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91E3">
      <w:pPr>
        <w:jc w:val="center"/>
        <w:rPr>
          <w:rFonts w:hint="eastAsia" w:ascii="宋体" w:hAnsi="宋体"/>
          <w:b/>
          <w:bCs/>
          <w:spacing w:val="100"/>
          <w:sz w:val="72"/>
          <w:szCs w:val="72"/>
          <w:highlight w:val="none"/>
        </w:rPr>
      </w:pPr>
    </w:p>
    <w:p w14:paraId="58C0865B">
      <w:pPr>
        <w:tabs>
          <w:tab w:val="left" w:pos="4410"/>
        </w:tabs>
        <w:jc w:val="center"/>
        <w:rPr>
          <w:rFonts w:ascii="宋体"/>
          <w:b/>
          <w:bCs/>
          <w:spacing w:val="100"/>
          <w:sz w:val="72"/>
          <w:szCs w:val="72"/>
          <w:highlight w:val="none"/>
        </w:rPr>
      </w:pPr>
      <w:r>
        <w:rPr>
          <w:rFonts w:hint="eastAsia" w:ascii="宋体" w:hAnsi="宋体"/>
          <w:b/>
          <w:bCs/>
          <w:spacing w:val="100"/>
          <w:sz w:val="72"/>
          <w:szCs w:val="72"/>
          <w:highlight w:val="none"/>
        </w:rPr>
        <w:t>泰顺县政府采购</w:t>
      </w:r>
    </w:p>
    <w:p w14:paraId="6CEF498A">
      <w:pPr>
        <w:jc w:val="center"/>
        <w:rPr>
          <w:rFonts w:hint="eastAsia" w:ascii="新宋体" w:hAnsi="新宋体" w:eastAsia="新宋体"/>
          <w:b/>
          <w:bCs/>
          <w:spacing w:val="140"/>
          <w:sz w:val="72"/>
          <w:szCs w:val="72"/>
          <w:highlight w:val="none"/>
        </w:rPr>
      </w:pPr>
      <w:r>
        <w:rPr>
          <w:rFonts w:ascii="新宋体" w:hAnsi="新宋体" w:eastAsia="新宋体"/>
          <w:b/>
          <w:bCs/>
          <w:spacing w:val="140"/>
          <w:sz w:val="72"/>
          <w:szCs w:val="72"/>
          <w:highlight w:val="none"/>
        </w:rPr>
        <w:t xml:space="preserve"> </w:t>
      </w:r>
    </w:p>
    <w:p w14:paraId="32E53655">
      <w:pPr>
        <w:jc w:val="center"/>
        <w:rPr>
          <w:rFonts w:hint="eastAsia" w:ascii="新宋体" w:hAnsi="新宋体" w:eastAsia="新宋体"/>
          <w:b/>
          <w:bCs/>
          <w:spacing w:val="140"/>
          <w:sz w:val="72"/>
          <w:szCs w:val="72"/>
          <w:highlight w:val="none"/>
        </w:rPr>
      </w:pPr>
      <w:r>
        <w:rPr>
          <w:rFonts w:hint="eastAsia"/>
          <w:highlight w:val="none"/>
        </w:rPr>
        <w:t xml:space="preserve">   </w:t>
      </w:r>
    </w:p>
    <w:p w14:paraId="1E6236D1">
      <w:pPr>
        <w:jc w:val="center"/>
        <w:rPr>
          <w:rFonts w:hint="eastAsia" w:ascii="新宋体" w:hAnsi="新宋体" w:eastAsia="新宋体"/>
          <w:b/>
          <w:bCs/>
          <w:spacing w:val="140"/>
          <w:sz w:val="72"/>
          <w:szCs w:val="72"/>
          <w:highlight w:val="none"/>
        </w:rPr>
      </w:pPr>
    </w:p>
    <w:p w14:paraId="38DDC4E5">
      <w:pPr>
        <w:spacing w:line="900" w:lineRule="exact"/>
        <w:jc w:val="center"/>
        <w:rPr>
          <w:rFonts w:hint="eastAsia" w:ascii="楷体" w:hAnsi="楷体" w:eastAsia="楷体"/>
          <w:b/>
          <w:bCs/>
          <w:spacing w:val="140"/>
          <w:sz w:val="72"/>
          <w:szCs w:val="72"/>
          <w:highlight w:val="none"/>
        </w:rPr>
      </w:pPr>
      <w:r>
        <w:rPr>
          <w:rFonts w:ascii="黑体" w:hAnsi="新宋体" w:eastAsia="黑体"/>
          <w:b/>
          <w:bCs/>
          <w:spacing w:val="140"/>
          <w:sz w:val="84"/>
          <w:szCs w:val="84"/>
          <w:highlight w:val="none"/>
        </w:rPr>
        <w:t xml:space="preserve"> </w:t>
      </w:r>
      <w:r>
        <w:rPr>
          <w:rFonts w:hint="eastAsia" w:ascii="楷体" w:hAnsi="楷体" w:eastAsia="楷体"/>
          <w:b/>
          <w:bCs/>
          <w:spacing w:val="140"/>
          <w:sz w:val="72"/>
          <w:szCs w:val="72"/>
          <w:highlight w:val="none"/>
        </w:rPr>
        <w:t>招</w:t>
      </w:r>
      <w:r>
        <w:rPr>
          <w:rFonts w:ascii="楷体" w:hAnsi="楷体" w:eastAsia="楷体"/>
          <w:b/>
          <w:bCs/>
          <w:spacing w:val="140"/>
          <w:sz w:val="72"/>
          <w:szCs w:val="72"/>
          <w:highlight w:val="none"/>
        </w:rPr>
        <w:t xml:space="preserve"> </w:t>
      </w:r>
      <w:r>
        <w:rPr>
          <w:rFonts w:hint="eastAsia" w:ascii="楷体" w:hAnsi="楷体" w:eastAsia="楷体"/>
          <w:b/>
          <w:bCs/>
          <w:spacing w:val="140"/>
          <w:sz w:val="72"/>
          <w:szCs w:val="72"/>
          <w:highlight w:val="none"/>
        </w:rPr>
        <w:t>标</w:t>
      </w:r>
      <w:r>
        <w:rPr>
          <w:rFonts w:ascii="楷体" w:hAnsi="楷体" w:eastAsia="楷体"/>
          <w:b/>
          <w:bCs/>
          <w:spacing w:val="140"/>
          <w:sz w:val="72"/>
          <w:szCs w:val="72"/>
          <w:highlight w:val="none"/>
        </w:rPr>
        <w:t xml:space="preserve"> </w:t>
      </w:r>
      <w:r>
        <w:rPr>
          <w:rFonts w:hint="eastAsia" w:ascii="楷体" w:hAnsi="楷体" w:eastAsia="楷体"/>
          <w:b/>
          <w:bCs/>
          <w:spacing w:val="140"/>
          <w:sz w:val="72"/>
          <w:szCs w:val="72"/>
          <w:highlight w:val="none"/>
        </w:rPr>
        <w:t>文</w:t>
      </w:r>
      <w:r>
        <w:rPr>
          <w:rFonts w:ascii="楷体" w:hAnsi="楷体" w:eastAsia="楷体"/>
          <w:b/>
          <w:bCs/>
          <w:spacing w:val="140"/>
          <w:sz w:val="72"/>
          <w:szCs w:val="72"/>
          <w:highlight w:val="none"/>
        </w:rPr>
        <w:t xml:space="preserve"> </w:t>
      </w:r>
      <w:r>
        <w:rPr>
          <w:rFonts w:hint="eastAsia" w:ascii="楷体" w:hAnsi="楷体" w:eastAsia="楷体"/>
          <w:b/>
          <w:bCs/>
          <w:spacing w:val="140"/>
          <w:sz w:val="72"/>
          <w:szCs w:val="72"/>
          <w:highlight w:val="none"/>
        </w:rPr>
        <w:t>件</w:t>
      </w:r>
    </w:p>
    <w:p w14:paraId="2ED75E48">
      <w:pPr>
        <w:jc w:val="center"/>
        <w:rPr>
          <w:rFonts w:ascii="宋体"/>
          <w:b/>
          <w:sz w:val="72"/>
          <w:szCs w:val="72"/>
          <w:highlight w:val="none"/>
        </w:rPr>
      </w:pPr>
    </w:p>
    <w:tbl>
      <w:tblPr>
        <w:tblStyle w:val="24"/>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153D34B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748C8E0">
            <w:pPr>
              <w:rPr>
                <w:rFonts w:ascii="宋体"/>
                <w:b/>
                <w:sz w:val="30"/>
                <w:szCs w:val="30"/>
                <w:highlight w:val="none"/>
              </w:rPr>
            </w:pPr>
            <w:r>
              <w:rPr>
                <w:rFonts w:hint="eastAsia" w:ascii="宋体" w:hAnsi="宋体"/>
                <w:b/>
                <w:sz w:val="30"/>
                <w:szCs w:val="30"/>
                <w:highlight w:val="none"/>
              </w:rPr>
              <w:t>招标编号</w:t>
            </w:r>
          </w:p>
        </w:tc>
        <w:tc>
          <w:tcPr>
            <w:tcW w:w="6267" w:type="dxa"/>
            <w:tcBorders>
              <w:tl2br w:val="nil"/>
              <w:tr2bl w:val="nil"/>
            </w:tcBorders>
            <w:vAlign w:val="center"/>
          </w:tcPr>
          <w:p w14:paraId="5E4EEF3F">
            <w:pPr>
              <w:rPr>
                <w:rFonts w:hint="eastAsia" w:ascii="宋体" w:eastAsia="宋体"/>
                <w:b/>
                <w:sz w:val="30"/>
                <w:szCs w:val="30"/>
                <w:highlight w:val="none"/>
                <w:lang w:eastAsia="zh-CN"/>
              </w:rPr>
            </w:pPr>
            <w:r>
              <w:rPr>
                <w:rFonts w:hint="eastAsia" w:ascii="宋体" w:hAnsi="宋体"/>
                <w:b/>
                <w:sz w:val="30"/>
                <w:szCs w:val="30"/>
                <w:highlight w:val="none"/>
                <w:lang w:eastAsia="zh-CN"/>
              </w:rPr>
              <w:t>330329263257010000005-TSCG202606011</w:t>
            </w:r>
          </w:p>
        </w:tc>
      </w:tr>
      <w:tr w14:paraId="2C6A4E7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81CB289">
            <w:pPr>
              <w:snapToGrid w:val="0"/>
              <w:spacing w:line="440" w:lineRule="exact"/>
              <w:rPr>
                <w:rFonts w:hint="eastAsia" w:ascii="宋体" w:hAnsi="宋体" w:cs="新宋体"/>
                <w:b/>
                <w:bCs/>
                <w:sz w:val="30"/>
                <w:szCs w:val="30"/>
                <w:highlight w:val="none"/>
              </w:rPr>
            </w:pPr>
            <w:r>
              <w:rPr>
                <w:rFonts w:hint="eastAsia" w:ascii="宋体" w:hAnsi="宋体" w:cs="新宋体"/>
                <w:b/>
                <w:bCs/>
                <w:sz w:val="30"/>
                <w:szCs w:val="30"/>
                <w:highlight w:val="none"/>
              </w:rPr>
              <w:t>项目名称</w:t>
            </w:r>
          </w:p>
        </w:tc>
        <w:tc>
          <w:tcPr>
            <w:tcW w:w="6267" w:type="dxa"/>
            <w:tcBorders>
              <w:tl2br w:val="nil"/>
              <w:tr2bl w:val="nil"/>
            </w:tcBorders>
            <w:vAlign w:val="center"/>
          </w:tcPr>
          <w:p w14:paraId="2FFA3259">
            <w:pPr>
              <w:snapToGrid w:val="0"/>
              <w:spacing w:line="440" w:lineRule="exact"/>
              <w:rPr>
                <w:rFonts w:hint="eastAsia" w:ascii="宋体" w:hAnsi="宋体" w:cs="新宋体"/>
                <w:b/>
                <w:bCs/>
                <w:sz w:val="30"/>
                <w:szCs w:val="30"/>
                <w:highlight w:val="none"/>
              </w:rPr>
            </w:pPr>
            <w:r>
              <w:rPr>
                <w:rFonts w:hint="eastAsia" w:ascii="宋体" w:hAnsi="宋体" w:cs="新宋体"/>
                <w:b/>
                <w:bCs/>
                <w:sz w:val="30"/>
                <w:szCs w:val="30"/>
                <w:highlight w:val="none"/>
              </w:rPr>
              <w:t>泰顺县职业技能培训学校专业教室设备</w:t>
            </w:r>
          </w:p>
        </w:tc>
      </w:tr>
      <w:tr w14:paraId="2A767ED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551AFD6">
            <w:pPr>
              <w:rPr>
                <w:rFonts w:ascii="宋体"/>
                <w:b/>
                <w:sz w:val="30"/>
                <w:szCs w:val="30"/>
                <w:highlight w:val="none"/>
              </w:rPr>
            </w:pPr>
            <w:r>
              <w:rPr>
                <w:rFonts w:hint="eastAsia" w:ascii="宋体" w:hAnsi="宋体"/>
                <w:b/>
                <w:sz w:val="30"/>
                <w:szCs w:val="30"/>
                <w:highlight w:val="none"/>
              </w:rPr>
              <w:t>招标方式</w:t>
            </w:r>
          </w:p>
        </w:tc>
        <w:tc>
          <w:tcPr>
            <w:tcW w:w="6267" w:type="dxa"/>
            <w:tcBorders>
              <w:tl2br w:val="nil"/>
              <w:tr2bl w:val="nil"/>
            </w:tcBorders>
            <w:vAlign w:val="center"/>
          </w:tcPr>
          <w:p w14:paraId="29D34E7B">
            <w:pPr>
              <w:rPr>
                <w:rFonts w:ascii="宋体"/>
                <w:b/>
                <w:sz w:val="30"/>
                <w:szCs w:val="30"/>
                <w:highlight w:val="none"/>
              </w:rPr>
            </w:pPr>
            <w:r>
              <w:rPr>
                <w:rFonts w:hint="eastAsia" w:ascii="宋体" w:hAnsi="宋体"/>
                <w:b/>
                <w:sz w:val="30"/>
                <w:szCs w:val="30"/>
                <w:highlight w:val="none"/>
              </w:rPr>
              <w:t>公开招标</w:t>
            </w:r>
          </w:p>
        </w:tc>
      </w:tr>
      <w:tr w14:paraId="53B07E7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EEC630F">
            <w:pPr>
              <w:rPr>
                <w:rFonts w:ascii="宋体"/>
                <w:b/>
                <w:sz w:val="30"/>
                <w:szCs w:val="30"/>
                <w:highlight w:val="none"/>
              </w:rPr>
            </w:pPr>
            <w:r>
              <w:rPr>
                <w:rFonts w:hint="eastAsia" w:ascii="宋体" w:hAnsi="宋体"/>
                <w:b/>
                <w:sz w:val="30"/>
                <w:szCs w:val="30"/>
                <w:highlight w:val="none"/>
              </w:rPr>
              <w:t>采购单位</w:t>
            </w:r>
          </w:p>
        </w:tc>
        <w:tc>
          <w:tcPr>
            <w:tcW w:w="6267" w:type="dxa"/>
            <w:tcBorders>
              <w:tl2br w:val="nil"/>
              <w:tr2bl w:val="nil"/>
            </w:tcBorders>
            <w:vAlign w:val="center"/>
          </w:tcPr>
          <w:p w14:paraId="6DA0FA55">
            <w:pPr>
              <w:snapToGrid w:val="0"/>
              <w:spacing w:line="500" w:lineRule="atLeast"/>
              <w:rPr>
                <w:rFonts w:ascii="宋体"/>
                <w:b/>
                <w:sz w:val="30"/>
                <w:szCs w:val="30"/>
                <w:highlight w:val="none"/>
              </w:rPr>
            </w:pPr>
            <w:r>
              <w:rPr>
                <w:rFonts w:hint="eastAsia" w:ascii="宋体" w:hAnsi="宋体"/>
                <w:b/>
                <w:sz w:val="30"/>
                <w:szCs w:val="30"/>
                <w:highlight w:val="none"/>
              </w:rPr>
              <w:t>泰顺县职业教育中心</w:t>
            </w:r>
          </w:p>
        </w:tc>
      </w:tr>
      <w:tr w14:paraId="64D04B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4EFC716">
            <w:pPr>
              <w:rPr>
                <w:rFonts w:ascii="宋体"/>
                <w:b/>
                <w:sz w:val="30"/>
                <w:szCs w:val="30"/>
                <w:highlight w:val="none"/>
              </w:rPr>
            </w:pPr>
            <w:r>
              <w:rPr>
                <w:rFonts w:hint="eastAsia" w:ascii="宋体" w:hAnsi="宋体"/>
                <w:b/>
                <w:sz w:val="30"/>
                <w:szCs w:val="30"/>
                <w:highlight w:val="none"/>
              </w:rPr>
              <w:t>招标代理机构</w:t>
            </w:r>
          </w:p>
        </w:tc>
        <w:tc>
          <w:tcPr>
            <w:tcW w:w="6267" w:type="dxa"/>
            <w:tcBorders>
              <w:tl2br w:val="nil"/>
              <w:tr2bl w:val="nil"/>
            </w:tcBorders>
            <w:vAlign w:val="center"/>
          </w:tcPr>
          <w:p w14:paraId="6DB57181">
            <w:pPr>
              <w:rPr>
                <w:rFonts w:ascii="宋体"/>
                <w:b/>
                <w:sz w:val="30"/>
                <w:szCs w:val="30"/>
                <w:highlight w:val="none"/>
              </w:rPr>
            </w:pPr>
            <w:r>
              <w:rPr>
                <w:rFonts w:hint="eastAsia" w:ascii="宋体" w:hAnsi="宋体"/>
                <w:b/>
                <w:sz w:val="30"/>
                <w:szCs w:val="30"/>
                <w:highlight w:val="none"/>
              </w:rPr>
              <w:t>泰顺县公共资源交易中心</w:t>
            </w:r>
          </w:p>
        </w:tc>
      </w:tr>
      <w:tr w14:paraId="58E91B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5FC1E34">
            <w:pPr>
              <w:rPr>
                <w:rFonts w:ascii="宋体" w:cs="Arial"/>
                <w:b/>
                <w:bCs/>
                <w:sz w:val="28"/>
                <w:szCs w:val="28"/>
                <w:highlight w:val="none"/>
              </w:rPr>
            </w:pPr>
            <w:r>
              <w:rPr>
                <w:rFonts w:hint="eastAsia" w:ascii="宋体" w:hAnsi="宋体"/>
                <w:b/>
                <w:sz w:val="30"/>
                <w:szCs w:val="30"/>
                <w:highlight w:val="none"/>
              </w:rPr>
              <w:t>监督及备案机构</w:t>
            </w:r>
          </w:p>
        </w:tc>
        <w:tc>
          <w:tcPr>
            <w:tcW w:w="6267" w:type="dxa"/>
            <w:tcBorders>
              <w:tl2br w:val="nil"/>
              <w:tr2bl w:val="nil"/>
            </w:tcBorders>
            <w:vAlign w:val="center"/>
          </w:tcPr>
          <w:p w14:paraId="541F8974">
            <w:pPr>
              <w:rPr>
                <w:rFonts w:ascii="宋体" w:cs="Arial"/>
                <w:b/>
                <w:bCs/>
                <w:sz w:val="28"/>
                <w:szCs w:val="28"/>
                <w:highlight w:val="none"/>
              </w:rPr>
            </w:pPr>
            <w:r>
              <w:rPr>
                <w:rFonts w:hint="eastAsia" w:ascii="宋体" w:hAnsi="宋体"/>
                <w:b/>
                <w:sz w:val="30"/>
                <w:szCs w:val="30"/>
                <w:highlight w:val="none"/>
              </w:rPr>
              <w:t>泰顺县财政局（浙江省政府采购行政裁决服务中心（温州）</w:t>
            </w:r>
          </w:p>
        </w:tc>
      </w:tr>
    </w:tbl>
    <w:p w14:paraId="01DC8090">
      <w:pPr>
        <w:snapToGrid w:val="0"/>
        <w:spacing w:line="500" w:lineRule="atLeast"/>
        <w:ind w:left="1220" w:leftChars="581" w:firstLine="741" w:firstLineChars="247"/>
        <w:rPr>
          <w:rFonts w:ascii="宋体"/>
          <w:b/>
          <w:sz w:val="30"/>
          <w:szCs w:val="30"/>
          <w:highlight w:val="none"/>
        </w:rPr>
      </w:pPr>
    </w:p>
    <w:p w14:paraId="033CB5CF">
      <w:pPr>
        <w:jc w:val="center"/>
        <w:rPr>
          <w:rFonts w:ascii="宋体"/>
          <w:b/>
          <w:sz w:val="30"/>
          <w:szCs w:val="30"/>
          <w:highlight w:val="none"/>
        </w:rPr>
      </w:pPr>
    </w:p>
    <w:p w14:paraId="4B178118">
      <w:pPr>
        <w:jc w:val="center"/>
        <w:rPr>
          <w:rFonts w:ascii="宋体"/>
          <w:sz w:val="36"/>
          <w:szCs w:val="36"/>
          <w:highlight w:val="none"/>
        </w:rPr>
      </w:pPr>
      <w:r>
        <w:rPr>
          <w:rFonts w:hint="eastAsia" w:ascii="宋体" w:hAnsi="宋体"/>
          <w:b/>
          <w:sz w:val="30"/>
          <w:szCs w:val="30"/>
          <w:highlight w:val="none"/>
        </w:rPr>
        <w:t>二○二六年六月</w:t>
      </w:r>
    </w:p>
    <w:p w14:paraId="5FC05DB7">
      <w:pPr>
        <w:autoSpaceDE w:val="0"/>
        <w:autoSpaceDN w:val="0"/>
        <w:spacing w:line="480" w:lineRule="exact"/>
        <w:jc w:val="center"/>
        <w:textAlignment w:val="bottom"/>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NumType w:start="1"/>
          <w:cols w:space="720" w:num="1"/>
          <w:titlePg/>
          <w:docGrid w:type="linesAndChars" w:linePitch="312" w:charSpace="0"/>
        </w:sectPr>
      </w:pPr>
    </w:p>
    <w:p w14:paraId="71D80C2B">
      <w:pPr>
        <w:autoSpaceDE w:val="0"/>
        <w:autoSpaceDN w:val="0"/>
        <w:spacing w:line="480" w:lineRule="exact"/>
        <w:jc w:val="center"/>
        <w:textAlignment w:val="bottom"/>
        <w:rPr>
          <w:rFonts w:hint="eastAsia" w:ascii="楷体" w:hAnsi="楷体" w:eastAsia="楷体"/>
          <w:b/>
          <w:sz w:val="44"/>
          <w:szCs w:val="44"/>
          <w:highlight w:val="none"/>
        </w:rPr>
      </w:pPr>
    </w:p>
    <w:p w14:paraId="0857D3E5">
      <w:pPr>
        <w:autoSpaceDE w:val="0"/>
        <w:autoSpaceDN w:val="0"/>
        <w:spacing w:line="480" w:lineRule="exact"/>
        <w:jc w:val="center"/>
        <w:textAlignment w:val="bottom"/>
        <w:rPr>
          <w:rFonts w:hint="eastAsia" w:ascii="楷体" w:hAnsi="楷体" w:eastAsia="楷体"/>
          <w:b/>
          <w:sz w:val="44"/>
          <w:szCs w:val="44"/>
          <w:highlight w:val="none"/>
        </w:rPr>
      </w:pPr>
    </w:p>
    <w:p w14:paraId="2C68BEDA">
      <w:pPr>
        <w:autoSpaceDE w:val="0"/>
        <w:autoSpaceDN w:val="0"/>
        <w:spacing w:line="480" w:lineRule="exact"/>
        <w:jc w:val="center"/>
        <w:textAlignment w:val="bottom"/>
        <w:rPr>
          <w:rFonts w:hint="eastAsia" w:ascii="楷体" w:hAnsi="楷体" w:eastAsia="楷体"/>
          <w:b/>
          <w:sz w:val="44"/>
          <w:szCs w:val="44"/>
          <w:highlight w:val="none"/>
        </w:rPr>
      </w:pPr>
    </w:p>
    <w:p w14:paraId="496E6FAF">
      <w:pPr>
        <w:autoSpaceDE w:val="0"/>
        <w:autoSpaceDN w:val="0"/>
        <w:spacing w:line="480" w:lineRule="exact"/>
        <w:jc w:val="center"/>
        <w:textAlignment w:val="bottom"/>
        <w:rPr>
          <w:rFonts w:hint="eastAsia" w:ascii="楷体" w:hAnsi="楷体" w:eastAsia="楷体"/>
          <w:b/>
          <w:sz w:val="44"/>
          <w:szCs w:val="44"/>
          <w:highlight w:val="none"/>
        </w:rPr>
      </w:pPr>
      <w:r>
        <w:rPr>
          <w:rFonts w:hint="eastAsia" w:ascii="楷体" w:hAnsi="楷体" w:eastAsia="楷体"/>
          <w:b/>
          <w:sz w:val="44"/>
          <w:szCs w:val="44"/>
          <w:highlight w:val="none"/>
        </w:rPr>
        <w:t>招标文件目录</w:t>
      </w:r>
    </w:p>
    <w:p w14:paraId="2CBF7926">
      <w:pPr>
        <w:autoSpaceDE w:val="0"/>
        <w:autoSpaceDN w:val="0"/>
        <w:adjustRightInd w:val="0"/>
        <w:spacing w:line="580" w:lineRule="atLeast"/>
        <w:ind w:left="1065" w:leftChars="500" w:firstLine="424" w:firstLineChars="150"/>
        <w:textAlignment w:val="baseline"/>
        <w:rPr>
          <w:rFonts w:ascii="宋体"/>
          <w:sz w:val="28"/>
          <w:szCs w:val="28"/>
          <w:highlight w:val="none"/>
          <w:lang w:val="zh-CN"/>
        </w:rPr>
      </w:pPr>
      <w:r>
        <w:rPr>
          <w:rFonts w:hint="eastAsia" w:ascii="宋体"/>
          <w:sz w:val="28"/>
          <w:szCs w:val="28"/>
          <w:highlight w:val="none"/>
          <w:lang w:val="zh-CN"/>
        </w:rPr>
        <w:t>第一部分、投标邀请函（投标须知前附表）</w:t>
      </w:r>
    </w:p>
    <w:p w14:paraId="489761D9">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第二部分、招标内容及技术要求</w:t>
      </w:r>
    </w:p>
    <w:p w14:paraId="7291A0C3">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第三部分、供应商须知</w:t>
      </w:r>
    </w:p>
    <w:p w14:paraId="57D15E5C">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一、说明</w:t>
      </w:r>
    </w:p>
    <w:p w14:paraId="161DE3A3">
      <w:pPr>
        <w:autoSpaceDE w:val="0"/>
        <w:autoSpaceDN w:val="0"/>
        <w:adjustRightInd w:val="0"/>
        <w:spacing w:line="580" w:lineRule="atLeast"/>
        <w:ind w:left="1065" w:leftChars="500"/>
        <w:textAlignment w:val="baseline"/>
        <w:rPr>
          <w:rFonts w:ascii="宋体"/>
          <w:sz w:val="28"/>
          <w:szCs w:val="28"/>
          <w:highlight w:val="none"/>
          <w:lang w:val="zh-CN"/>
        </w:rPr>
      </w:pPr>
      <w:r>
        <w:rPr>
          <w:rFonts w:hint="eastAsia" w:ascii="宋体"/>
          <w:sz w:val="28"/>
          <w:szCs w:val="28"/>
          <w:highlight w:val="none"/>
        </w:rPr>
        <w:t>想·</w:t>
      </w:r>
      <w:r>
        <w:rPr>
          <w:rFonts w:ascii="宋体"/>
          <w:sz w:val="28"/>
          <w:szCs w:val="28"/>
          <w:highlight w:val="none"/>
          <w:lang w:val="zh-CN"/>
        </w:rPr>
        <w:t xml:space="preserve">             </w:t>
      </w:r>
      <w:r>
        <w:rPr>
          <w:rFonts w:hint="eastAsia" w:ascii="宋体"/>
          <w:sz w:val="28"/>
          <w:szCs w:val="28"/>
          <w:highlight w:val="none"/>
          <w:lang w:val="zh-CN"/>
        </w:rPr>
        <w:t>二、招标文件</w:t>
      </w:r>
    </w:p>
    <w:p w14:paraId="13B2B37E">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三、投标文件</w:t>
      </w:r>
    </w:p>
    <w:p w14:paraId="499CA2FE">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四、投标文件的密封与递交</w:t>
      </w:r>
    </w:p>
    <w:p w14:paraId="1925C949">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五、开标和评标</w:t>
      </w:r>
    </w:p>
    <w:p w14:paraId="59A7B548">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六、授予合同</w:t>
      </w:r>
    </w:p>
    <w:p w14:paraId="11E27B1A">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第四部分、政府采购政策功能相关说明</w:t>
      </w:r>
    </w:p>
    <w:p w14:paraId="38995629">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第五部分、合同格式</w:t>
      </w:r>
    </w:p>
    <w:p w14:paraId="6D8B21D5">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第六部分、附件：投标文件格式</w:t>
      </w:r>
      <w:r>
        <w:rPr>
          <w:rFonts w:ascii="宋体"/>
          <w:sz w:val="28"/>
          <w:szCs w:val="28"/>
          <w:highlight w:val="none"/>
          <w:lang w:val="zh-CN"/>
        </w:rPr>
        <w:t xml:space="preserve">        </w:t>
      </w:r>
    </w:p>
    <w:p w14:paraId="0D9DD866">
      <w:pPr>
        <w:autoSpaceDE w:val="0"/>
        <w:autoSpaceDN w:val="0"/>
        <w:adjustRightInd w:val="0"/>
        <w:spacing w:line="580" w:lineRule="atLeast"/>
        <w:ind w:left="1065" w:leftChars="500"/>
        <w:textAlignment w:val="baseline"/>
        <w:rPr>
          <w:rFonts w:ascii="宋体"/>
          <w:sz w:val="28"/>
          <w:szCs w:val="28"/>
          <w:highlight w:val="none"/>
          <w:lang w:val="zh-CN"/>
        </w:rPr>
      </w:pPr>
      <w:r>
        <w:rPr>
          <w:rFonts w:ascii="宋体"/>
          <w:sz w:val="28"/>
          <w:szCs w:val="28"/>
          <w:highlight w:val="none"/>
          <w:lang w:val="zh-CN"/>
        </w:rPr>
        <w:t xml:space="preserve">   </w:t>
      </w:r>
      <w:r>
        <w:rPr>
          <w:rFonts w:hint="eastAsia" w:ascii="宋体"/>
          <w:sz w:val="28"/>
          <w:szCs w:val="28"/>
          <w:highlight w:val="none"/>
          <w:lang w:val="zh-CN"/>
        </w:rPr>
        <w:t>第七部分、评标办法</w:t>
      </w:r>
    </w:p>
    <w:p w14:paraId="7B8389CF">
      <w:pPr>
        <w:snapToGrid w:val="0"/>
        <w:spacing w:line="440" w:lineRule="exact"/>
        <w:rPr>
          <w:rFonts w:hint="eastAsia" w:ascii="宋体" w:hAnsi="宋体" w:cs="新宋体"/>
          <w:b/>
          <w:bCs/>
          <w:sz w:val="22"/>
          <w:szCs w:val="22"/>
          <w:highlight w:val="none"/>
          <w:u w:val="single"/>
        </w:rPr>
      </w:pPr>
    </w:p>
    <w:p w14:paraId="004AB25B">
      <w:pPr>
        <w:snapToGrid w:val="0"/>
        <w:spacing w:line="440" w:lineRule="exact"/>
        <w:ind w:firstLine="446" w:firstLineChars="200"/>
        <w:rPr>
          <w:rFonts w:hint="eastAsia" w:ascii="楷体" w:hAnsi="楷体" w:eastAsia="楷体"/>
          <w:b/>
          <w:bCs/>
          <w:sz w:val="22"/>
          <w:szCs w:val="22"/>
          <w:highlight w:val="none"/>
        </w:rPr>
      </w:pPr>
      <w:r>
        <w:rPr>
          <w:rFonts w:hint="eastAsia" w:ascii="宋体" w:hAnsi="宋体" w:cs="新宋体"/>
          <w:b/>
          <w:bCs/>
          <w:sz w:val="22"/>
          <w:szCs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CA8ECC1">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highlight w:val="none"/>
        </w:rPr>
      </w:pPr>
      <w:bookmarkStart w:id="0" w:name="_Toc483388386"/>
    </w:p>
    <w:p w14:paraId="078F7B97">
      <w:pPr>
        <w:spacing w:line="400" w:lineRule="exact"/>
        <w:ind w:firstLine="501" w:firstLineChars="225"/>
        <w:rPr>
          <w:rFonts w:hint="eastAsia" w:ascii="宋体" w:hAnsi="宋体" w:cs="宋体"/>
          <w:sz w:val="22"/>
          <w:szCs w:val="22"/>
          <w:highlight w:val="none"/>
        </w:rPr>
      </w:pPr>
    </w:p>
    <w:p w14:paraId="2684F8B1">
      <w:pPr>
        <w:pStyle w:val="22"/>
        <w:rPr>
          <w:rFonts w:hint="eastAsia" w:ascii="宋体" w:hAnsi="宋体" w:cs="宋体"/>
          <w:sz w:val="22"/>
          <w:szCs w:val="22"/>
          <w:highlight w:val="none"/>
        </w:rPr>
      </w:pPr>
    </w:p>
    <w:p w14:paraId="564577EA">
      <w:pPr>
        <w:pStyle w:val="19"/>
        <w:rPr>
          <w:highlight w:val="none"/>
        </w:rPr>
      </w:pPr>
    </w:p>
    <w:p w14:paraId="42162F23">
      <w:pPr>
        <w:pStyle w:val="20"/>
        <w:widowControl/>
        <w:spacing w:before="75" w:beforeAutospacing="0" w:after="75" w:afterAutospacing="0"/>
        <w:jc w:val="center"/>
        <w:rPr>
          <w:rFonts w:ascii="宋体"/>
          <w:b/>
          <w:bCs/>
          <w:highlight w:val="none"/>
        </w:rPr>
      </w:pPr>
    </w:p>
    <w:p w14:paraId="681B3777">
      <w:pPr>
        <w:pStyle w:val="20"/>
        <w:widowControl/>
        <w:spacing w:before="75" w:beforeAutospacing="0" w:after="75" w:afterAutospacing="0"/>
        <w:jc w:val="center"/>
        <w:rPr>
          <w:rFonts w:ascii="宋体"/>
          <w:b/>
          <w:bCs/>
          <w:highlight w:val="none"/>
        </w:rPr>
      </w:pPr>
      <w:r>
        <w:rPr>
          <w:rFonts w:hint="eastAsia" w:ascii="宋体"/>
          <w:b/>
          <w:bCs/>
          <w:highlight w:val="none"/>
        </w:rPr>
        <w:t>关于泰顺县职业技能培训学校专业教室设备的公开招标公告</w:t>
      </w:r>
    </w:p>
    <w:tbl>
      <w:tblPr>
        <w:tblStyle w:val="25"/>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32B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772BC3B1">
            <w:pPr>
              <w:pStyle w:val="20"/>
              <w:widowControl/>
              <w:spacing w:before="75" w:beforeAutospacing="0" w:after="75" w:afterAutospacing="0" w:line="300" w:lineRule="atLeast"/>
              <w:rPr>
                <w:rFonts w:hint="eastAsia" w:ascii="仿宋" w:hAnsi="仿宋" w:eastAsia="仿宋" w:cs="仿宋"/>
                <w:highlight w:val="none"/>
              </w:rPr>
            </w:pPr>
            <w:r>
              <w:rPr>
                <w:rFonts w:hint="eastAsia" w:ascii="仿宋" w:hAnsi="仿宋" w:eastAsia="仿宋" w:cs="仿宋"/>
                <w:highlight w:val="none"/>
              </w:rPr>
              <w:t>项目概况</w:t>
            </w:r>
          </w:p>
          <w:p w14:paraId="64FF59FB">
            <w:pPr>
              <w:pStyle w:val="20"/>
              <w:widowControl/>
              <w:spacing w:before="75" w:beforeAutospacing="0" w:after="75" w:afterAutospacing="0" w:line="300" w:lineRule="atLeast"/>
              <w:ind w:firstLine="486" w:firstLineChars="200"/>
              <w:rPr>
                <w:rFonts w:hint="eastAsia" w:ascii="仿宋" w:hAnsi="仿宋" w:eastAsia="仿宋" w:cs="仿宋"/>
                <w:highlight w:val="none"/>
              </w:rPr>
            </w:pPr>
            <w:r>
              <w:rPr>
                <w:rFonts w:hint="eastAsia" w:ascii="仿宋" w:hAnsi="仿宋" w:eastAsia="仿宋" w:cs="仿宋"/>
                <w:highlight w:val="none"/>
              </w:rPr>
              <w:t>泰顺县职业技能培训学校专业教室设备公告平台为泰顺县公共资源交易平台（ http://dzjy.ts.gov.cn/TPFront/）、政府采购云平台（ http://zfcg.czt.zj.gov.cn/），采购项目的潜在供应商应在政采云平台http://zfcg.czt.zj.gov.cn/ 获取（下载）采购文件，并于2026年0</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14</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 xml:space="preserve">:00（北京时间）前提交（上传）响应文件。    </w:t>
            </w:r>
          </w:p>
        </w:tc>
      </w:tr>
    </w:tbl>
    <w:p w14:paraId="33AEC34D">
      <w:pPr>
        <w:pStyle w:val="20"/>
        <w:widowControl/>
        <w:spacing w:before="75" w:beforeAutospacing="0" w:after="75" w:afterAutospacing="0"/>
        <w:rPr>
          <w:highlight w:val="none"/>
        </w:rPr>
      </w:pPr>
      <w:r>
        <w:rPr>
          <w:rFonts w:hint="eastAsia" w:ascii="仿宋" w:hAnsi="仿宋" w:eastAsia="仿宋" w:cs="仿宋"/>
          <w:highlight w:val="none"/>
        </w:rPr>
        <w:t>                           </w:t>
      </w:r>
    </w:p>
    <w:p w14:paraId="52871D97">
      <w:pPr>
        <w:pStyle w:val="20"/>
        <w:widowControl/>
        <w:numPr>
          <w:ilvl w:val="0"/>
          <w:numId w:val="2"/>
        </w:numPr>
        <w:spacing w:before="255" w:beforeAutospacing="0" w:after="255" w:afterAutospacing="0" w:line="300" w:lineRule="atLeast"/>
        <w:jc w:val="both"/>
        <w:rPr>
          <w:rFonts w:hint="eastAsia" w:ascii="黑体" w:hAnsi="宋体" w:eastAsia="黑体"/>
          <w:highlight w:val="none"/>
        </w:rPr>
      </w:pPr>
      <w:r>
        <w:rPr>
          <w:rStyle w:val="27"/>
          <w:rFonts w:ascii="黑体" w:hAnsi="宋体" w:eastAsia="黑体"/>
          <w:highlight w:val="none"/>
        </w:rPr>
        <w:t>项目基本情况</w:t>
      </w:r>
      <w:r>
        <w:rPr>
          <w:rFonts w:ascii="黑体" w:hAnsi="宋体" w:eastAsia="黑体"/>
          <w:highlight w:val="none"/>
        </w:rPr>
        <w:t xml:space="preserve">                                        </w:t>
      </w:r>
    </w:p>
    <w:p w14:paraId="248701AC">
      <w:pPr>
        <w:pStyle w:val="20"/>
        <w:widowControl/>
        <w:spacing w:before="75" w:beforeAutospacing="0" w:after="75" w:afterAutospacing="0" w:line="300" w:lineRule="atLeast"/>
        <w:rPr>
          <w:highlight w:val="none"/>
        </w:rPr>
      </w:pPr>
      <w:r>
        <w:rPr>
          <w:rFonts w:hint="eastAsia" w:ascii="仿宋" w:hAnsi="仿宋" w:eastAsia="仿宋" w:cs="仿宋"/>
          <w:highlight w:val="none"/>
        </w:rPr>
        <w:t>    项目编号：</w:t>
      </w:r>
      <w:r>
        <w:rPr>
          <w:rFonts w:hint="eastAsia" w:ascii="仿宋" w:hAnsi="仿宋" w:eastAsia="仿宋" w:cs="仿宋"/>
          <w:highlight w:val="none"/>
          <w:lang w:eastAsia="zh-CN"/>
        </w:rPr>
        <w:t>330329263257010000005-TSCG202606011</w:t>
      </w:r>
      <w:r>
        <w:rPr>
          <w:rFonts w:hint="eastAsia" w:ascii="仿宋" w:hAnsi="仿宋" w:eastAsia="仿宋" w:cs="仿宋"/>
          <w:highlight w:val="none"/>
        </w:rPr>
        <w:t> </w:t>
      </w:r>
    </w:p>
    <w:p w14:paraId="6A57F8D3">
      <w:pPr>
        <w:pStyle w:val="20"/>
        <w:widowControl/>
        <w:spacing w:before="75" w:beforeAutospacing="0" w:after="75" w:afterAutospacing="0" w:line="300" w:lineRule="atLeast"/>
        <w:rPr>
          <w:rFonts w:eastAsia="仿宋"/>
          <w:highlight w:val="none"/>
        </w:rPr>
      </w:pPr>
      <w:r>
        <w:rPr>
          <w:rFonts w:hint="eastAsia" w:ascii="仿宋" w:hAnsi="仿宋" w:eastAsia="仿宋" w:cs="仿宋"/>
          <w:highlight w:val="none"/>
        </w:rPr>
        <w:t>    项目名称：泰顺县职业技能培训学校专业教室设备</w:t>
      </w:r>
    </w:p>
    <w:p w14:paraId="4BF1B295">
      <w:pPr>
        <w:pStyle w:val="20"/>
        <w:widowControl/>
        <w:spacing w:before="75" w:beforeAutospacing="0" w:after="75" w:afterAutospacing="0" w:line="300" w:lineRule="atLeast"/>
        <w:rPr>
          <w:highlight w:val="none"/>
        </w:rPr>
      </w:pPr>
      <w:r>
        <w:rPr>
          <w:rFonts w:hint="eastAsia" w:ascii="仿宋" w:hAnsi="仿宋" w:eastAsia="仿宋" w:cs="仿宋"/>
          <w:highlight w:val="none"/>
        </w:rPr>
        <w:t>    预算金额（元）： 1237514 </w:t>
      </w:r>
    </w:p>
    <w:p w14:paraId="125CE89B">
      <w:pPr>
        <w:pStyle w:val="20"/>
        <w:widowControl/>
        <w:spacing w:before="75" w:beforeAutospacing="0" w:after="75" w:afterAutospacing="0" w:line="300" w:lineRule="atLeast"/>
        <w:rPr>
          <w:rFonts w:eastAsia="仿宋"/>
          <w:highlight w:val="none"/>
        </w:rPr>
      </w:pPr>
      <w:r>
        <w:rPr>
          <w:rFonts w:hint="eastAsia" w:ascii="仿宋" w:hAnsi="仿宋" w:eastAsia="仿宋" w:cs="仿宋"/>
          <w:highlight w:val="none"/>
        </w:rPr>
        <w:t>    最高限价（元）： 1237514</w:t>
      </w:r>
    </w:p>
    <w:p w14:paraId="11543A0F">
      <w:pPr>
        <w:pStyle w:val="20"/>
        <w:widowControl/>
        <w:spacing w:before="75" w:beforeAutospacing="0" w:after="75" w:afterAutospacing="0" w:line="300" w:lineRule="atLeast"/>
        <w:rPr>
          <w:highlight w:val="none"/>
        </w:rPr>
      </w:pPr>
      <w:r>
        <w:rPr>
          <w:rFonts w:hint="eastAsia" w:ascii="仿宋" w:hAnsi="仿宋" w:eastAsia="仿宋" w:cs="仿宋"/>
          <w:highlight w:val="none"/>
        </w:rPr>
        <w:t>    采购需求：</w:t>
      </w:r>
    </w:p>
    <w:p w14:paraId="67440A51">
      <w:pPr>
        <w:pStyle w:val="20"/>
        <w:widowControl/>
        <w:spacing w:before="75" w:beforeAutospacing="0" w:after="75" w:afterAutospacing="0" w:line="315" w:lineRule="atLeast"/>
        <w:rPr>
          <w:rFonts w:hint="eastAsia" w:ascii="仿宋" w:hAnsi="仿宋" w:eastAsia="仿宋" w:cs="仿宋"/>
          <w:highlight w:val="none"/>
        </w:rPr>
      </w:pPr>
      <w:r>
        <w:rPr>
          <w:rFonts w:hint="eastAsia" w:ascii="仿宋" w:hAnsi="仿宋" w:eastAsia="仿宋" w:cs="仿宋"/>
          <w:highlight w:val="none"/>
        </w:rPr>
        <w:t>    </w:t>
      </w:r>
    </w:p>
    <w:p w14:paraId="384CC075">
      <w:pPr>
        <w:pStyle w:val="20"/>
        <w:widowControl/>
        <w:spacing w:before="75" w:beforeAutospacing="0" w:after="75" w:afterAutospacing="0" w:line="315" w:lineRule="atLeast"/>
        <w:rPr>
          <w:rFonts w:hint="eastAsia" w:ascii="仿宋" w:hAnsi="仿宋" w:eastAsia="仿宋" w:cs="仿宋"/>
          <w:highlight w:val="none"/>
        </w:rPr>
      </w:pPr>
      <w:r>
        <w:rPr>
          <w:rFonts w:hint="eastAsia" w:ascii="仿宋" w:hAnsi="仿宋" w:eastAsia="仿宋" w:cs="仿宋"/>
          <w:highlight w:val="none"/>
        </w:rPr>
        <w:t>    标项名称: 泰顺县职业技能培训学校专业教室设备 </w:t>
      </w:r>
    </w:p>
    <w:p w14:paraId="73802C15">
      <w:pPr>
        <w:pStyle w:val="20"/>
        <w:widowControl/>
        <w:spacing w:before="75" w:beforeAutospacing="0" w:after="75" w:afterAutospacing="0" w:line="315" w:lineRule="atLeast"/>
        <w:rPr>
          <w:rFonts w:hint="eastAsia" w:ascii="仿宋" w:hAnsi="仿宋" w:eastAsia="仿宋" w:cs="仿宋"/>
          <w:highlight w:val="none"/>
        </w:rPr>
      </w:pPr>
      <w:r>
        <w:rPr>
          <w:rFonts w:hint="eastAsia" w:ascii="仿宋" w:hAnsi="仿宋" w:eastAsia="仿宋" w:cs="仿宋"/>
          <w:highlight w:val="none"/>
        </w:rPr>
        <w:t>    数量: 1批  </w:t>
      </w:r>
    </w:p>
    <w:p w14:paraId="17280AD5">
      <w:pPr>
        <w:pStyle w:val="20"/>
        <w:widowControl/>
        <w:spacing w:before="75" w:beforeAutospacing="0" w:after="75" w:afterAutospacing="0" w:line="315" w:lineRule="atLeast"/>
        <w:rPr>
          <w:rFonts w:hint="eastAsia" w:ascii="仿宋" w:hAnsi="仿宋" w:eastAsia="仿宋" w:cs="仿宋"/>
          <w:highlight w:val="none"/>
        </w:rPr>
      </w:pPr>
      <w:r>
        <w:rPr>
          <w:rFonts w:hint="eastAsia" w:ascii="仿宋" w:hAnsi="仿宋" w:eastAsia="仿宋" w:cs="仿宋"/>
          <w:highlight w:val="none"/>
        </w:rPr>
        <w:t>    预算金额（元）:  1237514</w:t>
      </w:r>
    </w:p>
    <w:p w14:paraId="763441C0">
      <w:pPr>
        <w:pStyle w:val="20"/>
        <w:widowControl/>
        <w:spacing w:before="75" w:beforeAutospacing="0" w:after="75" w:afterAutospacing="0" w:line="315" w:lineRule="atLeast"/>
        <w:rPr>
          <w:rFonts w:hint="eastAsia" w:ascii="仿宋" w:hAnsi="仿宋" w:eastAsia="仿宋" w:cs="仿宋"/>
          <w:highlight w:val="none"/>
        </w:rPr>
      </w:pPr>
      <w:r>
        <w:rPr>
          <w:rFonts w:hint="eastAsia" w:ascii="仿宋" w:hAnsi="仿宋" w:eastAsia="仿宋" w:cs="仿宋"/>
          <w:highlight w:val="none"/>
        </w:rPr>
        <w:t>    简要规格描述或项目基本概况介绍、用途：泰顺县职业技能培训学校专业教室设备 </w:t>
      </w:r>
    </w:p>
    <w:p w14:paraId="4DCB61AE">
      <w:pPr>
        <w:pStyle w:val="20"/>
        <w:widowControl/>
        <w:spacing w:before="75" w:beforeAutospacing="0" w:after="75" w:afterAutospacing="0" w:line="315" w:lineRule="atLeast"/>
        <w:rPr>
          <w:highlight w:val="none"/>
        </w:rPr>
      </w:pPr>
      <w:r>
        <w:rPr>
          <w:rFonts w:hint="eastAsia" w:ascii="仿宋" w:hAnsi="仿宋" w:eastAsia="仿宋" w:cs="仿宋"/>
          <w:highlight w:val="none"/>
        </w:rPr>
        <w:t>    备注： </w:t>
      </w:r>
    </w:p>
    <w:p w14:paraId="0E6F1EAA">
      <w:pPr>
        <w:pStyle w:val="20"/>
        <w:widowControl/>
        <w:spacing w:before="75" w:beforeAutospacing="0" w:after="75" w:afterAutospacing="0" w:line="300" w:lineRule="atLeast"/>
        <w:rPr>
          <w:highlight w:val="none"/>
        </w:rPr>
      </w:pPr>
      <w:r>
        <w:rPr>
          <w:rFonts w:hint="eastAsia" w:ascii="仿宋" w:hAnsi="仿宋" w:eastAsia="仿宋" w:cs="仿宋"/>
          <w:highlight w:val="none"/>
        </w:rPr>
        <w:t>    合同履约期限：标项 1，按招标文件规定。</w:t>
      </w:r>
    </w:p>
    <w:p w14:paraId="57F81A0D">
      <w:pPr>
        <w:pStyle w:val="20"/>
        <w:widowControl/>
        <w:spacing w:before="75" w:beforeAutospacing="0" w:after="75" w:afterAutospacing="0" w:line="300" w:lineRule="atLeast"/>
        <w:rPr>
          <w:highlight w:val="none"/>
        </w:rPr>
      </w:pPr>
      <w:r>
        <w:rPr>
          <w:rFonts w:hint="eastAsia" w:ascii="仿宋" w:hAnsi="仿宋" w:eastAsia="仿宋" w:cs="仿宋"/>
          <w:highlight w:val="none"/>
        </w:rPr>
        <w:t>    本项目（否）接受联合体投标。</w:t>
      </w:r>
    </w:p>
    <w:p w14:paraId="640C4AB3">
      <w:pPr>
        <w:pStyle w:val="20"/>
        <w:widowControl/>
        <w:spacing w:before="225" w:beforeAutospacing="0" w:after="225" w:afterAutospacing="0" w:line="300" w:lineRule="atLeast"/>
        <w:rPr>
          <w:highlight w:val="none"/>
        </w:rPr>
      </w:pPr>
      <w:r>
        <w:rPr>
          <w:rStyle w:val="27"/>
          <w:rFonts w:ascii="黑体" w:hAnsi="宋体" w:eastAsia="黑体"/>
          <w:highlight w:val="none"/>
        </w:rPr>
        <w:t>二、申请人的资格要求：</w:t>
      </w:r>
    </w:p>
    <w:p w14:paraId="469A9709">
      <w:pPr>
        <w:pStyle w:val="20"/>
        <w:widowControl/>
        <w:spacing w:before="75" w:beforeAutospacing="0" w:after="75" w:afterAutospacing="0" w:line="300" w:lineRule="atLeast"/>
        <w:rPr>
          <w:highlight w:val="none"/>
        </w:rPr>
      </w:pPr>
      <w:r>
        <w:rPr>
          <w:rFonts w:hint="eastAsia" w:ascii="仿宋" w:hAnsi="仿宋" w:eastAsia="仿宋" w:cs="仿宋"/>
          <w:highlight w:val="none"/>
        </w:rPr>
        <w:t>    1.满足《中华人民共和国政府采购法》第二十二条规定；未被“信用中国”（www.creditchina.gov.cn)、中国政府采购网（www.ccgp.gov.cn）列入失信被执行人、重大税收违法失信主体、政府采购严重违法失信行为记录名单。</w:t>
      </w:r>
    </w:p>
    <w:p w14:paraId="33A0FE3A">
      <w:pPr>
        <w:pStyle w:val="20"/>
        <w:widowControl/>
        <w:spacing w:before="75" w:beforeAutospacing="0" w:after="75" w:afterAutospacing="0" w:line="300" w:lineRule="atLeast"/>
        <w:rPr>
          <w:rFonts w:eastAsia="仿宋"/>
          <w:highlight w:val="none"/>
        </w:rPr>
      </w:pPr>
      <w:r>
        <w:rPr>
          <w:rFonts w:hint="eastAsia" w:ascii="仿宋" w:hAnsi="仿宋" w:eastAsia="仿宋" w:cs="仿宋"/>
          <w:highlight w:val="none"/>
        </w:rPr>
        <w:t>    2.落实政府采购政策需满足的资格要求：对符合财政扶持政策的小微企业（或监狱企业、或残疾人福利性单位）给予评标价格折扣。供应商企业属于以上多种性质的，不重复享受扶持政策。</w:t>
      </w:r>
    </w:p>
    <w:p w14:paraId="4245B543">
      <w:pPr>
        <w:pStyle w:val="20"/>
        <w:widowControl/>
        <w:spacing w:before="75" w:beforeAutospacing="0" w:after="75" w:afterAutospacing="0" w:line="300" w:lineRule="atLeast"/>
        <w:rPr>
          <w:highlight w:val="none"/>
        </w:rPr>
      </w:pPr>
      <w:r>
        <w:rPr>
          <w:rFonts w:hint="eastAsia" w:ascii="仿宋" w:hAnsi="仿宋" w:eastAsia="仿宋" w:cs="仿宋"/>
          <w:highlight w:val="none"/>
        </w:rPr>
        <w:t>    3.本项目的特定资格要求：无。 </w:t>
      </w:r>
    </w:p>
    <w:p w14:paraId="07479C0B">
      <w:pPr>
        <w:pStyle w:val="20"/>
        <w:widowControl/>
        <w:spacing w:before="255" w:beforeAutospacing="0" w:after="255" w:afterAutospacing="0" w:line="300" w:lineRule="atLeast"/>
        <w:jc w:val="both"/>
        <w:rPr>
          <w:rFonts w:hint="eastAsia" w:ascii="黑体" w:hAnsi="宋体" w:eastAsia="黑体"/>
          <w:highlight w:val="none"/>
        </w:rPr>
      </w:pPr>
      <w:r>
        <w:rPr>
          <w:rStyle w:val="27"/>
          <w:rFonts w:ascii="黑体" w:hAnsi="宋体" w:eastAsia="黑体"/>
          <w:highlight w:val="none"/>
        </w:rPr>
        <w:t>三、获取招标文件</w:t>
      </w:r>
      <w:r>
        <w:rPr>
          <w:rFonts w:ascii="黑体" w:hAnsi="宋体" w:eastAsia="黑体"/>
          <w:highlight w:val="none"/>
        </w:rPr>
        <w:t> </w:t>
      </w:r>
    </w:p>
    <w:p w14:paraId="6139F729">
      <w:pPr>
        <w:pStyle w:val="20"/>
        <w:widowControl/>
        <w:spacing w:before="75" w:beforeAutospacing="0" w:after="75" w:afterAutospacing="0" w:line="300" w:lineRule="atLeast"/>
        <w:rPr>
          <w:highlight w:val="none"/>
        </w:rPr>
      </w:pPr>
      <w:r>
        <w:rPr>
          <w:rFonts w:hint="eastAsia" w:ascii="仿宋" w:hAnsi="仿宋" w:eastAsia="仿宋" w:cs="仿宋"/>
          <w:highlight w:val="none"/>
        </w:rPr>
        <w:t>    时间：至2026年</w:t>
      </w:r>
      <w:r>
        <w:rPr>
          <w:rFonts w:hint="eastAsia" w:ascii="仿宋" w:hAnsi="仿宋" w:eastAsia="仿宋" w:cs="仿宋"/>
          <w:highlight w:val="none"/>
          <w:lang w:val="en-US" w:eastAsia="zh-CN"/>
        </w:rPr>
        <w:t>07</w:t>
      </w:r>
      <w:r>
        <w:rPr>
          <w:rFonts w:hint="eastAsia" w:ascii="仿宋" w:hAnsi="仿宋" w:eastAsia="仿宋" w:cs="仿宋"/>
          <w:highlight w:val="none"/>
        </w:rPr>
        <w:t>月</w:t>
      </w:r>
      <w:r>
        <w:rPr>
          <w:rFonts w:hint="eastAsia" w:ascii="仿宋" w:hAnsi="仿宋" w:eastAsia="仿宋" w:cs="仿宋"/>
          <w:highlight w:val="none"/>
          <w:lang w:val="en-US" w:eastAsia="zh-CN"/>
        </w:rPr>
        <w:t>14</w:t>
      </w:r>
      <w:r>
        <w:rPr>
          <w:rFonts w:hint="eastAsia" w:ascii="仿宋" w:hAnsi="仿宋" w:eastAsia="仿宋" w:cs="仿宋"/>
          <w:highlight w:val="none"/>
        </w:rPr>
        <w:t>日 ，每天上午00:00至12:00 ，下午12:00至23:59（北京时间，线上获取法定节假日均可，线下获取文件法定节假日除外）</w:t>
      </w:r>
    </w:p>
    <w:p w14:paraId="07CBBD55">
      <w:pPr>
        <w:pStyle w:val="20"/>
        <w:widowControl/>
        <w:spacing w:before="75" w:beforeAutospacing="0" w:after="75" w:afterAutospacing="0" w:line="300" w:lineRule="atLeast"/>
        <w:rPr>
          <w:highlight w:val="none"/>
        </w:rPr>
      </w:pPr>
      <w:r>
        <w:rPr>
          <w:rFonts w:hint="eastAsia" w:ascii="仿宋" w:hAnsi="仿宋" w:eastAsia="仿宋" w:cs="仿宋"/>
          <w:highlight w:val="none"/>
        </w:rPr>
        <w:t>    地点（网址）：政采云平台线上获取 </w:t>
      </w:r>
    </w:p>
    <w:p w14:paraId="2E2B2CC3">
      <w:pPr>
        <w:pStyle w:val="20"/>
        <w:widowControl/>
        <w:spacing w:before="75" w:beforeAutospacing="0" w:after="75" w:afterAutospacing="0" w:line="300" w:lineRule="atLeast"/>
        <w:rPr>
          <w:highlight w:val="none"/>
        </w:rPr>
      </w:pPr>
      <w:r>
        <w:rPr>
          <w:rFonts w:hint="eastAsia" w:ascii="仿宋" w:hAnsi="仿宋" w:eastAsia="仿宋" w:cs="仿宋"/>
          <w:highlight w:val="none"/>
        </w:rPr>
        <w:t>    方式：供应商登录政采云平台 http://zfcg.czt.zj.gov.cn/在线申请获取采购文件（进入“项目采购”应用，在获取采购文件菜单中选择项目，申请获取采购文件） </w:t>
      </w:r>
    </w:p>
    <w:p w14:paraId="4961083C">
      <w:pPr>
        <w:pStyle w:val="20"/>
        <w:widowControl/>
        <w:spacing w:before="75" w:beforeAutospacing="0" w:after="75" w:afterAutospacing="0" w:line="300" w:lineRule="atLeast"/>
        <w:rPr>
          <w:highlight w:val="none"/>
        </w:rPr>
      </w:pPr>
      <w:r>
        <w:rPr>
          <w:rFonts w:hint="eastAsia" w:ascii="仿宋" w:hAnsi="仿宋" w:eastAsia="仿宋" w:cs="仿宋"/>
          <w:highlight w:val="none"/>
        </w:rPr>
        <w:t>    售价（元）：0 </w:t>
      </w:r>
    </w:p>
    <w:p w14:paraId="2A85C602">
      <w:pPr>
        <w:pStyle w:val="20"/>
        <w:widowControl/>
        <w:spacing w:before="255" w:beforeAutospacing="0" w:after="255" w:afterAutospacing="0" w:line="300" w:lineRule="atLeast"/>
        <w:jc w:val="both"/>
        <w:rPr>
          <w:rFonts w:hint="eastAsia" w:ascii="黑体" w:hAnsi="宋体" w:eastAsia="黑体"/>
          <w:highlight w:val="none"/>
        </w:rPr>
      </w:pPr>
      <w:r>
        <w:rPr>
          <w:rStyle w:val="27"/>
          <w:rFonts w:ascii="黑体" w:hAnsi="宋体" w:eastAsia="黑体"/>
          <w:highlight w:val="none"/>
        </w:rPr>
        <w:t>四、提交投标文件截止时间、开标时间和地点</w:t>
      </w:r>
    </w:p>
    <w:p w14:paraId="6909F6E4">
      <w:pPr>
        <w:pStyle w:val="20"/>
        <w:widowControl/>
        <w:spacing w:before="75" w:beforeAutospacing="0" w:after="75" w:afterAutospacing="0" w:line="300" w:lineRule="atLeast"/>
        <w:rPr>
          <w:highlight w:val="none"/>
        </w:rPr>
      </w:pPr>
      <w:r>
        <w:rPr>
          <w:rFonts w:hint="eastAsia" w:ascii="仿宋" w:hAnsi="仿宋" w:eastAsia="仿宋" w:cs="仿宋"/>
          <w:highlight w:val="none"/>
        </w:rPr>
        <w:t>    提交投标文件截止时间：2026年</w:t>
      </w:r>
      <w:r>
        <w:rPr>
          <w:rFonts w:hint="eastAsia" w:ascii="仿宋" w:hAnsi="仿宋" w:eastAsia="仿宋" w:cs="仿宋"/>
          <w:highlight w:val="none"/>
          <w:lang w:val="en-US" w:eastAsia="zh-CN"/>
        </w:rPr>
        <w:t>07</w:t>
      </w:r>
      <w:r>
        <w:rPr>
          <w:rFonts w:hint="eastAsia" w:ascii="仿宋" w:hAnsi="仿宋" w:eastAsia="仿宋" w:cs="仿宋"/>
          <w:highlight w:val="none"/>
        </w:rPr>
        <w:t>月</w:t>
      </w:r>
      <w:r>
        <w:rPr>
          <w:rFonts w:hint="eastAsia" w:ascii="仿宋" w:hAnsi="仿宋" w:eastAsia="仿宋" w:cs="仿宋"/>
          <w:highlight w:val="none"/>
          <w:lang w:val="en-US" w:eastAsia="zh-CN"/>
        </w:rPr>
        <w:t>14</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:00（北京时间）</w:t>
      </w:r>
    </w:p>
    <w:p w14:paraId="3E518390">
      <w:pPr>
        <w:pStyle w:val="20"/>
        <w:widowControl/>
        <w:spacing w:before="75" w:beforeAutospacing="0" w:after="75" w:afterAutospacing="0" w:line="300" w:lineRule="atLeast"/>
        <w:rPr>
          <w:highlight w:val="none"/>
        </w:rPr>
      </w:pPr>
      <w:r>
        <w:rPr>
          <w:rFonts w:hint="eastAsia" w:ascii="仿宋" w:hAnsi="仿宋" w:eastAsia="仿宋" w:cs="仿宋"/>
          <w:highlight w:val="none"/>
        </w:rPr>
        <w:t>    投标地点（网址）：“政府采购云平台（http://zfcg.czt.zj.gov.cn/）”在线递交 </w:t>
      </w:r>
    </w:p>
    <w:p w14:paraId="5830F305">
      <w:pPr>
        <w:pStyle w:val="20"/>
        <w:widowControl/>
        <w:spacing w:before="75" w:beforeAutospacing="0" w:after="75" w:afterAutospacing="0" w:line="300" w:lineRule="atLeast"/>
        <w:rPr>
          <w:highlight w:val="none"/>
        </w:rPr>
      </w:pPr>
      <w:r>
        <w:rPr>
          <w:rFonts w:hint="eastAsia" w:ascii="仿宋" w:hAnsi="仿宋" w:eastAsia="仿宋" w:cs="仿宋"/>
          <w:highlight w:val="none"/>
        </w:rPr>
        <w:t>    开标时间：2026年</w:t>
      </w:r>
      <w:r>
        <w:rPr>
          <w:rFonts w:hint="eastAsia" w:ascii="仿宋" w:hAnsi="仿宋" w:eastAsia="仿宋" w:cs="仿宋"/>
          <w:highlight w:val="none"/>
          <w:lang w:val="en-US" w:eastAsia="zh-CN"/>
        </w:rPr>
        <w:t>07</w:t>
      </w:r>
      <w:r>
        <w:rPr>
          <w:rFonts w:hint="eastAsia" w:ascii="仿宋" w:hAnsi="仿宋" w:eastAsia="仿宋" w:cs="仿宋"/>
          <w:highlight w:val="none"/>
        </w:rPr>
        <w:t>月</w:t>
      </w:r>
      <w:r>
        <w:rPr>
          <w:rFonts w:hint="eastAsia" w:ascii="仿宋" w:hAnsi="仿宋" w:eastAsia="仿宋" w:cs="仿宋"/>
          <w:highlight w:val="none"/>
          <w:lang w:val="en-US" w:eastAsia="zh-CN"/>
        </w:rPr>
        <w:t>14</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:00 </w:t>
      </w:r>
    </w:p>
    <w:p w14:paraId="68E7DA22">
      <w:pPr>
        <w:pStyle w:val="20"/>
        <w:widowControl/>
        <w:spacing w:before="75" w:beforeAutospacing="0" w:after="75" w:afterAutospacing="0" w:line="300" w:lineRule="atLeast"/>
        <w:rPr>
          <w:highlight w:val="none"/>
        </w:rPr>
      </w:pPr>
      <w:r>
        <w:rPr>
          <w:rFonts w:hint="eastAsia" w:ascii="仿宋" w:hAnsi="仿宋" w:eastAsia="仿宋" w:cs="仿宋"/>
          <w:highlight w:val="none"/>
        </w:rPr>
        <w:t>    开标地点（网址）：“政府采购云平台（http://zfcg.czt.zj.gov.cn/）”在线开标  </w:t>
      </w:r>
    </w:p>
    <w:p w14:paraId="21A849F5">
      <w:pPr>
        <w:pStyle w:val="20"/>
        <w:widowControl/>
        <w:spacing w:before="255" w:beforeAutospacing="0" w:after="255" w:afterAutospacing="0" w:line="300" w:lineRule="atLeast"/>
        <w:jc w:val="both"/>
        <w:rPr>
          <w:rFonts w:hint="eastAsia" w:ascii="黑体" w:hAnsi="宋体" w:eastAsia="黑体"/>
          <w:highlight w:val="none"/>
        </w:rPr>
      </w:pPr>
      <w:r>
        <w:rPr>
          <w:rStyle w:val="27"/>
          <w:rFonts w:ascii="黑体" w:hAnsi="宋体" w:eastAsia="黑体"/>
          <w:highlight w:val="none"/>
        </w:rPr>
        <w:t>五、公告期限</w:t>
      </w:r>
      <w:r>
        <w:rPr>
          <w:rFonts w:ascii="黑体" w:hAnsi="宋体" w:eastAsia="黑体"/>
          <w:highlight w:val="none"/>
        </w:rPr>
        <w:t> </w:t>
      </w:r>
    </w:p>
    <w:p w14:paraId="5029FC4B">
      <w:pPr>
        <w:pStyle w:val="20"/>
        <w:widowControl/>
        <w:spacing w:before="75" w:beforeAutospacing="0" w:after="75" w:afterAutospacing="0"/>
        <w:rPr>
          <w:rFonts w:ascii="sans-serif" w:hAnsi="sans-serif" w:eastAsia="sans-serif" w:cs="sans-serif"/>
          <w:highlight w:val="none"/>
        </w:rPr>
      </w:pPr>
      <w:r>
        <w:rPr>
          <w:rFonts w:hint="eastAsia" w:ascii="仿宋" w:hAnsi="仿宋" w:eastAsia="仿宋" w:cs="仿宋"/>
          <w:highlight w:val="none"/>
        </w:rPr>
        <w:t>    自本公告发布之日起5个工作日。</w:t>
      </w:r>
    </w:p>
    <w:p w14:paraId="75C09D3D">
      <w:pPr>
        <w:pStyle w:val="20"/>
        <w:widowControl/>
        <w:spacing w:before="255" w:beforeAutospacing="0" w:after="255" w:afterAutospacing="0" w:line="300" w:lineRule="atLeast"/>
        <w:jc w:val="both"/>
        <w:rPr>
          <w:rFonts w:hint="eastAsia" w:ascii="黑体" w:hAnsi="宋体" w:eastAsia="黑体"/>
          <w:highlight w:val="none"/>
        </w:rPr>
      </w:pPr>
      <w:r>
        <w:rPr>
          <w:rStyle w:val="27"/>
          <w:rFonts w:ascii="黑体" w:hAnsi="宋体" w:eastAsia="黑体"/>
          <w:highlight w:val="none"/>
        </w:rPr>
        <w:t>六、其他补充事宜</w:t>
      </w:r>
    </w:p>
    <w:p w14:paraId="795D1EC0">
      <w:pPr>
        <w:pStyle w:val="20"/>
        <w:widowControl/>
        <w:spacing w:before="255" w:beforeAutospacing="0" w:after="255" w:afterAutospacing="0" w:line="300" w:lineRule="atLeast"/>
        <w:ind w:firstLine="420"/>
        <w:jc w:val="both"/>
        <w:rPr>
          <w:rFonts w:hint="eastAsia" w:ascii="黑体" w:hAnsi="宋体" w:eastAsia="黑体"/>
          <w:highlight w:val="none"/>
        </w:rPr>
      </w:pPr>
      <w:r>
        <w:rPr>
          <w:rFonts w:hint="eastAsia" w:ascii="仿宋" w:hAnsi="仿宋" w:eastAsia="仿宋" w:cs="仿宋"/>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47193AE">
      <w:pPr>
        <w:pStyle w:val="20"/>
        <w:widowControl/>
        <w:spacing w:before="255" w:beforeAutospacing="0" w:after="255" w:afterAutospacing="0" w:line="300" w:lineRule="atLeast"/>
        <w:ind w:firstLine="420"/>
        <w:jc w:val="both"/>
        <w:rPr>
          <w:rFonts w:hint="eastAsia" w:ascii="黑体" w:hAnsi="宋体" w:eastAsia="黑体"/>
          <w:highlight w:val="none"/>
        </w:rPr>
      </w:pPr>
      <w:r>
        <w:rPr>
          <w:rFonts w:hint="eastAsia" w:ascii="仿宋" w:hAnsi="仿宋" w:eastAsia="仿宋" w:cs="仿宋"/>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43B2B4B">
      <w:pPr>
        <w:pStyle w:val="20"/>
        <w:widowControl/>
        <w:spacing w:before="75" w:beforeAutospacing="0" w:after="75" w:afterAutospacing="0" w:line="315" w:lineRule="atLeast"/>
        <w:ind w:firstLine="420"/>
        <w:rPr>
          <w:rFonts w:hint="eastAsia" w:ascii="仿宋" w:hAnsi="仿宋" w:eastAsia="仿宋" w:cs="仿宋"/>
          <w:highlight w:val="none"/>
        </w:rPr>
      </w:pPr>
      <w:r>
        <w:rPr>
          <w:rFonts w:hint="eastAsia" w:ascii="仿宋" w:hAnsi="仿宋" w:eastAsia="仿宋" w:cs="仿宋"/>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须在法定质疑期内一次性提出针对同一采购程序环节的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CF88EC0">
      <w:pPr>
        <w:pStyle w:val="20"/>
        <w:widowControl/>
        <w:spacing w:before="75" w:beforeAutospacing="0" w:after="75" w:afterAutospacing="0" w:line="315" w:lineRule="atLeast"/>
        <w:ind w:firstLine="420"/>
        <w:rPr>
          <w:rFonts w:ascii="sans-serif" w:hAnsi="sans-serif" w:eastAsia="sans-serif" w:cs="sans-serif"/>
          <w:highlight w:val="none"/>
        </w:rPr>
      </w:pPr>
      <w:r>
        <w:rPr>
          <w:rFonts w:hint="eastAsia" w:ascii="仿宋" w:hAnsi="仿宋" w:eastAsia="仿宋" w:cs="仿宋"/>
          <w:highlight w:val="none"/>
        </w:rPr>
        <w:t>4.其他事项：/  </w:t>
      </w:r>
    </w:p>
    <w:p w14:paraId="26891F90">
      <w:pPr>
        <w:pStyle w:val="20"/>
        <w:widowControl/>
        <w:spacing w:before="255" w:beforeAutospacing="0" w:after="255" w:afterAutospacing="0" w:line="480" w:lineRule="atLeast"/>
        <w:jc w:val="both"/>
        <w:rPr>
          <w:rFonts w:hint="eastAsia" w:ascii="黑体" w:hAnsi="宋体" w:eastAsia="黑体"/>
          <w:highlight w:val="none"/>
        </w:rPr>
      </w:pPr>
      <w:r>
        <w:rPr>
          <w:rStyle w:val="27"/>
          <w:rFonts w:ascii="黑体" w:hAnsi="宋体" w:eastAsia="黑体"/>
          <w:highlight w:val="none"/>
        </w:rPr>
        <w:t>七、对本次采购提出询问、质疑、投诉，请按以下方式联系</w:t>
      </w:r>
    </w:p>
    <w:p w14:paraId="758C998C">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1.采购人信息</w:t>
      </w:r>
    </w:p>
    <w:p w14:paraId="2DEB7F94">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名    称：泰顺县职业教育中心</w:t>
      </w:r>
    </w:p>
    <w:p w14:paraId="3E8A2403">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地    址：温州市泰顺县罗阳镇文星路49号</w:t>
      </w:r>
    </w:p>
    <w:p w14:paraId="5494595C">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传真：</w:t>
      </w:r>
    </w:p>
    <w:p w14:paraId="5A350932">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项目联系人（询问）：白老师 </w:t>
      </w:r>
    </w:p>
    <w:p w14:paraId="3FAE96C9">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项目联系方式（询问）：0577-67582686</w:t>
      </w:r>
    </w:p>
    <w:p w14:paraId="27DB6BC5">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质疑联系人：陈老师</w:t>
      </w:r>
    </w:p>
    <w:p w14:paraId="27C23ABC">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 xml:space="preserve">质疑联系方式：0577-67580900 </w:t>
      </w:r>
    </w:p>
    <w:p w14:paraId="615413CA">
      <w:pPr>
        <w:pStyle w:val="20"/>
        <w:widowControl/>
        <w:snapToGrid w:val="0"/>
        <w:spacing w:before="40" w:beforeAutospacing="0" w:after="40" w:afterAutospacing="0" w:line="200" w:lineRule="atLeast"/>
        <w:rPr>
          <w:rFonts w:hint="eastAsia" w:ascii="仿宋" w:hAnsi="仿宋" w:eastAsia="仿宋" w:cs="仿宋"/>
          <w:highlight w:val="none"/>
        </w:rPr>
      </w:pPr>
    </w:p>
    <w:p w14:paraId="71880FE3">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2.采购代理机构信息</w:t>
      </w:r>
    </w:p>
    <w:p w14:paraId="0BD659B3">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名    称：泰顺县公共资源交易中心</w:t>
      </w:r>
    </w:p>
    <w:p w14:paraId="393BE099">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地    址：温州市泰顺县罗阳镇新城大道123号</w:t>
      </w:r>
    </w:p>
    <w:p w14:paraId="49242CBE">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传真：</w:t>
      </w:r>
    </w:p>
    <w:p w14:paraId="0BD542BA">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项目联系人（询问）：吴先生</w:t>
      </w:r>
    </w:p>
    <w:p w14:paraId="0F6D9AE9">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项目联系方式（询问）：0577-67592508</w:t>
      </w:r>
    </w:p>
    <w:p w14:paraId="7ADC9F1A">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质疑联系人：陶先生</w:t>
      </w:r>
    </w:p>
    <w:p w14:paraId="7CD0AD11">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质疑联系方式：0577-67592508</w:t>
      </w:r>
    </w:p>
    <w:p w14:paraId="6C8C527E">
      <w:pPr>
        <w:pStyle w:val="20"/>
        <w:widowControl/>
        <w:snapToGrid w:val="0"/>
        <w:spacing w:before="40" w:beforeAutospacing="0" w:after="40" w:afterAutospacing="0" w:line="200" w:lineRule="atLeast"/>
        <w:rPr>
          <w:rFonts w:hint="eastAsia" w:ascii="仿宋" w:hAnsi="仿宋" w:eastAsia="仿宋" w:cs="仿宋"/>
          <w:highlight w:val="none"/>
        </w:rPr>
      </w:pPr>
    </w:p>
    <w:p w14:paraId="5E45AC93">
      <w:pPr>
        <w:pStyle w:val="20"/>
        <w:widowControl/>
        <w:snapToGrid w:val="0"/>
        <w:spacing w:before="40" w:beforeAutospacing="0" w:after="40" w:afterAutospacing="0" w:line="200" w:lineRule="atLeast"/>
        <w:rPr>
          <w:rFonts w:hint="eastAsia" w:ascii="仿宋" w:hAnsi="仿宋" w:eastAsia="仿宋" w:cs="仿宋"/>
          <w:highlight w:val="none"/>
        </w:rPr>
      </w:pPr>
    </w:p>
    <w:p w14:paraId="31FA6689">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3.同级政府采购监督管理部门</w:t>
      </w:r>
    </w:p>
    <w:p w14:paraId="6E3C5528">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名    称：泰顺县财政局（浙江省政府采购行政裁决服务中心（温州））</w:t>
      </w:r>
    </w:p>
    <w:p w14:paraId="1B9BD300">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地    址：温州市鹿城区滨江街道瓯江路展银大厦1606室</w:t>
      </w:r>
    </w:p>
    <w:p w14:paraId="43FA5707">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联 系 人：李老师、王老师</w:t>
      </w:r>
    </w:p>
    <w:p w14:paraId="75E991F0">
      <w:pPr>
        <w:pStyle w:val="20"/>
        <w:widowControl/>
        <w:snapToGrid w:val="0"/>
        <w:spacing w:before="40" w:beforeAutospacing="0" w:after="40" w:afterAutospacing="0" w:line="200" w:lineRule="atLeast"/>
        <w:ind w:firstLine="486" w:firstLineChars="200"/>
        <w:rPr>
          <w:rFonts w:hint="eastAsia" w:ascii="仿宋" w:hAnsi="仿宋" w:eastAsia="仿宋" w:cs="仿宋"/>
          <w:highlight w:val="none"/>
        </w:rPr>
      </w:pPr>
      <w:r>
        <w:rPr>
          <w:rFonts w:hint="eastAsia" w:ascii="仿宋" w:hAnsi="仿宋" w:eastAsia="仿宋" w:cs="仿宋"/>
          <w:highlight w:val="none"/>
        </w:rPr>
        <w:t>监督投诉电话：0577-85501561，0577-85501562</w:t>
      </w:r>
    </w:p>
    <w:p w14:paraId="1C90A1B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7397E6BA">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257B6F3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0B65B44C">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57C286FF">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5CC1D81A">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138C33C4">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04AAA346">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21466955">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25439E7F">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rPr>
      </w:pPr>
    </w:p>
    <w:p w14:paraId="409C76FC">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highlight w:val="none"/>
          <w:lang w:val="zh-CN"/>
        </w:rPr>
      </w:pPr>
      <w:r>
        <w:rPr>
          <w:rFonts w:hint="eastAsia" w:ascii="宋体"/>
          <w:b/>
          <w:bCs/>
          <w:sz w:val="32"/>
          <w:szCs w:val="32"/>
          <w:highlight w:val="none"/>
        </w:rPr>
        <w:t>第</w:t>
      </w:r>
      <w:r>
        <w:rPr>
          <w:rFonts w:hint="eastAsia" w:ascii="宋体"/>
          <w:b/>
          <w:bCs/>
          <w:sz w:val="32"/>
          <w:szCs w:val="32"/>
          <w:highlight w:val="none"/>
          <w:lang w:val="zh-CN"/>
        </w:rPr>
        <w:t>一部分</w:t>
      </w:r>
      <w:r>
        <w:rPr>
          <w:rFonts w:ascii="宋体"/>
          <w:b/>
          <w:bCs/>
          <w:sz w:val="32"/>
          <w:szCs w:val="32"/>
          <w:highlight w:val="none"/>
          <w:lang w:val="zh-CN"/>
        </w:rPr>
        <w:t xml:space="preserve">   </w:t>
      </w:r>
      <w:r>
        <w:rPr>
          <w:rFonts w:hint="eastAsia" w:ascii="宋体"/>
          <w:b/>
          <w:bCs/>
          <w:sz w:val="32"/>
          <w:szCs w:val="32"/>
          <w:highlight w:val="none"/>
          <w:lang w:val="zh-CN"/>
        </w:rPr>
        <w:t>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7CF12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D8D771D">
            <w:pPr>
              <w:spacing w:line="400" w:lineRule="atLeast"/>
              <w:jc w:val="right"/>
              <w:rPr>
                <w:rFonts w:ascii="宋体" w:cs="Arial"/>
                <w:sz w:val="22"/>
                <w:szCs w:val="22"/>
                <w:highlight w:val="none"/>
              </w:rPr>
            </w:pPr>
            <w:r>
              <w:rPr>
                <w:rFonts w:hint="eastAsia" w:ascii="宋体" w:cs="Arial"/>
                <w:sz w:val="22"/>
                <w:szCs w:val="22"/>
                <w:highlight w:val="none"/>
              </w:rPr>
              <w:t>项号</w:t>
            </w:r>
          </w:p>
        </w:tc>
        <w:tc>
          <w:tcPr>
            <w:tcW w:w="1600" w:type="dxa"/>
            <w:tcBorders>
              <w:top w:val="single" w:color="auto" w:sz="12" w:space="0"/>
            </w:tcBorders>
            <w:vAlign w:val="center"/>
          </w:tcPr>
          <w:p w14:paraId="471F7E02">
            <w:pPr>
              <w:spacing w:line="400" w:lineRule="atLeast"/>
              <w:jc w:val="center"/>
              <w:rPr>
                <w:rFonts w:ascii="宋体" w:cs="Arial"/>
                <w:sz w:val="22"/>
                <w:szCs w:val="22"/>
                <w:highlight w:val="none"/>
              </w:rPr>
            </w:pPr>
            <w:r>
              <w:rPr>
                <w:rFonts w:hint="eastAsia" w:ascii="宋体" w:cs="Arial"/>
                <w:sz w:val="22"/>
                <w:szCs w:val="22"/>
                <w:highlight w:val="none"/>
              </w:rPr>
              <w:t>内容</w:t>
            </w:r>
          </w:p>
        </w:tc>
        <w:tc>
          <w:tcPr>
            <w:tcW w:w="7619" w:type="dxa"/>
            <w:tcBorders>
              <w:top w:val="single" w:color="auto" w:sz="12" w:space="0"/>
            </w:tcBorders>
            <w:vAlign w:val="center"/>
          </w:tcPr>
          <w:p w14:paraId="1E31F0D7">
            <w:pPr>
              <w:spacing w:line="400" w:lineRule="atLeast"/>
              <w:jc w:val="center"/>
              <w:rPr>
                <w:rFonts w:ascii="宋体" w:cs="Arial"/>
                <w:sz w:val="22"/>
                <w:szCs w:val="22"/>
                <w:highlight w:val="none"/>
              </w:rPr>
            </w:pPr>
            <w:r>
              <w:rPr>
                <w:rFonts w:hint="eastAsia" w:ascii="宋体" w:cs="Arial"/>
                <w:sz w:val="22"/>
                <w:szCs w:val="22"/>
                <w:highlight w:val="none"/>
              </w:rPr>
              <w:t>说明与要求</w:t>
            </w:r>
          </w:p>
        </w:tc>
      </w:tr>
      <w:tr w14:paraId="122E2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98AEB7D">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7178FE23">
            <w:pPr>
              <w:rPr>
                <w:rFonts w:ascii="宋体" w:cs="Arial"/>
                <w:sz w:val="22"/>
                <w:szCs w:val="22"/>
                <w:highlight w:val="none"/>
              </w:rPr>
            </w:pPr>
            <w:r>
              <w:rPr>
                <w:rFonts w:hint="eastAsia" w:ascii="宋体" w:cs="Arial"/>
                <w:sz w:val="22"/>
                <w:szCs w:val="22"/>
                <w:highlight w:val="none"/>
              </w:rPr>
              <w:t>项目名称</w:t>
            </w:r>
          </w:p>
        </w:tc>
        <w:tc>
          <w:tcPr>
            <w:tcW w:w="7619" w:type="dxa"/>
            <w:vAlign w:val="center"/>
          </w:tcPr>
          <w:p w14:paraId="49BA7BDA">
            <w:pPr>
              <w:rPr>
                <w:rFonts w:ascii="宋体"/>
                <w:sz w:val="22"/>
                <w:szCs w:val="22"/>
                <w:highlight w:val="none"/>
              </w:rPr>
            </w:pPr>
            <w:r>
              <w:rPr>
                <w:rFonts w:hint="eastAsia" w:ascii="宋体" w:cs="Arial"/>
                <w:sz w:val="22"/>
                <w:szCs w:val="22"/>
                <w:highlight w:val="none"/>
              </w:rPr>
              <w:t>泰顺县职业技能培训学校专业教室设备</w:t>
            </w:r>
          </w:p>
        </w:tc>
      </w:tr>
      <w:tr w14:paraId="704BA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07B1B5C">
            <w:pPr>
              <w:widowControl/>
              <w:numPr>
                <w:ilvl w:val="0"/>
                <w:numId w:val="3"/>
              </w:numPr>
              <w:tabs>
                <w:tab w:val="left" w:pos="420"/>
                <w:tab w:val="clear" w:pos="720"/>
              </w:tabs>
              <w:ind w:left="420" w:hanging="420"/>
              <w:jc w:val="right"/>
              <w:rPr>
                <w:rFonts w:ascii="宋体" w:cs="Arial"/>
                <w:sz w:val="22"/>
                <w:szCs w:val="22"/>
                <w:highlight w:val="none"/>
              </w:rPr>
            </w:pPr>
            <w:r>
              <w:rPr>
                <w:rFonts w:ascii="宋体" w:cs="Arial"/>
                <w:sz w:val="22"/>
                <w:szCs w:val="22"/>
                <w:highlight w:val="none"/>
              </w:rPr>
              <w:t xml:space="preserve"> </w:t>
            </w:r>
          </w:p>
        </w:tc>
        <w:tc>
          <w:tcPr>
            <w:tcW w:w="1600" w:type="dxa"/>
            <w:vAlign w:val="center"/>
          </w:tcPr>
          <w:p w14:paraId="5DD5576F">
            <w:pPr>
              <w:rPr>
                <w:rFonts w:ascii="宋体"/>
                <w:sz w:val="22"/>
                <w:szCs w:val="22"/>
                <w:highlight w:val="none"/>
              </w:rPr>
            </w:pPr>
            <w:r>
              <w:rPr>
                <w:rFonts w:hint="eastAsia" w:ascii="宋体"/>
                <w:sz w:val="22"/>
                <w:szCs w:val="22"/>
                <w:highlight w:val="none"/>
              </w:rPr>
              <w:t>项目编号</w:t>
            </w:r>
          </w:p>
        </w:tc>
        <w:tc>
          <w:tcPr>
            <w:tcW w:w="7619" w:type="dxa"/>
            <w:vAlign w:val="center"/>
          </w:tcPr>
          <w:p w14:paraId="5C88344F">
            <w:pPr>
              <w:rPr>
                <w:rFonts w:hint="eastAsia" w:ascii="宋体" w:eastAsia="宋体"/>
                <w:sz w:val="22"/>
                <w:szCs w:val="22"/>
                <w:highlight w:val="none"/>
                <w:lang w:eastAsia="zh-CN"/>
              </w:rPr>
            </w:pPr>
            <w:r>
              <w:rPr>
                <w:rFonts w:hint="eastAsia" w:ascii="宋体"/>
                <w:sz w:val="22"/>
                <w:szCs w:val="22"/>
                <w:highlight w:val="none"/>
                <w:lang w:eastAsia="zh-CN"/>
              </w:rPr>
              <w:t>330329263257010000005-TSCG202606011</w:t>
            </w:r>
          </w:p>
        </w:tc>
      </w:tr>
      <w:tr w14:paraId="40D8B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11DA652">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9825E73">
            <w:pPr>
              <w:rPr>
                <w:rFonts w:ascii="宋体" w:cs="Arial"/>
                <w:sz w:val="22"/>
                <w:szCs w:val="22"/>
                <w:highlight w:val="none"/>
              </w:rPr>
            </w:pPr>
            <w:r>
              <w:rPr>
                <w:rFonts w:hint="eastAsia" w:ascii="宋体"/>
                <w:sz w:val="22"/>
                <w:szCs w:val="22"/>
                <w:highlight w:val="none"/>
              </w:rPr>
              <w:t>资金来源</w:t>
            </w:r>
          </w:p>
        </w:tc>
        <w:tc>
          <w:tcPr>
            <w:tcW w:w="7619" w:type="dxa"/>
            <w:vAlign w:val="center"/>
          </w:tcPr>
          <w:p w14:paraId="696E2044">
            <w:pPr>
              <w:rPr>
                <w:rFonts w:ascii="宋体" w:cs="Arial"/>
                <w:sz w:val="22"/>
                <w:szCs w:val="22"/>
                <w:highlight w:val="none"/>
              </w:rPr>
            </w:pPr>
            <w:r>
              <w:rPr>
                <w:rFonts w:hint="eastAsia" w:ascii="宋体"/>
                <w:sz w:val="22"/>
                <w:szCs w:val="22"/>
                <w:highlight w:val="none"/>
              </w:rPr>
              <w:t>财政性资金</w:t>
            </w:r>
          </w:p>
        </w:tc>
      </w:tr>
      <w:tr w14:paraId="55C7C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5E207D6">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5B537BAD">
            <w:pPr>
              <w:rPr>
                <w:rFonts w:ascii="宋体"/>
                <w:sz w:val="22"/>
                <w:szCs w:val="22"/>
                <w:highlight w:val="none"/>
              </w:rPr>
            </w:pPr>
            <w:r>
              <w:rPr>
                <w:rFonts w:hint="eastAsia" w:ascii="宋体"/>
                <w:sz w:val="22"/>
                <w:szCs w:val="22"/>
                <w:highlight w:val="none"/>
              </w:rPr>
              <w:t>采购方式</w:t>
            </w:r>
          </w:p>
        </w:tc>
        <w:tc>
          <w:tcPr>
            <w:tcW w:w="7619" w:type="dxa"/>
            <w:vAlign w:val="center"/>
          </w:tcPr>
          <w:p w14:paraId="2CBC7B02">
            <w:pPr>
              <w:rPr>
                <w:rFonts w:hint="eastAsia" w:ascii="宋体" w:hAnsi="宋体" w:cs="宋体"/>
                <w:sz w:val="22"/>
                <w:szCs w:val="22"/>
                <w:highlight w:val="none"/>
              </w:rPr>
            </w:pPr>
            <w:r>
              <w:rPr>
                <w:rFonts w:hint="eastAsia" w:ascii="宋体" w:hAnsi="宋体" w:cs="宋体"/>
                <w:sz w:val="22"/>
                <w:szCs w:val="22"/>
                <w:highlight w:val="none"/>
              </w:rPr>
              <w:t>公开招标</w:t>
            </w:r>
          </w:p>
        </w:tc>
      </w:tr>
      <w:tr w14:paraId="70419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6C87424C">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1C074670">
            <w:pPr>
              <w:rPr>
                <w:rFonts w:ascii="宋体" w:cs="宋体"/>
                <w:sz w:val="22"/>
                <w:szCs w:val="22"/>
                <w:highlight w:val="none"/>
              </w:rPr>
            </w:pPr>
            <w:r>
              <w:rPr>
                <w:rFonts w:hint="eastAsia" w:ascii="宋体" w:hAnsi="宋体" w:cs="宋体"/>
                <w:sz w:val="22"/>
                <w:szCs w:val="22"/>
                <w:highlight w:val="none"/>
              </w:rPr>
              <w:t>采购预算（最高限价）</w:t>
            </w:r>
          </w:p>
        </w:tc>
        <w:tc>
          <w:tcPr>
            <w:tcW w:w="7619" w:type="dxa"/>
            <w:vAlign w:val="center"/>
          </w:tcPr>
          <w:p w14:paraId="5E25EEA8">
            <w:pPr>
              <w:rPr>
                <w:rFonts w:hint="eastAsia" w:ascii="宋体" w:hAnsi="宋体" w:cs="宋体"/>
                <w:sz w:val="22"/>
                <w:szCs w:val="22"/>
                <w:highlight w:val="none"/>
              </w:rPr>
            </w:pPr>
            <w:r>
              <w:rPr>
                <w:rFonts w:hint="eastAsia" w:ascii="宋体" w:hAnsi="宋体" w:cs="宋体"/>
                <w:sz w:val="22"/>
                <w:szCs w:val="22"/>
                <w:highlight w:val="none"/>
              </w:rPr>
              <w:t>本项目设1个标项，采购预算（最高限价）：1237514元</w:t>
            </w:r>
          </w:p>
        </w:tc>
      </w:tr>
      <w:tr w14:paraId="1736A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F513B4B">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A5C6AAA">
            <w:pPr>
              <w:tabs>
                <w:tab w:val="left" w:pos="1069"/>
              </w:tabs>
              <w:adjustRightInd w:val="0"/>
              <w:jc w:val="left"/>
              <w:rPr>
                <w:rFonts w:hint="eastAsia" w:ascii="宋体" w:hAnsi="宋体" w:cs="宋体"/>
                <w:sz w:val="22"/>
                <w:szCs w:val="22"/>
                <w:highlight w:val="none"/>
              </w:rPr>
            </w:pPr>
            <w:r>
              <w:rPr>
                <w:rFonts w:hint="eastAsia" w:ascii="宋体" w:hAnsi="宋体" w:cs="宋体"/>
                <w:sz w:val="22"/>
                <w:highlight w:val="none"/>
              </w:rPr>
              <w:t>采购人</w:t>
            </w:r>
          </w:p>
        </w:tc>
        <w:tc>
          <w:tcPr>
            <w:tcW w:w="7619" w:type="dxa"/>
            <w:vAlign w:val="center"/>
          </w:tcPr>
          <w:p w14:paraId="1674BB00">
            <w:pPr>
              <w:tabs>
                <w:tab w:val="left" w:pos="1069"/>
              </w:tabs>
              <w:adjustRightInd w:val="0"/>
              <w:jc w:val="left"/>
              <w:rPr>
                <w:rFonts w:hint="eastAsia" w:ascii="宋体" w:hAnsi="宋体" w:cs="宋体"/>
                <w:sz w:val="22"/>
                <w:szCs w:val="22"/>
                <w:highlight w:val="none"/>
              </w:rPr>
            </w:pPr>
            <w:r>
              <w:rPr>
                <w:rFonts w:hint="eastAsia" w:ascii="宋体" w:hAnsi="宋体" w:cs="宋体"/>
                <w:sz w:val="22"/>
                <w:szCs w:val="22"/>
                <w:highlight w:val="none"/>
              </w:rPr>
              <w:t>泰顺县职业教育中心</w:t>
            </w:r>
          </w:p>
        </w:tc>
      </w:tr>
      <w:tr w14:paraId="15914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7C45FD2">
            <w:pPr>
              <w:widowControl/>
              <w:numPr>
                <w:ilvl w:val="0"/>
                <w:numId w:val="3"/>
              </w:numPr>
              <w:tabs>
                <w:tab w:val="left" w:pos="420"/>
                <w:tab w:val="clear" w:pos="720"/>
              </w:tabs>
              <w:ind w:left="420" w:right="105" w:hanging="420"/>
              <w:jc w:val="right"/>
              <w:rPr>
                <w:rFonts w:ascii="宋体" w:cs="Arial"/>
                <w:sz w:val="22"/>
                <w:szCs w:val="22"/>
                <w:highlight w:val="none"/>
              </w:rPr>
            </w:pPr>
            <w:r>
              <w:rPr>
                <w:rFonts w:ascii="宋体" w:cs="Arial"/>
                <w:sz w:val="22"/>
                <w:szCs w:val="22"/>
                <w:highlight w:val="none"/>
              </w:rPr>
              <w:t xml:space="preserve"> </w:t>
            </w:r>
          </w:p>
        </w:tc>
        <w:tc>
          <w:tcPr>
            <w:tcW w:w="1600" w:type="dxa"/>
            <w:vAlign w:val="center"/>
          </w:tcPr>
          <w:p w14:paraId="339CB79C">
            <w:pPr>
              <w:tabs>
                <w:tab w:val="left" w:pos="1069"/>
              </w:tabs>
              <w:jc w:val="center"/>
              <w:rPr>
                <w:rFonts w:ascii="宋体"/>
                <w:sz w:val="22"/>
                <w:szCs w:val="22"/>
                <w:highlight w:val="none"/>
              </w:rPr>
            </w:pPr>
            <w:r>
              <w:rPr>
                <w:rFonts w:hint="eastAsia" w:ascii="宋体" w:hAnsi="宋体" w:cs="宋体"/>
                <w:sz w:val="22"/>
                <w:highlight w:val="none"/>
              </w:rPr>
              <w:t>招标代理机构</w:t>
            </w:r>
          </w:p>
        </w:tc>
        <w:tc>
          <w:tcPr>
            <w:tcW w:w="7619" w:type="dxa"/>
            <w:vAlign w:val="center"/>
          </w:tcPr>
          <w:p w14:paraId="1E3C979E">
            <w:pPr>
              <w:tabs>
                <w:tab w:val="left" w:pos="1069"/>
              </w:tabs>
              <w:adjustRightInd w:val="0"/>
              <w:jc w:val="left"/>
              <w:rPr>
                <w:rFonts w:ascii="宋体"/>
                <w:sz w:val="22"/>
                <w:szCs w:val="22"/>
                <w:highlight w:val="none"/>
              </w:rPr>
            </w:pPr>
            <w:r>
              <w:rPr>
                <w:rFonts w:hint="eastAsia" w:ascii="宋体"/>
                <w:sz w:val="22"/>
                <w:szCs w:val="22"/>
                <w:highlight w:val="none"/>
              </w:rPr>
              <w:t>泰顺县公共资源交易中心</w:t>
            </w:r>
          </w:p>
        </w:tc>
      </w:tr>
      <w:tr w14:paraId="3B83F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17EBD5C">
            <w:pPr>
              <w:widowControl/>
              <w:numPr>
                <w:ilvl w:val="0"/>
                <w:numId w:val="3"/>
              </w:numPr>
              <w:tabs>
                <w:tab w:val="left" w:pos="420"/>
                <w:tab w:val="clear" w:pos="720"/>
              </w:tabs>
              <w:ind w:left="420" w:right="105" w:hanging="420"/>
              <w:jc w:val="right"/>
              <w:rPr>
                <w:rFonts w:ascii="宋体" w:cs="Arial"/>
                <w:sz w:val="22"/>
                <w:szCs w:val="22"/>
                <w:highlight w:val="none"/>
              </w:rPr>
            </w:pPr>
          </w:p>
        </w:tc>
        <w:tc>
          <w:tcPr>
            <w:tcW w:w="1600" w:type="dxa"/>
            <w:vAlign w:val="center"/>
          </w:tcPr>
          <w:p w14:paraId="76331E40">
            <w:pPr>
              <w:rPr>
                <w:rFonts w:ascii="宋体" w:cs="Arial"/>
                <w:sz w:val="22"/>
                <w:szCs w:val="22"/>
                <w:highlight w:val="none"/>
              </w:rPr>
            </w:pPr>
            <w:r>
              <w:rPr>
                <w:rFonts w:hint="eastAsia" w:ascii="宋体" w:cs="Arial"/>
                <w:sz w:val="22"/>
                <w:szCs w:val="22"/>
                <w:highlight w:val="none"/>
              </w:rPr>
              <w:t>评标办法</w:t>
            </w:r>
          </w:p>
        </w:tc>
        <w:tc>
          <w:tcPr>
            <w:tcW w:w="7619" w:type="dxa"/>
            <w:vAlign w:val="center"/>
          </w:tcPr>
          <w:p w14:paraId="221C876C">
            <w:pPr>
              <w:adjustRightInd w:val="0"/>
              <w:rPr>
                <w:rFonts w:ascii="宋体"/>
                <w:sz w:val="22"/>
                <w:szCs w:val="22"/>
                <w:highlight w:val="none"/>
              </w:rPr>
            </w:pPr>
            <w:r>
              <w:rPr>
                <w:rFonts w:hint="eastAsia" w:ascii="宋体"/>
                <w:sz w:val="22"/>
                <w:szCs w:val="22"/>
                <w:highlight w:val="none"/>
              </w:rPr>
              <w:t>综合评分法</w:t>
            </w:r>
          </w:p>
        </w:tc>
      </w:tr>
      <w:tr w14:paraId="30979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AD607E">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265BACFF">
            <w:pPr>
              <w:rPr>
                <w:rFonts w:ascii="宋体" w:cs="Arial"/>
                <w:sz w:val="22"/>
                <w:szCs w:val="22"/>
                <w:highlight w:val="none"/>
              </w:rPr>
            </w:pPr>
            <w:r>
              <w:rPr>
                <w:rFonts w:hint="eastAsia" w:ascii="宋体" w:cs="Arial"/>
                <w:sz w:val="22"/>
                <w:szCs w:val="22"/>
                <w:highlight w:val="none"/>
              </w:rPr>
              <w:t>招标内容</w:t>
            </w:r>
          </w:p>
        </w:tc>
        <w:tc>
          <w:tcPr>
            <w:tcW w:w="7619" w:type="dxa"/>
            <w:vAlign w:val="center"/>
          </w:tcPr>
          <w:p w14:paraId="260889B5">
            <w:pPr>
              <w:adjustRightInd w:val="0"/>
              <w:rPr>
                <w:rFonts w:ascii="宋体"/>
                <w:sz w:val="22"/>
                <w:szCs w:val="22"/>
                <w:highlight w:val="none"/>
              </w:rPr>
            </w:pPr>
            <w:r>
              <w:rPr>
                <w:rFonts w:hint="eastAsia" w:ascii="宋体"/>
                <w:sz w:val="22"/>
                <w:szCs w:val="22"/>
                <w:highlight w:val="none"/>
              </w:rPr>
              <w:t>具体内容详见招标文件。</w:t>
            </w:r>
          </w:p>
        </w:tc>
      </w:tr>
      <w:tr w14:paraId="3E2E1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3199CB5">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489DB27B">
            <w:pPr>
              <w:jc w:val="left"/>
              <w:rPr>
                <w:rFonts w:ascii="宋体"/>
                <w:sz w:val="22"/>
                <w:szCs w:val="22"/>
                <w:highlight w:val="none"/>
              </w:rPr>
            </w:pPr>
            <w:r>
              <w:rPr>
                <w:rFonts w:hint="eastAsia" w:ascii="宋体"/>
                <w:sz w:val="22"/>
                <w:szCs w:val="22"/>
                <w:highlight w:val="none"/>
              </w:rPr>
              <w:t>投标供应商</w:t>
            </w:r>
          </w:p>
          <w:p w14:paraId="64D4F3A5">
            <w:pPr>
              <w:jc w:val="left"/>
              <w:rPr>
                <w:rFonts w:ascii="宋体"/>
                <w:sz w:val="22"/>
                <w:szCs w:val="22"/>
                <w:highlight w:val="none"/>
              </w:rPr>
            </w:pPr>
            <w:r>
              <w:rPr>
                <w:rFonts w:hint="eastAsia" w:ascii="宋体"/>
                <w:sz w:val="22"/>
                <w:szCs w:val="22"/>
                <w:highlight w:val="none"/>
              </w:rPr>
              <w:t>资格要求</w:t>
            </w:r>
          </w:p>
        </w:tc>
        <w:tc>
          <w:tcPr>
            <w:tcW w:w="7619" w:type="dxa"/>
            <w:vAlign w:val="center"/>
          </w:tcPr>
          <w:p w14:paraId="5893EE69">
            <w:pPr>
              <w:jc w:val="left"/>
              <w:rPr>
                <w:highlight w:val="none"/>
              </w:rPr>
            </w:pPr>
            <w:r>
              <w:rPr>
                <w:rFonts w:hint="eastAsia"/>
                <w:highlight w:val="none"/>
              </w:rPr>
              <w:t>详见招标公告</w:t>
            </w:r>
          </w:p>
        </w:tc>
      </w:tr>
      <w:tr w14:paraId="752A8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9B95B43">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26EED6A2">
            <w:pPr>
              <w:adjustRightInd w:val="0"/>
              <w:rPr>
                <w:rFonts w:ascii="宋体"/>
                <w:sz w:val="22"/>
                <w:szCs w:val="22"/>
                <w:highlight w:val="none"/>
              </w:rPr>
            </w:pPr>
            <w:r>
              <w:rPr>
                <w:rFonts w:hint="eastAsia" w:ascii="宋体"/>
                <w:sz w:val="22"/>
                <w:szCs w:val="22"/>
                <w:highlight w:val="none"/>
              </w:rPr>
              <w:t>是否接受联合体投标</w:t>
            </w:r>
          </w:p>
        </w:tc>
        <w:tc>
          <w:tcPr>
            <w:tcW w:w="7619" w:type="dxa"/>
            <w:vAlign w:val="center"/>
          </w:tcPr>
          <w:p w14:paraId="33ACCEA8">
            <w:pPr>
              <w:adjustRightInd w:val="0"/>
              <w:rPr>
                <w:rFonts w:ascii="宋体"/>
                <w:sz w:val="22"/>
                <w:szCs w:val="22"/>
                <w:highlight w:val="none"/>
              </w:rPr>
            </w:pPr>
            <w:r>
              <w:rPr>
                <w:rFonts w:ascii="宋体"/>
                <w:b/>
                <w:bCs/>
                <w:sz w:val="22"/>
                <w:szCs w:val="22"/>
                <w:highlight w:val="none"/>
              </w:rPr>
              <w:fldChar w:fldCharType="begin"/>
            </w:r>
            <w:r>
              <w:rPr>
                <w:rFonts w:ascii="宋体"/>
                <w:b/>
                <w:bCs/>
                <w:sz w:val="22"/>
                <w:szCs w:val="22"/>
                <w:highlight w:val="none"/>
              </w:rPr>
              <w:instrText xml:space="preserve"> eq \o\ac(</w:instrText>
            </w:r>
            <w:r>
              <w:rPr>
                <w:rFonts w:hint="eastAsia" w:ascii="宋体"/>
                <w:b/>
                <w:bCs/>
                <w:sz w:val="22"/>
                <w:szCs w:val="22"/>
                <w:highlight w:val="none"/>
              </w:rPr>
              <w:instrText xml:space="preserve">□</w:instrText>
            </w:r>
            <w:r>
              <w:rPr>
                <w:rFonts w:ascii="宋体"/>
                <w:b/>
                <w:bCs/>
                <w:sz w:val="22"/>
                <w:szCs w:val="22"/>
                <w:highlight w:val="none"/>
              </w:rPr>
              <w:instrText xml:space="preserve">,</w:instrText>
            </w:r>
            <w:r>
              <w:rPr>
                <w:rFonts w:hint="eastAsia" w:ascii="宋体"/>
                <w:b/>
                <w:bCs/>
                <w:sz w:val="22"/>
                <w:szCs w:val="22"/>
                <w:highlight w:val="none"/>
              </w:rPr>
              <w:instrText xml:space="preserve">√</w:instrText>
            </w:r>
            <w:r>
              <w:rPr>
                <w:rFonts w:ascii="宋体"/>
                <w:b/>
                <w:bCs/>
                <w:sz w:val="22"/>
                <w:szCs w:val="22"/>
                <w:highlight w:val="none"/>
              </w:rPr>
              <w:instrText xml:space="preserve">)</w:instrText>
            </w:r>
            <w:r>
              <w:rPr>
                <w:rFonts w:ascii="宋体"/>
                <w:b/>
                <w:bCs/>
                <w:sz w:val="22"/>
                <w:szCs w:val="22"/>
                <w:highlight w:val="none"/>
              </w:rPr>
              <w:fldChar w:fldCharType="end"/>
            </w:r>
            <w:r>
              <w:rPr>
                <w:rFonts w:hint="eastAsia" w:ascii="宋体"/>
                <w:sz w:val="22"/>
                <w:szCs w:val="22"/>
                <w:highlight w:val="none"/>
              </w:rPr>
              <w:t>不接受</w:t>
            </w:r>
          </w:p>
          <w:p w14:paraId="0780D9A7">
            <w:pPr>
              <w:adjustRightInd w:val="0"/>
              <w:rPr>
                <w:rFonts w:ascii="宋体"/>
                <w:sz w:val="22"/>
                <w:szCs w:val="22"/>
                <w:highlight w:val="none"/>
              </w:rPr>
            </w:pPr>
            <w:r>
              <w:rPr>
                <w:rFonts w:hint="eastAsia" w:ascii="MS Gothic" w:hAnsi="MS Gothic" w:cs="MS Gothic"/>
                <w:sz w:val="22"/>
                <w:szCs w:val="22"/>
                <w:highlight w:val="none"/>
              </w:rPr>
              <w:t>□</w:t>
            </w:r>
            <w:r>
              <w:rPr>
                <w:rFonts w:hint="eastAsia" w:ascii="宋体"/>
                <w:sz w:val="22"/>
                <w:szCs w:val="22"/>
                <w:highlight w:val="none"/>
              </w:rPr>
              <w:t>接受</w:t>
            </w:r>
          </w:p>
        </w:tc>
      </w:tr>
      <w:tr w14:paraId="571B8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9FD1A9">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1A3B4B64">
            <w:pPr>
              <w:adjustRightInd w:val="0"/>
              <w:rPr>
                <w:rFonts w:ascii="宋体"/>
                <w:sz w:val="22"/>
                <w:szCs w:val="22"/>
                <w:highlight w:val="none"/>
              </w:rPr>
            </w:pPr>
            <w:r>
              <w:rPr>
                <w:rFonts w:hint="eastAsia" w:ascii="宋体"/>
                <w:sz w:val="22"/>
                <w:szCs w:val="22"/>
                <w:highlight w:val="none"/>
              </w:rPr>
              <w:t>踏勘现场</w:t>
            </w:r>
          </w:p>
        </w:tc>
        <w:tc>
          <w:tcPr>
            <w:tcW w:w="7619" w:type="dxa"/>
            <w:vAlign w:val="center"/>
          </w:tcPr>
          <w:p w14:paraId="6FC7ECB4">
            <w:pPr>
              <w:adjustRightInd w:val="0"/>
              <w:rPr>
                <w:rFonts w:ascii="宋体"/>
                <w:sz w:val="22"/>
                <w:szCs w:val="22"/>
                <w:highlight w:val="none"/>
              </w:rPr>
            </w:pPr>
            <w:r>
              <w:rPr>
                <w:rFonts w:ascii="宋体"/>
                <w:b/>
                <w:bCs/>
                <w:sz w:val="22"/>
                <w:szCs w:val="22"/>
                <w:highlight w:val="none"/>
              </w:rPr>
              <w:fldChar w:fldCharType="begin"/>
            </w:r>
            <w:r>
              <w:rPr>
                <w:rFonts w:ascii="宋体"/>
                <w:b/>
                <w:bCs/>
                <w:sz w:val="22"/>
                <w:szCs w:val="22"/>
                <w:highlight w:val="none"/>
              </w:rPr>
              <w:instrText xml:space="preserve"> eq \o\ac(</w:instrText>
            </w:r>
            <w:r>
              <w:rPr>
                <w:rFonts w:hint="eastAsia" w:ascii="宋体"/>
                <w:b/>
                <w:bCs/>
                <w:sz w:val="22"/>
                <w:szCs w:val="22"/>
                <w:highlight w:val="none"/>
              </w:rPr>
              <w:instrText xml:space="preserve">□,</w:instrText>
            </w:r>
            <w:r>
              <w:rPr>
                <w:rFonts w:hint="eastAsia" w:ascii="宋体"/>
                <w:b/>
                <w:bCs/>
                <w:position w:val="2"/>
                <w:sz w:val="15"/>
                <w:szCs w:val="22"/>
                <w:highlight w:val="none"/>
              </w:rPr>
              <w:instrText xml:space="preserve">√</w:instrText>
            </w:r>
            <w:r>
              <w:rPr>
                <w:rFonts w:ascii="宋体"/>
                <w:b/>
                <w:bCs/>
                <w:sz w:val="22"/>
                <w:szCs w:val="22"/>
                <w:highlight w:val="none"/>
              </w:rPr>
              <w:instrText xml:space="preserve">)</w:instrText>
            </w:r>
            <w:r>
              <w:rPr>
                <w:rFonts w:ascii="宋体"/>
                <w:b/>
                <w:bCs/>
                <w:sz w:val="22"/>
                <w:szCs w:val="22"/>
                <w:highlight w:val="none"/>
              </w:rPr>
              <w:fldChar w:fldCharType="end"/>
            </w:r>
            <w:r>
              <w:rPr>
                <w:rFonts w:hint="eastAsia" w:ascii="宋体"/>
                <w:sz w:val="22"/>
                <w:szCs w:val="22"/>
                <w:highlight w:val="none"/>
              </w:rPr>
              <w:t>不组织</w:t>
            </w:r>
          </w:p>
          <w:p w14:paraId="63D0AA21">
            <w:pPr>
              <w:adjustRightInd w:val="0"/>
              <w:rPr>
                <w:rFonts w:ascii="宋体"/>
                <w:sz w:val="22"/>
                <w:szCs w:val="22"/>
                <w:highlight w:val="none"/>
              </w:rPr>
            </w:pPr>
            <w:r>
              <w:rPr>
                <w:rFonts w:hint="eastAsia" w:ascii="宋体"/>
                <w:sz w:val="22"/>
                <w:szCs w:val="22"/>
                <w:highlight w:val="none"/>
              </w:rPr>
              <w:t>□组织</w:t>
            </w:r>
            <w:r>
              <w:rPr>
                <w:rFonts w:ascii="宋体"/>
                <w:sz w:val="22"/>
                <w:szCs w:val="22"/>
                <w:highlight w:val="none"/>
              </w:rPr>
              <w:t xml:space="preserve">   </w:t>
            </w:r>
          </w:p>
        </w:tc>
      </w:tr>
      <w:tr w14:paraId="781DF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71CCFB0">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7586C55">
            <w:pPr>
              <w:adjustRightInd w:val="0"/>
              <w:rPr>
                <w:rFonts w:ascii="宋体"/>
                <w:sz w:val="22"/>
                <w:szCs w:val="22"/>
                <w:highlight w:val="none"/>
              </w:rPr>
            </w:pPr>
            <w:r>
              <w:rPr>
                <w:rFonts w:hint="eastAsia" w:ascii="宋体"/>
                <w:sz w:val="22"/>
                <w:szCs w:val="22"/>
                <w:highlight w:val="none"/>
              </w:rPr>
              <w:t>是否允许递交备选投标方案</w:t>
            </w:r>
          </w:p>
        </w:tc>
        <w:tc>
          <w:tcPr>
            <w:tcW w:w="7619" w:type="dxa"/>
            <w:vAlign w:val="center"/>
          </w:tcPr>
          <w:p w14:paraId="6640A0BD">
            <w:pPr>
              <w:adjustRightInd w:val="0"/>
              <w:rPr>
                <w:rFonts w:ascii="宋体"/>
                <w:sz w:val="22"/>
                <w:szCs w:val="22"/>
                <w:highlight w:val="none"/>
              </w:rPr>
            </w:pPr>
            <w:r>
              <w:rPr>
                <w:rFonts w:ascii="宋体"/>
                <w:b/>
                <w:bCs/>
                <w:sz w:val="22"/>
                <w:szCs w:val="22"/>
                <w:highlight w:val="none"/>
              </w:rPr>
              <w:fldChar w:fldCharType="begin"/>
            </w:r>
            <w:r>
              <w:rPr>
                <w:rFonts w:ascii="宋体"/>
                <w:b/>
                <w:bCs/>
                <w:sz w:val="22"/>
                <w:szCs w:val="22"/>
                <w:highlight w:val="none"/>
              </w:rPr>
              <w:instrText xml:space="preserve"> eq \o\ac(</w:instrText>
            </w:r>
            <w:r>
              <w:rPr>
                <w:rFonts w:hint="eastAsia" w:ascii="宋体"/>
                <w:b/>
                <w:bCs/>
                <w:sz w:val="22"/>
                <w:szCs w:val="22"/>
                <w:highlight w:val="none"/>
              </w:rPr>
              <w:instrText xml:space="preserve">□</w:instrText>
            </w:r>
            <w:r>
              <w:rPr>
                <w:rFonts w:ascii="宋体"/>
                <w:b/>
                <w:bCs/>
                <w:sz w:val="22"/>
                <w:szCs w:val="22"/>
                <w:highlight w:val="none"/>
              </w:rPr>
              <w:instrText xml:space="preserve">,</w:instrText>
            </w:r>
            <w:r>
              <w:rPr>
                <w:rFonts w:hint="eastAsia" w:ascii="宋体"/>
                <w:b/>
                <w:bCs/>
                <w:sz w:val="22"/>
                <w:szCs w:val="22"/>
                <w:highlight w:val="none"/>
              </w:rPr>
              <w:instrText xml:space="preserve">√</w:instrText>
            </w:r>
            <w:r>
              <w:rPr>
                <w:rFonts w:ascii="宋体"/>
                <w:b/>
                <w:bCs/>
                <w:sz w:val="22"/>
                <w:szCs w:val="22"/>
                <w:highlight w:val="none"/>
              </w:rPr>
              <w:instrText xml:space="preserve">)</w:instrText>
            </w:r>
            <w:r>
              <w:rPr>
                <w:rFonts w:ascii="宋体"/>
                <w:b/>
                <w:bCs/>
                <w:sz w:val="22"/>
                <w:szCs w:val="22"/>
                <w:highlight w:val="none"/>
              </w:rPr>
              <w:fldChar w:fldCharType="end"/>
            </w:r>
            <w:r>
              <w:rPr>
                <w:rFonts w:ascii="宋体"/>
                <w:sz w:val="22"/>
                <w:szCs w:val="22"/>
                <w:highlight w:val="none"/>
              </w:rPr>
              <w:t xml:space="preserve"> </w:t>
            </w:r>
            <w:r>
              <w:rPr>
                <w:rFonts w:hint="eastAsia" w:ascii="宋体"/>
                <w:sz w:val="22"/>
                <w:szCs w:val="22"/>
                <w:highlight w:val="none"/>
              </w:rPr>
              <w:t>不允许</w:t>
            </w:r>
          </w:p>
          <w:p w14:paraId="586364C6">
            <w:pPr>
              <w:adjustRightInd w:val="0"/>
              <w:rPr>
                <w:rFonts w:ascii="宋体" w:cs="仿宋_GB2312"/>
                <w:sz w:val="22"/>
                <w:szCs w:val="22"/>
                <w:highlight w:val="none"/>
              </w:rPr>
            </w:pPr>
            <w:r>
              <w:rPr>
                <w:rFonts w:hint="eastAsia" w:ascii="宋体"/>
                <w:sz w:val="22"/>
                <w:szCs w:val="22"/>
                <w:highlight w:val="none"/>
              </w:rPr>
              <w:t>□</w:t>
            </w:r>
            <w:r>
              <w:rPr>
                <w:rFonts w:ascii="宋体"/>
                <w:sz w:val="22"/>
                <w:szCs w:val="22"/>
                <w:highlight w:val="none"/>
              </w:rPr>
              <w:t xml:space="preserve"> </w:t>
            </w:r>
            <w:r>
              <w:rPr>
                <w:rFonts w:hint="eastAsia" w:ascii="宋体"/>
                <w:sz w:val="22"/>
                <w:szCs w:val="22"/>
                <w:highlight w:val="none"/>
              </w:rPr>
              <w:t>允许</w:t>
            </w:r>
          </w:p>
        </w:tc>
      </w:tr>
      <w:tr w14:paraId="2C2AD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FE421F3">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5DF73BDF">
            <w:pPr>
              <w:adjustRightInd w:val="0"/>
              <w:rPr>
                <w:rFonts w:ascii="宋体"/>
                <w:sz w:val="22"/>
                <w:szCs w:val="22"/>
                <w:highlight w:val="none"/>
              </w:rPr>
            </w:pPr>
            <w:r>
              <w:rPr>
                <w:rFonts w:hint="eastAsia" w:ascii="宋体"/>
                <w:sz w:val="22"/>
                <w:szCs w:val="22"/>
                <w:highlight w:val="none"/>
              </w:rPr>
              <w:t>投标货币</w:t>
            </w:r>
          </w:p>
        </w:tc>
        <w:tc>
          <w:tcPr>
            <w:tcW w:w="7619" w:type="dxa"/>
            <w:vAlign w:val="center"/>
          </w:tcPr>
          <w:p w14:paraId="70C0B69F">
            <w:pPr>
              <w:adjustRightInd w:val="0"/>
              <w:rPr>
                <w:rFonts w:ascii="宋体"/>
                <w:sz w:val="22"/>
                <w:szCs w:val="22"/>
                <w:highlight w:val="none"/>
              </w:rPr>
            </w:pPr>
            <w:r>
              <w:rPr>
                <w:rFonts w:hint="eastAsia" w:ascii="宋体"/>
                <w:sz w:val="22"/>
                <w:szCs w:val="22"/>
                <w:highlight w:val="none"/>
              </w:rPr>
              <w:t>人民币</w:t>
            </w:r>
          </w:p>
        </w:tc>
      </w:tr>
      <w:tr w14:paraId="56168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3BD0312">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52B863C">
            <w:pPr>
              <w:adjustRightInd w:val="0"/>
              <w:rPr>
                <w:rFonts w:ascii="宋体"/>
                <w:sz w:val="22"/>
                <w:szCs w:val="22"/>
                <w:highlight w:val="none"/>
              </w:rPr>
            </w:pPr>
            <w:r>
              <w:rPr>
                <w:rFonts w:hint="eastAsia" w:ascii="宋体"/>
                <w:sz w:val="22"/>
                <w:szCs w:val="22"/>
                <w:highlight w:val="none"/>
              </w:rPr>
              <w:t>投标语言</w:t>
            </w:r>
          </w:p>
        </w:tc>
        <w:tc>
          <w:tcPr>
            <w:tcW w:w="7619" w:type="dxa"/>
            <w:vAlign w:val="center"/>
          </w:tcPr>
          <w:p w14:paraId="71C96437">
            <w:pPr>
              <w:adjustRightInd w:val="0"/>
              <w:rPr>
                <w:rFonts w:ascii="宋体"/>
                <w:sz w:val="22"/>
                <w:szCs w:val="22"/>
                <w:highlight w:val="none"/>
              </w:rPr>
            </w:pPr>
            <w:r>
              <w:rPr>
                <w:rFonts w:hint="eastAsia" w:ascii="宋体"/>
                <w:sz w:val="22"/>
                <w:szCs w:val="22"/>
                <w:highlight w:val="none"/>
              </w:rPr>
              <w:t>中文</w:t>
            </w:r>
          </w:p>
        </w:tc>
      </w:tr>
      <w:tr w14:paraId="09B28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9A8559F">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9E9755B">
            <w:pPr>
              <w:jc w:val="left"/>
              <w:rPr>
                <w:rFonts w:ascii="宋体" w:cs="Arial"/>
                <w:sz w:val="22"/>
                <w:szCs w:val="22"/>
                <w:highlight w:val="none"/>
              </w:rPr>
            </w:pPr>
            <w:r>
              <w:rPr>
                <w:rFonts w:hint="eastAsia"/>
                <w:b/>
                <w:bCs/>
                <w:sz w:val="22"/>
                <w:szCs w:val="22"/>
                <w:highlight w:val="none"/>
                <w:lang w:val="zh-CN"/>
              </w:rPr>
              <w:t>投标文件</w:t>
            </w:r>
            <w:r>
              <w:rPr>
                <w:rFonts w:hint="eastAsia"/>
                <w:b/>
                <w:bCs/>
                <w:sz w:val="22"/>
                <w:szCs w:val="22"/>
                <w:highlight w:val="none"/>
              </w:rPr>
              <w:t>说明</w:t>
            </w:r>
          </w:p>
        </w:tc>
        <w:tc>
          <w:tcPr>
            <w:tcW w:w="7619" w:type="dxa"/>
            <w:vAlign w:val="center"/>
          </w:tcPr>
          <w:p w14:paraId="5C47C733">
            <w:pPr>
              <w:autoSpaceDE w:val="0"/>
              <w:autoSpaceDN w:val="0"/>
              <w:adjustRightInd w:val="0"/>
              <w:jc w:val="left"/>
              <w:rPr>
                <w:rFonts w:hint="eastAsia" w:asciiTheme="majorEastAsia" w:hAnsiTheme="majorEastAsia" w:eastAsiaTheme="majorEastAsia" w:cstheme="majorEastAsia"/>
                <w:sz w:val="22"/>
                <w:szCs w:val="22"/>
                <w:highlight w:val="none"/>
                <w:lang w:val="zh-CN"/>
              </w:rPr>
            </w:pPr>
            <w:r>
              <w:rPr>
                <w:rFonts w:hint="eastAsia" w:asciiTheme="majorEastAsia" w:hAnsiTheme="majorEastAsia" w:eastAsiaTheme="majorEastAsia" w:cstheme="majorEastAsia"/>
                <w:sz w:val="22"/>
                <w:szCs w:val="22"/>
                <w:highlight w:val="none"/>
                <w:lang w:val="zh-CN"/>
              </w:rPr>
              <w:t>1.</w:t>
            </w:r>
            <w:r>
              <w:rPr>
                <w:rFonts w:hint="eastAsia" w:asciiTheme="majorEastAsia" w:hAnsiTheme="majorEastAsia" w:eastAsiaTheme="majorEastAsia" w:cstheme="majorEastAsia"/>
                <w:b/>
                <w:bCs/>
                <w:sz w:val="22"/>
                <w:szCs w:val="22"/>
                <w:highlight w:val="none"/>
                <w:lang w:val="zh-CN"/>
              </w:rPr>
              <w:t>投标文件组成：</w:t>
            </w:r>
            <w:r>
              <w:rPr>
                <w:rFonts w:hint="eastAsia" w:asciiTheme="majorEastAsia" w:hAnsiTheme="majorEastAsia" w:eastAsiaTheme="majorEastAsia" w:cstheme="majorEastAsia"/>
                <w:sz w:val="22"/>
                <w:szCs w:val="22"/>
                <w:highlight w:val="none"/>
                <w:lang w:val="zh-CN"/>
              </w:rPr>
              <w:t>《资格文件》及《商务技术文件》和《报价文件》。</w:t>
            </w:r>
          </w:p>
          <w:p w14:paraId="48B1D0A2">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2.</w:t>
            </w:r>
            <w:r>
              <w:rPr>
                <w:rFonts w:hint="eastAsia" w:asciiTheme="majorEastAsia" w:hAnsiTheme="majorEastAsia" w:eastAsiaTheme="majorEastAsia" w:cstheme="majorEastAsia"/>
                <w:b/>
                <w:bCs/>
                <w:sz w:val="22"/>
                <w:szCs w:val="22"/>
                <w:highlight w:val="none"/>
              </w:rPr>
              <w:t>投标文件编制：</w:t>
            </w:r>
            <w:r>
              <w:rPr>
                <w:rFonts w:hint="eastAsia" w:asciiTheme="majorEastAsia" w:hAnsiTheme="majorEastAsia" w:eastAsiaTheme="majorEastAsia" w:cstheme="majorEastAsia"/>
                <w:sz w:val="22"/>
                <w:szCs w:val="22"/>
                <w:highlight w:val="none"/>
              </w:rPr>
              <w:t>供应商应先安装“政采云电子交易客户端”，并按照本采购文件和“政府采购云平台”的要求，通过“政采云电子交易客户端”编制并加密投标文件。</w:t>
            </w:r>
          </w:p>
          <w:p w14:paraId="689DC046">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3.</w:t>
            </w:r>
            <w:r>
              <w:rPr>
                <w:rFonts w:hint="eastAsia" w:asciiTheme="majorEastAsia" w:hAnsiTheme="majorEastAsia" w:eastAsiaTheme="majorEastAsia" w:cstheme="majorEastAsia"/>
                <w:b/>
                <w:bCs/>
                <w:sz w:val="22"/>
                <w:szCs w:val="22"/>
                <w:highlight w:val="none"/>
              </w:rPr>
              <w:t>投标文件的签章：</w:t>
            </w:r>
            <w:r>
              <w:rPr>
                <w:rFonts w:hint="eastAsia" w:asciiTheme="majorEastAsia" w:hAnsiTheme="majorEastAsia" w:eastAsiaTheme="majorEastAsia" w:cstheme="majorEastAsia"/>
                <w:sz w:val="22"/>
                <w:szCs w:val="22"/>
                <w:highlight w:val="none"/>
              </w:rPr>
              <w:t>电子签章。</w:t>
            </w:r>
          </w:p>
          <w:p w14:paraId="06E62D14">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4.</w:t>
            </w:r>
            <w:r>
              <w:rPr>
                <w:rFonts w:hint="eastAsia" w:asciiTheme="majorEastAsia" w:hAnsiTheme="majorEastAsia" w:eastAsiaTheme="majorEastAsia" w:cstheme="majorEastAsia"/>
                <w:b/>
                <w:bCs/>
                <w:sz w:val="22"/>
                <w:szCs w:val="22"/>
                <w:highlight w:val="none"/>
              </w:rPr>
              <w:t>投标文件的形式：</w:t>
            </w:r>
            <w:r>
              <w:rPr>
                <w:rFonts w:hint="eastAsia" w:asciiTheme="majorEastAsia" w:hAnsiTheme="majorEastAsia" w:eastAsiaTheme="majorEastAsia" w:cstheme="majorEastAsia"/>
                <w:sz w:val="22"/>
                <w:szCs w:val="22"/>
                <w:highlight w:val="none"/>
              </w:rPr>
              <w:t>☑电子投标文件（“电子加密投标文件”）；</w:t>
            </w:r>
          </w:p>
          <w:p w14:paraId="475BFE1B">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“电子加密投标文件”是指通过“政采云电子交易客户端”完成投标文件编制后生成并加密的数据电文形式的投标文件。</w:t>
            </w:r>
          </w:p>
          <w:p w14:paraId="2F30213C">
            <w:pPr>
              <w:autoSpaceDE w:val="0"/>
              <w:autoSpaceDN w:val="0"/>
              <w:adjustRightInd w:val="0"/>
              <w:jc w:val="left"/>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b/>
                <w:bCs/>
                <w:sz w:val="22"/>
                <w:szCs w:val="22"/>
                <w:highlight w:val="none"/>
              </w:rPr>
              <w:t>5.投标文件份数：</w:t>
            </w:r>
            <w:r>
              <w:rPr>
                <w:rFonts w:hint="eastAsia" w:asciiTheme="majorEastAsia" w:hAnsiTheme="majorEastAsia" w:eastAsiaTheme="majorEastAsia" w:cstheme="majorEastAsia"/>
                <w:sz w:val="22"/>
                <w:szCs w:val="22"/>
                <w:highlight w:val="none"/>
              </w:rPr>
              <w:t>（1）“电子加密投标文件”：在线上传递交。</w:t>
            </w:r>
          </w:p>
          <w:p w14:paraId="6477C2F3">
            <w:pPr>
              <w:rPr>
                <w:rFonts w:hint="eastAsia" w:asciiTheme="majorEastAsia" w:hAnsiTheme="majorEastAsia" w:eastAsiaTheme="majorEastAsia" w:cstheme="majorEastAsia"/>
                <w:b/>
                <w:bCs/>
                <w:sz w:val="22"/>
                <w:szCs w:val="22"/>
                <w:highlight w:val="none"/>
              </w:rPr>
            </w:pPr>
            <w:r>
              <w:rPr>
                <w:rFonts w:hint="eastAsia" w:asciiTheme="majorEastAsia" w:hAnsiTheme="majorEastAsia" w:eastAsiaTheme="majorEastAsia" w:cstheme="majorEastAsia"/>
                <w:sz w:val="22"/>
                <w:szCs w:val="22"/>
                <w:highlight w:val="none"/>
              </w:rPr>
              <w:t>6.</w:t>
            </w:r>
            <w:r>
              <w:rPr>
                <w:rFonts w:hint="eastAsia" w:asciiTheme="majorEastAsia" w:hAnsiTheme="majorEastAsia" w:eastAsiaTheme="majorEastAsia" w:cstheme="majorEastAsia"/>
                <w:b/>
                <w:bCs/>
                <w:sz w:val="22"/>
                <w:szCs w:val="22"/>
                <w:highlight w:val="none"/>
              </w:rPr>
              <w:t>投标文件的上传和递交：</w:t>
            </w:r>
          </w:p>
          <w:p w14:paraId="617EE168">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（1）“电子加密投标文件”的上传、递交：</w:t>
            </w:r>
          </w:p>
          <w:p w14:paraId="5B9A39A8">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a.供应商应在投标截止时间前将“电子加密投标文件”成功上传递交至“政府采购云平台”，否则投标无效。</w:t>
            </w:r>
          </w:p>
          <w:p w14:paraId="46A2CAEE">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b.“电子加密投标文件”成功上传递交后，供应商可自行打印投标文件接收回执。</w:t>
            </w:r>
          </w:p>
          <w:p w14:paraId="6E4FF1B0">
            <w:pPr>
              <w:rPr>
                <w:rFonts w:hint="eastAsia" w:asciiTheme="majorEastAsia" w:hAnsiTheme="majorEastAsia" w:eastAsiaTheme="majorEastAsia" w:cstheme="majorEastAsia"/>
                <w:b/>
                <w:bCs/>
                <w:sz w:val="22"/>
                <w:szCs w:val="22"/>
                <w:highlight w:val="none"/>
              </w:rPr>
            </w:pPr>
            <w:r>
              <w:rPr>
                <w:rFonts w:hint="eastAsia" w:asciiTheme="majorEastAsia" w:hAnsiTheme="majorEastAsia" w:eastAsiaTheme="majorEastAsia" w:cstheme="majorEastAsia"/>
                <w:b/>
                <w:bCs/>
                <w:sz w:val="22"/>
                <w:szCs w:val="22"/>
                <w:highlight w:val="none"/>
              </w:rPr>
              <w:t>7.电子加密投标文件的解密：</w:t>
            </w:r>
          </w:p>
          <w:p w14:paraId="0BF7D5FE">
            <w:pPr>
              <w:autoSpaceDE w:val="0"/>
              <w:autoSpaceDN w:val="0"/>
              <w:adjustRightInd w:val="0"/>
              <w:jc w:val="left"/>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（1）开标后，采购组织机构将向各供应商发出“电子加密投标文件”的解密通知，各供应商代表应当在接到解密通知后30分钟内自行完成“电子加密投标文件”的在线解密。</w:t>
            </w:r>
          </w:p>
          <w:p w14:paraId="3DD917DD">
            <w:pPr>
              <w:autoSpaceDE w:val="0"/>
              <w:autoSpaceDN w:val="0"/>
              <w:adjustRightInd w:val="0"/>
              <w:jc w:val="left"/>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（2）通过“政府采购云平台”成功上传递交的“电子加密投标文件”无法按时解密的，投标无效。</w:t>
            </w:r>
          </w:p>
          <w:p w14:paraId="4C7541AA">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8.投标截止后，在投标有效期内，供应商不能撤销投标文件。</w:t>
            </w:r>
          </w:p>
          <w:p w14:paraId="4965026E">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9.存在下列行为的，招标代理机构将其失信行为上报政府采购主管部门，由主管部门按有关规定对其违法失信行为记录进行公开：</w:t>
            </w:r>
          </w:p>
          <w:p w14:paraId="431B1079">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（1）中标或者成交后，拒绝签订政府采购合同的；</w:t>
            </w:r>
          </w:p>
          <w:p w14:paraId="0053DBFC">
            <w:pPr>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（2）在投标有效期内撤销投标文件的。</w:t>
            </w:r>
          </w:p>
          <w:p w14:paraId="2C2B06D9">
            <w:pPr>
              <w:rPr>
                <w:rFonts w:eastAsiaTheme="majorEastAsia"/>
                <w:sz w:val="22"/>
                <w:szCs w:val="22"/>
                <w:highlight w:val="none"/>
              </w:rPr>
            </w:pPr>
            <w:r>
              <w:rPr>
                <w:rFonts w:hint="eastAsia" w:asciiTheme="majorEastAsia" w:hAnsiTheme="majorEastAsia" w:eastAsiaTheme="majorEastAsia" w:cstheme="majorEastAsia"/>
                <w:sz w:val="22"/>
                <w:szCs w:val="22"/>
                <w:highlight w:val="none"/>
              </w:rPr>
              <w:t>10.</w:t>
            </w:r>
            <w:r>
              <w:rPr>
                <w:rFonts w:hint="eastAsia" w:asciiTheme="majorEastAsia" w:hAnsiTheme="majorEastAsia" w:eastAsiaTheme="majorEastAsia" w:cstheme="majorEastAsia"/>
                <w:b/>
                <w:bCs/>
                <w:sz w:val="22"/>
                <w:szCs w:val="22"/>
                <w:highlight w:val="none"/>
                <w:u w:val="single"/>
              </w:rPr>
              <w:t>中标后，中标供应商须提供3份纸质投标文件至招标代理机构处作为纸质存档（正本一份，副本二份）</w:t>
            </w:r>
            <w:r>
              <w:rPr>
                <w:rFonts w:hint="eastAsia" w:ascii="宋体" w:cs="宋体"/>
                <w:b/>
                <w:bCs/>
                <w:sz w:val="22"/>
                <w:highlight w:val="none"/>
                <w:u w:val="single"/>
              </w:rPr>
              <w:t>邮寄至泰顺县公共资源交易中心（邮寄信息：温州市泰顺县罗阳镇新城大道123号，吴先生，0577-67592508）。</w:t>
            </w:r>
          </w:p>
        </w:tc>
      </w:tr>
      <w:tr w14:paraId="1C8F4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08F50C5">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351A631E">
            <w:pPr>
              <w:adjustRightInd w:val="0"/>
              <w:jc w:val="left"/>
              <w:rPr>
                <w:rFonts w:ascii="宋体"/>
                <w:sz w:val="22"/>
                <w:szCs w:val="22"/>
                <w:highlight w:val="none"/>
              </w:rPr>
            </w:pPr>
            <w:r>
              <w:rPr>
                <w:rFonts w:hint="eastAsia" w:ascii="宋体"/>
                <w:sz w:val="22"/>
                <w:szCs w:val="22"/>
                <w:highlight w:val="none"/>
              </w:rPr>
              <w:t>投标样品</w:t>
            </w:r>
          </w:p>
        </w:tc>
        <w:tc>
          <w:tcPr>
            <w:tcW w:w="7619" w:type="dxa"/>
            <w:vAlign w:val="center"/>
          </w:tcPr>
          <w:p w14:paraId="50594FA9">
            <w:pPr>
              <w:widowControl/>
              <w:jc w:val="left"/>
              <w:rPr>
                <w:rFonts w:ascii="宋体"/>
                <w:sz w:val="22"/>
                <w:szCs w:val="22"/>
                <w:highlight w:val="none"/>
              </w:rPr>
            </w:pPr>
            <w:r>
              <w:rPr>
                <w:rFonts w:hint="eastAsia" w:ascii="宋体"/>
                <w:sz w:val="22"/>
                <w:szCs w:val="22"/>
                <w:highlight w:val="none"/>
              </w:rPr>
              <w:sym w:font="Wingdings 2" w:char="00A3"/>
            </w:r>
            <w:r>
              <w:rPr>
                <w:rFonts w:hint="eastAsia" w:ascii="宋体"/>
                <w:sz w:val="22"/>
                <w:szCs w:val="22"/>
                <w:highlight w:val="none"/>
              </w:rPr>
              <w:t>不需要</w:t>
            </w:r>
          </w:p>
          <w:p w14:paraId="0D51F777">
            <w:pPr>
              <w:widowControl/>
              <w:jc w:val="left"/>
              <w:rPr>
                <w:rFonts w:ascii="宋体"/>
                <w:sz w:val="22"/>
                <w:szCs w:val="22"/>
                <w:highlight w:val="none"/>
              </w:rPr>
            </w:pPr>
            <w:r>
              <w:rPr>
                <w:rFonts w:hint="eastAsia" w:ascii="宋体"/>
                <w:sz w:val="22"/>
                <w:szCs w:val="22"/>
                <w:highlight w:val="none"/>
              </w:rPr>
              <w:fldChar w:fldCharType="begin"/>
            </w:r>
            <w:r>
              <w:rPr>
                <w:rFonts w:hint="eastAsia" w:ascii="宋体"/>
                <w:sz w:val="22"/>
                <w:szCs w:val="22"/>
                <w:highlight w:val="none"/>
              </w:rPr>
              <w:instrText xml:space="preserve"> eq \o\ac(□,√)</w:instrText>
            </w:r>
            <w:r>
              <w:rPr>
                <w:rFonts w:hint="eastAsia" w:ascii="宋体"/>
                <w:sz w:val="22"/>
                <w:szCs w:val="22"/>
                <w:highlight w:val="none"/>
              </w:rPr>
              <w:fldChar w:fldCharType="end"/>
            </w:r>
            <w:r>
              <w:rPr>
                <w:rFonts w:hint="eastAsia" w:ascii="宋体"/>
                <w:sz w:val="22"/>
                <w:szCs w:val="22"/>
                <w:highlight w:val="none"/>
              </w:rPr>
              <w:t>需要：</w:t>
            </w:r>
            <w:r>
              <w:rPr>
                <w:rFonts w:hint="eastAsia" w:ascii="Times New Roman"/>
                <w:b/>
                <w:bCs/>
                <w:highlight w:val="none"/>
              </w:rPr>
              <w:t>详见本标书第二部分要求，供应商未提供样品的其“样品评价”项不得分。样品递交地址：泰顺县公共资源交易中心一楼样品室（温州市泰顺县罗阳镇新城大道123号），联系人：吴先生，联系</w:t>
            </w:r>
            <w:r>
              <w:rPr>
                <w:rFonts w:hint="eastAsia" w:ascii="宋体" w:hAnsi="宋体" w:cs="宋体"/>
                <w:b/>
                <w:bCs/>
                <w:sz w:val="22"/>
                <w:highlight w:val="none"/>
              </w:rPr>
              <w:t>电话0577-67592508。</w:t>
            </w:r>
          </w:p>
        </w:tc>
      </w:tr>
      <w:tr w14:paraId="594F5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FB22217">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2FD29BA2">
            <w:pPr>
              <w:jc w:val="left"/>
              <w:rPr>
                <w:rFonts w:ascii="宋体" w:cs="Arial"/>
                <w:sz w:val="22"/>
                <w:szCs w:val="22"/>
                <w:highlight w:val="none"/>
              </w:rPr>
            </w:pPr>
            <w:r>
              <w:rPr>
                <w:rFonts w:hint="eastAsia" w:ascii="宋体" w:cs="Arial"/>
                <w:sz w:val="22"/>
                <w:szCs w:val="22"/>
                <w:highlight w:val="none"/>
              </w:rPr>
              <w:t>投标保证金</w:t>
            </w:r>
          </w:p>
        </w:tc>
        <w:tc>
          <w:tcPr>
            <w:tcW w:w="7619" w:type="dxa"/>
            <w:vAlign w:val="center"/>
          </w:tcPr>
          <w:p w14:paraId="3DA95012">
            <w:pPr>
              <w:widowControl/>
              <w:jc w:val="left"/>
              <w:rPr>
                <w:rFonts w:ascii="宋体"/>
                <w:sz w:val="22"/>
                <w:szCs w:val="22"/>
                <w:highlight w:val="none"/>
              </w:rPr>
            </w:pPr>
            <w:r>
              <w:rPr>
                <w:rFonts w:hint="eastAsia" w:ascii="宋体"/>
                <w:sz w:val="22"/>
                <w:szCs w:val="22"/>
                <w:highlight w:val="none"/>
              </w:rPr>
              <w:fldChar w:fldCharType="begin"/>
            </w:r>
            <w:r>
              <w:rPr>
                <w:rFonts w:hint="eastAsia" w:ascii="宋体"/>
                <w:sz w:val="22"/>
                <w:szCs w:val="22"/>
                <w:highlight w:val="none"/>
              </w:rPr>
              <w:instrText xml:space="preserve"> eq \o\ac(□,√)</w:instrText>
            </w:r>
            <w:r>
              <w:rPr>
                <w:rFonts w:hint="eastAsia" w:ascii="宋体"/>
                <w:sz w:val="22"/>
                <w:szCs w:val="22"/>
                <w:highlight w:val="none"/>
              </w:rPr>
              <w:fldChar w:fldCharType="end"/>
            </w:r>
            <w:r>
              <w:rPr>
                <w:rFonts w:hint="eastAsia" w:ascii="宋体"/>
                <w:sz w:val="22"/>
                <w:szCs w:val="22"/>
                <w:highlight w:val="none"/>
              </w:rPr>
              <w:t>不需要</w:t>
            </w:r>
          </w:p>
          <w:p w14:paraId="2371A18D">
            <w:pPr>
              <w:widowControl/>
              <w:jc w:val="left"/>
              <w:rPr>
                <w:rFonts w:ascii="宋体"/>
                <w:sz w:val="22"/>
                <w:szCs w:val="22"/>
                <w:highlight w:val="none"/>
              </w:rPr>
            </w:pPr>
            <w:r>
              <w:rPr>
                <w:rFonts w:hint="eastAsia" w:ascii="宋体"/>
                <w:sz w:val="22"/>
                <w:szCs w:val="22"/>
                <w:highlight w:val="none"/>
              </w:rPr>
              <w:sym w:font="Wingdings 2" w:char="00A3"/>
            </w:r>
            <w:r>
              <w:rPr>
                <w:rFonts w:hint="eastAsia" w:ascii="宋体"/>
                <w:sz w:val="22"/>
                <w:szCs w:val="22"/>
                <w:highlight w:val="none"/>
              </w:rPr>
              <w:t>需要</w:t>
            </w:r>
          </w:p>
        </w:tc>
      </w:tr>
      <w:tr w14:paraId="27F6E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4D57C7D">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1D15AF7D">
            <w:pPr>
              <w:jc w:val="left"/>
              <w:rPr>
                <w:rFonts w:ascii="宋体" w:cs="Arial"/>
                <w:sz w:val="22"/>
                <w:szCs w:val="22"/>
                <w:highlight w:val="none"/>
              </w:rPr>
            </w:pPr>
            <w:r>
              <w:rPr>
                <w:rFonts w:hint="eastAsia" w:ascii="宋体" w:cs="Arial"/>
                <w:sz w:val="22"/>
                <w:szCs w:val="22"/>
                <w:highlight w:val="none"/>
              </w:rPr>
              <w:t>核心产品</w:t>
            </w:r>
          </w:p>
        </w:tc>
        <w:tc>
          <w:tcPr>
            <w:tcW w:w="7619" w:type="dxa"/>
            <w:vAlign w:val="center"/>
          </w:tcPr>
          <w:p w14:paraId="63FA0D59">
            <w:pPr>
              <w:widowControl/>
              <w:jc w:val="left"/>
              <w:rPr>
                <w:rFonts w:ascii="宋体"/>
                <w:sz w:val="22"/>
                <w:szCs w:val="22"/>
                <w:highlight w:val="none"/>
              </w:rPr>
            </w:pPr>
            <w:r>
              <w:rPr>
                <w:rFonts w:hint="eastAsia" w:ascii="宋体"/>
                <w:sz w:val="22"/>
                <w:szCs w:val="22"/>
                <w:highlight w:val="none"/>
              </w:rPr>
              <w:sym w:font="Wingdings 2" w:char="0052"/>
            </w:r>
            <w:r>
              <w:rPr>
                <w:rFonts w:hint="eastAsia" w:ascii="宋体"/>
                <w:sz w:val="22"/>
                <w:szCs w:val="22"/>
                <w:highlight w:val="none"/>
              </w:rPr>
              <w:t>无</w:t>
            </w:r>
          </w:p>
          <w:p w14:paraId="0ADEFF5A">
            <w:pPr>
              <w:pStyle w:val="6"/>
              <w:ind w:firstLine="0"/>
              <w:rPr>
                <w:highlight w:val="none"/>
              </w:rPr>
            </w:pPr>
            <w:r>
              <w:rPr>
                <w:rFonts w:hint="eastAsia" w:ascii="宋体"/>
                <w:sz w:val="22"/>
                <w:szCs w:val="22"/>
                <w:highlight w:val="none"/>
              </w:rPr>
              <w:sym w:font="Wingdings 2" w:char="00A3"/>
            </w:r>
            <w:r>
              <w:rPr>
                <w:rFonts w:hint="eastAsia" w:ascii="宋体"/>
                <w:sz w:val="22"/>
                <w:szCs w:val="22"/>
                <w:highlight w:val="none"/>
              </w:rPr>
              <w:t>有：</w:t>
            </w:r>
            <w:r>
              <w:rPr>
                <w:rFonts w:hint="eastAsia" w:ascii="宋体"/>
                <w:b/>
                <w:bCs/>
                <w:sz w:val="22"/>
                <w:szCs w:val="22"/>
                <w:highlight w:val="none"/>
                <w:u w:val="single"/>
              </w:rPr>
              <w:t>/。</w:t>
            </w:r>
          </w:p>
        </w:tc>
      </w:tr>
      <w:tr w14:paraId="5CE5B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63D8C0F">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4232E57B">
            <w:pPr>
              <w:snapToGrid w:val="0"/>
              <w:jc w:val="left"/>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履约担保</w:t>
            </w:r>
          </w:p>
        </w:tc>
        <w:tc>
          <w:tcPr>
            <w:tcW w:w="7619" w:type="dxa"/>
            <w:vAlign w:val="center"/>
          </w:tcPr>
          <w:p w14:paraId="359A64D8">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sym w:font="Wingdings 2" w:char="0052"/>
            </w:r>
            <w:r>
              <w:rPr>
                <w:rFonts w:hint="eastAsia" w:asciiTheme="majorEastAsia" w:hAnsiTheme="majorEastAsia" w:eastAsiaTheme="majorEastAsia" w:cstheme="majorEastAsia"/>
                <w:sz w:val="22"/>
                <w:szCs w:val="22"/>
                <w:highlight w:val="none"/>
              </w:rPr>
              <w:t>不需要</w:t>
            </w:r>
          </w:p>
          <w:p w14:paraId="7F1B7F0B">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fldChar w:fldCharType="begin"/>
            </w:r>
            <w:r>
              <w:rPr>
                <w:rFonts w:hint="eastAsia" w:asciiTheme="majorEastAsia" w:hAnsiTheme="majorEastAsia" w:eastAsiaTheme="majorEastAsia" w:cstheme="majorEastAsia"/>
                <w:sz w:val="22"/>
                <w:szCs w:val="22"/>
                <w:highlight w:val="none"/>
              </w:rPr>
              <w:instrText xml:space="preserve"> eq \o\ac(□)</w:instrText>
            </w:r>
            <w:r>
              <w:rPr>
                <w:rFonts w:hint="eastAsia" w:asciiTheme="majorEastAsia" w:hAnsiTheme="majorEastAsia" w:eastAsiaTheme="majorEastAsia" w:cstheme="majorEastAsia"/>
                <w:sz w:val="22"/>
                <w:szCs w:val="22"/>
                <w:highlight w:val="none"/>
              </w:rPr>
              <w:fldChar w:fldCharType="end"/>
            </w:r>
            <w:r>
              <w:rPr>
                <w:rFonts w:hint="eastAsia" w:asciiTheme="majorEastAsia" w:hAnsiTheme="majorEastAsia" w:eastAsiaTheme="majorEastAsia" w:cstheme="majorEastAsia"/>
                <w:sz w:val="22"/>
                <w:szCs w:val="22"/>
                <w:highlight w:val="none"/>
              </w:rPr>
              <w:t>需要 ：</w:t>
            </w:r>
            <w:r>
              <w:rPr>
                <w:rFonts w:hint="eastAsia" w:ascii="宋体" w:hAnsi="宋体" w:cs="宋体"/>
                <w:kern w:val="0"/>
                <w:sz w:val="22"/>
                <w:highlight w:val="none"/>
              </w:rPr>
              <w:t>中标（成交）供应商须在签订合同后5个工作日内向采购人提交合同金额1%的履约保证金（履约保证金可以是银行保函、转账支票、银行汇票等方式缴纳）。</w:t>
            </w:r>
          </w:p>
        </w:tc>
      </w:tr>
      <w:tr w14:paraId="3DD6E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744DD353">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68B11D1F">
            <w:pPr>
              <w:snapToGrid w:val="0"/>
              <w:jc w:val="left"/>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招标文件获取方式</w:t>
            </w:r>
          </w:p>
        </w:tc>
        <w:tc>
          <w:tcPr>
            <w:tcW w:w="7619" w:type="dxa"/>
            <w:vAlign w:val="center"/>
          </w:tcPr>
          <w:p w14:paraId="6DB725C5">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t>登录浙江省政府采购网（网址：</w:t>
            </w:r>
            <w:r>
              <w:rPr>
                <w:rFonts w:hint="eastAsia" w:asciiTheme="majorEastAsia" w:hAnsiTheme="majorEastAsia" w:eastAsiaTheme="majorEastAsia" w:cstheme="majorEastAsia"/>
                <w:sz w:val="22"/>
                <w:szCs w:val="22"/>
                <w:highlight w:val="none"/>
              </w:rPr>
              <w:fldChar w:fldCharType="begin"/>
            </w:r>
            <w:r>
              <w:rPr>
                <w:rFonts w:hint="eastAsia" w:asciiTheme="majorEastAsia" w:hAnsiTheme="majorEastAsia" w:eastAsiaTheme="majorEastAsia" w:cstheme="majorEastAsia"/>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highlight w:val="none"/>
              </w:rPr>
              <w:fldChar w:fldCharType="separate"/>
            </w:r>
            <w:r>
              <w:rPr>
                <w:rFonts w:hint="eastAsia" w:asciiTheme="majorEastAsia" w:hAnsiTheme="majorEastAsia" w:eastAsiaTheme="majorEastAsia" w:cstheme="majorEastAsia"/>
                <w:sz w:val="22"/>
                <w:szCs w:val="22"/>
                <w:highlight w:val="none"/>
              </w:rPr>
              <w:t>http://zfcg.czt.zj.gov.cn/）查找本项目并获取采购文件。</w:t>
            </w:r>
          </w:p>
          <w:p w14:paraId="2630EBE8">
            <w:pPr>
              <w:snapToGrid w:val="0"/>
              <w:rPr>
                <w:rFonts w:hint="eastAsia"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fldChar w:fldCharType="end"/>
            </w:r>
            <w:r>
              <w:rPr>
                <w:rFonts w:hint="eastAsia" w:asciiTheme="majorEastAsia" w:hAnsiTheme="majorEastAsia" w:eastAsiaTheme="majorEastAsia" w:cstheme="majorEastAsia"/>
                <w:sz w:val="22"/>
                <w:szCs w:val="22"/>
                <w:highlight w:val="none"/>
              </w:rPr>
              <w:t>采购文件获取截止时间：本项目开标时间。</w:t>
            </w:r>
          </w:p>
        </w:tc>
      </w:tr>
      <w:tr w14:paraId="27C92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8948424">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749E5BD3">
            <w:pPr>
              <w:jc w:val="left"/>
              <w:rPr>
                <w:rFonts w:ascii="宋体" w:cs="Arial"/>
                <w:sz w:val="22"/>
                <w:szCs w:val="22"/>
                <w:highlight w:val="none"/>
              </w:rPr>
            </w:pPr>
            <w:r>
              <w:rPr>
                <w:rFonts w:hint="eastAsia" w:ascii="宋体" w:hAnsi="宋体" w:cs="宋体"/>
                <w:sz w:val="22"/>
                <w:highlight w:val="none"/>
              </w:rPr>
              <w:t>投标文件递交截止时间及地点</w:t>
            </w:r>
          </w:p>
        </w:tc>
        <w:tc>
          <w:tcPr>
            <w:tcW w:w="7619" w:type="dxa"/>
            <w:vAlign w:val="center"/>
          </w:tcPr>
          <w:p w14:paraId="7A35AC81">
            <w:pPr>
              <w:jc w:val="left"/>
              <w:rPr>
                <w:rFonts w:hint="eastAsia" w:ascii="宋体" w:hAnsi="宋体" w:cs="宋体"/>
                <w:sz w:val="22"/>
                <w:highlight w:val="none"/>
              </w:rPr>
            </w:pPr>
            <w:r>
              <w:rPr>
                <w:rFonts w:hint="eastAsia" w:ascii="宋体" w:hAnsi="宋体" w:cs="宋体"/>
                <w:sz w:val="22"/>
                <w:highlight w:val="none"/>
              </w:rPr>
              <w:t>2026年0</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14</w:t>
            </w:r>
            <w:r>
              <w:rPr>
                <w:rFonts w:hint="eastAsia" w:ascii="宋体" w:hAnsi="宋体" w:cs="宋体"/>
                <w:sz w:val="22"/>
                <w:highlight w:val="none"/>
              </w:rPr>
              <w:t>日</w:t>
            </w:r>
            <w:r>
              <w:rPr>
                <w:rFonts w:hint="eastAsia" w:ascii="宋体" w:hAnsi="宋体" w:cs="宋体"/>
                <w:sz w:val="22"/>
                <w:highlight w:val="none"/>
                <w:lang w:val="en-US" w:eastAsia="zh-CN"/>
              </w:rPr>
              <w:t>09</w:t>
            </w:r>
            <w:r>
              <w:rPr>
                <w:rFonts w:hint="eastAsia" w:ascii="宋体" w:hAnsi="宋体" w:cs="宋体"/>
                <w:sz w:val="22"/>
                <w:highlight w:val="none"/>
              </w:rPr>
              <w:t>:00（北京时间）</w:t>
            </w:r>
          </w:p>
          <w:p w14:paraId="7827BEA1">
            <w:pPr>
              <w:jc w:val="left"/>
              <w:rPr>
                <w:rFonts w:hint="eastAsia" w:ascii="宋体" w:hAnsi="宋体" w:cs="宋体"/>
                <w:sz w:val="22"/>
                <w:highlight w:val="none"/>
              </w:rPr>
            </w:pPr>
            <w:r>
              <w:rPr>
                <w:rFonts w:hint="eastAsia" w:ascii="宋体" w:hAnsi="宋体" w:cs="宋体"/>
                <w:sz w:val="22"/>
                <w:highlight w:val="none"/>
              </w:rPr>
              <w:t>投标文件递交地点：“政府采购云平台（http://zfcg.czt.zj.gov.cn/）”在线递交</w:t>
            </w:r>
          </w:p>
        </w:tc>
      </w:tr>
      <w:tr w14:paraId="62A36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B795F10">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2A40D0D1">
            <w:pPr>
              <w:jc w:val="left"/>
              <w:rPr>
                <w:rFonts w:hint="eastAsia" w:ascii="宋体" w:hAnsi="宋体" w:cs="宋体"/>
                <w:sz w:val="22"/>
                <w:highlight w:val="none"/>
              </w:rPr>
            </w:pPr>
            <w:r>
              <w:rPr>
                <w:rFonts w:hint="eastAsia" w:ascii="宋体" w:hAnsi="宋体" w:cs="宋体"/>
                <w:sz w:val="22"/>
                <w:highlight w:val="none"/>
              </w:rPr>
              <w:t>开标时间</w:t>
            </w:r>
          </w:p>
          <w:p w14:paraId="139799E6">
            <w:pPr>
              <w:jc w:val="left"/>
              <w:rPr>
                <w:rFonts w:ascii="宋体" w:cs="Arial"/>
                <w:sz w:val="22"/>
                <w:szCs w:val="22"/>
                <w:highlight w:val="none"/>
              </w:rPr>
            </w:pPr>
            <w:r>
              <w:rPr>
                <w:rFonts w:hint="eastAsia" w:ascii="宋体" w:hAnsi="宋体" w:cs="宋体"/>
                <w:sz w:val="22"/>
                <w:highlight w:val="none"/>
              </w:rPr>
              <w:t>开标地点</w:t>
            </w:r>
          </w:p>
        </w:tc>
        <w:tc>
          <w:tcPr>
            <w:tcW w:w="7619" w:type="dxa"/>
            <w:vAlign w:val="center"/>
          </w:tcPr>
          <w:p w14:paraId="39F7DA55">
            <w:pPr>
              <w:jc w:val="left"/>
              <w:rPr>
                <w:rFonts w:hint="eastAsia" w:ascii="宋体" w:hAnsi="宋体" w:cs="宋体"/>
                <w:sz w:val="22"/>
                <w:highlight w:val="none"/>
              </w:rPr>
            </w:pPr>
            <w:r>
              <w:rPr>
                <w:rFonts w:hint="eastAsia" w:ascii="宋体" w:hAnsi="宋体" w:cs="宋体"/>
                <w:sz w:val="22"/>
                <w:highlight w:val="none"/>
              </w:rPr>
              <w:t>开标时间：2026年0</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14</w:t>
            </w:r>
            <w:r>
              <w:rPr>
                <w:rFonts w:hint="eastAsia" w:ascii="宋体" w:hAnsi="宋体" w:cs="宋体"/>
                <w:sz w:val="22"/>
                <w:highlight w:val="none"/>
              </w:rPr>
              <w:t>日</w:t>
            </w:r>
            <w:r>
              <w:rPr>
                <w:rFonts w:hint="eastAsia" w:ascii="宋体" w:hAnsi="宋体" w:cs="宋体"/>
                <w:sz w:val="22"/>
                <w:highlight w:val="none"/>
                <w:lang w:val="en-US" w:eastAsia="zh-CN"/>
              </w:rPr>
              <w:t>09</w:t>
            </w:r>
            <w:r>
              <w:rPr>
                <w:rFonts w:hint="eastAsia" w:ascii="宋体" w:hAnsi="宋体" w:cs="宋体"/>
                <w:sz w:val="22"/>
                <w:highlight w:val="none"/>
              </w:rPr>
              <w:t>:00（北京时间）</w:t>
            </w:r>
          </w:p>
          <w:p w14:paraId="747FB72F">
            <w:pPr>
              <w:jc w:val="left"/>
              <w:rPr>
                <w:rFonts w:hint="eastAsia" w:ascii="宋体" w:hAnsi="宋体" w:cs="宋体"/>
                <w:sz w:val="22"/>
                <w:highlight w:val="none"/>
              </w:rPr>
            </w:pPr>
            <w:r>
              <w:rPr>
                <w:rFonts w:hint="eastAsia" w:ascii="宋体" w:hAnsi="宋体" w:cs="宋体"/>
                <w:sz w:val="22"/>
                <w:highlight w:val="none"/>
              </w:rPr>
              <w:t>开标地点：“政府采购云平台（http://zfcg.czt.zj.gov.cn/）”在线开标</w:t>
            </w:r>
          </w:p>
        </w:tc>
      </w:tr>
      <w:tr w14:paraId="06A6B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9" w:hRule="atLeast"/>
          <w:jc w:val="center"/>
        </w:trPr>
        <w:tc>
          <w:tcPr>
            <w:tcW w:w="952" w:type="dxa"/>
            <w:vAlign w:val="center"/>
          </w:tcPr>
          <w:p w14:paraId="324432EE">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7D6297BE">
            <w:pPr>
              <w:jc w:val="left"/>
              <w:rPr>
                <w:rFonts w:ascii="宋体" w:cs="Arial"/>
                <w:sz w:val="22"/>
                <w:szCs w:val="22"/>
                <w:highlight w:val="none"/>
              </w:rPr>
            </w:pPr>
            <w:r>
              <w:rPr>
                <w:rFonts w:hint="eastAsia" w:ascii="宋体" w:hAnsi="宋体" w:cs="宋体"/>
                <w:sz w:val="22"/>
                <w:highlight w:val="none"/>
              </w:rPr>
              <w:t>评标地点</w:t>
            </w:r>
          </w:p>
        </w:tc>
        <w:tc>
          <w:tcPr>
            <w:tcW w:w="7619" w:type="dxa"/>
            <w:vAlign w:val="center"/>
          </w:tcPr>
          <w:p w14:paraId="4A645892">
            <w:pPr>
              <w:jc w:val="left"/>
              <w:rPr>
                <w:rFonts w:hint="eastAsia" w:ascii="宋体" w:hAnsi="宋体" w:cs="宋体"/>
                <w:sz w:val="22"/>
                <w:highlight w:val="none"/>
              </w:rPr>
            </w:pPr>
            <w:r>
              <w:rPr>
                <w:rFonts w:hint="eastAsia" w:ascii="宋体" w:hAnsi="宋体" w:cs="宋体"/>
                <w:sz w:val="22"/>
                <w:highlight w:val="none"/>
              </w:rPr>
              <w:t>泰顺县公共资源交易中心5楼评标室（温州市泰顺县罗阳镇新城大道123号）。</w:t>
            </w:r>
          </w:p>
        </w:tc>
      </w:tr>
      <w:tr w14:paraId="194FE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6065DF1">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7D4EC661">
            <w:pPr>
              <w:jc w:val="left"/>
              <w:rPr>
                <w:rFonts w:ascii="宋体" w:cs="Arial"/>
                <w:sz w:val="22"/>
                <w:szCs w:val="22"/>
                <w:highlight w:val="none"/>
              </w:rPr>
            </w:pPr>
            <w:r>
              <w:rPr>
                <w:rFonts w:hint="eastAsia" w:ascii="宋体" w:cs="Arial"/>
                <w:sz w:val="22"/>
                <w:szCs w:val="22"/>
                <w:highlight w:val="none"/>
              </w:rPr>
              <w:t>评标委员会的</w:t>
            </w:r>
          </w:p>
          <w:p w14:paraId="521D83A7">
            <w:pPr>
              <w:jc w:val="left"/>
              <w:rPr>
                <w:rFonts w:ascii="宋体" w:cs="Arial"/>
                <w:sz w:val="22"/>
                <w:szCs w:val="22"/>
                <w:highlight w:val="none"/>
              </w:rPr>
            </w:pPr>
            <w:r>
              <w:rPr>
                <w:rFonts w:hint="eastAsia" w:ascii="宋体" w:cs="Arial"/>
                <w:sz w:val="22"/>
                <w:szCs w:val="22"/>
                <w:highlight w:val="none"/>
              </w:rPr>
              <w:t>组建</w:t>
            </w:r>
          </w:p>
        </w:tc>
        <w:tc>
          <w:tcPr>
            <w:tcW w:w="7619" w:type="dxa"/>
            <w:vAlign w:val="center"/>
          </w:tcPr>
          <w:p w14:paraId="515086CB">
            <w:pPr>
              <w:rPr>
                <w:rFonts w:ascii="宋体" w:cs="Arial"/>
                <w:sz w:val="22"/>
                <w:szCs w:val="22"/>
                <w:highlight w:val="none"/>
              </w:rPr>
            </w:pPr>
            <w:r>
              <w:rPr>
                <w:rFonts w:hint="eastAsia" w:ascii="宋体" w:cs="Arial"/>
                <w:sz w:val="22"/>
                <w:szCs w:val="22"/>
                <w:highlight w:val="none"/>
              </w:rPr>
              <w:t>由采购人代表以及有关技术、经济等方面的专家组成，成员为5人及以上单数，其中技术、经济类专家不得少于总人数的</w:t>
            </w:r>
            <w:r>
              <w:rPr>
                <w:rFonts w:ascii="宋体" w:cs="Arial"/>
                <w:sz w:val="22"/>
                <w:szCs w:val="22"/>
                <w:highlight w:val="none"/>
              </w:rPr>
              <w:t>2/3</w:t>
            </w:r>
            <w:r>
              <w:rPr>
                <w:rFonts w:hint="eastAsia" w:ascii="宋体" w:cs="Arial"/>
                <w:sz w:val="22"/>
                <w:szCs w:val="22"/>
                <w:highlight w:val="none"/>
              </w:rPr>
              <w:t>；</w:t>
            </w:r>
            <w:r>
              <w:rPr>
                <w:rFonts w:hint="eastAsia" w:ascii="宋体" w:hAnsi="宋体" w:cs="宋体"/>
                <w:sz w:val="22"/>
                <w:highlight w:val="none"/>
              </w:rPr>
              <w:t>评标专家确定方式：依法组建</w:t>
            </w:r>
            <w:r>
              <w:rPr>
                <w:rFonts w:hint="eastAsia" w:ascii="宋体" w:cs="Arial"/>
                <w:sz w:val="22"/>
                <w:szCs w:val="22"/>
                <w:highlight w:val="none"/>
              </w:rPr>
              <w:t>。</w:t>
            </w:r>
          </w:p>
        </w:tc>
      </w:tr>
      <w:tr w14:paraId="415B0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2A57BDA4">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03130A82">
            <w:pPr>
              <w:adjustRightInd w:val="0"/>
              <w:jc w:val="left"/>
              <w:rPr>
                <w:rFonts w:hint="eastAsia" w:ascii="宋体" w:hAnsi="宋体" w:cs="宋体"/>
                <w:sz w:val="22"/>
                <w:highlight w:val="none"/>
              </w:rPr>
            </w:pPr>
            <w:r>
              <w:rPr>
                <w:rFonts w:hint="eastAsia" w:ascii="宋体" w:hAnsi="宋体" w:cs="宋体"/>
                <w:sz w:val="22"/>
                <w:highlight w:val="none"/>
              </w:rPr>
              <w:t>政府采购</w:t>
            </w:r>
          </w:p>
          <w:p w14:paraId="0C86CD1C">
            <w:pPr>
              <w:adjustRightInd w:val="0"/>
              <w:jc w:val="left"/>
              <w:rPr>
                <w:rFonts w:ascii="宋体"/>
                <w:sz w:val="22"/>
                <w:szCs w:val="22"/>
                <w:highlight w:val="none"/>
              </w:rPr>
            </w:pPr>
            <w:r>
              <w:rPr>
                <w:rFonts w:hint="eastAsia" w:ascii="宋体" w:hAnsi="宋体" w:cs="宋体"/>
                <w:sz w:val="22"/>
                <w:highlight w:val="none"/>
              </w:rPr>
              <w:t>扶持政策</w:t>
            </w:r>
          </w:p>
        </w:tc>
        <w:tc>
          <w:tcPr>
            <w:tcW w:w="7619" w:type="dxa"/>
            <w:vAlign w:val="center"/>
          </w:tcPr>
          <w:p w14:paraId="2A776146">
            <w:pPr>
              <w:rPr>
                <w:rFonts w:hint="eastAsia" w:ascii="宋体" w:hAnsi="宋体" w:cs="宋体"/>
                <w:sz w:val="22"/>
                <w:highlight w:val="none"/>
              </w:rPr>
            </w:pPr>
            <w:r>
              <w:rPr>
                <w:rFonts w:hint="eastAsia" w:ascii="宋体" w:hAnsi="宋体" w:cs="宋体"/>
                <w:sz w:val="22"/>
                <w:highlight w:val="none"/>
              </w:rPr>
              <w:t>1.对符合财政扶持政策的小微企业（或监狱企业、或残疾人福利性单位）给予评标价格折扣。供应商企业属于以上多种性质的，不重复享受扶持政策。</w:t>
            </w:r>
          </w:p>
          <w:p w14:paraId="40DB8A72">
            <w:pPr>
              <w:rPr>
                <w:rFonts w:ascii="宋体"/>
                <w:sz w:val="22"/>
                <w:szCs w:val="22"/>
                <w:highlight w:val="none"/>
              </w:rPr>
            </w:pPr>
            <w:r>
              <w:rPr>
                <w:rFonts w:hint="eastAsia" w:ascii="宋体" w:hAnsi="宋体" w:cs="宋体"/>
                <w:sz w:val="22"/>
                <w:highlight w:val="none"/>
              </w:rPr>
              <w:t>2.对节能、环保产品优先采购。</w:t>
            </w:r>
          </w:p>
        </w:tc>
      </w:tr>
      <w:tr w14:paraId="057C9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B5D4715">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247CD1AA">
            <w:pPr>
              <w:jc w:val="left"/>
              <w:rPr>
                <w:rFonts w:ascii="宋体" w:cs="Arial"/>
                <w:sz w:val="22"/>
                <w:szCs w:val="22"/>
                <w:highlight w:val="none"/>
              </w:rPr>
            </w:pPr>
            <w:r>
              <w:rPr>
                <w:rFonts w:hint="eastAsia" w:ascii="宋体" w:cs="Arial"/>
                <w:sz w:val="22"/>
                <w:szCs w:val="22"/>
                <w:highlight w:val="none"/>
              </w:rPr>
              <w:t>供应商信用查询</w:t>
            </w:r>
          </w:p>
        </w:tc>
        <w:tc>
          <w:tcPr>
            <w:tcW w:w="7619" w:type="dxa"/>
            <w:vAlign w:val="center"/>
          </w:tcPr>
          <w:p w14:paraId="638422D9">
            <w:pPr>
              <w:rPr>
                <w:rFonts w:ascii="宋体" w:cs="Arial"/>
                <w:sz w:val="22"/>
                <w:szCs w:val="22"/>
                <w:highlight w:val="none"/>
              </w:rPr>
            </w:pPr>
            <w:r>
              <w:rPr>
                <w:rFonts w:ascii="宋体" w:cs="Arial"/>
                <w:sz w:val="22"/>
                <w:szCs w:val="22"/>
                <w:highlight w:val="none"/>
              </w:rPr>
              <w:t>1</w:t>
            </w:r>
            <w:r>
              <w:rPr>
                <w:rFonts w:hint="eastAsia" w:ascii="宋体" w:cs="Arial"/>
                <w:sz w:val="22"/>
                <w:szCs w:val="22"/>
                <w:highlight w:val="none"/>
              </w:rPr>
              <w:t>.投标供应商信用信息查询的查询渠道：“信用中国”</w:t>
            </w:r>
            <w:r>
              <w:rPr>
                <w:rFonts w:ascii="宋体" w:cs="Arial"/>
                <w:sz w:val="22"/>
                <w:szCs w:val="22"/>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ascii="宋体" w:cs="Arial"/>
                <w:sz w:val="22"/>
                <w:szCs w:val="22"/>
                <w:highlight w:val="none"/>
              </w:rPr>
              <w:t>www.creditchina.gov.cn</w:t>
            </w:r>
            <w:r>
              <w:rPr>
                <w:rFonts w:ascii="宋体" w:cs="Arial"/>
                <w:sz w:val="22"/>
                <w:szCs w:val="22"/>
                <w:highlight w:val="none"/>
              </w:rPr>
              <w:fldChar w:fldCharType="end"/>
            </w:r>
            <w:r>
              <w:rPr>
                <w:rFonts w:ascii="宋体" w:cs="Arial"/>
                <w:sz w:val="22"/>
                <w:szCs w:val="22"/>
                <w:highlight w:val="none"/>
              </w:rPr>
              <w:t>)</w:t>
            </w:r>
            <w:r>
              <w:rPr>
                <w:rFonts w:hint="eastAsia" w:ascii="宋体" w:cs="Arial"/>
                <w:sz w:val="22"/>
                <w:szCs w:val="22"/>
                <w:highlight w:val="none"/>
              </w:rPr>
              <w:t>；“中国政府采购网”（</w:t>
            </w:r>
            <w:r>
              <w:rPr>
                <w:rFonts w:ascii="宋体" w:cs="Arial"/>
                <w:sz w:val="22"/>
                <w:szCs w:val="22"/>
                <w:highlight w:val="none"/>
              </w:rPr>
              <w:t>http://www.ccgp.gov.cn/</w:t>
            </w:r>
            <w:r>
              <w:rPr>
                <w:rFonts w:hint="eastAsia" w:ascii="宋体" w:cs="Arial"/>
                <w:sz w:val="22"/>
                <w:szCs w:val="22"/>
                <w:highlight w:val="none"/>
              </w:rPr>
              <w:t>）；</w:t>
            </w:r>
          </w:p>
          <w:p w14:paraId="5F39D298">
            <w:pPr>
              <w:rPr>
                <w:rFonts w:ascii="宋体" w:cs="Arial"/>
                <w:sz w:val="22"/>
                <w:szCs w:val="22"/>
                <w:highlight w:val="none"/>
              </w:rPr>
            </w:pPr>
            <w:r>
              <w:rPr>
                <w:rFonts w:ascii="宋体" w:cs="Arial"/>
                <w:sz w:val="22"/>
                <w:szCs w:val="22"/>
                <w:highlight w:val="none"/>
              </w:rPr>
              <w:t>2</w:t>
            </w:r>
            <w:r>
              <w:rPr>
                <w:rFonts w:hint="eastAsia" w:ascii="宋体" w:cs="Arial"/>
                <w:sz w:val="22"/>
                <w:szCs w:val="22"/>
                <w:highlight w:val="none"/>
              </w:rPr>
              <w:t>.投标供应商信用信息查询截止时点：本项目投标截止时间。</w:t>
            </w:r>
          </w:p>
          <w:p w14:paraId="48510369">
            <w:pPr>
              <w:rPr>
                <w:rFonts w:ascii="宋体" w:cs="Arial"/>
                <w:sz w:val="22"/>
                <w:szCs w:val="22"/>
                <w:highlight w:val="none"/>
              </w:rPr>
            </w:pPr>
            <w:r>
              <w:rPr>
                <w:rFonts w:ascii="宋体" w:cs="Arial"/>
                <w:sz w:val="22"/>
                <w:szCs w:val="22"/>
                <w:highlight w:val="none"/>
              </w:rPr>
              <w:t>3</w:t>
            </w:r>
            <w:r>
              <w:rPr>
                <w:rFonts w:hint="eastAsia" w:ascii="宋体" w:cs="Arial"/>
                <w:sz w:val="22"/>
                <w:szCs w:val="22"/>
                <w:highlight w:val="none"/>
              </w:rPr>
              <w:t>.投标供应商信用信息查询记录和证据留存的具体方式：网页截图打印；</w:t>
            </w:r>
          </w:p>
          <w:p w14:paraId="66FCA617">
            <w:pPr>
              <w:rPr>
                <w:rFonts w:ascii="宋体" w:cs="Arial"/>
                <w:sz w:val="22"/>
                <w:szCs w:val="22"/>
                <w:highlight w:val="none"/>
              </w:rPr>
            </w:pPr>
            <w:r>
              <w:rPr>
                <w:rFonts w:ascii="宋体" w:cs="Arial"/>
                <w:sz w:val="22"/>
                <w:szCs w:val="22"/>
                <w:highlight w:val="none"/>
              </w:rPr>
              <w:t>4</w:t>
            </w:r>
            <w:r>
              <w:rPr>
                <w:rFonts w:hint="eastAsia" w:ascii="宋体" w:cs="Arial"/>
                <w:sz w:val="22"/>
                <w:szCs w:val="22"/>
                <w:highlight w:val="none"/>
              </w:rPr>
              <w:t>.信用信息的使用规则：“信用中国”被列入失信被执行人名单、重大税收违法失信主体的供应商，或“中国政府采购网”具有严重违法失信行为信息记录的供应商，其投标作无效投标处理。</w:t>
            </w:r>
          </w:p>
        </w:tc>
      </w:tr>
      <w:tr w14:paraId="4E6DE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18A45CCB">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7488A9DD">
            <w:pPr>
              <w:jc w:val="left"/>
              <w:rPr>
                <w:rFonts w:ascii="宋体" w:cs="Arial"/>
                <w:sz w:val="22"/>
                <w:szCs w:val="22"/>
                <w:highlight w:val="none"/>
              </w:rPr>
            </w:pPr>
            <w:r>
              <w:rPr>
                <w:rFonts w:hint="eastAsia" w:ascii="宋体" w:cs="宋体"/>
                <w:sz w:val="22"/>
                <w:highlight w:val="none"/>
              </w:rPr>
              <w:t>合同备案</w:t>
            </w:r>
          </w:p>
        </w:tc>
        <w:tc>
          <w:tcPr>
            <w:tcW w:w="7619" w:type="dxa"/>
            <w:vAlign w:val="center"/>
          </w:tcPr>
          <w:p w14:paraId="39E9867C">
            <w:pPr>
              <w:rPr>
                <w:rFonts w:ascii="宋体" w:cs="Arial"/>
                <w:sz w:val="22"/>
                <w:szCs w:val="22"/>
                <w:highlight w:val="none"/>
              </w:rPr>
            </w:pPr>
            <w:r>
              <w:rPr>
                <w:rFonts w:hint="eastAsia" w:ascii="宋体" w:cs="Arial"/>
                <w:sz w:val="22"/>
                <w:szCs w:val="22"/>
                <w:highlight w:val="none"/>
              </w:rPr>
              <w:t>1.中标（成交）供应商须在发出中标（成交）通知书之日起30日历天内与</w:t>
            </w:r>
          </w:p>
          <w:p w14:paraId="4ED91EFC">
            <w:pPr>
              <w:rPr>
                <w:rFonts w:ascii="宋体" w:cs="Arial"/>
                <w:sz w:val="22"/>
                <w:szCs w:val="22"/>
                <w:highlight w:val="none"/>
              </w:rPr>
            </w:pPr>
            <w:r>
              <w:rPr>
                <w:rFonts w:hint="eastAsia" w:ascii="宋体" w:cs="Arial"/>
                <w:sz w:val="22"/>
                <w:szCs w:val="22"/>
                <w:highlight w:val="none"/>
              </w:rPr>
              <w:t>采购人签订合同。</w:t>
            </w:r>
          </w:p>
          <w:p w14:paraId="7A867E83">
            <w:pPr>
              <w:rPr>
                <w:rFonts w:ascii="宋体" w:cs="Arial"/>
                <w:sz w:val="22"/>
                <w:szCs w:val="22"/>
                <w:highlight w:val="none"/>
              </w:rPr>
            </w:pPr>
            <w:r>
              <w:rPr>
                <w:rFonts w:hint="eastAsia" w:ascii="宋体" w:cs="Arial"/>
                <w:sz w:val="22"/>
                <w:szCs w:val="22"/>
                <w:highlight w:val="none"/>
              </w:rPr>
              <w:t>2.中标（成交）供应商与采购人签订合同后，应在3个工作日内将合同原件交招标代理机构备案。</w:t>
            </w:r>
          </w:p>
          <w:p w14:paraId="14B0670C">
            <w:pPr>
              <w:rPr>
                <w:rFonts w:ascii="宋体" w:cs="Arial"/>
                <w:sz w:val="22"/>
                <w:szCs w:val="22"/>
                <w:highlight w:val="none"/>
              </w:rPr>
            </w:pPr>
            <w:r>
              <w:rPr>
                <w:rFonts w:hint="eastAsia" w:ascii="宋体" w:cs="Arial"/>
                <w:sz w:val="22"/>
                <w:szCs w:val="22"/>
                <w:highlight w:val="none"/>
              </w:rPr>
              <w:t>3.本项目政府采购合同按规定在泰顺县公共资源交易中心网站（http://dzjy.ts.gov.cn/TPFront/）、浙江政府采购网（http://www.zjzfcg.gov.cn）予以公告。</w:t>
            </w:r>
          </w:p>
        </w:tc>
      </w:tr>
      <w:tr w14:paraId="5A815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9AEA739">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6C52226D">
            <w:pPr>
              <w:jc w:val="left"/>
              <w:rPr>
                <w:rFonts w:ascii="宋体"/>
                <w:sz w:val="22"/>
                <w:szCs w:val="22"/>
                <w:highlight w:val="none"/>
              </w:rPr>
            </w:pPr>
            <w:r>
              <w:rPr>
                <w:rFonts w:hint="eastAsia" w:ascii="宋体"/>
                <w:sz w:val="22"/>
                <w:szCs w:val="22"/>
                <w:highlight w:val="none"/>
              </w:rPr>
              <w:t>合同履约管理</w:t>
            </w:r>
          </w:p>
        </w:tc>
        <w:tc>
          <w:tcPr>
            <w:tcW w:w="7619" w:type="dxa"/>
            <w:vAlign w:val="center"/>
          </w:tcPr>
          <w:p w14:paraId="25FF9EF1">
            <w:pPr>
              <w:rPr>
                <w:rFonts w:ascii="宋体" w:cs="Arial"/>
                <w:sz w:val="22"/>
                <w:szCs w:val="22"/>
                <w:highlight w:val="none"/>
              </w:rPr>
            </w:pPr>
            <w:r>
              <w:rPr>
                <w:rFonts w:hint="eastAsia" w:ascii="宋体" w:cs="Arial"/>
                <w:sz w:val="22"/>
                <w:szCs w:val="22"/>
                <w:highlight w:val="none"/>
              </w:rPr>
              <w:t>合同签订后，采购人依法加强对合同履约进行管理，并在中标单位供货、项目验收等重要环节，如实填写《合同验收报告》（表附合同条款中），并及时向同级财政部门报告验收过程中遇到的问题。</w:t>
            </w:r>
          </w:p>
        </w:tc>
      </w:tr>
      <w:tr w14:paraId="35B26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2F759C2D">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vAlign w:val="center"/>
          </w:tcPr>
          <w:p w14:paraId="4DF528C3">
            <w:pPr>
              <w:jc w:val="left"/>
              <w:rPr>
                <w:rFonts w:ascii="宋体"/>
                <w:sz w:val="22"/>
                <w:szCs w:val="22"/>
                <w:highlight w:val="none"/>
              </w:rPr>
            </w:pPr>
            <w:r>
              <w:rPr>
                <w:rFonts w:hint="eastAsia" w:ascii="宋体"/>
                <w:sz w:val="22"/>
                <w:szCs w:val="22"/>
                <w:highlight w:val="none"/>
              </w:rPr>
              <w:t>免责声明</w:t>
            </w:r>
          </w:p>
        </w:tc>
        <w:tc>
          <w:tcPr>
            <w:tcW w:w="7619" w:type="dxa"/>
            <w:vAlign w:val="center"/>
          </w:tcPr>
          <w:p w14:paraId="5129A671">
            <w:pPr>
              <w:rPr>
                <w:rFonts w:ascii="宋体" w:cs="Arial"/>
                <w:sz w:val="22"/>
                <w:szCs w:val="22"/>
                <w:highlight w:val="none"/>
              </w:rPr>
            </w:pPr>
            <w:r>
              <w:rPr>
                <w:rFonts w:ascii="宋体" w:cs="Arial"/>
                <w:sz w:val="22"/>
                <w:szCs w:val="22"/>
                <w:highlight w:val="none"/>
              </w:rPr>
              <w:t>1</w:t>
            </w:r>
            <w:r>
              <w:rPr>
                <w:rFonts w:hint="eastAsia" w:ascii="宋体" w:cs="Arial"/>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45E32294">
            <w:pPr>
              <w:rPr>
                <w:rFonts w:ascii="宋体" w:cs="Arial"/>
                <w:sz w:val="22"/>
                <w:szCs w:val="22"/>
                <w:highlight w:val="none"/>
              </w:rPr>
            </w:pPr>
            <w:r>
              <w:rPr>
                <w:rFonts w:ascii="宋体" w:cs="Arial"/>
                <w:sz w:val="22"/>
                <w:szCs w:val="22"/>
                <w:highlight w:val="none"/>
              </w:rPr>
              <w:t>2</w:t>
            </w:r>
            <w:r>
              <w:rPr>
                <w:rFonts w:hint="eastAsia" w:ascii="宋体" w:cs="Arial"/>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16B29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180C60D6">
            <w:pPr>
              <w:widowControl/>
              <w:numPr>
                <w:ilvl w:val="0"/>
                <w:numId w:val="3"/>
              </w:numPr>
              <w:tabs>
                <w:tab w:val="left" w:pos="420"/>
                <w:tab w:val="clear" w:pos="720"/>
              </w:tabs>
              <w:ind w:left="420" w:hanging="420"/>
              <w:jc w:val="right"/>
              <w:rPr>
                <w:rFonts w:ascii="宋体" w:cs="Arial"/>
                <w:sz w:val="22"/>
                <w:szCs w:val="22"/>
                <w:highlight w:val="none"/>
              </w:rPr>
            </w:pPr>
          </w:p>
        </w:tc>
        <w:tc>
          <w:tcPr>
            <w:tcW w:w="1600" w:type="dxa"/>
            <w:tcBorders>
              <w:bottom w:val="single" w:color="auto" w:sz="12" w:space="0"/>
            </w:tcBorders>
            <w:vAlign w:val="center"/>
          </w:tcPr>
          <w:p w14:paraId="2DEBADB0">
            <w:pPr>
              <w:jc w:val="left"/>
              <w:rPr>
                <w:rFonts w:ascii="宋体" w:cs="Arial"/>
                <w:sz w:val="22"/>
                <w:szCs w:val="22"/>
                <w:highlight w:val="none"/>
              </w:rPr>
            </w:pPr>
            <w:r>
              <w:rPr>
                <w:rFonts w:hint="eastAsia" w:ascii="宋体" w:cs="Arial"/>
                <w:sz w:val="22"/>
                <w:szCs w:val="22"/>
                <w:highlight w:val="none"/>
              </w:rPr>
              <w:t>注意事项</w:t>
            </w:r>
          </w:p>
        </w:tc>
        <w:tc>
          <w:tcPr>
            <w:tcW w:w="7619" w:type="dxa"/>
            <w:tcBorders>
              <w:bottom w:val="single" w:color="auto" w:sz="12" w:space="0"/>
            </w:tcBorders>
            <w:vAlign w:val="center"/>
          </w:tcPr>
          <w:p w14:paraId="4572F867">
            <w:pPr>
              <w:rPr>
                <w:rFonts w:ascii="宋体" w:cs="Arial"/>
                <w:sz w:val="22"/>
                <w:szCs w:val="22"/>
                <w:highlight w:val="none"/>
              </w:rPr>
            </w:pPr>
            <w:r>
              <w:rPr>
                <w:rFonts w:hint="eastAsia" w:ascii="宋体" w:cs="Arial"/>
                <w:sz w:val="22"/>
                <w:szCs w:val="22"/>
                <w:highlight w:val="none"/>
              </w:rPr>
              <w:t>1.请务必确保投标文件制作客户端为最新版本，旧版本可能导致投标文件解密失败。</w:t>
            </w:r>
          </w:p>
          <w:p w14:paraId="66B05B7C">
            <w:pPr>
              <w:rPr>
                <w:rFonts w:ascii="宋体" w:cs="Arial"/>
                <w:sz w:val="22"/>
                <w:szCs w:val="22"/>
                <w:highlight w:val="none"/>
              </w:rPr>
            </w:pPr>
            <w:r>
              <w:rPr>
                <w:rFonts w:hint="eastAsia" w:ascii="宋体" w:cs="Arial"/>
                <w:sz w:val="22"/>
                <w:szCs w:val="22"/>
                <w:highlight w:val="none"/>
              </w:rPr>
              <w:t>2.请务必确保投标文件制作时所用的 CA 锁与投标文件解密时的 CA 锁为同一把，否则可能导致投标文件解密失败。</w:t>
            </w:r>
          </w:p>
        </w:tc>
      </w:tr>
    </w:tbl>
    <w:p w14:paraId="5D2ECA1D">
      <w:pPr>
        <w:autoSpaceDE w:val="0"/>
        <w:autoSpaceDN w:val="0"/>
        <w:adjustRightInd w:val="0"/>
        <w:snapToGrid w:val="0"/>
        <w:spacing w:line="400" w:lineRule="atLeast"/>
        <w:jc w:val="center"/>
        <w:textAlignment w:val="bottom"/>
        <w:rPr>
          <w:rFonts w:hint="eastAsia" w:ascii="宋体" w:hAnsi="宋体"/>
          <w:b/>
          <w:sz w:val="32"/>
          <w:szCs w:val="32"/>
          <w:highlight w:val="none"/>
        </w:rPr>
      </w:pPr>
    </w:p>
    <w:p w14:paraId="670C9246">
      <w:pPr>
        <w:autoSpaceDE w:val="0"/>
        <w:autoSpaceDN w:val="0"/>
        <w:adjustRightInd w:val="0"/>
        <w:snapToGrid w:val="0"/>
        <w:spacing w:line="400" w:lineRule="atLeast"/>
        <w:jc w:val="center"/>
        <w:textAlignment w:val="bottom"/>
        <w:rPr>
          <w:rFonts w:hint="eastAsia" w:ascii="宋体" w:hAnsi="宋体"/>
          <w:b/>
          <w:sz w:val="32"/>
          <w:szCs w:val="32"/>
          <w:highlight w:val="none"/>
        </w:rPr>
      </w:pPr>
    </w:p>
    <w:p w14:paraId="68547C2A">
      <w:pPr>
        <w:autoSpaceDE w:val="0"/>
        <w:autoSpaceDN w:val="0"/>
        <w:adjustRightInd w:val="0"/>
        <w:snapToGrid w:val="0"/>
        <w:spacing w:line="400" w:lineRule="atLeast"/>
        <w:jc w:val="center"/>
        <w:textAlignment w:val="bottom"/>
        <w:rPr>
          <w:rFonts w:hint="eastAsia" w:ascii="宋体" w:hAnsi="宋体"/>
          <w:b/>
          <w:sz w:val="32"/>
          <w:szCs w:val="32"/>
          <w:highlight w:val="none"/>
        </w:rPr>
      </w:pPr>
    </w:p>
    <w:p w14:paraId="0C2C5750">
      <w:pPr>
        <w:rPr>
          <w:rFonts w:hint="eastAsia" w:ascii="宋体" w:hAnsi="宋体"/>
          <w:b/>
          <w:sz w:val="32"/>
          <w:szCs w:val="32"/>
          <w:highlight w:val="none"/>
        </w:rPr>
      </w:pPr>
      <w:r>
        <w:rPr>
          <w:rFonts w:ascii="宋体" w:hAnsi="宋体"/>
          <w:b/>
          <w:sz w:val="32"/>
          <w:szCs w:val="32"/>
          <w:highlight w:val="none"/>
        </w:rPr>
        <w:br w:type="page"/>
      </w:r>
    </w:p>
    <w:p w14:paraId="1C1E5BCD">
      <w:pPr>
        <w:jc w:val="center"/>
        <w:rPr>
          <w:highlight w:val="none"/>
        </w:rPr>
      </w:pPr>
      <w:r>
        <w:rPr>
          <w:rFonts w:hint="eastAsia" w:ascii="宋体" w:hAnsi="宋体"/>
          <w:b/>
          <w:sz w:val="32"/>
          <w:szCs w:val="32"/>
          <w:highlight w:val="none"/>
        </w:rPr>
        <w:t>第二部分 招标内容及技术要求</w:t>
      </w:r>
      <w:bookmarkStart w:id="1" w:name="_Toc142902564"/>
      <w:bookmarkEnd w:id="1"/>
    </w:p>
    <w:p w14:paraId="53B482BD">
      <w:pPr>
        <w:snapToGrid w:val="0"/>
        <w:spacing w:line="380" w:lineRule="exact"/>
        <w:ind w:left="443" w:leftChars="208"/>
        <w:rPr>
          <w:rFonts w:hint="eastAsia" w:ascii="宋体" w:hAnsi="宋体" w:cs="宋体"/>
          <w:b/>
          <w:bCs/>
          <w:sz w:val="22"/>
          <w:highlight w:val="none"/>
        </w:rPr>
      </w:pPr>
      <w:r>
        <w:rPr>
          <w:rFonts w:hint="eastAsia" w:ascii="宋体" w:hAnsi="宋体" w:cs="宋体"/>
          <w:b/>
          <w:bCs/>
          <w:sz w:val="22"/>
          <w:highlight w:val="none"/>
        </w:rPr>
        <w:t>一、采购总说明</w:t>
      </w:r>
    </w:p>
    <w:p w14:paraId="4F088080">
      <w:pPr>
        <w:widowControl/>
        <w:autoSpaceDE w:val="0"/>
        <w:autoSpaceDN w:val="0"/>
        <w:adjustRightInd w:val="0"/>
        <w:spacing w:line="380" w:lineRule="exact"/>
        <w:ind w:firstLine="446" w:firstLineChars="200"/>
        <w:textAlignment w:val="bottom"/>
        <w:rPr>
          <w:rFonts w:hint="eastAsia" w:ascii="宋体" w:hAnsi="宋体" w:cs="宋体"/>
          <w:bCs/>
          <w:sz w:val="22"/>
          <w:highlight w:val="none"/>
        </w:rPr>
      </w:pPr>
      <w:r>
        <w:rPr>
          <w:rFonts w:hint="eastAsia" w:ascii="宋体" w:hAnsi="宋体" w:cs="宋体"/>
          <w:bCs/>
          <w:sz w:val="22"/>
          <w:highlight w:val="none"/>
        </w:rPr>
        <w:t>1.1 本技术规范要求提出的是最低限度的基本技术要求，并未对所有技术细节作出规定，供应商应提供符合本技术要求和国家标准、行业标准的优质产品。</w:t>
      </w:r>
    </w:p>
    <w:p w14:paraId="1436814C">
      <w:pPr>
        <w:widowControl/>
        <w:autoSpaceDE w:val="0"/>
        <w:autoSpaceDN w:val="0"/>
        <w:adjustRightInd w:val="0"/>
        <w:spacing w:line="380" w:lineRule="exact"/>
        <w:ind w:firstLine="446" w:firstLineChars="200"/>
        <w:textAlignment w:val="bottom"/>
        <w:rPr>
          <w:rFonts w:hint="eastAsia" w:ascii="宋体" w:hAnsi="宋体" w:cs="宋体"/>
          <w:bCs/>
          <w:sz w:val="22"/>
          <w:highlight w:val="none"/>
        </w:rPr>
      </w:pPr>
      <w:r>
        <w:rPr>
          <w:rFonts w:hint="eastAsia" w:ascii="宋体" w:hAnsi="宋体" w:cs="宋体"/>
          <w:bCs/>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A0B0F70">
      <w:pPr>
        <w:widowControl/>
        <w:autoSpaceDE w:val="0"/>
        <w:autoSpaceDN w:val="0"/>
        <w:adjustRightInd w:val="0"/>
        <w:spacing w:line="380" w:lineRule="exact"/>
        <w:ind w:firstLine="446" w:firstLineChars="200"/>
        <w:textAlignment w:val="bottom"/>
        <w:rPr>
          <w:rFonts w:hint="eastAsia" w:ascii="宋体" w:hAnsi="宋体" w:cs="宋体"/>
          <w:bCs/>
          <w:sz w:val="22"/>
          <w:highlight w:val="none"/>
        </w:rPr>
      </w:pPr>
      <w:r>
        <w:rPr>
          <w:rFonts w:hint="eastAsia" w:ascii="宋体" w:hAnsi="宋体" w:cs="宋体"/>
          <w:bCs/>
          <w:sz w:val="22"/>
          <w:highlight w:val="none"/>
        </w:rPr>
        <w:t>2.技术要求及标准的执行</w:t>
      </w:r>
    </w:p>
    <w:p w14:paraId="655BF275">
      <w:pPr>
        <w:widowControl/>
        <w:autoSpaceDE w:val="0"/>
        <w:autoSpaceDN w:val="0"/>
        <w:adjustRightInd w:val="0"/>
        <w:spacing w:line="380" w:lineRule="exact"/>
        <w:ind w:firstLine="446" w:firstLineChars="200"/>
        <w:textAlignment w:val="bottom"/>
        <w:rPr>
          <w:rFonts w:hint="eastAsia" w:ascii="宋体" w:hAnsi="宋体" w:cs="宋体"/>
          <w:bCs/>
          <w:sz w:val="22"/>
          <w:highlight w:val="none"/>
        </w:rPr>
      </w:pPr>
      <w:r>
        <w:rPr>
          <w:rFonts w:hint="eastAsia" w:ascii="宋体" w:hAnsi="宋体" w:cs="宋体"/>
          <w:bCs/>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13716A3E">
      <w:pPr>
        <w:widowControl/>
        <w:autoSpaceDE w:val="0"/>
        <w:autoSpaceDN w:val="0"/>
        <w:adjustRightInd w:val="0"/>
        <w:spacing w:line="380" w:lineRule="exact"/>
        <w:ind w:firstLine="446" w:firstLineChars="200"/>
        <w:textAlignment w:val="bottom"/>
        <w:rPr>
          <w:rFonts w:hint="eastAsia" w:ascii="宋体" w:hAnsi="宋体" w:cs="宋体"/>
          <w:bCs/>
          <w:sz w:val="22"/>
          <w:szCs w:val="22"/>
          <w:highlight w:val="none"/>
        </w:rPr>
      </w:pPr>
      <w:r>
        <w:rPr>
          <w:rFonts w:hint="eastAsia" w:ascii="宋体" w:hAnsi="宋体" w:cs="宋体"/>
          <w:bCs/>
          <w:sz w:val="22"/>
          <w:highlight w:val="none"/>
        </w:rPr>
        <w:t>3</w:t>
      </w:r>
      <w:r>
        <w:rPr>
          <w:rFonts w:hint="eastAsia" w:ascii="宋体" w:hAnsi="宋体" w:cs="宋体"/>
          <w:bCs/>
          <w:sz w:val="22"/>
          <w:szCs w:val="22"/>
          <w:highlight w:val="none"/>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01058A0B">
      <w:pPr>
        <w:spacing w:line="400" w:lineRule="exact"/>
        <w:ind w:left="443" w:leftChars="208"/>
        <w:jc w:val="left"/>
        <w:rPr>
          <w:rFonts w:hint="eastAsia" w:ascii="宋体" w:hAnsi="宋体" w:cs="宋体"/>
          <w:b/>
          <w:bCs/>
          <w:sz w:val="22"/>
          <w:szCs w:val="22"/>
          <w:highlight w:val="none"/>
          <w:u w:val="single"/>
        </w:rPr>
      </w:pPr>
      <w:r>
        <w:rPr>
          <w:rFonts w:hint="eastAsia" w:ascii="宋体" w:hAnsi="宋体" w:cs="宋体"/>
          <w:b/>
          <w:sz w:val="22"/>
          <w:szCs w:val="22"/>
          <w:highlight w:val="none"/>
        </w:rPr>
        <w:t>二、采购清单及技术参数</w:t>
      </w:r>
      <w:r>
        <w:rPr>
          <w:rFonts w:hint="eastAsia" w:ascii="宋体" w:hAnsi="宋体" w:cs="宋体"/>
          <w:b/>
          <w:sz w:val="22"/>
          <w:szCs w:val="22"/>
          <w:highlight w:val="none"/>
        </w:rPr>
        <w:br w:type="textWrapping"/>
      </w:r>
      <w:r>
        <w:rPr>
          <w:rFonts w:hint="eastAsia" w:ascii="宋体" w:hAnsi="宋体" w:cs="宋体"/>
          <w:b/>
          <w:bCs/>
          <w:sz w:val="22"/>
          <w:szCs w:val="22"/>
          <w:highlight w:val="none"/>
        </w:rPr>
        <w:t>注：</w:t>
      </w:r>
      <w:r>
        <w:rPr>
          <w:rFonts w:hint="eastAsia" w:ascii="宋体" w:hAnsi="Times New Roman" w:cs="宋体"/>
          <w:b/>
          <w:bCs/>
          <w:sz w:val="24"/>
          <w:highlight w:val="none"/>
          <w:u w:val="single"/>
        </w:rPr>
        <w:t>▲</w:t>
      </w:r>
      <w:r>
        <w:rPr>
          <w:rFonts w:hint="eastAsia" w:ascii="宋体" w:hAnsi="宋体" w:cs="宋体"/>
          <w:b/>
          <w:bCs/>
          <w:sz w:val="22"/>
          <w:szCs w:val="22"/>
          <w:highlight w:val="none"/>
          <w:u w:val="single"/>
        </w:rPr>
        <w:t>下表有列明单价限价的，投标人报价不得高于该限价要求。</w:t>
      </w:r>
    </w:p>
    <w:p w14:paraId="4C8D8057">
      <w:pPr>
        <w:widowControl/>
        <w:autoSpaceDE w:val="0"/>
        <w:autoSpaceDN w:val="0"/>
        <w:adjustRightInd w:val="0"/>
        <w:spacing w:line="380" w:lineRule="exact"/>
        <w:ind w:firstLine="446" w:firstLineChars="200"/>
        <w:textAlignment w:val="bottom"/>
        <w:rPr>
          <w:rFonts w:hint="eastAsia" w:ascii="宋体" w:hAnsi="宋体" w:cs="宋体"/>
          <w:b/>
          <w:sz w:val="22"/>
          <w:szCs w:val="22"/>
          <w:highlight w:val="none"/>
        </w:rPr>
      </w:pP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945"/>
        <w:gridCol w:w="6351"/>
        <w:gridCol w:w="530"/>
        <w:gridCol w:w="444"/>
        <w:gridCol w:w="831"/>
      </w:tblGrid>
      <w:tr w14:paraId="42DF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527" w:type="dxa"/>
            <w:vAlign w:val="center"/>
          </w:tcPr>
          <w:p w14:paraId="6B817A39">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945" w:type="dxa"/>
            <w:vAlign w:val="center"/>
          </w:tcPr>
          <w:p w14:paraId="613AC23C">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产品名称</w:t>
            </w:r>
          </w:p>
        </w:tc>
        <w:tc>
          <w:tcPr>
            <w:tcW w:w="6351" w:type="dxa"/>
            <w:vAlign w:val="center"/>
          </w:tcPr>
          <w:p w14:paraId="263A566F">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规格型号</w:t>
            </w:r>
          </w:p>
        </w:tc>
        <w:tc>
          <w:tcPr>
            <w:tcW w:w="530" w:type="dxa"/>
            <w:vAlign w:val="center"/>
          </w:tcPr>
          <w:p w14:paraId="2712A39D">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444" w:type="dxa"/>
            <w:vAlign w:val="center"/>
          </w:tcPr>
          <w:p w14:paraId="111B75DC">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831" w:type="dxa"/>
            <w:vAlign w:val="center"/>
          </w:tcPr>
          <w:p w14:paraId="658538C2">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单价限价（元）</w:t>
            </w:r>
          </w:p>
        </w:tc>
      </w:tr>
      <w:tr w14:paraId="5CB8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0EA7F6EC">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一、多功能报告厅</w:t>
            </w:r>
          </w:p>
        </w:tc>
      </w:tr>
      <w:tr w14:paraId="625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restart"/>
            <w:vAlign w:val="center"/>
          </w:tcPr>
          <w:p w14:paraId="2C5567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637E16FF">
            <w:pPr>
              <w:keepNext/>
              <w:widowControl/>
              <w:snapToGrid w:val="0"/>
              <w:jc w:val="center"/>
              <w:textAlignment w:val="center"/>
              <w:rPr>
                <w:rFonts w:hint="eastAsia" w:ascii="宋体" w:hAnsi="宋体" w:cs="宋体"/>
                <w:color w:val="auto"/>
                <w:sz w:val="20"/>
                <w:szCs w:val="22"/>
                <w:highlight w:val="none"/>
              </w:rPr>
            </w:pPr>
            <w:r>
              <w:rPr>
                <w:rFonts w:hint="eastAsia" w:ascii="宋体" w:hAnsi="宋体" w:cs="宋体"/>
                <w:color w:val="auto"/>
                <w:kern w:val="0"/>
                <w:sz w:val="20"/>
                <w:szCs w:val="22"/>
                <w:highlight w:val="none"/>
                <w:lang w:bidi="ar"/>
              </w:rPr>
              <w:t>礼堂椅</w:t>
            </w:r>
          </w:p>
        </w:tc>
        <w:tc>
          <w:tcPr>
            <w:tcW w:w="6351" w:type="dxa"/>
            <w:vAlign w:val="center"/>
          </w:tcPr>
          <w:p w14:paraId="774517B0">
            <w:pPr>
              <w:keepNext/>
              <w:widowControl/>
              <w:snapToGrid w:val="0"/>
              <w:jc w:val="left"/>
              <w:textAlignment w:val="center"/>
              <w:rPr>
                <w:rFonts w:hint="eastAsia" w:ascii="宋体" w:hAnsi="宋体" w:cs="宋体"/>
                <w:b/>
                <w:bCs/>
                <w:color w:val="auto"/>
                <w:kern w:val="0"/>
                <w:sz w:val="20"/>
                <w:szCs w:val="22"/>
                <w:highlight w:val="none"/>
                <w:lang w:bidi="ar"/>
              </w:rPr>
            </w:pPr>
            <w:r>
              <w:rPr>
                <w:rFonts w:hint="eastAsia" w:ascii="宋体" w:hAnsi="宋体" w:cs="宋体"/>
                <w:b/>
                <w:bCs/>
                <w:color w:val="auto"/>
                <w:kern w:val="0"/>
                <w:sz w:val="20"/>
                <w:szCs w:val="22"/>
                <w:highlight w:val="none"/>
                <w:lang w:bidi="ar"/>
              </w:rPr>
              <w:t>主要规格</w:t>
            </w:r>
          </w:p>
          <w:p w14:paraId="4424C70C">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座椅扶手（不少于），总高：1000mm，座高：450mm，座深：440mm</w:t>
            </w:r>
          </w:p>
          <w:p w14:paraId="5299352A">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kern w:val="0"/>
                <w:sz w:val="20"/>
                <w:szCs w:val="22"/>
                <w:highlight w:val="none"/>
                <w:lang w:bidi="ar"/>
              </w:rPr>
              <w:t>一椅座</w:t>
            </w:r>
          </w:p>
          <w:p w14:paraId="65EC549E">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kern w:val="0"/>
                <w:sz w:val="20"/>
                <w:szCs w:val="22"/>
                <w:highlight w:val="none"/>
                <w:lang w:bidi="ar"/>
              </w:rPr>
              <w:t>椅座、背塑胶保护壳材料ABS工程塑料附独特蜂窝式背隐吸音气孔。</w:t>
            </w:r>
          </w:p>
        </w:tc>
        <w:tc>
          <w:tcPr>
            <w:tcW w:w="530" w:type="dxa"/>
            <w:vMerge w:val="restart"/>
            <w:vAlign w:val="center"/>
          </w:tcPr>
          <w:p w14:paraId="30AAC01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382</w:t>
            </w:r>
          </w:p>
        </w:tc>
        <w:tc>
          <w:tcPr>
            <w:tcW w:w="444" w:type="dxa"/>
            <w:vMerge w:val="restart"/>
            <w:vAlign w:val="center"/>
          </w:tcPr>
          <w:p w14:paraId="2197DD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w:t>
            </w:r>
          </w:p>
        </w:tc>
        <w:tc>
          <w:tcPr>
            <w:tcW w:w="831" w:type="dxa"/>
            <w:vMerge w:val="restart"/>
            <w:vAlign w:val="center"/>
          </w:tcPr>
          <w:p w14:paraId="5A113C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400</w:t>
            </w:r>
          </w:p>
        </w:tc>
      </w:tr>
      <w:tr w14:paraId="5ABD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1BB153">
            <w:pPr>
              <w:keepNext/>
              <w:snapToGrid w:val="0"/>
              <w:jc w:val="center"/>
              <w:rPr>
                <w:rFonts w:hint="eastAsia" w:ascii="宋体" w:hAnsi="宋体" w:cs="宋体"/>
                <w:color w:val="auto"/>
                <w:sz w:val="20"/>
                <w:szCs w:val="20"/>
                <w:highlight w:val="none"/>
              </w:rPr>
            </w:pPr>
          </w:p>
        </w:tc>
        <w:tc>
          <w:tcPr>
            <w:tcW w:w="945" w:type="dxa"/>
            <w:vMerge w:val="continue"/>
            <w:vAlign w:val="center"/>
          </w:tcPr>
          <w:p w14:paraId="346E7101">
            <w:pPr>
              <w:keepNext/>
              <w:snapToGrid w:val="0"/>
              <w:jc w:val="center"/>
              <w:rPr>
                <w:rFonts w:hint="eastAsia" w:ascii="宋体" w:hAnsi="宋体" w:cs="宋体"/>
                <w:color w:val="auto"/>
                <w:sz w:val="20"/>
                <w:szCs w:val="22"/>
                <w:highlight w:val="none"/>
              </w:rPr>
            </w:pPr>
          </w:p>
        </w:tc>
        <w:tc>
          <w:tcPr>
            <w:tcW w:w="6351" w:type="dxa"/>
            <w:vAlign w:val="center"/>
          </w:tcPr>
          <w:p w14:paraId="0BF20184">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kern w:val="0"/>
                <w:sz w:val="20"/>
                <w:szCs w:val="22"/>
                <w:highlight w:val="none"/>
                <w:lang w:bidi="ar"/>
              </w:rPr>
              <w:t>二、背海绵：采用高密度冷发泡PU定型海棉</w:t>
            </w:r>
          </w:p>
        </w:tc>
        <w:tc>
          <w:tcPr>
            <w:tcW w:w="530" w:type="dxa"/>
            <w:vMerge w:val="continue"/>
            <w:vAlign w:val="center"/>
          </w:tcPr>
          <w:p w14:paraId="5E30E9BC">
            <w:pPr>
              <w:keepNext/>
              <w:snapToGrid w:val="0"/>
              <w:jc w:val="center"/>
              <w:rPr>
                <w:rFonts w:hint="eastAsia" w:ascii="宋体" w:hAnsi="宋体" w:cs="宋体"/>
                <w:color w:val="auto"/>
                <w:sz w:val="20"/>
                <w:szCs w:val="20"/>
                <w:highlight w:val="none"/>
              </w:rPr>
            </w:pPr>
          </w:p>
        </w:tc>
        <w:tc>
          <w:tcPr>
            <w:tcW w:w="444" w:type="dxa"/>
            <w:vMerge w:val="continue"/>
            <w:vAlign w:val="center"/>
          </w:tcPr>
          <w:p w14:paraId="1583C7C3">
            <w:pPr>
              <w:keepNext/>
              <w:snapToGrid w:val="0"/>
              <w:jc w:val="center"/>
              <w:rPr>
                <w:rFonts w:hint="eastAsia" w:ascii="宋体" w:hAnsi="宋体" w:cs="宋体"/>
                <w:color w:val="auto"/>
                <w:sz w:val="20"/>
                <w:szCs w:val="20"/>
                <w:highlight w:val="none"/>
              </w:rPr>
            </w:pPr>
          </w:p>
        </w:tc>
        <w:tc>
          <w:tcPr>
            <w:tcW w:w="831" w:type="dxa"/>
            <w:vMerge w:val="continue"/>
            <w:vAlign w:val="center"/>
          </w:tcPr>
          <w:p w14:paraId="7B933DFB">
            <w:pPr>
              <w:keepNext/>
              <w:snapToGrid w:val="0"/>
              <w:jc w:val="right"/>
              <w:rPr>
                <w:rFonts w:hint="eastAsia" w:ascii="宋体" w:hAnsi="宋体" w:cs="宋体"/>
                <w:color w:val="auto"/>
                <w:sz w:val="20"/>
                <w:szCs w:val="20"/>
                <w:highlight w:val="none"/>
              </w:rPr>
            </w:pPr>
          </w:p>
        </w:tc>
      </w:tr>
      <w:tr w14:paraId="59D6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2B98D1">
            <w:pPr>
              <w:keepNext/>
              <w:snapToGrid w:val="0"/>
              <w:jc w:val="center"/>
              <w:rPr>
                <w:rFonts w:hint="eastAsia" w:ascii="宋体" w:hAnsi="宋体" w:cs="宋体"/>
                <w:color w:val="auto"/>
                <w:sz w:val="20"/>
                <w:szCs w:val="20"/>
                <w:highlight w:val="none"/>
              </w:rPr>
            </w:pPr>
          </w:p>
        </w:tc>
        <w:tc>
          <w:tcPr>
            <w:tcW w:w="945" w:type="dxa"/>
            <w:vMerge w:val="continue"/>
            <w:vAlign w:val="center"/>
          </w:tcPr>
          <w:p w14:paraId="4C925A19">
            <w:pPr>
              <w:keepNext/>
              <w:snapToGrid w:val="0"/>
              <w:jc w:val="center"/>
              <w:rPr>
                <w:rFonts w:hint="eastAsia" w:ascii="宋体" w:hAnsi="宋体" w:cs="宋体"/>
                <w:color w:val="auto"/>
                <w:sz w:val="20"/>
                <w:szCs w:val="22"/>
                <w:highlight w:val="none"/>
              </w:rPr>
            </w:pPr>
          </w:p>
        </w:tc>
        <w:tc>
          <w:tcPr>
            <w:tcW w:w="6351" w:type="dxa"/>
            <w:vAlign w:val="center"/>
          </w:tcPr>
          <w:p w14:paraId="2597588F">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三、面料：采用耐磨耐脏的高档麻绒布，颜色可选</w:t>
            </w:r>
          </w:p>
        </w:tc>
        <w:tc>
          <w:tcPr>
            <w:tcW w:w="530" w:type="dxa"/>
            <w:vMerge w:val="continue"/>
            <w:vAlign w:val="center"/>
          </w:tcPr>
          <w:p w14:paraId="3A2D39DF">
            <w:pPr>
              <w:keepNext/>
              <w:snapToGrid w:val="0"/>
              <w:jc w:val="center"/>
              <w:rPr>
                <w:rFonts w:hint="eastAsia" w:ascii="宋体" w:hAnsi="宋体" w:cs="宋体"/>
                <w:color w:val="auto"/>
                <w:sz w:val="20"/>
                <w:szCs w:val="20"/>
                <w:highlight w:val="none"/>
              </w:rPr>
            </w:pPr>
          </w:p>
        </w:tc>
        <w:tc>
          <w:tcPr>
            <w:tcW w:w="444" w:type="dxa"/>
            <w:vMerge w:val="continue"/>
            <w:vAlign w:val="center"/>
          </w:tcPr>
          <w:p w14:paraId="7411E445">
            <w:pPr>
              <w:keepNext/>
              <w:snapToGrid w:val="0"/>
              <w:jc w:val="center"/>
              <w:rPr>
                <w:rFonts w:hint="eastAsia" w:ascii="宋体" w:hAnsi="宋体" w:cs="宋体"/>
                <w:color w:val="auto"/>
                <w:sz w:val="20"/>
                <w:szCs w:val="20"/>
                <w:highlight w:val="none"/>
              </w:rPr>
            </w:pPr>
          </w:p>
        </w:tc>
        <w:tc>
          <w:tcPr>
            <w:tcW w:w="831" w:type="dxa"/>
            <w:vMerge w:val="continue"/>
            <w:vAlign w:val="center"/>
          </w:tcPr>
          <w:p w14:paraId="6D6F171C">
            <w:pPr>
              <w:keepNext/>
              <w:snapToGrid w:val="0"/>
              <w:jc w:val="right"/>
              <w:rPr>
                <w:rFonts w:hint="eastAsia" w:ascii="宋体" w:hAnsi="宋体" w:cs="宋体"/>
                <w:color w:val="auto"/>
                <w:sz w:val="20"/>
                <w:szCs w:val="20"/>
                <w:highlight w:val="none"/>
              </w:rPr>
            </w:pPr>
          </w:p>
        </w:tc>
      </w:tr>
      <w:tr w14:paraId="6B0A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92F248">
            <w:pPr>
              <w:keepNext/>
              <w:snapToGrid w:val="0"/>
              <w:jc w:val="center"/>
              <w:rPr>
                <w:rFonts w:hint="eastAsia" w:ascii="宋体" w:hAnsi="宋体" w:cs="宋体"/>
                <w:color w:val="auto"/>
                <w:sz w:val="20"/>
                <w:szCs w:val="20"/>
                <w:highlight w:val="none"/>
              </w:rPr>
            </w:pPr>
          </w:p>
        </w:tc>
        <w:tc>
          <w:tcPr>
            <w:tcW w:w="945" w:type="dxa"/>
            <w:vMerge w:val="continue"/>
            <w:vAlign w:val="center"/>
          </w:tcPr>
          <w:p w14:paraId="1E65690F">
            <w:pPr>
              <w:keepNext/>
              <w:snapToGrid w:val="0"/>
              <w:jc w:val="center"/>
              <w:rPr>
                <w:rFonts w:hint="eastAsia" w:ascii="宋体" w:hAnsi="宋体" w:cs="宋体"/>
                <w:color w:val="auto"/>
                <w:sz w:val="20"/>
                <w:szCs w:val="22"/>
                <w:highlight w:val="none"/>
              </w:rPr>
            </w:pPr>
          </w:p>
        </w:tc>
        <w:tc>
          <w:tcPr>
            <w:tcW w:w="6351" w:type="dxa"/>
            <w:vAlign w:val="center"/>
          </w:tcPr>
          <w:p w14:paraId="337C2111">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四、木饰面油漆部分采用环保净味油漆。</w:t>
            </w:r>
          </w:p>
        </w:tc>
        <w:tc>
          <w:tcPr>
            <w:tcW w:w="530" w:type="dxa"/>
            <w:vMerge w:val="continue"/>
            <w:vAlign w:val="center"/>
          </w:tcPr>
          <w:p w14:paraId="3C0D60FE">
            <w:pPr>
              <w:keepNext/>
              <w:snapToGrid w:val="0"/>
              <w:jc w:val="center"/>
              <w:rPr>
                <w:rFonts w:hint="eastAsia" w:ascii="宋体" w:hAnsi="宋体" w:cs="宋体"/>
                <w:color w:val="auto"/>
                <w:sz w:val="20"/>
                <w:szCs w:val="20"/>
                <w:highlight w:val="none"/>
              </w:rPr>
            </w:pPr>
          </w:p>
        </w:tc>
        <w:tc>
          <w:tcPr>
            <w:tcW w:w="444" w:type="dxa"/>
            <w:vMerge w:val="continue"/>
            <w:vAlign w:val="center"/>
          </w:tcPr>
          <w:p w14:paraId="684EC59D">
            <w:pPr>
              <w:keepNext/>
              <w:snapToGrid w:val="0"/>
              <w:jc w:val="center"/>
              <w:rPr>
                <w:rFonts w:hint="eastAsia" w:ascii="宋体" w:hAnsi="宋体" w:cs="宋体"/>
                <w:color w:val="auto"/>
                <w:sz w:val="20"/>
                <w:szCs w:val="20"/>
                <w:highlight w:val="none"/>
              </w:rPr>
            </w:pPr>
          </w:p>
        </w:tc>
        <w:tc>
          <w:tcPr>
            <w:tcW w:w="831" w:type="dxa"/>
            <w:vMerge w:val="continue"/>
            <w:vAlign w:val="center"/>
          </w:tcPr>
          <w:p w14:paraId="310013F8">
            <w:pPr>
              <w:keepNext/>
              <w:snapToGrid w:val="0"/>
              <w:jc w:val="right"/>
              <w:rPr>
                <w:rFonts w:hint="eastAsia" w:ascii="宋体" w:hAnsi="宋体" w:cs="宋体"/>
                <w:color w:val="auto"/>
                <w:sz w:val="20"/>
                <w:szCs w:val="20"/>
                <w:highlight w:val="none"/>
              </w:rPr>
            </w:pPr>
          </w:p>
        </w:tc>
      </w:tr>
      <w:tr w14:paraId="3DAB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A20A01">
            <w:pPr>
              <w:keepNext/>
              <w:snapToGrid w:val="0"/>
              <w:jc w:val="center"/>
              <w:rPr>
                <w:rFonts w:hint="eastAsia" w:ascii="宋体" w:hAnsi="宋体" w:cs="宋体"/>
                <w:color w:val="auto"/>
                <w:sz w:val="20"/>
                <w:szCs w:val="20"/>
                <w:highlight w:val="none"/>
              </w:rPr>
            </w:pPr>
          </w:p>
        </w:tc>
        <w:tc>
          <w:tcPr>
            <w:tcW w:w="945" w:type="dxa"/>
            <w:vMerge w:val="continue"/>
            <w:vAlign w:val="center"/>
          </w:tcPr>
          <w:p w14:paraId="7866813B">
            <w:pPr>
              <w:keepNext/>
              <w:snapToGrid w:val="0"/>
              <w:jc w:val="center"/>
              <w:rPr>
                <w:rFonts w:hint="eastAsia" w:ascii="宋体" w:hAnsi="宋体" w:cs="宋体"/>
                <w:color w:val="auto"/>
                <w:sz w:val="20"/>
                <w:szCs w:val="22"/>
                <w:highlight w:val="none"/>
              </w:rPr>
            </w:pPr>
          </w:p>
        </w:tc>
        <w:tc>
          <w:tcPr>
            <w:tcW w:w="6351" w:type="dxa"/>
            <w:vAlign w:val="center"/>
          </w:tcPr>
          <w:p w14:paraId="0F78AF78">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五、背内板：采用优质夹板经模具压弯成型。外型成弧型，美观大方具有曲线美。尺寸规格（不少于）：长度为690 mm，宽度为425mm，厚度为10mm。</w:t>
            </w:r>
          </w:p>
        </w:tc>
        <w:tc>
          <w:tcPr>
            <w:tcW w:w="530" w:type="dxa"/>
            <w:vMerge w:val="continue"/>
            <w:vAlign w:val="center"/>
          </w:tcPr>
          <w:p w14:paraId="23F04BF6">
            <w:pPr>
              <w:keepNext/>
              <w:snapToGrid w:val="0"/>
              <w:jc w:val="center"/>
              <w:rPr>
                <w:rFonts w:hint="eastAsia" w:ascii="宋体" w:hAnsi="宋体" w:cs="宋体"/>
                <w:color w:val="auto"/>
                <w:sz w:val="20"/>
                <w:szCs w:val="20"/>
                <w:highlight w:val="none"/>
              </w:rPr>
            </w:pPr>
          </w:p>
        </w:tc>
        <w:tc>
          <w:tcPr>
            <w:tcW w:w="444" w:type="dxa"/>
            <w:vMerge w:val="continue"/>
            <w:vAlign w:val="center"/>
          </w:tcPr>
          <w:p w14:paraId="549EED24">
            <w:pPr>
              <w:keepNext/>
              <w:snapToGrid w:val="0"/>
              <w:jc w:val="center"/>
              <w:rPr>
                <w:rFonts w:hint="eastAsia" w:ascii="宋体" w:hAnsi="宋体" w:cs="宋体"/>
                <w:color w:val="auto"/>
                <w:sz w:val="20"/>
                <w:szCs w:val="20"/>
                <w:highlight w:val="none"/>
              </w:rPr>
            </w:pPr>
          </w:p>
        </w:tc>
        <w:tc>
          <w:tcPr>
            <w:tcW w:w="831" w:type="dxa"/>
            <w:vMerge w:val="continue"/>
            <w:vAlign w:val="center"/>
          </w:tcPr>
          <w:p w14:paraId="6FFC5092">
            <w:pPr>
              <w:keepNext/>
              <w:snapToGrid w:val="0"/>
              <w:jc w:val="right"/>
              <w:rPr>
                <w:rFonts w:hint="eastAsia" w:ascii="宋体" w:hAnsi="宋体" w:cs="宋体"/>
                <w:color w:val="auto"/>
                <w:sz w:val="20"/>
                <w:szCs w:val="20"/>
                <w:highlight w:val="none"/>
              </w:rPr>
            </w:pPr>
          </w:p>
        </w:tc>
      </w:tr>
      <w:tr w14:paraId="780F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3E8A1B">
            <w:pPr>
              <w:keepNext/>
              <w:snapToGrid w:val="0"/>
              <w:jc w:val="center"/>
              <w:rPr>
                <w:rFonts w:hint="eastAsia" w:ascii="宋体" w:hAnsi="宋体" w:cs="宋体"/>
                <w:color w:val="auto"/>
                <w:sz w:val="20"/>
                <w:szCs w:val="20"/>
                <w:highlight w:val="none"/>
              </w:rPr>
            </w:pPr>
          </w:p>
        </w:tc>
        <w:tc>
          <w:tcPr>
            <w:tcW w:w="945" w:type="dxa"/>
            <w:vMerge w:val="continue"/>
            <w:vAlign w:val="center"/>
          </w:tcPr>
          <w:p w14:paraId="6244D751">
            <w:pPr>
              <w:keepNext/>
              <w:snapToGrid w:val="0"/>
              <w:jc w:val="center"/>
              <w:rPr>
                <w:rFonts w:hint="eastAsia" w:ascii="宋体" w:hAnsi="宋体" w:cs="宋体"/>
                <w:color w:val="auto"/>
                <w:sz w:val="20"/>
                <w:szCs w:val="22"/>
                <w:highlight w:val="none"/>
              </w:rPr>
            </w:pPr>
          </w:p>
        </w:tc>
        <w:tc>
          <w:tcPr>
            <w:tcW w:w="6351" w:type="dxa"/>
            <w:vAlign w:val="center"/>
          </w:tcPr>
          <w:p w14:paraId="06053065">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六、内藏折叠式三胺写字板，圆铁机构，不用时可收藏于扶手脚内，合理利用使用的空间。</w:t>
            </w:r>
          </w:p>
        </w:tc>
        <w:tc>
          <w:tcPr>
            <w:tcW w:w="530" w:type="dxa"/>
            <w:vMerge w:val="continue"/>
            <w:vAlign w:val="center"/>
          </w:tcPr>
          <w:p w14:paraId="101E50BC">
            <w:pPr>
              <w:keepNext/>
              <w:snapToGrid w:val="0"/>
              <w:jc w:val="center"/>
              <w:rPr>
                <w:rFonts w:hint="eastAsia" w:ascii="宋体" w:hAnsi="宋体" w:cs="宋体"/>
                <w:color w:val="auto"/>
                <w:sz w:val="20"/>
                <w:szCs w:val="20"/>
                <w:highlight w:val="none"/>
              </w:rPr>
            </w:pPr>
          </w:p>
        </w:tc>
        <w:tc>
          <w:tcPr>
            <w:tcW w:w="444" w:type="dxa"/>
            <w:vMerge w:val="continue"/>
            <w:vAlign w:val="center"/>
          </w:tcPr>
          <w:p w14:paraId="760BFF0E">
            <w:pPr>
              <w:keepNext/>
              <w:snapToGrid w:val="0"/>
              <w:jc w:val="center"/>
              <w:rPr>
                <w:rFonts w:hint="eastAsia" w:ascii="宋体" w:hAnsi="宋体" w:cs="宋体"/>
                <w:color w:val="auto"/>
                <w:sz w:val="20"/>
                <w:szCs w:val="20"/>
                <w:highlight w:val="none"/>
              </w:rPr>
            </w:pPr>
          </w:p>
        </w:tc>
        <w:tc>
          <w:tcPr>
            <w:tcW w:w="831" w:type="dxa"/>
            <w:vMerge w:val="continue"/>
            <w:vAlign w:val="center"/>
          </w:tcPr>
          <w:p w14:paraId="4544B638">
            <w:pPr>
              <w:keepNext/>
              <w:snapToGrid w:val="0"/>
              <w:jc w:val="right"/>
              <w:rPr>
                <w:rFonts w:hint="eastAsia" w:ascii="宋体" w:hAnsi="宋体" w:cs="宋体"/>
                <w:color w:val="auto"/>
                <w:sz w:val="20"/>
                <w:szCs w:val="20"/>
                <w:highlight w:val="none"/>
              </w:rPr>
            </w:pPr>
          </w:p>
        </w:tc>
      </w:tr>
      <w:tr w14:paraId="530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C34394">
            <w:pPr>
              <w:keepNext/>
              <w:snapToGrid w:val="0"/>
              <w:jc w:val="center"/>
              <w:rPr>
                <w:rFonts w:hint="eastAsia" w:ascii="宋体" w:hAnsi="宋体" w:cs="宋体"/>
                <w:color w:val="auto"/>
                <w:sz w:val="20"/>
                <w:szCs w:val="20"/>
                <w:highlight w:val="none"/>
              </w:rPr>
            </w:pPr>
          </w:p>
        </w:tc>
        <w:tc>
          <w:tcPr>
            <w:tcW w:w="945" w:type="dxa"/>
            <w:vMerge w:val="continue"/>
            <w:vAlign w:val="center"/>
          </w:tcPr>
          <w:p w14:paraId="5E042C8D">
            <w:pPr>
              <w:keepNext/>
              <w:snapToGrid w:val="0"/>
              <w:jc w:val="center"/>
              <w:rPr>
                <w:rFonts w:hint="eastAsia" w:ascii="宋体" w:hAnsi="宋体" w:cs="宋体"/>
                <w:color w:val="auto"/>
                <w:sz w:val="20"/>
                <w:szCs w:val="22"/>
                <w:highlight w:val="none"/>
              </w:rPr>
            </w:pPr>
          </w:p>
        </w:tc>
        <w:tc>
          <w:tcPr>
            <w:tcW w:w="6351" w:type="dxa"/>
            <w:vAlign w:val="center"/>
          </w:tcPr>
          <w:p w14:paraId="612E085F">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sz w:val="20"/>
                <w:szCs w:val="22"/>
                <w:highlight w:val="none"/>
              </w:rPr>
              <w:t>七、脚架上扶手框采用不低于1.5mm厚度的冷轧钢，尺寸为（不少于）高355*长405*宽8</w:t>
            </w:r>
            <w:r>
              <w:rPr>
                <w:rFonts w:hint="eastAsia" w:ascii="宋体" w:hAnsi="宋体" w:cs="宋体"/>
                <w:b/>
                <w:bCs/>
                <w:strike w:val="0"/>
                <w:dstrike w:val="0"/>
                <w:color w:val="auto"/>
                <w:sz w:val="20"/>
                <w:szCs w:val="22"/>
                <w:highlight w:val="none"/>
              </w:rPr>
              <w:t>0。</w:t>
            </w:r>
          </w:p>
        </w:tc>
        <w:tc>
          <w:tcPr>
            <w:tcW w:w="530" w:type="dxa"/>
            <w:vMerge w:val="continue"/>
            <w:vAlign w:val="center"/>
          </w:tcPr>
          <w:p w14:paraId="3E040013">
            <w:pPr>
              <w:keepNext/>
              <w:snapToGrid w:val="0"/>
              <w:jc w:val="center"/>
              <w:rPr>
                <w:rFonts w:hint="eastAsia" w:ascii="宋体" w:hAnsi="宋体" w:cs="宋体"/>
                <w:color w:val="auto"/>
                <w:sz w:val="20"/>
                <w:szCs w:val="20"/>
                <w:highlight w:val="none"/>
              </w:rPr>
            </w:pPr>
          </w:p>
        </w:tc>
        <w:tc>
          <w:tcPr>
            <w:tcW w:w="444" w:type="dxa"/>
            <w:vMerge w:val="continue"/>
            <w:vAlign w:val="center"/>
          </w:tcPr>
          <w:p w14:paraId="3A83B165">
            <w:pPr>
              <w:keepNext/>
              <w:snapToGrid w:val="0"/>
              <w:jc w:val="center"/>
              <w:rPr>
                <w:rFonts w:hint="eastAsia" w:ascii="宋体" w:hAnsi="宋体" w:cs="宋体"/>
                <w:color w:val="auto"/>
                <w:sz w:val="20"/>
                <w:szCs w:val="20"/>
                <w:highlight w:val="none"/>
              </w:rPr>
            </w:pPr>
          </w:p>
        </w:tc>
        <w:tc>
          <w:tcPr>
            <w:tcW w:w="831" w:type="dxa"/>
            <w:vMerge w:val="continue"/>
            <w:vAlign w:val="center"/>
          </w:tcPr>
          <w:p w14:paraId="69393705">
            <w:pPr>
              <w:keepNext/>
              <w:snapToGrid w:val="0"/>
              <w:jc w:val="right"/>
              <w:rPr>
                <w:rFonts w:hint="eastAsia" w:ascii="宋体" w:hAnsi="宋体" w:cs="宋体"/>
                <w:color w:val="auto"/>
                <w:sz w:val="20"/>
                <w:szCs w:val="20"/>
                <w:highlight w:val="none"/>
              </w:rPr>
            </w:pPr>
          </w:p>
        </w:tc>
      </w:tr>
      <w:tr w14:paraId="77C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A085A9">
            <w:pPr>
              <w:keepNext/>
              <w:snapToGrid w:val="0"/>
              <w:jc w:val="center"/>
              <w:rPr>
                <w:rFonts w:hint="eastAsia" w:ascii="宋体" w:hAnsi="宋体" w:cs="宋体"/>
                <w:color w:val="auto"/>
                <w:sz w:val="20"/>
                <w:szCs w:val="20"/>
                <w:highlight w:val="none"/>
              </w:rPr>
            </w:pPr>
          </w:p>
        </w:tc>
        <w:tc>
          <w:tcPr>
            <w:tcW w:w="945" w:type="dxa"/>
            <w:vMerge w:val="continue"/>
            <w:vAlign w:val="center"/>
          </w:tcPr>
          <w:p w14:paraId="7234892C">
            <w:pPr>
              <w:keepNext/>
              <w:snapToGrid w:val="0"/>
              <w:jc w:val="center"/>
              <w:rPr>
                <w:rFonts w:hint="eastAsia" w:ascii="宋体" w:hAnsi="宋体" w:cs="宋体"/>
                <w:color w:val="auto"/>
                <w:sz w:val="20"/>
                <w:szCs w:val="22"/>
                <w:highlight w:val="none"/>
              </w:rPr>
            </w:pPr>
          </w:p>
        </w:tc>
        <w:tc>
          <w:tcPr>
            <w:tcW w:w="6351" w:type="dxa"/>
            <w:vAlign w:val="center"/>
          </w:tcPr>
          <w:p w14:paraId="647F4296">
            <w:pPr>
              <w:keepNext/>
              <w:widowControl/>
              <w:snapToGrid w:val="0"/>
              <w:jc w:val="left"/>
              <w:textAlignment w:val="center"/>
              <w:rPr>
                <w:rFonts w:hint="eastAsia" w:ascii="宋体" w:hAnsi="宋体" w:cs="宋体"/>
                <w:b/>
                <w:bCs/>
                <w:color w:val="auto"/>
                <w:sz w:val="20"/>
                <w:szCs w:val="22"/>
                <w:highlight w:val="none"/>
              </w:rPr>
            </w:pPr>
            <w:r>
              <w:rPr>
                <w:rFonts w:hint="eastAsia" w:ascii="宋体" w:hAnsi="宋体" w:cs="宋体"/>
                <w:b/>
                <w:bCs/>
                <w:color w:val="auto"/>
                <w:kern w:val="0"/>
                <w:sz w:val="20"/>
                <w:szCs w:val="20"/>
                <w:highlight w:val="none"/>
                <w:lang w:bidi="ar"/>
              </w:rPr>
              <w:t>★</w:t>
            </w:r>
            <w:r>
              <w:rPr>
                <w:rFonts w:hint="eastAsia" w:ascii="宋体" w:hAnsi="宋体" w:cs="宋体"/>
                <w:b/>
                <w:bCs/>
                <w:color w:val="auto"/>
                <w:sz w:val="20"/>
                <w:szCs w:val="22"/>
                <w:highlight w:val="none"/>
              </w:rPr>
              <w:t>八、铝合金下站脚：铝合金下站脚高度约为377*265*85mm的渐粗式梯形造型，下脚两侧有加强筋，两侧上半部分为内凹造型，下半部分为内空结构，脚掌厚度约20mm高，脚掌前后端距离脚架立柱约53mm长。采用优质铝合金经模具压注成型，无焊接，表面作防氧化处理后经高温喷涂处理附着力强，抗冲击、耐腐蚀、不生锈、不褪色、经久耐用，脚架采用M8膨胀螺丝固定到地面。</w:t>
            </w:r>
          </w:p>
        </w:tc>
        <w:tc>
          <w:tcPr>
            <w:tcW w:w="530" w:type="dxa"/>
            <w:vMerge w:val="continue"/>
            <w:vAlign w:val="center"/>
          </w:tcPr>
          <w:p w14:paraId="012A5A06">
            <w:pPr>
              <w:keepNext/>
              <w:snapToGrid w:val="0"/>
              <w:jc w:val="center"/>
              <w:rPr>
                <w:rFonts w:hint="eastAsia" w:ascii="宋体" w:hAnsi="宋体" w:cs="宋体"/>
                <w:color w:val="auto"/>
                <w:sz w:val="20"/>
                <w:szCs w:val="20"/>
                <w:highlight w:val="none"/>
              </w:rPr>
            </w:pPr>
          </w:p>
        </w:tc>
        <w:tc>
          <w:tcPr>
            <w:tcW w:w="444" w:type="dxa"/>
            <w:vMerge w:val="continue"/>
            <w:vAlign w:val="center"/>
          </w:tcPr>
          <w:p w14:paraId="50CC5060">
            <w:pPr>
              <w:keepNext/>
              <w:snapToGrid w:val="0"/>
              <w:jc w:val="center"/>
              <w:rPr>
                <w:rFonts w:hint="eastAsia" w:ascii="宋体" w:hAnsi="宋体" w:cs="宋体"/>
                <w:color w:val="auto"/>
                <w:sz w:val="20"/>
                <w:szCs w:val="20"/>
                <w:highlight w:val="none"/>
              </w:rPr>
            </w:pPr>
          </w:p>
        </w:tc>
        <w:tc>
          <w:tcPr>
            <w:tcW w:w="831" w:type="dxa"/>
            <w:vMerge w:val="continue"/>
            <w:vAlign w:val="center"/>
          </w:tcPr>
          <w:p w14:paraId="4934558E">
            <w:pPr>
              <w:keepNext/>
              <w:snapToGrid w:val="0"/>
              <w:jc w:val="right"/>
              <w:rPr>
                <w:rFonts w:hint="eastAsia" w:ascii="宋体" w:hAnsi="宋体" w:cs="宋体"/>
                <w:color w:val="auto"/>
                <w:sz w:val="20"/>
                <w:szCs w:val="20"/>
                <w:highlight w:val="none"/>
              </w:rPr>
            </w:pPr>
          </w:p>
        </w:tc>
      </w:tr>
      <w:tr w14:paraId="0478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23D7E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5C38F4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演讲台</w:t>
            </w:r>
          </w:p>
        </w:tc>
        <w:tc>
          <w:tcPr>
            <w:tcW w:w="6351" w:type="dxa"/>
            <w:vAlign w:val="center"/>
          </w:tcPr>
          <w:p w14:paraId="1003C5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规格：730mm*580mm*1160mm</w:t>
            </w:r>
          </w:p>
        </w:tc>
        <w:tc>
          <w:tcPr>
            <w:tcW w:w="530" w:type="dxa"/>
            <w:vMerge w:val="restart"/>
            <w:vAlign w:val="center"/>
          </w:tcPr>
          <w:p w14:paraId="7BC2EC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0004C5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2077DF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0277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271710">
            <w:pPr>
              <w:keepNext/>
              <w:snapToGrid w:val="0"/>
              <w:jc w:val="center"/>
              <w:rPr>
                <w:rFonts w:hint="eastAsia" w:ascii="宋体" w:hAnsi="宋体" w:cs="宋体"/>
                <w:color w:val="auto"/>
                <w:sz w:val="20"/>
                <w:szCs w:val="20"/>
                <w:highlight w:val="none"/>
              </w:rPr>
            </w:pPr>
          </w:p>
        </w:tc>
        <w:tc>
          <w:tcPr>
            <w:tcW w:w="945" w:type="dxa"/>
            <w:vMerge w:val="continue"/>
            <w:vAlign w:val="center"/>
          </w:tcPr>
          <w:p w14:paraId="67AC7A6E">
            <w:pPr>
              <w:keepNext/>
              <w:snapToGrid w:val="0"/>
              <w:jc w:val="center"/>
              <w:rPr>
                <w:rFonts w:hint="eastAsia" w:ascii="宋体" w:hAnsi="宋体" w:cs="宋体"/>
                <w:color w:val="auto"/>
                <w:sz w:val="20"/>
                <w:szCs w:val="20"/>
                <w:highlight w:val="none"/>
              </w:rPr>
            </w:pPr>
          </w:p>
        </w:tc>
        <w:tc>
          <w:tcPr>
            <w:tcW w:w="6351" w:type="dxa"/>
            <w:vAlign w:val="center"/>
          </w:tcPr>
          <w:p w14:paraId="5EE1C1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基材：板材采用密度板，甲醛释放量符合国家标准，并经过防潮、防虫、防腐处理，抗弯力强，不易变形；选用优质实木封边（厚度30mm），</w:t>
            </w:r>
          </w:p>
        </w:tc>
        <w:tc>
          <w:tcPr>
            <w:tcW w:w="530" w:type="dxa"/>
            <w:vMerge w:val="continue"/>
            <w:vAlign w:val="center"/>
          </w:tcPr>
          <w:p w14:paraId="15DA6803">
            <w:pPr>
              <w:keepNext/>
              <w:snapToGrid w:val="0"/>
              <w:jc w:val="center"/>
              <w:rPr>
                <w:rFonts w:hint="eastAsia" w:ascii="宋体" w:hAnsi="宋体" w:cs="宋体"/>
                <w:color w:val="auto"/>
                <w:sz w:val="20"/>
                <w:szCs w:val="20"/>
                <w:highlight w:val="none"/>
              </w:rPr>
            </w:pPr>
          </w:p>
        </w:tc>
        <w:tc>
          <w:tcPr>
            <w:tcW w:w="444" w:type="dxa"/>
            <w:vMerge w:val="continue"/>
            <w:vAlign w:val="center"/>
          </w:tcPr>
          <w:p w14:paraId="76D501AB">
            <w:pPr>
              <w:keepNext/>
              <w:snapToGrid w:val="0"/>
              <w:jc w:val="center"/>
              <w:rPr>
                <w:rFonts w:hint="eastAsia" w:ascii="宋体" w:hAnsi="宋体" w:cs="宋体"/>
                <w:color w:val="auto"/>
                <w:sz w:val="20"/>
                <w:szCs w:val="20"/>
                <w:highlight w:val="none"/>
              </w:rPr>
            </w:pPr>
          </w:p>
        </w:tc>
        <w:tc>
          <w:tcPr>
            <w:tcW w:w="831" w:type="dxa"/>
            <w:vMerge w:val="continue"/>
            <w:vAlign w:val="center"/>
          </w:tcPr>
          <w:p w14:paraId="64AE015E">
            <w:pPr>
              <w:keepNext/>
              <w:snapToGrid w:val="0"/>
              <w:jc w:val="right"/>
              <w:rPr>
                <w:rFonts w:hint="eastAsia" w:ascii="宋体" w:hAnsi="宋体" w:cs="宋体"/>
                <w:color w:val="auto"/>
                <w:sz w:val="20"/>
                <w:szCs w:val="20"/>
                <w:highlight w:val="none"/>
              </w:rPr>
            </w:pPr>
          </w:p>
        </w:tc>
      </w:tr>
      <w:tr w14:paraId="0D9A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40F002">
            <w:pPr>
              <w:keepNext/>
              <w:snapToGrid w:val="0"/>
              <w:jc w:val="center"/>
              <w:rPr>
                <w:rFonts w:hint="eastAsia" w:ascii="宋体" w:hAnsi="宋体" w:cs="宋体"/>
                <w:color w:val="auto"/>
                <w:sz w:val="20"/>
                <w:szCs w:val="20"/>
                <w:highlight w:val="none"/>
              </w:rPr>
            </w:pPr>
          </w:p>
        </w:tc>
        <w:tc>
          <w:tcPr>
            <w:tcW w:w="945" w:type="dxa"/>
            <w:vMerge w:val="continue"/>
            <w:vAlign w:val="center"/>
          </w:tcPr>
          <w:p w14:paraId="0B445B11">
            <w:pPr>
              <w:keepNext/>
              <w:snapToGrid w:val="0"/>
              <w:jc w:val="center"/>
              <w:rPr>
                <w:rFonts w:hint="eastAsia" w:ascii="宋体" w:hAnsi="宋体" w:cs="宋体"/>
                <w:color w:val="auto"/>
                <w:sz w:val="20"/>
                <w:szCs w:val="20"/>
                <w:highlight w:val="none"/>
              </w:rPr>
            </w:pPr>
          </w:p>
        </w:tc>
        <w:tc>
          <w:tcPr>
            <w:tcW w:w="6351" w:type="dxa"/>
            <w:vAlign w:val="center"/>
          </w:tcPr>
          <w:p w14:paraId="5866599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油漆：胡桃色，采用A级油漆，经9道磨退工艺，油漆面无颗粒，无气泡，无渣点，颜色均匀，硬度高，油漆硬度≥2H；</w:t>
            </w:r>
          </w:p>
        </w:tc>
        <w:tc>
          <w:tcPr>
            <w:tcW w:w="530" w:type="dxa"/>
            <w:vMerge w:val="continue"/>
            <w:vAlign w:val="center"/>
          </w:tcPr>
          <w:p w14:paraId="6987DB75">
            <w:pPr>
              <w:keepNext/>
              <w:snapToGrid w:val="0"/>
              <w:jc w:val="center"/>
              <w:rPr>
                <w:rFonts w:hint="eastAsia" w:ascii="宋体" w:hAnsi="宋体" w:cs="宋体"/>
                <w:color w:val="auto"/>
                <w:sz w:val="20"/>
                <w:szCs w:val="20"/>
                <w:highlight w:val="none"/>
              </w:rPr>
            </w:pPr>
          </w:p>
        </w:tc>
        <w:tc>
          <w:tcPr>
            <w:tcW w:w="444" w:type="dxa"/>
            <w:vMerge w:val="continue"/>
            <w:vAlign w:val="center"/>
          </w:tcPr>
          <w:p w14:paraId="1BFAFD09">
            <w:pPr>
              <w:keepNext/>
              <w:snapToGrid w:val="0"/>
              <w:jc w:val="center"/>
              <w:rPr>
                <w:rFonts w:hint="eastAsia" w:ascii="宋体" w:hAnsi="宋体" w:cs="宋体"/>
                <w:color w:val="auto"/>
                <w:sz w:val="20"/>
                <w:szCs w:val="20"/>
                <w:highlight w:val="none"/>
              </w:rPr>
            </w:pPr>
          </w:p>
        </w:tc>
        <w:tc>
          <w:tcPr>
            <w:tcW w:w="831" w:type="dxa"/>
            <w:vMerge w:val="continue"/>
            <w:vAlign w:val="center"/>
          </w:tcPr>
          <w:p w14:paraId="06C9FA78">
            <w:pPr>
              <w:keepNext/>
              <w:snapToGrid w:val="0"/>
              <w:jc w:val="right"/>
              <w:rPr>
                <w:rFonts w:hint="eastAsia" w:ascii="宋体" w:hAnsi="宋体" w:cs="宋体"/>
                <w:color w:val="auto"/>
                <w:sz w:val="20"/>
                <w:szCs w:val="20"/>
                <w:highlight w:val="none"/>
              </w:rPr>
            </w:pPr>
          </w:p>
        </w:tc>
      </w:tr>
      <w:tr w14:paraId="304B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A991F2">
            <w:pPr>
              <w:keepNext/>
              <w:snapToGrid w:val="0"/>
              <w:jc w:val="center"/>
              <w:rPr>
                <w:rFonts w:hint="eastAsia" w:ascii="宋体" w:hAnsi="宋体" w:cs="宋体"/>
                <w:color w:val="auto"/>
                <w:sz w:val="20"/>
                <w:szCs w:val="20"/>
                <w:highlight w:val="none"/>
              </w:rPr>
            </w:pPr>
          </w:p>
        </w:tc>
        <w:tc>
          <w:tcPr>
            <w:tcW w:w="945" w:type="dxa"/>
            <w:vMerge w:val="continue"/>
            <w:vAlign w:val="center"/>
          </w:tcPr>
          <w:p w14:paraId="1050FD1C">
            <w:pPr>
              <w:keepNext/>
              <w:snapToGrid w:val="0"/>
              <w:jc w:val="center"/>
              <w:rPr>
                <w:rFonts w:hint="eastAsia" w:ascii="宋体" w:hAnsi="宋体" w:cs="宋体"/>
                <w:color w:val="auto"/>
                <w:sz w:val="20"/>
                <w:szCs w:val="20"/>
                <w:highlight w:val="none"/>
              </w:rPr>
            </w:pPr>
          </w:p>
        </w:tc>
        <w:tc>
          <w:tcPr>
            <w:tcW w:w="6351" w:type="dxa"/>
            <w:vAlign w:val="center"/>
          </w:tcPr>
          <w:p w14:paraId="0E0AC8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胶水：环保胶水，粘合力强度大，要求不开裂；</w:t>
            </w:r>
          </w:p>
        </w:tc>
        <w:tc>
          <w:tcPr>
            <w:tcW w:w="530" w:type="dxa"/>
            <w:vMerge w:val="continue"/>
            <w:vAlign w:val="center"/>
          </w:tcPr>
          <w:p w14:paraId="4ECC11CE">
            <w:pPr>
              <w:keepNext/>
              <w:snapToGrid w:val="0"/>
              <w:jc w:val="center"/>
              <w:rPr>
                <w:rFonts w:hint="eastAsia" w:ascii="宋体" w:hAnsi="宋体" w:cs="宋体"/>
                <w:color w:val="auto"/>
                <w:sz w:val="20"/>
                <w:szCs w:val="20"/>
                <w:highlight w:val="none"/>
              </w:rPr>
            </w:pPr>
          </w:p>
        </w:tc>
        <w:tc>
          <w:tcPr>
            <w:tcW w:w="444" w:type="dxa"/>
            <w:vMerge w:val="continue"/>
            <w:vAlign w:val="center"/>
          </w:tcPr>
          <w:p w14:paraId="05D3EB86">
            <w:pPr>
              <w:keepNext/>
              <w:snapToGrid w:val="0"/>
              <w:jc w:val="center"/>
              <w:rPr>
                <w:rFonts w:hint="eastAsia" w:ascii="宋体" w:hAnsi="宋体" w:cs="宋体"/>
                <w:color w:val="auto"/>
                <w:sz w:val="20"/>
                <w:szCs w:val="20"/>
                <w:highlight w:val="none"/>
              </w:rPr>
            </w:pPr>
          </w:p>
        </w:tc>
        <w:tc>
          <w:tcPr>
            <w:tcW w:w="831" w:type="dxa"/>
            <w:vMerge w:val="continue"/>
            <w:vAlign w:val="center"/>
          </w:tcPr>
          <w:p w14:paraId="2DFF256F">
            <w:pPr>
              <w:keepNext/>
              <w:snapToGrid w:val="0"/>
              <w:jc w:val="right"/>
              <w:rPr>
                <w:rFonts w:hint="eastAsia" w:ascii="宋体" w:hAnsi="宋体" w:cs="宋体"/>
                <w:color w:val="auto"/>
                <w:sz w:val="20"/>
                <w:szCs w:val="20"/>
                <w:highlight w:val="none"/>
              </w:rPr>
            </w:pPr>
          </w:p>
        </w:tc>
      </w:tr>
      <w:tr w14:paraId="5761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9974F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6CDD0A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主席台</w:t>
            </w:r>
          </w:p>
        </w:tc>
        <w:tc>
          <w:tcPr>
            <w:tcW w:w="6351" w:type="dxa"/>
            <w:vAlign w:val="center"/>
          </w:tcPr>
          <w:p w14:paraId="76F104D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规格：1400mm*600mm*760mm</w:t>
            </w:r>
          </w:p>
        </w:tc>
        <w:tc>
          <w:tcPr>
            <w:tcW w:w="530" w:type="dxa"/>
            <w:vMerge w:val="restart"/>
            <w:vAlign w:val="center"/>
          </w:tcPr>
          <w:p w14:paraId="175492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Merge w:val="restart"/>
            <w:vAlign w:val="center"/>
          </w:tcPr>
          <w:p w14:paraId="227917A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1A8E125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1100</w:t>
            </w:r>
          </w:p>
        </w:tc>
      </w:tr>
      <w:tr w14:paraId="11A6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392479">
            <w:pPr>
              <w:keepNext/>
              <w:snapToGrid w:val="0"/>
              <w:jc w:val="center"/>
              <w:rPr>
                <w:rFonts w:hint="eastAsia" w:ascii="宋体" w:hAnsi="宋体" w:cs="宋体"/>
                <w:color w:val="auto"/>
                <w:sz w:val="20"/>
                <w:szCs w:val="20"/>
                <w:highlight w:val="none"/>
              </w:rPr>
            </w:pPr>
          </w:p>
        </w:tc>
        <w:tc>
          <w:tcPr>
            <w:tcW w:w="945" w:type="dxa"/>
            <w:vMerge w:val="continue"/>
            <w:vAlign w:val="center"/>
          </w:tcPr>
          <w:p w14:paraId="45392A78">
            <w:pPr>
              <w:keepNext/>
              <w:snapToGrid w:val="0"/>
              <w:jc w:val="center"/>
              <w:rPr>
                <w:rFonts w:hint="eastAsia" w:ascii="宋体" w:hAnsi="宋体" w:cs="宋体"/>
                <w:color w:val="auto"/>
                <w:sz w:val="20"/>
                <w:szCs w:val="20"/>
                <w:highlight w:val="none"/>
              </w:rPr>
            </w:pPr>
          </w:p>
        </w:tc>
        <w:tc>
          <w:tcPr>
            <w:tcW w:w="6351" w:type="dxa"/>
            <w:vAlign w:val="center"/>
          </w:tcPr>
          <w:p w14:paraId="3D1F28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基材：板材采用密度板，甲醛释放量符合国家标准，并经过防潮、防虫、防腐处理，抗弯力强，不易变形；选用优质实木封边（厚度30mm），</w:t>
            </w:r>
          </w:p>
        </w:tc>
        <w:tc>
          <w:tcPr>
            <w:tcW w:w="530" w:type="dxa"/>
            <w:vMerge w:val="continue"/>
            <w:vAlign w:val="center"/>
          </w:tcPr>
          <w:p w14:paraId="6F6AD11F">
            <w:pPr>
              <w:keepNext/>
              <w:snapToGrid w:val="0"/>
              <w:jc w:val="center"/>
              <w:rPr>
                <w:rFonts w:hint="eastAsia" w:ascii="宋体" w:hAnsi="宋体" w:cs="宋体"/>
                <w:color w:val="auto"/>
                <w:sz w:val="20"/>
                <w:szCs w:val="20"/>
                <w:highlight w:val="none"/>
              </w:rPr>
            </w:pPr>
          </w:p>
        </w:tc>
        <w:tc>
          <w:tcPr>
            <w:tcW w:w="444" w:type="dxa"/>
            <w:vMerge w:val="continue"/>
            <w:vAlign w:val="center"/>
          </w:tcPr>
          <w:p w14:paraId="6FE572C4">
            <w:pPr>
              <w:keepNext/>
              <w:snapToGrid w:val="0"/>
              <w:jc w:val="center"/>
              <w:rPr>
                <w:rFonts w:hint="eastAsia" w:ascii="宋体" w:hAnsi="宋体" w:cs="宋体"/>
                <w:color w:val="auto"/>
                <w:sz w:val="20"/>
                <w:szCs w:val="20"/>
                <w:highlight w:val="none"/>
              </w:rPr>
            </w:pPr>
          </w:p>
        </w:tc>
        <w:tc>
          <w:tcPr>
            <w:tcW w:w="831" w:type="dxa"/>
            <w:vMerge w:val="continue"/>
            <w:vAlign w:val="center"/>
          </w:tcPr>
          <w:p w14:paraId="5070C79B">
            <w:pPr>
              <w:keepNext/>
              <w:snapToGrid w:val="0"/>
              <w:jc w:val="right"/>
              <w:rPr>
                <w:rFonts w:hint="eastAsia" w:ascii="宋体" w:hAnsi="宋体" w:cs="宋体"/>
                <w:color w:val="auto"/>
                <w:sz w:val="20"/>
                <w:szCs w:val="20"/>
                <w:highlight w:val="none"/>
              </w:rPr>
            </w:pPr>
          </w:p>
        </w:tc>
      </w:tr>
      <w:tr w14:paraId="4E6B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156A07">
            <w:pPr>
              <w:keepNext/>
              <w:snapToGrid w:val="0"/>
              <w:jc w:val="center"/>
              <w:rPr>
                <w:rFonts w:hint="eastAsia" w:ascii="宋体" w:hAnsi="宋体" w:cs="宋体"/>
                <w:color w:val="auto"/>
                <w:sz w:val="20"/>
                <w:szCs w:val="20"/>
                <w:highlight w:val="none"/>
              </w:rPr>
            </w:pPr>
          </w:p>
        </w:tc>
        <w:tc>
          <w:tcPr>
            <w:tcW w:w="945" w:type="dxa"/>
            <w:vMerge w:val="continue"/>
            <w:vAlign w:val="center"/>
          </w:tcPr>
          <w:p w14:paraId="05914FA9">
            <w:pPr>
              <w:keepNext/>
              <w:snapToGrid w:val="0"/>
              <w:jc w:val="center"/>
              <w:rPr>
                <w:rFonts w:hint="eastAsia" w:ascii="宋体" w:hAnsi="宋体" w:cs="宋体"/>
                <w:color w:val="auto"/>
                <w:sz w:val="20"/>
                <w:szCs w:val="20"/>
                <w:highlight w:val="none"/>
              </w:rPr>
            </w:pPr>
          </w:p>
        </w:tc>
        <w:tc>
          <w:tcPr>
            <w:tcW w:w="6351" w:type="dxa"/>
            <w:vAlign w:val="center"/>
          </w:tcPr>
          <w:p w14:paraId="32A9B3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油漆：胡桃色，采用A级油漆，经9道磨退工艺，油漆面无颗粒，无气泡，无渣点，颜色均匀，硬度高，油漆硬度≥2H；</w:t>
            </w:r>
          </w:p>
        </w:tc>
        <w:tc>
          <w:tcPr>
            <w:tcW w:w="530" w:type="dxa"/>
            <w:vMerge w:val="continue"/>
            <w:vAlign w:val="center"/>
          </w:tcPr>
          <w:p w14:paraId="33695BE7">
            <w:pPr>
              <w:keepNext/>
              <w:snapToGrid w:val="0"/>
              <w:jc w:val="center"/>
              <w:rPr>
                <w:rFonts w:hint="eastAsia" w:ascii="宋体" w:hAnsi="宋体" w:cs="宋体"/>
                <w:color w:val="auto"/>
                <w:sz w:val="20"/>
                <w:szCs w:val="20"/>
                <w:highlight w:val="none"/>
              </w:rPr>
            </w:pPr>
          </w:p>
        </w:tc>
        <w:tc>
          <w:tcPr>
            <w:tcW w:w="444" w:type="dxa"/>
            <w:vMerge w:val="continue"/>
            <w:vAlign w:val="center"/>
          </w:tcPr>
          <w:p w14:paraId="6BF77299">
            <w:pPr>
              <w:keepNext/>
              <w:snapToGrid w:val="0"/>
              <w:jc w:val="center"/>
              <w:rPr>
                <w:rFonts w:hint="eastAsia" w:ascii="宋体" w:hAnsi="宋体" w:cs="宋体"/>
                <w:color w:val="auto"/>
                <w:sz w:val="20"/>
                <w:szCs w:val="20"/>
                <w:highlight w:val="none"/>
              </w:rPr>
            </w:pPr>
          </w:p>
        </w:tc>
        <w:tc>
          <w:tcPr>
            <w:tcW w:w="831" w:type="dxa"/>
            <w:vMerge w:val="continue"/>
            <w:vAlign w:val="center"/>
          </w:tcPr>
          <w:p w14:paraId="0EF454F1">
            <w:pPr>
              <w:keepNext/>
              <w:snapToGrid w:val="0"/>
              <w:jc w:val="right"/>
              <w:rPr>
                <w:rFonts w:hint="eastAsia" w:ascii="宋体" w:hAnsi="宋体" w:cs="宋体"/>
                <w:color w:val="auto"/>
                <w:sz w:val="20"/>
                <w:szCs w:val="20"/>
                <w:highlight w:val="none"/>
              </w:rPr>
            </w:pPr>
          </w:p>
        </w:tc>
      </w:tr>
      <w:tr w14:paraId="08E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0306B8">
            <w:pPr>
              <w:keepNext/>
              <w:snapToGrid w:val="0"/>
              <w:jc w:val="center"/>
              <w:rPr>
                <w:rFonts w:hint="eastAsia" w:ascii="宋体" w:hAnsi="宋体" w:cs="宋体"/>
                <w:color w:val="auto"/>
                <w:sz w:val="20"/>
                <w:szCs w:val="20"/>
                <w:highlight w:val="none"/>
              </w:rPr>
            </w:pPr>
          </w:p>
        </w:tc>
        <w:tc>
          <w:tcPr>
            <w:tcW w:w="945" w:type="dxa"/>
            <w:vMerge w:val="continue"/>
            <w:vAlign w:val="center"/>
          </w:tcPr>
          <w:p w14:paraId="3D257CB6">
            <w:pPr>
              <w:keepNext/>
              <w:snapToGrid w:val="0"/>
              <w:jc w:val="center"/>
              <w:rPr>
                <w:rFonts w:hint="eastAsia" w:ascii="宋体" w:hAnsi="宋体" w:cs="宋体"/>
                <w:color w:val="auto"/>
                <w:sz w:val="20"/>
                <w:szCs w:val="20"/>
                <w:highlight w:val="none"/>
              </w:rPr>
            </w:pPr>
          </w:p>
        </w:tc>
        <w:tc>
          <w:tcPr>
            <w:tcW w:w="6351" w:type="dxa"/>
            <w:vAlign w:val="center"/>
          </w:tcPr>
          <w:p w14:paraId="622E30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胶水：环保胶水，粘合力强度大，要求不开裂；</w:t>
            </w:r>
          </w:p>
        </w:tc>
        <w:tc>
          <w:tcPr>
            <w:tcW w:w="530" w:type="dxa"/>
            <w:vMerge w:val="continue"/>
            <w:vAlign w:val="center"/>
          </w:tcPr>
          <w:p w14:paraId="2119BF03">
            <w:pPr>
              <w:keepNext/>
              <w:snapToGrid w:val="0"/>
              <w:jc w:val="center"/>
              <w:rPr>
                <w:rFonts w:hint="eastAsia" w:ascii="宋体" w:hAnsi="宋体" w:cs="宋体"/>
                <w:color w:val="auto"/>
                <w:sz w:val="20"/>
                <w:szCs w:val="20"/>
                <w:highlight w:val="none"/>
              </w:rPr>
            </w:pPr>
          </w:p>
        </w:tc>
        <w:tc>
          <w:tcPr>
            <w:tcW w:w="444" w:type="dxa"/>
            <w:vMerge w:val="continue"/>
            <w:vAlign w:val="center"/>
          </w:tcPr>
          <w:p w14:paraId="73C1A7E9">
            <w:pPr>
              <w:keepNext/>
              <w:snapToGrid w:val="0"/>
              <w:jc w:val="center"/>
              <w:rPr>
                <w:rFonts w:hint="eastAsia" w:ascii="宋体" w:hAnsi="宋体" w:cs="宋体"/>
                <w:color w:val="auto"/>
                <w:sz w:val="20"/>
                <w:szCs w:val="20"/>
                <w:highlight w:val="none"/>
              </w:rPr>
            </w:pPr>
          </w:p>
        </w:tc>
        <w:tc>
          <w:tcPr>
            <w:tcW w:w="831" w:type="dxa"/>
            <w:vMerge w:val="continue"/>
            <w:vAlign w:val="center"/>
          </w:tcPr>
          <w:p w14:paraId="67537CF8">
            <w:pPr>
              <w:keepNext/>
              <w:snapToGrid w:val="0"/>
              <w:jc w:val="right"/>
              <w:rPr>
                <w:rFonts w:hint="eastAsia" w:ascii="宋体" w:hAnsi="宋体" w:cs="宋体"/>
                <w:color w:val="auto"/>
                <w:sz w:val="20"/>
                <w:szCs w:val="20"/>
                <w:highlight w:val="none"/>
              </w:rPr>
            </w:pPr>
          </w:p>
        </w:tc>
      </w:tr>
      <w:tr w14:paraId="0217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2AEF5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7D0A17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条桌</w:t>
            </w:r>
          </w:p>
        </w:tc>
        <w:tc>
          <w:tcPr>
            <w:tcW w:w="6351" w:type="dxa"/>
            <w:vAlign w:val="center"/>
          </w:tcPr>
          <w:p w14:paraId="0730F5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规格：1200mm*400mm*760mm</w:t>
            </w:r>
          </w:p>
        </w:tc>
        <w:tc>
          <w:tcPr>
            <w:tcW w:w="530" w:type="dxa"/>
            <w:vMerge w:val="restart"/>
            <w:vAlign w:val="center"/>
          </w:tcPr>
          <w:p w14:paraId="7C491D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1BF70A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6F49ED0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6D63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D6E386">
            <w:pPr>
              <w:keepNext/>
              <w:snapToGrid w:val="0"/>
              <w:jc w:val="center"/>
              <w:rPr>
                <w:rFonts w:hint="eastAsia" w:ascii="宋体" w:hAnsi="宋体" w:cs="宋体"/>
                <w:color w:val="auto"/>
                <w:sz w:val="20"/>
                <w:szCs w:val="20"/>
                <w:highlight w:val="none"/>
              </w:rPr>
            </w:pPr>
          </w:p>
        </w:tc>
        <w:tc>
          <w:tcPr>
            <w:tcW w:w="945" w:type="dxa"/>
            <w:vMerge w:val="continue"/>
            <w:vAlign w:val="center"/>
          </w:tcPr>
          <w:p w14:paraId="00E37A6E">
            <w:pPr>
              <w:keepNext/>
              <w:snapToGrid w:val="0"/>
              <w:jc w:val="center"/>
              <w:rPr>
                <w:rFonts w:hint="eastAsia" w:ascii="宋体" w:hAnsi="宋体" w:cs="宋体"/>
                <w:color w:val="auto"/>
                <w:sz w:val="20"/>
                <w:szCs w:val="20"/>
                <w:highlight w:val="none"/>
              </w:rPr>
            </w:pPr>
          </w:p>
        </w:tc>
        <w:tc>
          <w:tcPr>
            <w:tcW w:w="6351" w:type="dxa"/>
            <w:vAlign w:val="center"/>
          </w:tcPr>
          <w:p w14:paraId="31DC83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基材：板材采用密度板，甲醛释放量符合国家标准，并经过防潮、防虫、防腐处理，抗弯力强，不易变形；选用优质实木封边（厚度30mm），</w:t>
            </w:r>
          </w:p>
        </w:tc>
        <w:tc>
          <w:tcPr>
            <w:tcW w:w="530" w:type="dxa"/>
            <w:vMerge w:val="continue"/>
            <w:vAlign w:val="center"/>
          </w:tcPr>
          <w:p w14:paraId="73BD5317">
            <w:pPr>
              <w:keepNext/>
              <w:snapToGrid w:val="0"/>
              <w:jc w:val="center"/>
              <w:rPr>
                <w:rFonts w:hint="eastAsia" w:ascii="宋体" w:hAnsi="宋体" w:cs="宋体"/>
                <w:color w:val="auto"/>
                <w:sz w:val="20"/>
                <w:szCs w:val="20"/>
                <w:highlight w:val="none"/>
              </w:rPr>
            </w:pPr>
          </w:p>
        </w:tc>
        <w:tc>
          <w:tcPr>
            <w:tcW w:w="444" w:type="dxa"/>
            <w:vMerge w:val="continue"/>
            <w:vAlign w:val="center"/>
          </w:tcPr>
          <w:p w14:paraId="41298FB4">
            <w:pPr>
              <w:keepNext/>
              <w:snapToGrid w:val="0"/>
              <w:jc w:val="center"/>
              <w:rPr>
                <w:rFonts w:hint="eastAsia" w:ascii="宋体" w:hAnsi="宋体" w:cs="宋体"/>
                <w:color w:val="auto"/>
                <w:sz w:val="20"/>
                <w:szCs w:val="20"/>
                <w:highlight w:val="none"/>
              </w:rPr>
            </w:pPr>
          </w:p>
        </w:tc>
        <w:tc>
          <w:tcPr>
            <w:tcW w:w="831" w:type="dxa"/>
            <w:vMerge w:val="continue"/>
            <w:vAlign w:val="center"/>
          </w:tcPr>
          <w:p w14:paraId="727AD5AA">
            <w:pPr>
              <w:keepNext/>
              <w:snapToGrid w:val="0"/>
              <w:jc w:val="right"/>
              <w:rPr>
                <w:rFonts w:hint="eastAsia" w:ascii="宋体" w:hAnsi="宋体" w:cs="宋体"/>
                <w:color w:val="auto"/>
                <w:sz w:val="20"/>
                <w:szCs w:val="20"/>
                <w:highlight w:val="none"/>
              </w:rPr>
            </w:pPr>
          </w:p>
        </w:tc>
      </w:tr>
      <w:tr w14:paraId="772D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41F5AD">
            <w:pPr>
              <w:keepNext/>
              <w:snapToGrid w:val="0"/>
              <w:jc w:val="center"/>
              <w:rPr>
                <w:rFonts w:hint="eastAsia" w:ascii="宋体" w:hAnsi="宋体" w:cs="宋体"/>
                <w:color w:val="auto"/>
                <w:sz w:val="20"/>
                <w:szCs w:val="20"/>
                <w:highlight w:val="none"/>
              </w:rPr>
            </w:pPr>
          </w:p>
        </w:tc>
        <w:tc>
          <w:tcPr>
            <w:tcW w:w="945" w:type="dxa"/>
            <w:vMerge w:val="continue"/>
            <w:vAlign w:val="center"/>
          </w:tcPr>
          <w:p w14:paraId="4B7ABC99">
            <w:pPr>
              <w:keepNext/>
              <w:snapToGrid w:val="0"/>
              <w:jc w:val="center"/>
              <w:rPr>
                <w:rFonts w:hint="eastAsia" w:ascii="宋体" w:hAnsi="宋体" w:cs="宋体"/>
                <w:color w:val="auto"/>
                <w:sz w:val="20"/>
                <w:szCs w:val="20"/>
                <w:highlight w:val="none"/>
              </w:rPr>
            </w:pPr>
          </w:p>
        </w:tc>
        <w:tc>
          <w:tcPr>
            <w:tcW w:w="6351" w:type="dxa"/>
            <w:vAlign w:val="center"/>
          </w:tcPr>
          <w:p w14:paraId="3EA20F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油漆：胡桃色，采用A级油漆，经9道磨退工艺，油漆面无颗粒，无气泡，无渣点，颜色均匀，硬度高，油漆硬度≥2H；</w:t>
            </w:r>
          </w:p>
        </w:tc>
        <w:tc>
          <w:tcPr>
            <w:tcW w:w="530" w:type="dxa"/>
            <w:vMerge w:val="continue"/>
            <w:vAlign w:val="center"/>
          </w:tcPr>
          <w:p w14:paraId="6A430E3E">
            <w:pPr>
              <w:keepNext/>
              <w:snapToGrid w:val="0"/>
              <w:jc w:val="center"/>
              <w:rPr>
                <w:rFonts w:hint="eastAsia" w:ascii="宋体" w:hAnsi="宋体" w:cs="宋体"/>
                <w:color w:val="auto"/>
                <w:sz w:val="20"/>
                <w:szCs w:val="20"/>
                <w:highlight w:val="none"/>
              </w:rPr>
            </w:pPr>
          </w:p>
        </w:tc>
        <w:tc>
          <w:tcPr>
            <w:tcW w:w="444" w:type="dxa"/>
            <w:vMerge w:val="continue"/>
            <w:vAlign w:val="center"/>
          </w:tcPr>
          <w:p w14:paraId="29864408">
            <w:pPr>
              <w:keepNext/>
              <w:snapToGrid w:val="0"/>
              <w:jc w:val="center"/>
              <w:rPr>
                <w:rFonts w:hint="eastAsia" w:ascii="宋体" w:hAnsi="宋体" w:cs="宋体"/>
                <w:color w:val="auto"/>
                <w:sz w:val="20"/>
                <w:szCs w:val="20"/>
                <w:highlight w:val="none"/>
              </w:rPr>
            </w:pPr>
          </w:p>
        </w:tc>
        <w:tc>
          <w:tcPr>
            <w:tcW w:w="831" w:type="dxa"/>
            <w:vMerge w:val="continue"/>
            <w:vAlign w:val="center"/>
          </w:tcPr>
          <w:p w14:paraId="1EECA2C7">
            <w:pPr>
              <w:keepNext/>
              <w:snapToGrid w:val="0"/>
              <w:jc w:val="right"/>
              <w:rPr>
                <w:rFonts w:hint="eastAsia" w:ascii="宋体" w:hAnsi="宋体" w:cs="宋体"/>
                <w:color w:val="auto"/>
                <w:sz w:val="20"/>
                <w:szCs w:val="20"/>
                <w:highlight w:val="none"/>
              </w:rPr>
            </w:pPr>
          </w:p>
        </w:tc>
      </w:tr>
      <w:tr w14:paraId="7E37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807193">
            <w:pPr>
              <w:keepNext/>
              <w:snapToGrid w:val="0"/>
              <w:jc w:val="center"/>
              <w:rPr>
                <w:rFonts w:hint="eastAsia" w:ascii="宋体" w:hAnsi="宋体" w:cs="宋体"/>
                <w:color w:val="auto"/>
                <w:sz w:val="20"/>
                <w:szCs w:val="20"/>
                <w:highlight w:val="none"/>
              </w:rPr>
            </w:pPr>
          </w:p>
        </w:tc>
        <w:tc>
          <w:tcPr>
            <w:tcW w:w="945" w:type="dxa"/>
            <w:vMerge w:val="continue"/>
            <w:vAlign w:val="center"/>
          </w:tcPr>
          <w:p w14:paraId="1191E64D">
            <w:pPr>
              <w:keepNext/>
              <w:snapToGrid w:val="0"/>
              <w:jc w:val="center"/>
              <w:rPr>
                <w:rFonts w:hint="eastAsia" w:ascii="宋体" w:hAnsi="宋体" w:cs="宋体"/>
                <w:color w:val="auto"/>
                <w:sz w:val="20"/>
                <w:szCs w:val="20"/>
                <w:highlight w:val="none"/>
              </w:rPr>
            </w:pPr>
          </w:p>
        </w:tc>
        <w:tc>
          <w:tcPr>
            <w:tcW w:w="6351" w:type="dxa"/>
            <w:vAlign w:val="center"/>
          </w:tcPr>
          <w:p w14:paraId="253CDF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胶水：环保胶水，粘合力强度大，要求不开裂；</w:t>
            </w:r>
          </w:p>
        </w:tc>
        <w:tc>
          <w:tcPr>
            <w:tcW w:w="530" w:type="dxa"/>
            <w:vMerge w:val="continue"/>
            <w:vAlign w:val="center"/>
          </w:tcPr>
          <w:p w14:paraId="2B668925">
            <w:pPr>
              <w:keepNext/>
              <w:snapToGrid w:val="0"/>
              <w:jc w:val="center"/>
              <w:rPr>
                <w:rFonts w:hint="eastAsia" w:ascii="宋体" w:hAnsi="宋体" w:cs="宋体"/>
                <w:color w:val="auto"/>
                <w:sz w:val="20"/>
                <w:szCs w:val="20"/>
                <w:highlight w:val="none"/>
              </w:rPr>
            </w:pPr>
          </w:p>
        </w:tc>
        <w:tc>
          <w:tcPr>
            <w:tcW w:w="444" w:type="dxa"/>
            <w:vMerge w:val="continue"/>
            <w:vAlign w:val="center"/>
          </w:tcPr>
          <w:p w14:paraId="17A81D52">
            <w:pPr>
              <w:keepNext/>
              <w:snapToGrid w:val="0"/>
              <w:jc w:val="center"/>
              <w:rPr>
                <w:rFonts w:hint="eastAsia" w:ascii="宋体" w:hAnsi="宋体" w:cs="宋体"/>
                <w:color w:val="auto"/>
                <w:sz w:val="20"/>
                <w:szCs w:val="20"/>
                <w:highlight w:val="none"/>
              </w:rPr>
            </w:pPr>
          </w:p>
        </w:tc>
        <w:tc>
          <w:tcPr>
            <w:tcW w:w="831" w:type="dxa"/>
            <w:vMerge w:val="continue"/>
            <w:vAlign w:val="center"/>
          </w:tcPr>
          <w:p w14:paraId="27799434">
            <w:pPr>
              <w:keepNext/>
              <w:snapToGrid w:val="0"/>
              <w:jc w:val="right"/>
              <w:rPr>
                <w:rFonts w:hint="eastAsia" w:ascii="宋体" w:hAnsi="宋体" w:cs="宋体"/>
                <w:color w:val="auto"/>
                <w:sz w:val="20"/>
                <w:szCs w:val="20"/>
                <w:highlight w:val="none"/>
              </w:rPr>
            </w:pPr>
          </w:p>
        </w:tc>
      </w:tr>
      <w:tr w14:paraId="304A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C441B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4BF040B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会议椅</w:t>
            </w:r>
          </w:p>
        </w:tc>
        <w:tc>
          <w:tcPr>
            <w:tcW w:w="6351" w:type="dxa"/>
            <w:vAlign w:val="center"/>
          </w:tcPr>
          <w:p w14:paraId="5AEFA2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规格：700mm*635mm*1000mm                                                                                                                                </w:t>
            </w:r>
          </w:p>
        </w:tc>
        <w:tc>
          <w:tcPr>
            <w:tcW w:w="530" w:type="dxa"/>
            <w:vMerge w:val="restart"/>
            <w:vAlign w:val="center"/>
          </w:tcPr>
          <w:p w14:paraId="3642387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Merge w:val="restart"/>
            <w:vAlign w:val="center"/>
          </w:tcPr>
          <w:p w14:paraId="257C51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2D5BA80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3E27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E09476">
            <w:pPr>
              <w:keepNext/>
              <w:snapToGrid w:val="0"/>
              <w:jc w:val="center"/>
              <w:rPr>
                <w:rFonts w:hint="eastAsia" w:ascii="宋体" w:hAnsi="宋体" w:cs="宋体"/>
                <w:color w:val="auto"/>
                <w:sz w:val="20"/>
                <w:szCs w:val="20"/>
                <w:highlight w:val="none"/>
              </w:rPr>
            </w:pPr>
          </w:p>
        </w:tc>
        <w:tc>
          <w:tcPr>
            <w:tcW w:w="945" w:type="dxa"/>
            <w:vMerge w:val="continue"/>
            <w:vAlign w:val="center"/>
          </w:tcPr>
          <w:p w14:paraId="02AC40CC">
            <w:pPr>
              <w:keepNext/>
              <w:snapToGrid w:val="0"/>
              <w:jc w:val="center"/>
              <w:rPr>
                <w:rFonts w:hint="eastAsia" w:ascii="宋体" w:hAnsi="宋体" w:cs="宋体"/>
                <w:color w:val="auto"/>
                <w:sz w:val="20"/>
                <w:szCs w:val="20"/>
                <w:highlight w:val="none"/>
              </w:rPr>
            </w:pPr>
          </w:p>
        </w:tc>
        <w:tc>
          <w:tcPr>
            <w:tcW w:w="6351" w:type="dxa"/>
            <w:vAlign w:val="center"/>
          </w:tcPr>
          <w:p w14:paraId="253E81F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皮革：整椅采用环保西皮，质感柔和，光泽度好，           </w:t>
            </w:r>
          </w:p>
        </w:tc>
        <w:tc>
          <w:tcPr>
            <w:tcW w:w="530" w:type="dxa"/>
            <w:vMerge w:val="continue"/>
            <w:vAlign w:val="center"/>
          </w:tcPr>
          <w:p w14:paraId="6A0DA35F">
            <w:pPr>
              <w:keepNext/>
              <w:snapToGrid w:val="0"/>
              <w:jc w:val="center"/>
              <w:rPr>
                <w:rFonts w:hint="eastAsia" w:ascii="宋体" w:hAnsi="宋体" w:cs="宋体"/>
                <w:color w:val="auto"/>
                <w:sz w:val="20"/>
                <w:szCs w:val="20"/>
                <w:highlight w:val="none"/>
              </w:rPr>
            </w:pPr>
          </w:p>
        </w:tc>
        <w:tc>
          <w:tcPr>
            <w:tcW w:w="444" w:type="dxa"/>
            <w:vMerge w:val="continue"/>
            <w:vAlign w:val="center"/>
          </w:tcPr>
          <w:p w14:paraId="284169E6">
            <w:pPr>
              <w:keepNext/>
              <w:snapToGrid w:val="0"/>
              <w:jc w:val="center"/>
              <w:rPr>
                <w:rFonts w:hint="eastAsia" w:ascii="宋体" w:hAnsi="宋体" w:cs="宋体"/>
                <w:color w:val="auto"/>
                <w:sz w:val="20"/>
                <w:szCs w:val="20"/>
                <w:highlight w:val="none"/>
              </w:rPr>
            </w:pPr>
          </w:p>
        </w:tc>
        <w:tc>
          <w:tcPr>
            <w:tcW w:w="831" w:type="dxa"/>
            <w:vMerge w:val="continue"/>
            <w:vAlign w:val="center"/>
          </w:tcPr>
          <w:p w14:paraId="70887617">
            <w:pPr>
              <w:keepNext/>
              <w:snapToGrid w:val="0"/>
              <w:jc w:val="right"/>
              <w:rPr>
                <w:rFonts w:hint="eastAsia" w:ascii="宋体" w:hAnsi="宋体" w:cs="宋体"/>
                <w:color w:val="auto"/>
                <w:sz w:val="20"/>
                <w:szCs w:val="20"/>
                <w:highlight w:val="none"/>
              </w:rPr>
            </w:pPr>
          </w:p>
        </w:tc>
      </w:tr>
      <w:tr w14:paraId="5095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A36BC4">
            <w:pPr>
              <w:keepNext/>
              <w:snapToGrid w:val="0"/>
              <w:jc w:val="center"/>
              <w:rPr>
                <w:rFonts w:hint="eastAsia" w:ascii="宋体" w:hAnsi="宋体" w:cs="宋体"/>
                <w:color w:val="auto"/>
                <w:sz w:val="20"/>
                <w:szCs w:val="20"/>
                <w:highlight w:val="none"/>
              </w:rPr>
            </w:pPr>
          </w:p>
        </w:tc>
        <w:tc>
          <w:tcPr>
            <w:tcW w:w="945" w:type="dxa"/>
            <w:vMerge w:val="continue"/>
            <w:vAlign w:val="center"/>
          </w:tcPr>
          <w:p w14:paraId="6969F280">
            <w:pPr>
              <w:keepNext/>
              <w:snapToGrid w:val="0"/>
              <w:jc w:val="center"/>
              <w:rPr>
                <w:rFonts w:hint="eastAsia" w:ascii="宋体" w:hAnsi="宋体" w:cs="宋体"/>
                <w:color w:val="auto"/>
                <w:sz w:val="20"/>
                <w:szCs w:val="20"/>
                <w:highlight w:val="none"/>
              </w:rPr>
            </w:pPr>
          </w:p>
        </w:tc>
        <w:tc>
          <w:tcPr>
            <w:tcW w:w="6351" w:type="dxa"/>
            <w:vAlign w:val="center"/>
          </w:tcPr>
          <w:p w14:paraId="208910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木板：采用E1级环保曲木板，板材厚度16mm，通过CNC数控仿形设备加工制成，并且贴合人体曲线的尺寸；</w:t>
            </w:r>
          </w:p>
        </w:tc>
        <w:tc>
          <w:tcPr>
            <w:tcW w:w="530" w:type="dxa"/>
            <w:vMerge w:val="continue"/>
            <w:vAlign w:val="center"/>
          </w:tcPr>
          <w:p w14:paraId="4549514A">
            <w:pPr>
              <w:keepNext/>
              <w:snapToGrid w:val="0"/>
              <w:jc w:val="center"/>
              <w:rPr>
                <w:rFonts w:hint="eastAsia" w:ascii="宋体" w:hAnsi="宋体" w:cs="宋体"/>
                <w:color w:val="auto"/>
                <w:sz w:val="20"/>
                <w:szCs w:val="20"/>
                <w:highlight w:val="none"/>
              </w:rPr>
            </w:pPr>
          </w:p>
        </w:tc>
        <w:tc>
          <w:tcPr>
            <w:tcW w:w="444" w:type="dxa"/>
            <w:vMerge w:val="continue"/>
            <w:vAlign w:val="center"/>
          </w:tcPr>
          <w:p w14:paraId="28C0563B">
            <w:pPr>
              <w:keepNext/>
              <w:snapToGrid w:val="0"/>
              <w:jc w:val="center"/>
              <w:rPr>
                <w:rFonts w:hint="eastAsia" w:ascii="宋体" w:hAnsi="宋体" w:cs="宋体"/>
                <w:color w:val="auto"/>
                <w:sz w:val="20"/>
                <w:szCs w:val="20"/>
                <w:highlight w:val="none"/>
              </w:rPr>
            </w:pPr>
          </w:p>
        </w:tc>
        <w:tc>
          <w:tcPr>
            <w:tcW w:w="831" w:type="dxa"/>
            <w:vMerge w:val="continue"/>
            <w:vAlign w:val="center"/>
          </w:tcPr>
          <w:p w14:paraId="75B8E0CF">
            <w:pPr>
              <w:keepNext/>
              <w:snapToGrid w:val="0"/>
              <w:jc w:val="right"/>
              <w:rPr>
                <w:rFonts w:hint="eastAsia" w:ascii="宋体" w:hAnsi="宋体" w:cs="宋体"/>
                <w:color w:val="auto"/>
                <w:sz w:val="20"/>
                <w:szCs w:val="20"/>
                <w:highlight w:val="none"/>
              </w:rPr>
            </w:pPr>
          </w:p>
        </w:tc>
      </w:tr>
      <w:tr w14:paraId="47A0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D34404">
            <w:pPr>
              <w:keepNext/>
              <w:snapToGrid w:val="0"/>
              <w:jc w:val="center"/>
              <w:rPr>
                <w:rFonts w:hint="eastAsia" w:ascii="宋体" w:hAnsi="宋体" w:cs="宋体"/>
                <w:color w:val="auto"/>
                <w:sz w:val="20"/>
                <w:szCs w:val="20"/>
                <w:highlight w:val="none"/>
              </w:rPr>
            </w:pPr>
          </w:p>
        </w:tc>
        <w:tc>
          <w:tcPr>
            <w:tcW w:w="945" w:type="dxa"/>
            <w:vMerge w:val="continue"/>
            <w:vAlign w:val="center"/>
          </w:tcPr>
          <w:p w14:paraId="1FE500B5">
            <w:pPr>
              <w:keepNext/>
              <w:snapToGrid w:val="0"/>
              <w:jc w:val="center"/>
              <w:rPr>
                <w:rFonts w:hint="eastAsia" w:ascii="宋体" w:hAnsi="宋体" w:cs="宋体"/>
                <w:color w:val="auto"/>
                <w:sz w:val="20"/>
                <w:szCs w:val="20"/>
                <w:highlight w:val="none"/>
              </w:rPr>
            </w:pPr>
          </w:p>
        </w:tc>
        <w:tc>
          <w:tcPr>
            <w:tcW w:w="6351" w:type="dxa"/>
            <w:vAlign w:val="center"/>
          </w:tcPr>
          <w:p w14:paraId="2F58DC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泡棉：海绵采用高密度弹力海绵，软硬适中回弹力强，长时间外力作用下不易变形，根据人体工程学原理设计，坐感舒适；        </w:t>
            </w:r>
          </w:p>
        </w:tc>
        <w:tc>
          <w:tcPr>
            <w:tcW w:w="530" w:type="dxa"/>
            <w:vMerge w:val="continue"/>
            <w:vAlign w:val="center"/>
          </w:tcPr>
          <w:p w14:paraId="7F10C011">
            <w:pPr>
              <w:keepNext/>
              <w:snapToGrid w:val="0"/>
              <w:jc w:val="center"/>
              <w:rPr>
                <w:rFonts w:hint="eastAsia" w:ascii="宋体" w:hAnsi="宋体" w:cs="宋体"/>
                <w:color w:val="auto"/>
                <w:sz w:val="20"/>
                <w:szCs w:val="20"/>
                <w:highlight w:val="none"/>
              </w:rPr>
            </w:pPr>
          </w:p>
        </w:tc>
        <w:tc>
          <w:tcPr>
            <w:tcW w:w="444" w:type="dxa"/>
            <w:vMerge w:val="continue"/>
            <w:vAlign w:val="center"/>
          </w:tcPr>
          <w:p w14:paraId="40A53FA4">
            <w:pPr>
              <w:keepNext/>
              <w:snapToGrid w:val="0"/>
              <w:jc w:val="center"/>
              <w:rPr>
                <w:rFonts w:hint="eastAsia" w:ascii="宋体" w:hAnsi="宋体" w:cs="宋体"/>
                <w:color w:val="auto"/>
                <w:sz w:val="20"/>
                <w:szCs w:val="20"/>
                <w:highlight w:val="none"/>
              </w:rPr>
            </w:pPr>
          </w:p>
        </w:tc>
        <w:tc>
          <w:tcPr>
            <w:tcW w:w="831" w:type="dxa"/>
            <w:vMerge w:val="continue"/>
            <w:vAlign w:val="center"/>
          </w:tcPr>
          <w:p w14:paraId="1E874CF9">
            <w:pPr>
              <w:keepNext/>
              <w:snapToGrid w:val="0"/>
              <w:jc w:val="right"/>
              <w:rPr>
                <w:rFonts w:hint="eastAsia" w:ascii="宋体" w:hAnsi="宋体" w:cs="宋体"/>
                <w:color w:val="auto"/>
                <w:sz w:val="20"/>
                <w:szCs w:val="20"/>
                <w:highlight w:val="none"/>
              </w:rPr>
            </w:pPr>
          </w:p>
        </w:tc>
      </w:tr>
      <w:tr w14:paraId="63C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9FA8E9">
            <w:pPr>
              <w:keepNext/>
              <w:snapToGrid w:val="0"/>
              <w:jc w:val="center"/>
              <w:rPr>
                <w:rFonts w:hint="eastAsia" w:ascii="宋体" w:hAnsi="宋体" w:cs="宋体"/>
                <w:color w:val="auto"/>
                <w:sz w:val="20"/>
                <w:szCs w:val="20"/>
                <w:highlight w:val="none"/>
              </w:rPr>
            </w:pPr>
          </w:p>
        </w:tc>
        <w:tc>
          <w:tcPr>
            <w:tcW w:w="945" w:type="dxa"/>
            <w:vMerge w:val="continue"/>
            <w:vAlign w:val="center"/>
          </w:tcPr>
          <w:p w14:paraId="5A1FFC5D">
            <w:pPr>
              <w:keepNext/>
              <w:snapToGrid w:val="0"/>
              <w:jc w:val="center"/>
              <w:rPr>
                <w:rFonts w:hint="eastAsia" w:ascii="宋体" w:hAnsi="宋体" w:cs="宋体"/>
                <w:color w:val="auto"/>
                <w:sz w:val="20"/>
                <w:szCs w:val="20"/>
                <w:highlight w:val="none"/>
              </w:rPr>
            </w:pPr>
          </w:p>
        </w:tc>
        <w:tc>
          <w:tcPr>
            <w:tcW w:w="6351" w:type="dxa"/>
            <w:vAlign w:val="center"/>
          </w:tcPr>
          <w:p w14:paraId="182150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椅架：采用实木框架橡木材质，表面经过环保水性漆上色处理，健康环保，安全可靠；</w:t>
            </w:r>
          </w:p>
        </w:tc>
        <w:tc>
          <w:tcPr>
            <w:tcW w:w="530" w:type="dxa"/>
            <w:vMerge w:val="continue"/>
            <w:vAlign w:val="center"/>
          </w:tcPr>
          <w:p w14:paraId="510FB61C">
            <w:pPr>
              <w:keepNext/>
              <w:snapToGrid w:val="0"/>
              <w:jc w:val="center"/>
              <w:rPr>
                <w:rFonts w:hint="eastAsia" w:ascii="宋体" w:hAnsi="宋体" w:cs="宋体"/>
                <w:color w:val="auto"/>
                <w:sz w:val="20"/>
                <w:szCs w:val="20"/>
                <w:highlight w:val="none"/>
              </w:rPr>
            </w:pPr>
          </w:p>
        </w:tc>
        <w:tc>
          <w:tcPr>
            <w:tcW w:w="444" w:type="dxa"/>
            <w:vMerge w:val="continue"/>
            <w:vAlign w:val="center"/>
          </w:tcPr>
          <w:p w14:paraId="62CA1F5F">
            <w:pPr>
              <w:keepNext/>
              <w:snapToGrid w:val="0"/>
              <w:jc w:val="center"/>
              <w:rPr>
                <w:rFonts w:hint="eastAsia" w:ascii="宋体" w:hAnsi="宋体" w:cs="宋体"/>
                <w:color w:val="auto"/>
                <w:sz w:val="20"/>
                <w:szCs w:val="20"/>
                <w:highlight w:val="none"/>
              </w:rPr>
            </w:pPr>
          </w:p>
        </w:tc>
        <w:tc>
          <w:tcPr>
            <w:tcW w:w="831" w:type="dxa"/>
            <w:vMerge w:val="continue"/>
            <w:vAlign w:val="center"/>
          </w:tcPr>
          <w:p w14:paraId="7F22591F">
            <w:pPr>
              <w:keepNext/>
              <w:snapToGrid w:val="0"/>
              <w:jc w:val="right"/>
              <w:rPr>
                <w:rFonts w:hint="eastAsia" w:ascii="宋体" w:hAnsi="宋体" w:cs="宋体"/>
                <w:color w:val="auto"/>
                <w:sz w:val="20"/>
                <w:szCs w:val="20"/>
                <w:highlight w:val="none"/>
              </w:rPr>
            </w:pPr>
          </w:p>
        </w:tc>
      </w:tr>
      <w:tr w14:paraId="099D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16E8F1">
            <w:pPr>
              <w:keepNext/>
              <w:snapToGrid w:val="0"/>
              <w:jc w:val="center"/>
              <w:rPr>
                <w:rFonts w:hint="eastAsia" w:ascii="宋体" w:hAnsi="宋体" w:cs="宋体"/>
                <w:color w:val="auto"/>
                <w:sz w:val="20"/>
                <w:szCs w:val="20"/>
                <w:highlight w:val="none"/>
              </w:rPr>
            </w:pPr>
          </w:p>
        </w:tc>
        <w:tc>
          <w:tcPr>
            <w:tcW w:w="945" w:type="dxa"/>
            <w:vMerge w:val="continue"/>
            <w:vAlign w:val="center"/>
          </w:tcPr>
          <w:p w14:paraId="7AF3399E">
            <w:pPr>
              <w:keepNext/>
              <w:snapToGrid w:val="0"/>
              <w:jc w:val="center"/>
              <w:rPr>
                <w:rFonts w:hint="eastAsia" w:ascii="宋体" w:hAnsi="宋体" w:cs="宋体"/>
                <w:color w:val="auto"/>
                <w:sz w:val="20"/>
                <w:szCs w:val="20"/>
                <w:highlight w:val="none"/>
              </w:rPr>
            </w:pPr>
          </w:p>
        </w:tc>
        <w:tc>
          <w:tcPr>
            <w:tcW w:w="6351" w:type="dxa"/>
            <w:vAlign w:val="center"/>
          </w:tcPr>
          <w:p w14:paraId="5FF65A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五金：螺丝经过加硬处理加强扭力及韧性，并采用美国军事规格进行耐落(NYLOK)，保证强度不松脱，表面经过达克罗防锈处理，通过盐雾测试48小时。</w:t>
            </w:r>
          </w:p>
        </w:tc>
        <w:tc>
          <w:tcPr>
            <w:tcW w:w="530" w:type="dxa"/>
            <w:vMerge w:val="continue"/>
            <w:vAlign w:val="center"/>
          </w:tcPr>
          <w:p w14:paraId="090C4CE3">
            <w:pPr>
              <w:keepNext/>
              <w:snapToGrid w:val="0"/>
              <w:jc w:val="center"/>
              <w:rPr>
                <w:rFonts w:hint="eastAsia" w:ascii="宋体" w:hAnsi="宋体" w:cs="宋体"/>
                <w:color w:val="auto"/>
                <w:sz w:val="20"/>
                <w:szCs w:val="20"/>
                <w:highlight w:val="none"/>
              </w:rPr>
            </w:pPr>
          </w:p>
        </w:tc>
        <w:tc>
          <w:tcPr>
            <w:tcW w:w="444" w:type="dxa"/>
            <w:vMerge w:val="continue"/>
            <w:vAlign w:val="center"/>
          </w:tcPr>
          <w:p w14:paraId="37EE58D0">
            <w:pPr>
              <w:keepNext/>
              <w:snapToGrid w:val="0"/>
              <w:jc w:val="center"/>
              <w:rPr>
                <w:rFonts w:hint="eastAsia" w:ascii="宋体" w:hAnsi="宋体" w:cs="宋体"/>
                <w:color w:val="auto"/>
                <w:sz w:val="20"/>
                <w:szCs w:val="20"/>
                <w:highlight w:val="none"/>
              </w:rPr>
            </w:pPr>
          </w:p>
        </w:tc>
        <w:tc>
          <w:tcPr>
            <w:tcW w:w="831" w:type="dxa"/>
            <w:vMerge w:val="continue"/>
            <w:vAlign w:val="center"/>
          </w:tcPr>
          <w:p w14:paraId="4DD1EDD1">
            <w:pPr>
              <w:keepNext/>
              <w:snapToGrid w:val="0"/>
              <w:jc w:val="right"/>
              <w:rPr>
                <w:rFonts w:hint="eastAsia" w:ascii="宋体" w:hAnsi="宋体" w:cs="宋体"/>
                <w:color w:val="auto"/>
                <w:sz w:val="20"/>
                <w:szCs w:val="20"/>
                <w:highlight w:val="none"/>
              </w:rPr>
            </w:pPr>
          </w:p>
        </w:tc>
      </w:tr>
      <w:tr w14:paraId="6B23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16C847C">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二、合班教室</w:t>
            </w:r>
          </w:p>
        </w:tc>
      </w:tr>
      <w:tr w14:paraId="2022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69A40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2EC6D4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铝合金阶梯教室座椅</w:t>
            </w:r>
          </w:p>
        </w:tc>
        <w:tc>
          <w:tcPr>
            <w:tcW w:w="6351" w:type="dxa"/>
            <w:vAlign w:val="center"/>
          </w:tcPr>
          <w:p w14:paraId="1CE237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中心距：520mm；椅高：930±10mm；座高：450±10mm；写字板高：760±10mm；椅深：430±10mm；建议排距：900-950mm。</w:t>
            </w:r>
          </w:p>
        </w:tc>
        <w:tc>
          <w:tcPr>
            <w:tcW w:w="530" w:type="dxa"/>
            <w:vMerge w:val="restart"/>
            <w:vAlign w:val="center"/>
          </w:tcPr>
          <w:p w14:paraId="2D66A9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106</w:t>
            </w:r>
          </w:p>
        </w:tc>
        <w:tc>
          <w:tcPr>
            <w:tcW w:w="444" w:type="dxa"/>
            <w:vMerge w:val="restart"/>
            <w:vAlign w:val="center"/>
          </w:tcPr>
          <w:p w14:paraId="568AA47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w:t>
            </w:r>
          </w:p>
        </w:tc>
        <w:tc>
          <w:tcPr>
            <w:tcW w:w="831" w:type="dxa"/>
            <w:vMerge w:val="restart"/>
            <w:vAlign w:val="center"/>
          </w:tcPr>
          <w:p w14:paraId="1FD3EC7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350</w:t>
            </w:r>
          </w:p>
        </w:tc>
      </w:tr>
      <w:tr w14:paraId="06E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795666">
            <w:pPr>
              <w:keepNext/>
              <w:snapToGrid w:val="0"/>
              <w:jc w:val="center"/>
              <w:rPr>
                <w:rFonts w:hint="eastAsia" w:ascii="宋体" w:hAnsi="宋体" w:cs="宋体"/>
                <w:color w:val="auto"/>
                <w:sz w:val="20"/>
                <w:szCs w:val="20"/>
                <w:highlight w:val="none"/>
              </w:rPr>
            </w:pPr>
          </w:p>
        </w:tc>
        <w:tc>
          <w:tcPr>
            <w:tcW w:w="945" w:type="dxa"/>
            <w:vMerge w:val="continue"/>
            <w:vAlign w:val="center"/>
          </w:tcPr>
          <w:p w14:paraId="04F4708F">
            <w:pPr>
              <w:keepNext/>
              <w:snapToGrid w:val="0"/>
              <w:jc w:val="center"/>
              <w:rPr>
                <w:rFonts w:hint="eastAsia" w:ascii="宋体" w:hAnsi="宋体" w:cs="宋体"/>
                <w:color w:val="auto"/>
                <w:sz w:val="20"/>
                <w:szCs w:val="20"/>
                <w:highlight w:val="none"/>
              </w:rPr>
            </w:pPr>
          </w:p>
        </w:tc>
        <w:tc>
          <w:tcPr>
            <w:tcW w:w="6351" w:type="dxa"/>
            <w:vAlign w:val="center"/>
          </w:tcPr>
          <w:p w14:paraId="308EC7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一、椅座：采用优质多层板经模具高温热压而成，健康环保，深430mm*宽445mm*厚15mm（±2mm）。饰面采用环保防火板，耐磨、防乱、具有很强的抗击力和承载能力。</w:t>
            </w:r>
          </w:p>
        </w:tc>
        <w:tc>
          <w:tcPr>
            <w:tcW w:w="530" w:type="dxa"/>
            <w:vMerge w:val="continue"/>
            <w:vAlign w:val="center"/>
          </w:tcPr>
          <w:p w14:paraId="709524D2">
            <w:pPr>
              <w:keepNext/>
              <w:snapToGrid w:val="0"/>
              <w:jc w:val="center"/>
              <w:rPr>
                <w:rFonts w:hint="eastAsia" w:ascii="宋体" w:hAnsi="宋体" w:cs="宋体"/>
                <w:color w:val="auto"/>
                <w:sz w:val="20"/>
                <w:szCs w:val="20"/>
                <w:highlight w:val="none"/>
              </w:rPr>
            </w:pPr>
          </w:p>
        </w:tc>
        <w:tc>
          <w:tcPr>
            <w:tcW w:w="444" w:type="dxa"/>
            <w:vMerge w:val="continue"/>
            <w:vAlign w:val="center"/>
          </w:tcPr>
          <w:p w14:paraId="24B28274">
            <w:pPr>
              <w:keepNext/>
              <w:snapToGrid w:val="0"/>
              <w:jc w:val="center"/>
              <w:rPr>
                <w:rFonts w:hint="eastAsia" w:ascii="宋体" w:hAnsi="宋体" w:cs="宋体"/>
                <w:color w:val="auto"/>
                <w:sz w:val="20"/>
                <w:szCs w:val="20"/>
                <w:highlight w:val="none"/>
              </w:rPr>
            </w:pPr>
          </w:p>
        </w:tc>
        <w:tc>
          <w:tcPr>
            <w:tcW w:w="831" w:type="dxa"/>
            <w:vMerge w:val="continue"/>
            <w:vAlign w:val="center"/>
          </w:tcPr>
          <w:p w14:paraId="6F4360D9">
            <w:pPr>
              <w:keepNext/>
              <w:snapToGrid w:val="0"/>
              <w:jc w:val="right"/>
              <w:rPr>
                <w:rFonts w:hint="eastAsia" w:ascii="宋体" w:hAnsi="宋体" w:cs="宋体"/>
                <w:color w:val="auto"/>
                <w:sz w:val="20"/>
                <w:szCs w:val="20"/>
                <w:highlight w:val="none"/>
              </w:rPr>
            </w:pPr>
          </w:p>
        </w:tc>
      </w:tr>
      <w:tr w14:paraId="7333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9AD8C7">
            <w:pPr>
              <w:keepNext/>
              <w:snapToGrid w:val="0"/>
              <w:jc w:val="center"/>
              <w:rPr>
                <w:rFonts w:hint="eastAsia" w:ascii="宋体" w:hAnsi="宋体" w:cs="宋体"/>
                <w:color w:val="auto"/>
                <w:sz w:val="20"/>
                <w:szCs w:val="20"/>
                <w:highlight w:val="none"/>
              </w:rPr>
            </w:pPr>
          </w:p>
        </w:tc>
        <w:tc>
          <w:tcPr>
            <w:tcW w:w="945" w:type="dxa"/>
            <w:vMerge w:val="continue"/>
            <w:vAlign w:val="center"/>
          </w:tcPr>
          <w:p w14:paraId="167B4853">
            <w:pPr>
              <w:keepNext/>
              <w:snapToGrid w:val="0"/>
              <w:jc w:val="center"/>
              <w:rPr>
                <w:rFonts w:hint="eastAsia" w:ascii="宋体" w:hAnsi="宋体" w:cs="宋体"/>
                <w:color w:val="auto"/>
                <w:sz w:val="20"/>
                <w:szCs w:val="20"/>
                <w:highlight w:val="none"/>
              </w:rPr>
            </w:pPr>
          </w:p>
        </w:tc>
        <w:tc>
          <w:tcPr>
            <w:tcW w:w="6351" w:type="dxa"/>
            <w:vAlign w:val="center"/>
          </w:tcPr>
          <w:p w14:paraId="12925F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椅背：框架采用优质国标钢材，壁厚1.2mm板料经模具冲压折弯成形。采用优质多层板经模具高温热压而成，健康环保，厚度10mm，饰面采用环保防火板，耐磨、防乱、具有很强的抗击力和承载能力。规格：高490±2mm*宽515±2mm。</w:t>
            </w:r>
          </w:p>
        </w:tc>
        <w:tc>
          <w:tcPr>
            <w:tcW w:w="530" w:type="dxa"/>
            <w:vMerge w:val="continue"/>
            <w:vAlign w:val="center"/>
          </w:tcPr>
          <w:p w14:paraId="146E8E81">
            <w:pPr>
              <w:keepNext/>
              <w:snapToGrid w:val="0"/>
              <w:jc w:val="center"/>
              <w:rPr>
                <w:rFonts w:hint="eastAsia" w:ascii="宋体" w:hAnsi="宋体" w:cs="宋体"/>
                <w:color w:val="auto"/>
                <w:sz w:val="20"/>
                <w:szCs w:val="20"/>
                <w:highlight w:val="none"/>
              </w:rPr>
            </w:pPr>
          </w:p>
        </w:tc>
        <w:tc>
          <w:tcPr>
            <w:tcW w:w="444" w:type="dxa"/>
            <w:vMerge w:val="continue"/>
            <w:vAlign w:val="center"/>
          </w:tcPr>
          <w:p w14:paraId="705DA5FB">
            <w:pPr>
              <w:keepNext/>
              <w:snapToGrid w:val="0"/>
              <w:jc w:val="center"/>
              <w:rPr>
                <w:rFonts w:hint="eastAsia" w:ascii="宋体" w:hAnsi="宋体" w:cs="宋体"/>
                <w:color w:val="auto"/>
                <w:sz w:val="20"/>
                <w:szCs w:val="20"/>
                <w:highlight w:val="none"/>
              </w:rPr>
            </w:pPr>
          </w:p>
        </w:tc>
        <w:tc>
          <w:tcPr>
            <w:tcW w:w="831" w:type="dxa"/>
            <w:vMerge w:val="continue"/>
            <w:vAlign w:val="center"/>
          </w:tcPr>
          <w:p w14:paraId="53B57416">
            <w:pPr>
              <w:keepNext/>
              <w:snapToGrid w:val="0"/>
              <w:jc w:val="right"/>
              <w:rPr>
                <w:rFonts w:hint="eastAsia" w:ascii="宋体" w:hAnsi="宋体" w:cs="宋体"/>
                <w:color w:val="auto"/>
                <w:sz w:val="20"/>
                <w:szCs w:val="20"/>
                <w:highlight w:val="none"/>
              </w:rPr>
            </w:pPr>
          </w:p>
        </w:tc>
      </w:tr>
      <w:tr w14:paraId="6A3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D23FFC">
            <w:pPr>
              <w:keepNext/>
              <w:snapToGrid w:val="0"/>
              <w:jc w:val="center"/>
              <w:rPr>
                <w:rFonts w:hint="eastAsia" w:ascii="宋体" w:hAnsi="宋体" w:cs="宋体"/>
                <w:color w:val="auto"/>
                <w:sz w:val="20"/>
                <w:szCs w:val="20"/>
                <w:highlight w:val="none"/>
              </w:rPr>
            </w:pPr>
          </w:p>
        </w:tc>
        <w:tc>
          <w:tcPr>
            <w:tcW w:w="945" w:type="dxa"/>
            <w:vMerge w:val="continue"/>
            <w:vAlign w:val="center"/>
          </w:tcPr>
          <w:p w14:paraId="49ED6483">
            <w:pPr>
              <w:keepNext/>
              <w:snapToGrid w:val="0"/>
              <w:jc w:val="center"/>
              <w:rPr>
                <w:rFonts w:hint="eastAsia" w:ascii="宋体" w:hAnsi="宋体" w:cs="宋体"/>
                <w:color w:val="auto"/>
                <w:sz w:val="20"/>
                <w:szCs w:val="20"/>
                <w:highlight w:val="none"/>
              </w:rPr>
            </w:pPr>
          </w:p>
        </w:tc>
        <w:tc>
          <w:tcPr>
            <w:tcW w:w="6351" w:type="dxa"/>
            <w:vAlign w:val="center"/>
          </w:tcPr>
          <w:p w14:paraId="3335D7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脚架：采用铝合金一体压铸成型，无毛刺，无焊接，表面作防氧化处理后经高温喷涂处理附着力强，抗冲击、耐腐蚀、不生锈、不褪色、经久耐用。站脚高度：930mm，宽：50mm，站脚厚度：2.5-3.0mm，脚底部到座板转轴高度：392mm。站脚底部长度360mm，站脚固定安装孔距不小于310mm，外盖2个螺丝胶盖，防尘、安全、美观。</w:t>
            </w:r>
          </w:p>
        </w:tc>
        <w:tc>
          <w:tcPr>
            <w:tcW w:w="530" w:type="dxa"/>
            <w:vMerge w:val="continue"/>
            <w:vAlign w:val="center"/>
          </w:tcPr>
          <w:p w14:paraId="33A29247">
            <w:pPr>
              <w:keepNext/>
              <w:snapToGrid w:val="0"/>
              <w:jc w:val="center"/>
              <w:rPr>
                <w:rFonts w:hint="eastAsia" w:ascii="宋体" w:hAnsi="宋体" w:cs="宋体"/>
                <w:color w:val="auto"/>
                <w:sz w:val="20"/>
                <w:szCs w:val="20"/>
                <w:highlight w:val="none"/>
              </w:rPr>
            </w:pPr>
          </w:p>
        </w:tc>
        <w:tc>
          <w:tcPr>
            <w:tcW w:w="444" w:type="dxa"/>
            <w:vMerge w:val="continue"/>
            <w:vAlign w:val="center"/>
          </w:tcPr>
          <w:p w14:paraId="7ED28A1A">
            <w:pPr>
              <w:keepNext/>
              <w:snapToGrid w:val="0"/>
              <w:jc w:val="center"/>
              <w:rPr>
                <w:rFonts w:hint="eastAsia" w:ascii="宋体" w:hAnsi="宋体" w:cs="宋体"/>
                <w:color w:val="auto"/>
                <w:sz w:val="20"/>
                <w:szCs w:val="20"/>
                <w:highlight w:val="none"/>
              </w:rPr>
            </w:pPr>
          </w:p>
        </w:tc>
        <w:tc>
          <w:tcPr>
            <w:tcW w:w="831" w:type="dxa"/>
            <w:vMerge w:val="continue"/>
            <w:vAlign w:val="center"/>
          </w:tcPr>
          <w:p w14:paraId="6E08FF41">
            <w:pPr>
              <w:keepNext/>
              <w:snapToGrid w:val="0"/>
              <w:jc w:val="right"/>
              <w:rPr>
                <w:rFonts w:hint="eastAsia" w:ascii="宋体" w:hAnsi="宋体" w:cs="宋体"/>
                <w:color w:val="auto"/>
                <w:sz w:val="20"/>
                <w:szCs w:val="20"/>
                <w:highlight w:val="none"/>
              </w:rPr>
            </w:pPr>
          </w:p>
        </w:tc>
      </w:tr>
      <w:tr w14:paraId="2062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9FA867">
            <w:pPr>
              <w:keepNext/>
              <w:snapToGrid w:val="0"/>
              <w:jc w:val="center"/>
              <w:rPr>
                <w:rFonts w:hint="eastAsia" w:ascii="宋体" w:hAnsi="宋体" w:cs="宋体"/>
                <w:color w:val="auto"/>
                <w:sz w:val="20"/>
                <w:szCs w:val="20"/>
                <w:highlight w:val="none"/>
              </w:rPr>
            </w:pPr>
          </w:p>
        </w:tc>
        <w:tc>
          <w:tcPr>
            <w:tcW w:w="945" w:type="dxa"/>
            <w:vMerge w:val="continue"/>
            <w:vAlign w:val="center"/>
          </w:tcPr>
          <w:p w14:paraId="1D0C44E5">
            <w:pPr>
              <w:keepNext/>
              <w:snapToGrid w:val="0"/>
              <w:jc w:val="center"/>
              <w:rPr>
                <w:rFonts w:hint="eastAsia" w:ascii="宋体" w:hAnsi="宋体" w:cs="宋体"/>
                <w:color w:val="auto"/>
                <w:sz w:val="20"/>
                <w:szCs w:val="20"/>
                <w:highlight w:val="none"/>
              </w:rPr>
            </w:pPr>
          </w:p>
        </w:tc>
        <w:tc>
          <w:tcPr>
            <w:tcW w:w="6351" w:type="dxa"/>
            <w:vAlign w:val="center"/>
          </w:tcPr>
          <w:p w14:paraId="7ABBD7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写字板及写字板支撑件：固定桌面板厚度为25mm，宽度300mm。采用三聚氰胺板，木纹浮雕面，环保耐用。桌面板周边采用1.5mm厚PVC热熔封边处理，PVC与桌面颜色及木纹统一、匹配，环保耐用。桌面支撑件采用≥1.5mm厚优质钢板冲压成型，无毛刺，无飞边；表面经酸洗、喷涂处理，防锈蚀，经久耐用。</w:t>
            </w:r>
          </w:p>
        </w:tc>
        <w:tc>
          <w:tcPr>
            <w:tcW w:w="530" w:type="dxa"/>
            <w:vMerge w:val="continue"/>
            <w:vAlign w:val="center"/>
          </w:tcPr>
          <w:p w14:paraId="1359D3BD">
            <w:pPr>
              <w:keepNext/>
              <w:snapToGrid w:val="0"/>
              <w:jc w:val="center"/>
              <w:rPr>
                <w:rFonts w:hint="eastAsia" w:ascii="宋体" w:hAnsi="宋体" w:cs="宋体"/>
                <w:color w:val="auto"/>
                <w:sz w:val="20"/>
                <w:szCs w:val="20"/>
                <w:highlight w:val="none"/>
              </w:rPr>
            </w:pPr>
          </w:p>
        </w:tc>
        <w:tc>
          <w:tcPr>
            <w:tcW w:w="444" w:type="dxa"/>
            <w:vMerge w:val="continue"/>
            <w:vAlign w:val="center"/>
          </w:tcPr>
          <w:p w14:paraId="781CB06E">
            <w:pPr>
              <w:keepNext/>
              <w:snapToGrid w:val="0"/>
              <w:jc w:val="center"/>
              <w:rPr>
                <w:rFonts w:hint="eastAsia" w:ascii="宋体" w:hAnsi="宋体" w:cs="宋体"/>
                <w:color w:val="auto"/>
                <w:sz w:val="20"/>
                <w:szCs w:val="20"/>
                <w:highlight w:val="none"/>
              </w:rPr>
            </w:pPr>
          </w:p>
        </w:tc>
        <w:tc>
          <w:tcPr>
            <w:tcW w:w="831" w:type="dxa"/>
            <w:vMerge w:val="continue"/>
            <w:vAlign w:val="center"/>
          </w:tcPr>
          <w:p w14:paraId="7FA963B1">
            <w:pPr>
              <w:keepNext/>
              <w:snapToGrid w:val="0"/>
              <w:jc w:val="right"/>
              <w:rPr>
                <w:rFonts w:hint="eastAsia" w:ascii="宋体" w:hAnsi="宋体" w:cs="宋体"/>
                <w:color w:val="auto"/>
                <w:sz w:val="20"/>
                <w:szCs w:val="20"/>
                <w:highlight w:val="none"/>
              </w:rPr>
            </w:pPr>
          </w:p>
        </w:tc>
      </w:tr>
      <w:tr w14:paraId="38E9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FC7E05">
            <w:pPr>
              <w:keepNext/>
              <w:snapToGrid w:val="0"/>
              <w:jc w:val="center"/>
              <w:rPr>
                <w:rFonts w:hint="eastAsia" w:ascii="宋体" w:hAnsi="宋体" w:cs="宋体"/>
                <w:color w:val="auto"/>
                <w:sz w:val="20"/>
                <w:szCs w:val="20"/>
                <w:highlight w:val="none"/>
              </w:rPr>
            </w:pPr>
          </w:p>
        </w:tc>
        <w:tc>
          <w:tcPr>
            <w:tcW w:w="945" w:type="dxa"/>
            <w:vMerge w:val="continue"/>
            <w:vAlign w:val="center"/>
          </w:tcPr>
          <w:p w14:paraId="377B7529">
            <w:pPr>
              <w:keepNext/>
              <w:snapToGrid w:val="0"/>
              <w:jc w:val="center"/>
              <w:rPr>
                <w:rFonts w:hint="eastAsia" w:ascii="宋体" w:hAnsi="宋体" w:cs="宋体"/>
                <w:color w:val="auto"/>
                <w:sz w:val="20"/>
                <w:szCs w:val="20"/>
                <w:highlight w:val="none"/>
              </w:rPr>
            </w:pPr>
          </w:p>
        </w:tc>
        <w:tc>
          <w:tcPr>
            <w:tcW w:w="6351" w:type="dxa"/>
            <w:vAlign w:val="center"/>
          </w:tcPr>
          <w:p w14:paraId="164A7C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五、储物空间：采用直径5±1mm和直径3±1mm优质钢条弯折后焊接成型，书网固定于台面下部，表面经喷涂处理。网架尺寸445mm*210mm*100mm，内空不低于95mm，方便放取物品。</w:t>
            </w:r>
          </w:p>
        </w:tc>
        <w:tc>
          <w:tcPr>
            <w:tcW w:w="530" w:type="dxa"/>
            <w:vMerge w:val="continue"/>
            <w:vAlign w:val="center"/>
          </w:tcPr>
          <w:p w14:paraId="42A02624">
            <w:pPr>
              <w:keepNext/>
              <w:snapToGrid w:val="0"/>
              <w:jc w:val="center"/>
              <w:rPr>
                <w:rFonts w:hint="eastAsia" w:ascii="宋体" w:hAnsi="宋体" w:cs="宋体"/>
                <w:color w:val="auto"/>
                <w:sz w:val="20"/>
                <w:szCs w:val="20"/>
                <w:highlight w:val="none"/>
              </w:rPr>
            </w:pPr>
          </w:p>
        </w:tc>
        <w:tc>
          <w:tcPr>
            <w:tcW w:w="444" w:type="dxa"/>
            <w:vMerge w:val="continue"/>
            <w:vAlign w:val="center"/>
          </w:tcPr>
          <w:p w14:paraId="14E417DC">
            <w:pPr>
              <w:keepNext/>
              <w:snapToGrid w:val="0"/>
              <w:jc w:val="center"/>
              <w:rPr>
                <w:rFonts w:hint="eastAsia" w:ascii="宋体" w:hAnsi="宋体" w:cs="宋体"/>
                <w:color w:val="auto"/>
                <w:sz w:val="20"/>
                <w:szCs w:val="20"/>
                <w:highlight w:val="none"/>
              </w:rPr>
            </w:pPr>
          </w:p>
        </w:tc>
        <w:tc>
          <w:tcPr>
            <w:tcW w:w="831" w:type="dxa"/>
            <w:vMerge w:val="continue"/>
            <w:vAlign w:val="center"/>
          </w:tcPr>
          <w:p w14:paraId="0D74122A">
            <w:pPr>
              <w:keepNext/>
              <w:snapToGrid w:val="0"/>
              <w:jc w:val="right"/>
              <w:rPr>
                <w:rFonts w:hint="eastAsia" w:ascii="宋体" w:hAnsi="宋体" w:cs="宋体"/>
                <w:color w:val="auto"/>
                <w:sz w:val="20"/>
                <w:szCs w:val="20"/>
                <w:highlight w:val="none"/>
              </w:rPr>
            </w:pPr>
          </w:p>
        </w:tc>
      </w:tr>
      <w:tr w14:paraId="5478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EFD1CB">
            <w:pPr>
              <w:keepNext/>
              <w:snapToGrid w:val="0"/>
              <w:jc w:val="center"/>
              <w:rPr>
                <w:rFonts w:hint="eastAsia" w:ascii="宋体" w:hAnsi="宋体" w:cs="宋体"/>
                <w:color w:val="auto"/>
                <w:sz w:val="20"/>
                <w:szCs w:val="20"/>
                <w:highlight w:val="none"/>
              </w:rPr>
            </w:pPr>
          </w:p>
        </w:tc>
        <w:tc>
          <w:tcPr>
            <w:tcW w:w="945" w:type="dxa"/>
            <w:vMerge w:val="continue"/>
            <w:vAlign w:val="center"/>
          </w:tcPr>
          <w:p w14:paraId="52503B6D">
            <w:pPr>
              <w:keepNext/>
              <w:snapToGrid w:val="0"/>
              <w:jc w:val="center"/>
              <w:rPr>
                <w:rFonts w:hint="eastAsia" w:ascii="宋体" w:hAnsi="宋体" w:cs="宋体"/>
                <w:color w:val="auto"/>
                <w:sz w:val="20"/>
                <w:szCs w:val="20"/>
                <w:highlight w:val="none"/>
              </w:rPr>
            </w:pPr>
          </w:p>
        </w:tc>
        <w:tc>
          <w:tcPr>
            <w:tcW w:w="6351" w:type="dxa"/>
            <w:vAlign w:val="center"/>
          </w:tcPr>
          <w:p w14:paraId="6B04A6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回复机构：采用优质铝合金材质经模具一体压铸成型座角码，无毛刺，无焊接，防夹手功能。座角码表面作防氧化处理后，高温喷涂处理。采用重力回复结构，匀速到位，永不失效。产品表面经防锈、防污、磷化、静电喷涂处理。</w:t>
            </w:r>
          </w:p>
        </w:tc>
        <w:tc>
          <w:tcPr>
            <w:tcW w:w="530" w:type="dxa"/>
            <w:vMerge w:val="continue"/>
            <w:vAlign w:val="center"/>
          </w:tcPr>
          <w:p w14:paraId="2C86B19E">
            <w:pPr>
              <w:keepNext/>
              <w:snapToGrid w:val="0"/>
              <w:jc w:val="center"/>
              <w:rPr>
                <w:rFonts w:hint="eastAsia" w:ascii="宋体" w:hAnsi="宋体" w:cs="宋体"/>
                <w:color w:val="auto"/>
                <w:sz w:val="20"/>
                <w:szCs w:val="20"/>
                <w:highlight w:val="none"/>
              </w:rPr>
            </w:pPr>
          </w:p>
        </w:tc>
        <w:tc>
          <w:tcPr>
            <w:tcW w:w="444" w:type="dxa"/>
            <w:vMerge w:val="continue"/>
            <w:vAlign w:val="center"/>
          </w:tcPr>
          <w:p w14:paraId="4658CA59">
            <w:pPr>
              <w:keepNext/>
              <w:snapToGrid w:val="0"/>
              <w:jc w:val="center"/>
              <w:rPr>
                <w:rFonts w:hint="eastAsia" w:ascii="宋体" w:hAnsi="宋体" w:cs="宋体"/>
                <w:color w:val="auto"/>
                <w:sz w:val="20"/>
                <w:szCs w:val="20"/>
                <w:highlight w:val="none"/>
              </w:rPr>
            </w:pPr>
          </w:p>
        </w:tc>
        <w:tc>
          <w:tcPr>
            <w:tcW w:w="831" w:type="dxa"/>
            <w:vMerge w:val="continue"/>
            <w:vAlign w:val="center"/>
          </w:tcPr>
          <w:p w14:paraId="57578AE7">
            <w:pPr>
              <w:keepNext/>
              <w:snapToGrid w:val="0"/>
              <w:jc w:val="right"/>
              <w:rPr>
                <w:rFonts w:hint="eastAsia" w:ascii="宋体" w:hAnsi="宋体" w:cs="宋体"/>
                <w:color w:val="auto"/>
                <w:sz w:val="20"/>
                <w:szCs w:val="20"/>
                <w:highlight w:val="none"/>
              </w:rPr>
            </w:pPr>
          </w:p>
        </w:tc>
      </w:tr>
      <w:tr w14:paraId="298B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A6AE07">
            <w:pPr>
              <w:keepNext/>
              <w:snapToGrid w:val="0"/>
              <w:jc w:val="center"/>
              <w:rPr>
                <w:rFonts w:hint="eastAsia" w:ascii="宋体" w:hAnsi="宋体" w:cs="宋体"/>
                <w:color w:val="auto"/>
                <w:sz w:val="20"/>
                <w:szCs w:val="20"/>
                <w:highlight w:val="none"/>
              </w:rPr>
            </w:pPr>
          </w:p>
        </w:tc>
        <w:tc>
          <w:tcPr>
            <w:tcW w:w="945" w:type="dxa"/>
            <w:vMerge w:val="continue"/>
            <w:vAlign w:val="center"/>
          </w:tcPr>
          <w:p w14:paraId="3F6F12CB">
            <w:pPr>
              <w:keepNext/>
              <w:snapToGrid w:val="0"/>
              <w:jc w:val="center"/>
              <w:rPr>
                <w:rFonts w:hint="eastAsia" w:ascii="宋体" w:hAnsi="宋体" w:cs="宋体"/>
                <w:color w:val="auto"/>
                <w:sz w:val="20"/>
                <w:szCs w:val="20"/>
                <w:highlight w:val="none"/>
              </w:rPr>
            </w:pPr>
          </w:p>
        </w:tc>
        <w:tc>
          <w:tcPr>
            <w:tcW w:w="6351" w:type="dxa"/>
            <w:vAlign w:val="center"/>
          </w:tcPr>
          <w:p w14:paraId="2330BD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七、固定方式：采用M6-8*60mm预埋式拉爆结构安装，牢固耐用。</w:t>
            </w:r>
          </w:p>
        </w:tc>
        <w:tc>
          <w:tcPr>
            <w:tcW w:w="530" w:type="dxa"/>
            <w:vMerge w:val="continue"/>
            <w:vAlign w:val="center"/>
          </w:tcPr>
          <w:p w14:paraId="1FEF3DD1">
            <w:pPr>
              <w:keepNext/>
              <w:snapToGrid w:val="0"/>
              <w:jc w:val="center"/>
              <w:rPr>
                <w:rFonts w:hint="eastAsia" w:ascii="宋体" w:hAnsi="宋体" w:cs="宋体"/>
                <w:color w:val="auto"/>
                <w:sz w:val="20"/>
                <w:szCs w:val="20"/>
                <w:highlight w:val="none"/>
              </w:rPr>
            </w:pPr>
          </w:p>
        </w:tc>
        <w:tc>
          <w:tcPr>
            <w:tcW w:w="444" w:type="dxa"/>
            <w:vMerge w:val="continue"/>
            <w:vAlign w:val="center"/>
          </w:tcPr>
          <w:p w14:paraId="38233F90">
            <w:pPr>
              <w:keepNext/>
              <w:snapToGrid w:val="0"/>
              <w:jc w:val="center"/>
              <w:rPr>
                <w:rFonts w:hint="eastAsia" w:ascii="宋体" w:hAnsi="宋体" w:cs="宋体"/>
                <w:color w:val="auto"/>
                <w:sz w:val="20"/>
                <w:szCs w:val="20"/>
                <w:highlight w:val="none"/>
              </w:rPr>
            </w:pPr>
          </w:p>
        </w:tc>
        <w:tc>
          <w:tcPr>
            <w:tcW w:w="831" w:type="dxa"/>
            <w:vMerge w:val="continue"/>
            <w:vAlign w:val="center"/>
          </w:tcPr>
          <w:p w14:paraId="3B4A397A">
            <w:pPr>
              <w:keepNext/>
              <w:snapToGrid w:val="0"/>
              <w:jc w:val="right"/>
              <w:rPr>
                <w:rFonts w:hint="eastAsia" w:ascii="宋体" w:hAnsi="宋体" w:cs="宋体"/>
                <w:color w:val="auto"/>
                <w:sz w:val="20"/>
                <w:szCs w:val="20"/>
                <w:highlight w:val="none"/>
              </w:rPr>
            </w:pPr>
          </w:p>
        </w:tc>
      </w:tr>
      <w:tr w14:paraId="4924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1465A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32F9494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讲台1</w:t>
            </w:r>
          </w:p>
        </w:tc>
        <w:tc>
          <w:tcPr>
            <w:tcW w:w="6351" w:type="dxa"/>
            <w:vAlign w:val="center"/>
          </w:tcPr>
          <w:p w14:paraId="207D67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60923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7AA74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13A6AE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1200</w:t>
            </w:r>
          </w:p>
        </w:tc>
      </w:tr>
      <w:tr w14:paraId="7B5F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33B67E">
            <w:pPr>
              <w:keepNext/>
              <w:snapToGrid w:val="0"/>
              <w:jc w:val="center"/>
              <w:rPr>
                <w:rFonts w:hint="eastAsia" w:ascii="宋体" w:hAnsi="宋体" w:cs="宋体"/>
                <w:color w:val="auto"/>
                <w:sz w:val="20"/>
                <w:szCs w:val="20"/>
                <w:highlight w:val="none"/>
              </w:rPr>
            </w:pPr>
          </w:p>
        </w:tc>
        <w:tc>
          <w:tcPr>
            <w:tcW w:w="945" w:type="dxa"/>
            <w:vMerge w:val="continue"/>
            <w:vAlign w:val="center"/>
          </w:tcPr>
          <w:p w14:paraId="65ECBAE4">
            <w:pPr>
              <w:keepNext/>
              <w:snapToGrid w:val="0"/>
              <w:jc w:val="center"/>
              <w:rPr>
                <w:rFonts w:hint="eastAsia" w:ascii="宋体" w:hAnsi="宋体" w:cs="宋体"/>
                <w:color w:val="auto"/>
                <w:sz w:val="20"/>
                <w:szCs w:val="20"/>
                <w:highlight w:val="none"/>
              </w:rPr>
            </w:pPr>
          </w:p>
        </w:tc>
        <w:tc>
          <w:tcPr>
            <w:tcW w:w="6351" w:type="dxa"/>
            <w:vAlign w:val="center"/>
          </w:tcPr>
          <w:p w14:paraId="45CAA2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★桌面高750mm(±5mm)；讲台高1050mm(±5mm)。</w:t>
            </w:r>
          </w:p>
        </w:tc>
        <w:tc>
          <w:tcPr>
            <w:tcW w:w="530" w:type="dxa"/>
            <w:vMerge w:val="continue"/>
            <w:vAlign w:val="center"/>
          </w:tcPr>
          <w:p w14:paraId="09D1BAFA">
            <w:pPr>
              <w:keepNext/>
              <w:snapToGrid w:val="0"/>
              <w:jc w:val="center"/>
              <w:rPr>
                <w:rFonts w:hint="eastAsia" w:ascii="宋体" w:hAnsi="宋体" w:cs="宋体"/>
                <w:color w:val="auto"/>
                <w:sz w:val="20"/>
                <w:szCs w:val="20"/>
                <w:highlight w:val="none"/>
              </w:rPr>
            </w:pPr>
          </w:p>
        </w:tc>
        <w:tc>
          <w:tcPr>
            <w:tcW w:w="444" w:type="dxa"/>
            <w:vMerge w:val="continue"/>
            <w:vAlign w:val="center"/>
          </w:tcPr>
          <w:p w14:paraId="4DFEB088">
            <w:pPr>
              <w:keepNext/>
              <w:snapToGrid w:val="0"/>
              <w:jc w:val="center"/>
              <w:rPr>
                <w:rFonts w:hint="eastAsia" w:ascii="宋体" w:hAnsi="宋体" w:cs="宋体"/>
                <w:color w:val="auto"/>
                <w:sz w:val="20"/>
                <w:szCs w:val="20"/>
                <w:highlight w:val="none"/>
              </w:rPr>
            </w:pPr>
          </w:p>
        </w:tc>
        <w:tc>
          <w:tcPr>
            <w:tcW w:w="831" w:type="dxa"/>
            <w:vMerge w:val="continue"/>
            <w:vAlign w:val="center"/>
          </w:tcPr>
          <w:p w14:paraId="3EC73596">
            <w:pPr>
              <w:keepNext/>
              <w:snapToGrid w:val="0"/>
              <w:jc w:val="right"/>
              <w:rPr>
                <w:rFonts w:hint="eastAsia" w:ascii="宋体" w:hAnsi="宋体" w:cs="宋体"/>
                <w:color w:val="auto"/>
                <w:sz w:val="20"/>
                <w:szCs w:val="20"/>
                <w:highlight w:val="none"/>
              </w:rPr>
            </w:pPr>
          </w:p>
        </w:tc>
      </w:tr>
      <w:tr w14:paraId="0A2B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191941">
            <w:pPr>
              <w:keepNext/>
              <w:snapToGrid w:val="0"/>
              <w:jc w:val="center"/>
              <w:rPr>
                <w:rFonts w:hint="eastAsia" w:ascii="宋体" w:hAnsi="宋体" w:cs="宋体"/>
                <w:color w:val="auto"/>
                <w:sz w:val="20"/>
                <w:szCs w:val="20"/>
                <w:highlight w:val="none"/>
              </w:rPr>
            </w:pPr>
          </w:p>
        </w:tc>
        <w:tc>
          <w:tcPr>
            <w:tcW w:w="945" w:type="dxa"/>
            <w:vMerge w:val="continue"/>
            <w:vAlign w:val="center"/>
          </w:tcPr>
          <w:p w14:paraId="09EA87E4">
            <w:pPr>
              <w:keepNext/>
              <w:snapToGrid w:val="0"/>
              <w:jc w:val="center"/>
              <w:rPr>
                <w:rFonts w:hint="eastAsia" w:ascii="宋体" w:hAnsi="宋体" w:cs="宋体"/>
                <w:color w:val="auto"/>
                <w:sz w:val="20"/>
                <w:szCs w:val="20"/>
                <w:highlight w:val="none"/>
              </w:rPr>
            </w:pPr>
          </w:p>
        </w:tc>
        <w:tc>
          <w:tcPr>
            <w:tcW w:w="6351" w:type="dxa"/>
            <w:vAlign w:val="center"/>
          </w:tcPr>
          <w:p w14:paraId="056BEEE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18B9BD50">
            <w:pPr>
              <w:keepNext/>
              <w:snapToGrid w:val="0"/>
              <w:jc w:val="center"/>
              <w:rPr>
                <w:rFonts w:hint="eastAsia" w:ascii="宋体" w:hAnsi="宋体" w:cs="宋体"/>
                <w:color w:val="auto"/>
                <w:sz w:val="20"/>
                <w:szCs w:val="20"/>
                <w:highlight w:val="none"/>
              </w:rPr>
            </w:pPr>
          </w:p>
        </w:tc>
        <w:tc>
          <w:tcPr>
            <w:tcW w:w="444" w:type="dxa"/>
            <w:vMerge w:val="continue"/>
            <w:vAlign w:val="center"/>
          </w:tcPr>
          <w:p w14:paraId="28A056EB">
            <w:pPr>
              <w:keepNext/>
              <w:snapToGrid w:val="0"/>
              <w:jc w:val="center"/>
              <w:rPr>
                <w:rFonts w:hint="eastAsia" w:ascii="宋体" w:hAnsi="宋体" w:cs="宋体"/>
                <w:color w:val="auto"/>
                <w:sz w:val="20"/>
                <w:szCs w:val="20"/>
                <w:highlight w:val="none"/>
              </w:rPr>
            </w:pPr>
          </w:p>
        </w:tc>
        <w:tc>
          <w:tcPr>
            <w:tcW w:w="831" w:type="dxa"/>
            <w:vMerge w:val="continue"/>
            <w:vAlign w:val="center"/>
          </w:tcPr>
          <w:p w14:paraId="2A333955">
            <w:pPr>
              <w:keepNext/>
              <w:snapToGrid w:val="0"/>
              <w:jc w:val="right"/>
              <w:rPr>
                <w:rFonts w:hint="eastAsia" w:ascii="宋体" w:hAnsi="宋体" w:cs="宋体"/>
                <w:color w:val="auto"/>
                <w:sz w:val="20"/>
                <w:szCs w:val="20"/>
                <w:highlight w:val="none"/>
              </w:rPr>
            </w:pPr>
          </w:p>
        </w:tc>
      </w:tr>
      <w:tr w14:paraId="0CF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91D433">
            <w:pPr>
              <w:keepNext/>
              <w:snapToGrid w:val="0"/>
              <w:jc w:val="center"/>
              <w:rPr>
                <w:rFonts w:hint="eastAsia" w:ascii="宋体" w:hAnsi="宋体" w:cs="宋体"/>
                <w:color w:val="auto"/>
                <w:sz w:val="20"/>
                <w:szCs w:val="20"/>
                <w:highlight w:val="none"/>
              </w:rPr>
            </w:pPr>
          </w:p>
        </w:tc>
        <w:tc>
          <w:tcPr>
            <w:tcW w:w="945" w:type="dxa"/>
            <w:vMerge w:val="continue"/>
            <w:vAlign w:val="center"/>
          </w:tcPr>
          <w:p w14:paraId="4D867C72">
            <w:pPr>
              <w:keepNext/>
              <w:snapToGrid w:val="0"/>
              <w:jc w:val="center"/>
              <w:rPr>
                <w:rFonts w:hint="eastAsia" w:ascii="宋体" w:hAnsi="宋体" w:cs="宋体"/>
                <w:color w:val="auto"/>
                <w:sz w:val="20"/>
                <w:szCs w:val="20"/>
                <w:highlight w:val="none"/>
              </w:rPr>
            </w:pPr>
          </w:p>
        </w:tc>
        <w:tc>
          <w:tcPr>
            <w:tcW w:w="6351" w:type="dxa"/>
            <w:vAlign w:val="center"/>
          </w:tcPr>
          <w:p w14:paraId="3B610C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长900mm(±5mm)、宽498mm(±5mm)、厚度25mm(±2mm)。</w:t>
            </w:r>
          </w:p>
        </w:tc>
        <w:tc>
          <w:tcPr>
            <w:tcW w:w="530" w:type="dxa"/>
            <w:vMerge w:val="continue"/>
            <w:vAlign w:val="center"/>
          </w:tcPr>
          <w:p w14:paraId="1517A152">
            <w:pPr>
              <w:keepNext/>
              <w:snapToGrid w:val="0"/>
              <w:jc w:val="center"/>
              <w:rPr>
                <w:rFonts w:hint="eastAsia" w:ascii="宋体" w:hAnsi="宋体" w:cs="宋体"/>
                <w:color w:val="auto"/>
                <w:sz w:val="20"/>
                <w:szCs w:val="20"/>
                <w:highlight w:val="none"/>
              </w:rPr>
            </w:pPr>
          </w:p>
        </w:tc>
        <w:tc>
          <w:tcPr>
            <w:tcW w:w="444" w:type="dxa"/>
            <w:vMerge w:val="continue"/>
            <w:vAlign w:val="center"/>
          </w:tcPr>
          <w:p w14:paraId="4694776B">
            <w:pPr>
              <w:keepNext/>
              <w:snapToGrid w:val="0"/>
              <w:jc w:val="center"/>
              <w:rPr>
                <w:rFonts w:hint="eastAsia" w:ascii="宋体" w:hAnsi="宋体" w:cs="宋体"/>
                <w:color w:val="auto"/>
                <w:sz w:val="20"/>
                <w:szCs w:val="20"/>
                <w:highlight w:val="none"/>
              </w:rPr>
            </w:pPr>
          </w:p>
        </w:tc>
        <w:tc>
          <w:tcPr>
            <w:tcW w:w="831" w:type="dxa"/>
            <w:vMerge w:val="continue"/>
            <w:vAlign w:val="center"/>
          </w:tcPr>
          <w:p w14:paraId="48B6194A">
            <w:pPr>
              <w:keepNext/>
              <w:snapToGrid w:val="0"/>
              <w:jc w:val="right"/>
              <w:rPr>
                <w:rFonts w:hint="eastAsia" w:ascii="宋体" w:hAnsi="宋体" w:cs="宋体"/>
                <w:color w:val="auto"/>
                <w:sz w:val="20"/>
                <w:szCs w:val="20"/>
                <w:highlight w:val="none"/>
              </w:rPr>
            </w:pPr>
          </w:p>
        </w:tc>
      </w:tr>
      <w:tr w14:paraId="1282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50D739">
            <w:pPr>
              <w:keepNext/>
              <w:snapToGrid w:val="0"/>
              <w:jc w:val="center"/>
              <w:rPr>
                <w:rFonts w:hint="eastAsia" w:ascii="宋体" w:hAnsi="宋体" w:cs="宋体"/>
                <w:color w:val="auto"/>
                <w:sz w:val="20"/>
                <w:szCs w:val="20"/>
                <w:highlight w:val="none"/>
              </w:rPr>
            </w:pPr>
          </w:p>
        </w:tc>
        <w:tc>
          <w:tcPr>
            <w:tcW w:w="945" w:type="dxa"/>
            <w:vMerge w:val="continue"/>
            <w:vAlign w:val="center"/>
          </w:tcPr>
          <w:p w14:paraId="4B5D8431">
            <w:pPr>
              <w:keepNext/>
              <w:snapToGrid w:val="0"/>
              <w:jc w:val="center"/>
              <w:rPr>
                <w:rFonts w:hint="eastAsia" w:ascii="宋体" w:hAnsi="宋体" w:cs="宋体"/>
                <w:color w:val="auto"/>
                <w:sz w:val="20"/>
                <w:szCs w:val="20"/>
                <w:highlight w:val="none"/>
              </w:rPr>
            </w:pPr>
          </w:p>
        </w:tc>
        <w:tc>
          <w:tcPr>
            <w:tcW w:w="6351" w:type="dxa"/>
            <w:vAlign w:val="center"/>
          </w:tcPr>
          <w:p w14:paraId="5DA5278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23E9B305">
            <w:pPr>
              <w:keepNext/>
              <w:snapToGrid w:val="0"/>
              <w:jc w:val="center"/>
              <w:rPr>
                <w:rFonts w:hint="eastAsia" w:ascii="宋体" w:hAnsi="宋体" w:cs="宋体"/>
                <w:color w:val="auto"/>
                <w:sz w:val="20"/>
                <w:szCs w:val="20"/>
                <w:highlight w:val="none"/>
              </w:rPr>
            </w:pPr>
          </w:p>
        </w:tc>
        <w:tc>
          <w:tcPr>
            <w:tcW w:w="444" w:type="dxa"/>
            <w:vMerge w:val="continue"/>
            <w:vAlign w:val="center"/>
          </w:tcPr>
          <w:p w14:paraId="578585E8">
            <w:pPr>
              <w:keepNext/>
              <w:snapToGrid w:val="0"/>
              <w:jc w:val="center"/>
              <w:rPr>
                <w:rFonts w:hint="eastAsia" w:ascii="宋体" w:hAnsi="宋体" w:cs="宋体"/>
                <w:color w:val="auto"/>
                <w:sz w:val="20"/>
                <w:szCs w:val="20"/>
                <w:highlight w:val="none"/>
              </w:rPr>
            </w:pPr>
          </w:p>
        </w:tc>
        <w:tc>
          <w:tcPr>
            <w:tcW w:w="831" w:type="dxa"/>
            <w:vMerge w:val="continue"/>
            <w:vAlign w:val="center"/>
          </w:tcPr>
          <w:p w14:paraId="386EECE0">
            <w:pPr>
              <w:keepNext/>
              <w:snapToGrid w:val="0"/>
              <w:jc w:val="right"/>
              <w:rPr>
                <w:rFonts w:hint="eastAsia" w:ascii="宋体" w:hAnsi="宋体" w:cs="宋体"/>
                <w:color w:val="auto"/>
                <w:sz w:val="20"/>
                <w:szCs w:val="20"/>
                <w:highlight w:val="none"/>
              </w:rPr>
            </w:pPr>
          </w:p>
        </w:tc>
      </w:tr>
      <w:tr w14:paraId="0D7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58C67F">
            <w:pPr>
              <w:keepNext/>
              <w:snapToGrid w:val="0"/>
              <w:jc w:val="center"/>
              <w:rPr>
                <w:rFonts w:hint="eastAsia" w:ascii="宋体" w:hAnsi="宋体" w:cs="宋体"/>
                <w:color w:val="auto"/>
                <w:sz w:val="20"/>
                <w:szCs w:val="20"/>
                <w:highlight w:val="none"/>
              </w:rPr>
            </w:pPr>
          </w:p>
        </w:tc>
        <w:tc>
          <w:tcPr>
            <w:tcW w:w="945" w:type="dxa"/>
            <w:vMerge w:val="continue"/>
            <w:vAlign w:val="center"/>
          </w:tcPr>
          <w:p w14:paraId="42C3B91F">
            <w:pPr>
              <w:keepNext/>
              <w:snapToGrid w:val="0"/>
              <w:jc w:val="center"/>
              <w:rPr>
                <w:rFonts w:hint="eastAsia" w:ascii="宋体" w:hAnsi="宋体" w:cs="宋体"/>
                <w:color w:val="auto"/>
                <w:sz w:val="20"/>
                <w:szCs w:val="20"/>
                <w:highlight w:val="none"/>
              </w:rPr>
            </w:pPr>
          </w:p>
        </w:tc>
        <w:tc>
          <w:tcPr>
            <w:tcW w:w="6351" w:type="dxa"/>
            <w:vAlign w:val="center"/>
          </w:tcPr>
          <w:p w14:paraId="69A1C2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桌面材质为ENF级饰面刨花板，甲醛释放量符合国家标准要求，厚度25mm(±2mm)，边缘采用PVC封边条贴边，具备良好的抗冲击、抗吸湿性能。</w:t>
            </w:r>
          </w:p>
        </w:tc>
        <w:tc>
          <w:tcPr>
            <w:tcW w:w="530" w:type="dxa"/>
            <w:vMerge w:val="continue"/>
            <w:vAlign w:val="center"/>
          </w:tcPr>
          <w:p w14:paraId="7DC04182">
            <w:pPr>
              <w:keepNext/>
              <w:snapToGrid w:val="0"/>
              <w:jc w:val="center"/>
              <w:rPr>
                <w:rFonts w:hint="eastAsia" w:ascii="宋体" w:hAnsi="宋体" w:cs="宋体"/>
                <w:color w:val="auto"/>
                <w:sz w:val="20"/>
                <w:szCs w:val="20"/>
                <w:highlight w:val="none"/>
              </w:rPr>
            </w:pPr>
          </w:p>
        </w:tc>
        <w:tc>
          <w:tcPr>
            <w:tcW w:w="444" w:type="dxa"/>
            <w:vMerge w:val="continue"/>
            <w:vAlign w:val="center"/>
          </w:tcPr>
          <w:p w14:paraId="539E0DA3">
            <w:pPr>
              <w:keepNext/>
              <w:snapToGrid w:val="0"/>
              <w:jc w:val="center"/>
              <w:rPr>
                <w:rFonts w:hint="eastAsia" w:ascii="宋体" w:hAnsi="宋体" w:cs="宋体"/>
                <w:color w:val="auto"/>
                <w:sz w:val="20"/>
                <w:szCs w:val="20"/>
                <w:highlight w:val="none"/>
              </w:rPr>
            </w:pPr>
          </w:p>
        </w:tc>
        <w:tc>
          <w:tcPr>
            <w:tcW w:w="831" w:type="dxa"/>
            <w:vMerge w:val="continue"/>
            <w:vAlign w:val="center"/>
          </w:tcPr>
          <w:p w14:paraId="717E1854">
            <w:pPr>
              <w:keepNext/>
              <w:snapToGrid w:val="0"/>
              <w:jc w:val="right"/>
              <w:rPr>
                <w:rFonts w:hint="eastAsia" w:ascii="宋体" w:hAnsi="宋体" w:cs="宋体"/>
                <w:color w:val="auto"/>
                <w:sz w:val="20"/>
                <w:szCs w:val="20"/>
                <w:highlight w:val="none"/>
              </w:rPr>
            </w:pPr>
          </w:p>
        </w:tc>
      </w:tr>
      <w:tr w14:paraId="20EE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5CF297">
            <w:pPr>
              <w:keepNext/>
              <w:snapToGrid w:val="0"/>
              <w:jc w:val="center"/>
              <w:rPr>
                <w:rFonts w:hint="eastAsia" w:ascii="宋体" w:hAnsi="宋体" w:cs="宋体"/>
                <w:color w:val="auto"/>
                <w:sz w:val="20"/>
                <w:szCs w:val="20"/>
                <w:highlight w:val="none"/>
              </w:rPr>
            </w:pPr>
          </w:p>
        </w:tc>
        <w:tc>
          <w:tcPr>
            <w:tcW w:w="945" w:type="dxa"/>
            <w:vMerge w:val="continue"/>
            <w:vAlign w:val="center"/>
          </w:tcPr>
          <w:p w14:paraId="5DD36D4F">
            <w:pPr>
              <w:keepNext/>
              <w:snapToGrid w:val="0"/>
              <w:jc w:val="center"/>
              <w:rPr>
                <w:rFonts w:hint="eastAsia" w:ascii="宋体" w:hAnsi="宋体" w:cs="宋体"/>
                <w:color w:val="auto"/>
                <w:sz w:val="20"/>
                <w:szCs w:val="20"/>
                <w:highlight w:val="none"/>
              </w:rPr>
            </w:pPr>
          </w:p>
        </w:tc>
        <w:tc>
          <w:tcPr>
            <w:tcW w:w="6351" w:type="dxa"/>
            <w:vAlign w:val="center"/>
          </w:tcPr>
          <w:p w14:paraId="1315637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3695980F">
            <w:pPr>
              <w:keepNext/>
              <w:snapToGrid w:val="0"/>
              <w:jc w:val="center"/>
              <w:rPr>
                <w:rFonts w:hint="eastAsia" w:ascii="宋体" w:hAnsi="宋体" w:cs="宋体"/>
                <w:color w:val="auto"/>
                <w:sz w:val="20"/>
                <w:szCs w:val="20"/>
                <w:highlight w:val="none"/>
              </w:rPr>
            </w:pPr>
          </w:p>
        </w:tc>
        <w:tc>
          <w:tcPr>
            <w:tcW w:w="444" w:type="dxa"/>
            <w:vMerge w:val="continue"/>
            <w:vAlign w:val="center"/>
          </w:tcPr>
          <w:p w14:paraId="23F74A66">
            <w:pPr>
              <w:keepNext/>
              <w:snapToGrid w:val="0"/>
              <w:jc w:val="center"/>
              <w:rPr>
                <w:rFonts w:hint="eastAsia" w:ascii="宋体" w:hAnsi="宋体" w:cs="宋体"/>
                <w:color w:val="auto"/>
                <w:sz w:val="20"/>
                <w:szCs w:val="20"/>
                <w:highlight w:val="none"/>
              </w:rPr>
            </w:pPr>
          </w:p>
        </w:tc>
        <w:tc>
          <w:tcPr>
            <w:tcW w:w="831" w:type="dxa"/>
            <w:vMerge w:val="continue"/>
            <w:vAlign w:val="center"/>
          </w:tcPr>
          <w:p w14:paraId="60EDE173">
            <w:pPr>
              <w:keepNext/>
              <w:snapToGrid w:val="0"/>
              <w:jc w:val="right"/>
              <w:rPr>
                <w:rFonts w:hint="eastAsia" w:ascii="宋体" w:hAnsi="宋体" w:cs="宋体"/>
                <w:color w:val="auto"/>
                <w:sz w:val="20"/>
                <w:szCs w:val="20"/>
                <w:highlight w:val="none"/>
              </w:rPr>
            </w:pPr>
          </w:p>
        </w:tc>
      </w:tr>
      <w:tr w14:paraId="22D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14CF65">
            <w:pPr>
              <w:keepNext/>
              <w:snapToGrid w:val="0"/>
              <w:jc w:val="center"/>
              <w:rPr>
                <w:rFonts w:hint="eastAsia" w:ascii="宋体" w:hAnsi="宋体" w:cs="宋体"/>
                <w:color w:val="auto"/>
                <w:sz w:val="20"/>
                <w:szCs w:val="20"/>
                <w:highlight w:val="none"/>
              </w:rPr>
            </w:pPr>
          </w:p>
        </w:tc>
        <w:tc>
          <w:tcPr>
            <w:tcW w:w="945" w:type="dxa"/>
            <w:vMerge w:val="continue"/>
            <w:vAlign w:val="center"/>
          </w:tcPr>
          <w:p w14:paraId="5B650C2A">
            <w:pPr>
              <w:keepNext/>
              <w:snapToGrid w:val="0"/>
              <w:jc w:val="center"/>
              <w:rPr>
                <w:rFonts w:hint="eastAsia" w:ascii="宋体" w:hAnsi="宋体" w:cs="宋体"/>
                <w:color w:val="auto"/>
                <w:sz w:val="20"/>
                <w:szCs w:val="20"/>
                <w:highlight w:val="none"/>
              </w:rPr>
            </w:pPr>
          </w:p>
        </w:tc>
        <w:tc>
          <w:tcPr>
            <w:tcW w:w="6351" w:type="dxa"/>
            <w:vAlign w:val="center"/>
          </w:tcPr>
          <w:p w14:paraId="4E9083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采用钢管静电喷塑，桌腿采用Φ48mm圆管，壁厚1.2mm(±0.1mm)，桌脚采用Φ300mm*8mm的金属底座。桌面底部支撑架采用40mm*20mm，壁厚1.2mm(±0.1mm)的方管和50mm*25mm，壁厚1.2mm(±0.1mm)的方管。</w:t>
            </w:r>
          </w:p>
        </w:tc>
        <w:tc>
          <w:tcPr>
            <w:tcW w:w="530" w:type="dxa"/>
            <w:vMerge w:val="continue"/>
            <w:vAlign w:val="center"/>
          </w:tcPr>
          <w:p w14:paraId="19030A44">
            <w:pPr>
              <w:keepNext/>
              <w:snapToGrid w:val="0"/>
              <w:jc w:val="center"/>
              <w:rPr>
                <w:rFonts w:hint="eastAsia" w:ascii="宋体" w:hAnsi="宋体" w:cs="宋体"/>
                <w:color w:val="auto"/>
                <w:sz w:val="20"/>
                <w:szCs w:val="20"/>
                <w:highlight w:val="none"/>
              </w:rPr>
            </w:pPr>
          </w:p>
        </w:tc>
        <w:tc>
          <w:tcPr>
            <w:tcW w:w="444" w:type="dxa"/>
            <w:vMerge w:val="continue"/>
            <w:vAlign w:val="center"/>
          </w:tcPr>
          <w:p w14:paraId="24AD898D">
            <w:pPr>
              <w:keepNext/>
              <w:snapToGrid w:val="0"/>
              <w:jc w:val="center"/>
              <w:rPr>
                <w:rFonts w:hint="eastAsia" w:ascii="宋体" w:hAnsi="宋体" w:cs="宋体"/>
                <w:color w:val="auto"/>
                <w:sz w:val="20"/>
                <w:szCs w:val="20"/>
                <w:highlight w:val="none"/>
              </w:rPr>
            </w:pPr>
          </w:p>
        </w:tc>
        <w:tc>
          <w:tcPr>
            <w:tcW w:w="831" w:type="dxa"/>
            <w:vMerge w:val="continue"/>
            <w:vAlign w:val="center"/>
          </w:tcPr>
          <w:p w14:paraId="3082BE90">
            <w:pPr>
              <w:keepNext/>
              <w:snapToGrid w:val="0"/>
              <w:jc w:val="right"/>
              <w:rPr>
                <w:rFonts w:hint="eastAsia" w:ascii="宋体" w:hAnsi="宋体" w:cs="宋体"/>
                <w:color w:val="auto"/>
                <w:sz w:val="20"/>
                <w:szCs w:val="20"/>
                <w:highlight w:val="none"/>
              </w:rPr>
            </w:pPr>
          </w:p>
        </w:tc>
      </w:tr>
      <w:tr w14:paraId="10A1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B8E39F">
            <w:pPr>
              <w:keepNext/>
              <w:snapToGrid w:val="0"/>
              <w:jc w:val="center"/>
              <w:rPr>
                <w:rFonts w:hint="eastAsia" w:ascii="宋体" w:hAnsi="宋体" w:cs="宋体"/>
                <w:color w:val="auto"/>
                <w:sz w:val="20"/>
                <w:szCs w:val="20"/>
                <w:highlight w:val="none"/>
              </w:rPr>
            </w:pPr>
          </w:p>
        </w:tc>
        <w:tc>
          <w:tcPr>
            <w:tcW w:w="945" w:type="dxa"/>
            <w:vMerge w:val="continue"/>
            <w:vAlign w:val="center"/>
          </w:tcPr>
          <w:p w14:paraId="3A0137DC">
            <w:pPr>
              <w:keepNext/>
              <w:snapToGrid w:val="0"/>
              <w:jc w:val="center"/>
              <w:rPr>
                <w:rFonts w:hint="eastAsia" w:ascii="宋体" w:hAnsi="宋体" w:cs="宋体"/>
                <w:color w:val="auto"/>
                <w:sz w:val="20"/>
                <w:szCs w:val="20"/>
                <w:highlight w:val="none"/>
              </w:rPr>
            </w:pPr>
          </w:p>
        </w:tc>
        <w:tc>
          <w:tcPr>
            <w:tcW w:w="6351" w:type="dxa"/>
            <w:vAlign w:val="center"/>
          </w:tcPr>
          <w:p w14:paraId="5BC8B8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5.挡板</w:t>
            </w:r>
          </w:p>
        </w:tc>
        <w:tc>
          <w:tcPr>
            <w:tcW w:w="530" w:type="dxa"/>
            <w:vMerge w:val="continue"/>
            <w:vAlign w:val="center"/>
          </w:tcPr>
          <w:p w14:paraId="3E5649B0">
            <w:pPr>
              <w:keepNext/>
              <w:snapToGrid w:val="0"/>
              <w:jc w:val="center"/>
              <w:rPr>
                <w:rFonts w:hint="eastAsia" w:ascii="宋体" w:hAnsi="宋体" w:cs="宋体"/>
                <w:color w:val="auto"/>
                <w:sz w:val="20"/>
                <w:szCs w:val="20"/>
                <w:highlight w:val="none"/>
              </w:rPr>
            </w:pPr>
          </w:p>
        </w:tc>
        <w:tc>
          <w:tcPr>
            <w:tcW w:w="444" w:type="dxa"/>
            <w:vMerge w:val="continue"/>
            <w:vAlign w:val="center"/>
          </w:tcPr>
          <w:p w14:paraId="0F55C6B9">
            <w:pPr>
              <w:keepNext/>
              <w:snapToGrid w:val="0"/>
              <w:jc w:val="center"/>
              <w:rPr>
                <w:rFonts w:hint="eastAsia" w:ascii="宋体" w:hAnsi="宋体" w:cs="宋体"/>
                <w:color w:val="auto"/>
                <w:sz w:val="20"/>
                <w:szCs w:val="20"/>
                <w:highlight w:val="none"/>
              </w:rPr>
            </w:pPr>
          </w:p>
        </w:tc>
        <w:tc>
          <w:tcPr>
            <w:tcW w:w="831" w:type="dxa"/>
            <w:vMerge w:val="continue"/>
            <w:vAlign w:val="center"/>
          </w:tcPr>
          <w:p w14:paraId="68B55C41">
            <w:pPr>
              <w:keepNext/>
              <w:snapToGrid w:val="0"/>
              <w:jc w:val="right"/>
              <w:rPr>
                <w:rFonts w:hint="eastAsia" w:ascii="宋体" w:hAnsi="宋体" w:cs="宋体"/>
                <w:color w:val="auto"/>
                <w:sz w:val="20"/>
                <w:szCs w:val="20"/>
                <w:highlight w:val="none"/>
              </w:rPr>
            </w:pPr>
          </w:p>
        </w:tc>
      </w:tr>
      <w:tr w14:paraId="0418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83A2FC">
            <w:pPr>
              <w:keepNext/>
              <w:snapToGrid w:val="0"/>
              <w:jc w:val="center"/>
              <w:rPr>
                <w:rFonts w:hint="eastAsia" w:ascii="宋体" w:hAnsi="宋体" w:cs="宋体"/>
                <w:color w:val="auto"/>
                <w:sz w:val="20"/>
                <w:szCs w:val="20"/>
                <w:highlight w:val="none"/>
              </w:rPr>
            </w:pPr>
          </w:p>
        </w:tc>
        <w:tc>
          <w:tcPr>
            <w:tcW w:w="945" w:type="dxa"/>
            <w:vMerge w:val="continue"/>
            <w:vAlign w:val="center"/>
          </w:tcPr>
          <w:p w14:paraId="48104D47">
            <w:pPr>
              <w:keepNext/>
              <w:snapToGrid w:val="0"/>
              <w:jc w:val="center"/>
              <w:rPr>
                <w:rFonts w:hint="eastAsia" w:ascii="宋体" w:hAnsi="宋体" w:cs="宋体"/>
                <w:color w:val="auto"/>
                <w:sz w:val="20"/>
                <w:szCs w:val="20"/>
                <w:highlight w:val="none"/>
              </w:rPr>
            </w:pPr>
          </w:p>
        </w:tc>
        <w:tc>
          <w:tcPr>
            <w:tcW w:w="6351" w:type="dxa"/>
            <w:vAlign w:val="center"/>
          </w:tcPr>
          <w:p w14:paraId="34716B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材质为钣金，表面经过防锈处理，具有良好的强度和稳定性，尺寸755mm*380mm，厚度1.2mm(±0.1mm)。</w:t>
            </w:r>
          </w:p>
        </w:tc>
        <w:tc>
          <w:tcPr>
            <w:tcW w:w="530" w:type="dxa"/>
            <w:vMerge w:val="continue"/>
            <w:vAlign w:val="center"/>
          </w:tcPr>
          <w:p w14:paraId="7E2EEA0C">
            <w:pPr>
              <w:keepNext/>
              <w:snapToGrid w:val="0"/>
              <w:jc w:val="center"/>
              <w:rPr>
                <w:rFonts w:hint="eastAsia" w:ascii="宋体" w:hAnsi="宋体" w:cs="宋体"/>
                <w:color w:val="auto"/>
                <w:sz w:val="20"/>
                <w:szCs w:val="20"/>
                <w:highlight w:val="none"/>
              </w:rPr>
            </w:pPr>
          </w:p>
        </w:tc>
        <w:tc>
          <w:tcPr>
            <w:tcW w:w="444" w:type="dxa"/>
            <w:vMerge w:val="continue"/>
            <w:vAlign w:val="center"/>
          </w:tcPr>
          <w:p w14:paraId="68D5D694">
            <w:pPr>
              <w:keepNext/>
              <w:snapToGrid w:val="0"/>
              <w:jc w:val="center"/>
              <w:rPr>
                <w:rFonts w:hint="eastAsia" w:ascii="宋体" w:hAnsi="宋体" w:cs="宋体"/>
                <w:color w:val="auto"/>
                <w:sz w:val="20"/>
                <w:szCs w:val="20"/>
                <w:highlight w:val="none"/>
              </w:rPr>
            </w:pPr>
          </w:p>
        </w:tc>
        <w:tc>
          <w:tcPr>
            <w:tcW w:w="831" w:type="dxa"/>
            <w:vMerge w:val="continue"/>
            <w:vAlign w:val="center"/>
          </w:tcPr>
          <w:p w14:paraId="6E95CE4B">
            <w:pPr>
              <w:keepNext/>
              <w:snapToGrid w:val="0"/>
              <w:jc w:val="right"/>
              <w:rPr>
                <w:rFonts w:hint="eastAsia" w:ascii="宋体" w:hAnsi="宋体" w:cs="宋体"/>
                <w:color w:val="auto"/>
                <w:sz w:val="20"/>
                <w:szCs w:val="20"/>
                <w:highlight w:val="none"/>
              </w:rPr>
            </w:pPr>
          </w:p>
        </w:tc>
      </w:tr>
      <w:tr w14:paraId="511B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DD1E0B">
            <w:pPr>
              <w:keepNext/>
              <w:snapToGrid w:val="0"/>
              <w:jc w:val="center"/>
              <w:rPr>
                <w:rFonts w:hint="eastAsia" w:ascii="宋体" w:hAnsi="宋体" w:cs="宋体"/>
                <w:color w:val="auto"/>
                <w:sz w:val="20"/>
                <w:szCs w:val="20"/>
                <w:highlight w:val="none"/>
              </w:rPr>
            </w:pPr>
          </w:p>
        </w:tc>
        <w:tc>
          <w:tcPr>
            <w:tcW w:w="945" w:type="dxa"/>
            <w:vMerge w:val="continue"/>
            <w:vAlign w:val="center"/>
          </w:tcPr>
          <w:p w14:paraId="22D646E4">
            <w:pPr>
              <w:keepNext/>
              <w:snapToGrid w:val="0"/>
              <w:jc w:val="center"/>
              <w:rPr>
                <w:rFonts w:hint="eastAsia" w:ascii="宋体" w:hAnsi="宋体" w:cs="宋体"/>
                <w:color w:val="auto"/>
                <w:sz w:val="20"/>
                <w:szCs w:val="20"/>
                <w:highlight w:val="none"/>
              </w:rPr>
            </w:pPr>
          </w:p>
        </w:tc>
        <w:tc>
          <w:tcPr>
            <w:tcW w:w="6351" w:type="dxa"/>
            <w:vAlign w:val="center"/>
          </w:tcPr>
          <w:p w14:paraId="116A69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6.讲台</w:t>
            </w:r>
          </w:p>
        </w:tc>
        <w:tc>
          <w:tcPr>
            <w:tcW w:w="530" w:type="dxa"/>
            <w:vMerge w:val="continue"/>
            <w:vAlign w:val="center"/>
          </w:tcPr>
          <w:p w14:paraId="3A6AAB0E">
            <w:pPr>
              <w:keepNext/>
              <w:snapToGrid w:val="0"/>
              <w:jc w:val="center"/>
              <w:rPr>
                <w:rFonts w:hint="eastAsia" w:ascii="宋体" w:hAnsi="宋体" w:cs="宋体"/>
                <w:color w:val="auto"/>
                <w:sz w:val="20"/>
                <w:szCs w:val="20"/>
                <w:highlight w:val="none"/>
              </w:rPr>
            </w:pPr>
          </w:p>
        </w:tc>
        <w:tc>
          <w:tcPr>
            <w:tcW w:w="444" w:type="dxa"/>
            <w:vMerge w:val="continue"/>
            <w:vAlign w:val="center"/>
          </w:tcPr>
          <w:p w14:paraId="2931050A">
            <w:pPr>
              <w:keepNext/>
              <w:snapToGrid w:val="0"/>
              <w:jc w:val="center"/>
              <w:rPr>
                <w:rFonts w:hint="eastAsia" w:ascii="宋体" w:hAnsi="宋体" w:cs="宋体"/>
                <w:color w:val="auto"/>
                <w:sz w:val="20"/>
                <w:szCs w:val="20"/>
                <w:highlight w:val="none"/>
              </w:rPr>
            </w:pPr>
          </w:p>
        </w:tc>
        <w:tc>
          <w:tcPr>
            <w:tcW w:w="831" w:type="dxa"/>
            <w:vMerge w:val="continue"/>
            <w:vAlign w:val="center"/>
          </w:tcPr>
          <w:p w14:paraId="589B1903">
            <w:pPr>
              <w:keepNext/>
              <w:snapToGrid w:val="0"/>
              <w:jc w:val="right"/>
              <w:rPr>
                <w:rFonts w:hint="eastAsia" w:ascii="宋体" w:hAnsi="宋体" w:cs="宋体"/>
                <w:color w:val="auto"/>
                <w:sz w:val="20"/>
                <w:szCs w:val="20"/>
                <w:highlight w:val="none"/>
              </w:rPr>
            </w:pPr>
          </w:p>
        </w:tc>
      </w:tr>
      <w:tr w14:paraId="5893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34DA5B">
            <w:pPr>
              <w:keepNext/>
              <w:snapToGrid w:val="0"/>
              <w:jc w:val="center"/>
              <w:rPr>
                <w:rFonts w:hint="eastAsia" w:ascii="宋体" w:hAnsi="宋体" w:cs="宋体"/>
                <w:color w:val="auto"/>
                <w:sz w:val="20"/>
                <w:szCs w:val="20"/>
                <w:highlight w:val="none"/>
              </w:rPr>
            </w:pPr>
          </w:p>
        </w:tc>
        <w:tc>
          <w:tcPr>
            <w:tcW w:w="945" w:type="dxa"/>
            <w:vMerge w:val="continue"/>
            <w:vAlign w:val="center"/>
          </w:tcPr>
          <w:p w14:paraId="77A998B7">
            <w:pPr>
              <w:keepNext/>
              <w:snapToGrid w:val="0"/>
              <w:jc w:val="center"/>
              <w:rPr>
                <w:rFonts w:hint="eastAsia" w:ascii="宋体" w:hAnsi="宋体" w:cs="宋体"/>
                <w:color w:val="auto"/>
                <w:sz w:val="20"/>
                <w:szCs w:val="20"/>
                <w:highlight w:val="none"/>
              </w:rPr>
            </w:pPr>
          </w:p>
        </w:tc>
        <w:tc>
          <w:tcPr>
            <w:tcW w:w="6351" w:type="dxa"/>
            <w:vAlign w:val="center"/>
          </w:tcPr>
          <w:p w14:paraId="4054A5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讲台采用ENF级饰面刨花板，边缘采用PVC封边条贴边，整体高度1050mm(±5mm)，厚度18mm(±2mm)，讲台与桌架紧固件连接，讲台设有两层储物空间，带柜门设计，底脚设有4个2寸带刹塑料万向轮，方便移动。</w:t>
            </w:r>
          </w:p>
        </w:tc>
        <w:tc>
          <w:tcPr>
            <w:tcW w:w="530" w:type="dxa"/>
            <w:vMerge w:val="continue"/>
            <w:vAlign w:val="center"/>
          </w:tcPr>
          <w:p w14:paraId="0A5E3DFA">
            <w:pPr>
              <w:keepNext/>
              <w:snapToGrid w:val="0"/>
              <w:jc w:val="center"/>
              <w:rPr>
                <w:rFonts w:hint="eastAsia" w:ascii="宋体" w:hAnsi="宋体" w:cs="宋体"/>
                <w:color w:val="auto"/>
                <w:sz w:val="20"/>
                <w:szCs w:val="20"/>
                <w:highlight w:val="none"/>
              </w:rPr>
            </w:pPr>
          </w:p>
        </w:tc>
        <w:tc>
          <w:tcPr>
            <w:tcW w:w="444" w:type="dxa"/>
            <w:vMerge w:val="continue"/>
            <w:vAlign w:val="center"/>
          </w:tcPr>
          <w:p w14:paraId="5C7C59D0">
            <w:pPr>
              <w:keepNext/>
              <w:snapToGrid w:val="0"/>
              <w:jc w:val="center"/>
              <w:rPr>
                <w:rFonts w:hint="eastAsia" w:ascii="宋体" w:hAnsi="宋体" w:cs="宋体"/>
                <w:color w:val="auto"/>
                <w:sz w:val="20"/>
                <w:szCs w:val="20"/>
                <w:highlight w:val="none"/>
              </w:rPr>
            </w:pPr>
          </w:p>
        </w:tc>
        <w:tc>
          <w:tcPr>
            <w:tcW w:w="831" w:type="dxa"/>
            <w:vMerge w:val="continue"/>
            <w:vAlign w:val="center"/>
          </w:tcPr>
          <w:p w14:paraId="298E7108">
            <w:pPr>
              <w:keepNext/>
              <w:snapToGrid w:val="0"/>
              <w:jc w:val="right"/>
              <w:rPr>
                <w:rFonts w:hint="eastAsia" w:ascii="宋体" w:hAnsi="宋体" w:cs="宋体"/>
                <w:color w:val="auto"/>
                <w:sz w:val="20"/>
                <w:szCs w:val="20"/>
                <w:highlight w:val="none"/>
              </w:rPr>
            </w:pPr>
          </w:p>
        </w:tc>
      </w:tr>
      <w:tr w14:paraId="513E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417DBA">
            <w:pPr>
              <w:keepNext/>
              <w:snapToGrid w:val="0"/>
              <w:jc w:val="center"/>
              <w:rPr>
                <w:rFonts w:hint="eastAsia" w:ascii="宋体" w:hAnsi="宋体" w:cs="宋体"/>
                <w:color w:val="auto"/>
                <w:sz w:val="20"/>
                <w:szCs w:val="20"/>
                <w:highlight w:val="none"/>
              </w:rPr>
            </w:pPr>
          </w:p>
        </w:tc>
        <w:tc>
          <w:tcPr>
            <w:tcW w:w="945" w:type="dxa"/>
            <w:vMerge w:val="continue"/>
            <w:vAlign w:val="center"/>
          </w:tcPr>
          <w:p w14:paraId="178114DA">
            <w:pPr>
              <w:keepNext/>
              <w:snapToGrid w:val="0"/>
              <w:jc w:val="center"/>
              <w:rPr>
                <w:rFonts w:hint="eastAsia" w:ascii="宋体" w:hAnsi="宋体" w:cs="宋体"/>
                <w:color w:val="auto"/>
                <w:sz w:val="20"/>
                <w:szCs w:val="20"/>
                <w:highlight w:val="none"/>
              </w:rPr>
            </w:pPr>
          </w:p>
        </w:tc>
        <w:tc>
          <w:tcPr>
            <w:tcW w:w="6351" w:type="dxa"/>
            <w:vAlign w:val="center"/>
          </w:tcPr>
          <w:p w14:paraId="4E099F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622E381A">
            <w:pPr>
              <w:keepNext/>
              <w:snapToGrid w:val="0"/>
              <w:jc w:val="center"/>
              <w:rPr>
                <w:rFonts w:hint="eastAsia" w:ascii="宋体" w:hAnsi="宋体" w:cs="宋体"/>
                <w:color w:val="auto"/>
                <w:sz w:val="20"/>
                <w:szCs w:val="20"/>
                <w:highlight w:val="none"/>
              </w:rPr>
            </w:pPr>
          </w:p>
        </w:tc>
        <w:tc>
          <w:tcPr>
            <w:tcW w:w="444" w:type="dxa"/>
            <w:vMerge w:val="continue"/>
            <w:vAlign w:val="center"/>
          </w:tcPr>
          <w:p w14:paraId="222B3AF4">
            <w:pPr>
              <w:keepNext/>
              <w:snapToGrid w:val="0"/>
              <w:jc w:val="center"/>
              <w:rPr>
                <w:rFonts w:hint="eastAsia" w:ascii="宋体" w:hAnsi="宋体" w:cs="宋体"/>
                <w:color w:val="auto"/>
                <w:sz w:val="20"/>
                <w:szCs w:val="20"/>
                <w:highlight w:val="none"/>
              </w:rPr>
            </w:pPr>
          </w:p>
        </w:tc>
        <w:tc>
          <w:tcPr>
            <w:tcW w:w="831" w:type="dxa"/>
            <w:vMerge w:val="continue"/>
            <w:vAlign w:val="center"/>
          </w:tcPr>
          <w:p w14:paraId="6F815FA1">
            <w:pPr>
              <w:keepNext/>
              <w:snapToGrid w:val="0"/>
              <w:jc w:val="right"/>
              <w:rPr>
                <w:rFonts w:hint="eastAsia" w:ascii="宋体" w:hAnsi="宋体" w:cs="宋体"/>
                <w:color w:val="auto"/>
                <w:sz w:val="20"/>
                <w:szCs w:val="20"/>
                <w:highlight w:val="none"/>
              </w:rPr>
            </w:pPr>
          </w:p>
        </w:tc>
      </w:tr>
      <w:tr w14:paraId="52A3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45D89E">
            <w:pPr>
              <w:keepNext/>
              <w:snapToGrid w:val="0"/>
              <w:jc w:val="center"/>
              <w:rPr>
                <w:rFonts w:hint="eastAsia" w:ascii="宋体" w:hAnsi="宋体" w:cs="宋体"/>
                <w:color w:val="auto"/>
                <w:sz w:val="20"/>
                <w:szCs w:val="20"/>
                <w:highlight w:val="none"/>
              </w:rPr>
            </w:pPr>
          </w:p>
        </w:tc>
        <w:tc>
          <w:tcPr>
            <w:tcW w:w="945" w:type="dxa"/>
            <w:vMerge w:val="continue"/>
            <w:vAlign w:val="center"/>
          </w:tcPr>
          <w:p w14:paraId="149403D0">
            <w:pPr>
              <w:keepNext/>
              <w:snapToGrid w:val="0"/>
              <w:jc w:val="center"/>
              <w:rPr>
                <w:rFonts w:hint="eastAsia" w:ascii="宋体" w:hAnsi="宋体" w:cs="宋体"/>
                <w:color w:val="auto"/>
                <w:sz w:val="20"/>
                <w:szCs w:val="20"/>
                <w:highlight w:val="none"/>
              </w:rPr>
            </w:pPr>
          </w:p>
        </w:tc>
        <w:tc>
          <w:tcPr>
            <w:tcW w:w="6351" w:type="dxa"/>
            <w:vAlign w:val="center"/>
          </w:tcPr>
          <w:p w14:paraId="0D62F0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27C2381A">
            <w:pPr>
              <w:keepNext/>
              <w:snapToGrid w:val="0"/>
              <w:jc w:val="center"/>
              <w:rPr>
                <w:rFonts w:hint="eastAsia" w:ascii="宋体" w:hAnsi="宋体" w:cs="宋体"/>
                <w:color w:val="auto"/>
                <w:sz w:val="20"/>
                <w:szCs w:val="20"/>
                <w:highlight w:val="none"/>
              </w:rPr>
            </w:pPr>
          </w:p>
        </w:tc>
        <w:tc>
          <w:tcPr>
            <w:tcW w:w="444" w:type="dxa"/>
            <w:vMerge w:val="continue"/>
            <w:vAlign w:val="center"/>
          </w:tcPr>
          <w:p w14:paraId="60EEFC29">
            <w:pPr>
              <w:keepNext/>
              <w:snapToGrid w:val="0"/>
              <w:jc w:val="center"/>
              <w:rPr>
                <w:rFonts w:hint="eastAsia" w:ascii="宋体" w:hAnsi="宋体" w:cs="宋体"/>
                <w:color w:val="auto"/>
                <w:sz w:val="20"/>
                <w:szCs w:val="20"/>
                <w:highlight w:val="none"/>
              </w:rPr>
            </w:pPr>
          </w:p>
        </w:tc>
        <w:tc>
          <w:tcPr>
            <w:tcW w:w="831" w:type="dxa"/>
            <w:vMerge w:val="continue"/>
            <w:vAlign w:val="center"/>
          </w:tcPr>
          <w:p w14:paraId="4B4C8C02">
            <w:pPr>
              <w:keepNext/>
              <w:snapToGrid w:val="0"/>
              <w:jc w:val="right"/>
              <w:rPr>
                <w:rFonts w:hint="eastAsia" w:ascii="宋体" w:hAnsi="宋体" w:cs="宋体"/>
                <w:color w:val="auto"/>
                <w:sz w:val="20"/>
                <w:szCs w:val="20"/>
                <w:highlight w:val="none"/>
              </w:rPr>
            </w:pPr>
          </w:p>
        </w:tc>
      </w:tr>
      <w:tr w14:paraId="05B1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84B4E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7C1424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2BD183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FAFC6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55B60F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0DA4C89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6D09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9160D4">
            <w:pPr>
              <w:keepNext/>
              <w:snapToGrid w:val="0"/>
              <w:jc w:val="center"/>
              <w:rPr>
                <w:rFonts w:hint="eastAsia" w:ascii="宋体" w:hAnsi="宋体" w:cs="宋体"/>
                <w:color w:val="auto"/>
                <w:sz w:val="20"/>
                <w:szCs w:val="20"/>
                <w:highlight w:val="none"/>
              </w:rPr>
            </w:pPr>
          </w:p>
        </w:tc>
        <w:tc>
          <w:tcPr>
            <w:tcW w:w="945" w:type="dxa"/>
            <w:vMerge w:val="continue"/>
            <w:vAlign w:val="center"/>
          </w:tcPr>
          <w:p w14:paraId="083C921D">
            <w:pPr>
              <w:keepNext/>
              <w:snapToGrid w:val="0"/>
              <w:jc w:val="center"/>
              <w:rPr>
                <w:rFonts w:hint="eastAsia" w:ascii="宋体" w:hAnsi="宋体" w:cs="宋体"/>
                <w:color w:val="auto"/>
                <w:sz w:val="20"/>
                <w:szCs w:val="20"/>
                <w:highlight w:val="none"/>
              </w:rPr>
            </w:pPr>
          </w:p>
        </w:tc>
        <w:tc>
          <w:tcPr>
            <w:tcW w:w="6351" w:type="dxa"/>
            <w:vAlign w:val="center"/>
          </w:tcPr>
          <w:p w14:paraId="16BE27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座高450mm-650mm(±5mm)*整体高850mm-1050mm(±5mm)</w:t>
            </w:r>
          </w:p>
        </w:tc>
        <w:tc>
          <w:tcPr>
            <w:tcW w:w="530" w:type="dxa"/>
            <w:vMerge w:val="continue"/>
            <w:vAlign w:val="center"/>
          </w:tcPr>
          <w:p w14:paraId="181123BA">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451FD">
            <w:pPr>
              <w:keepNext/>
              <w:snapToGrid w:val="0"/>
              <w:jc w:val="center"/>
              <w:rPr>
                <w:rFonts w:hint="eastAsia" w:ascii="宋体" w:hAnsi="宋体" w:cs="宋体"/>
                <w:color w:val="auto"/>
                <w:sz w:val="20"/>
                <w:szCs w:val="20"/>
                <w:highlight w:val="none"/>
              </w:rPr>
            </w:pPr>
          </w:p>
        </w:tc>
        <w:tc>
          <w:tcPr>
            <w:tcW w:w="831" w:type="dxa"/>
            <w:vMerge w:val="continue"/>
            <w:vAlign w:val="center"/>
          </w:tcPr>
          <w:p w14:paraId="291A3253">
            <w:pPr>
              <w:keepNext/>
              <w:snapToGrid w:val="0"/>
              <w:jc w:val="right"/>
              <w:rPr>
                <w:rFonts w:hint="eastAsia" w:ascii="宋体" w:hAnsi="宋体" w:cs="宋体"/>
                <w:color w:val="auto"/>
                <w:sz w:val="20"/>
                <w:szCs w:val="20"/>
                <w:highlight w:val="none"/>
              </w:rPr>
            </w:pPr>
          </w:p>
        </w:tc>
      </w:tr>
      <w:tr w14:paraId="23D0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694355">
            <w:pPr>
              <w:keepNext/>
              <w:snapToGrid w:val="0"/>
              <w:jc w:val="center"/>
              <w:rPr>
                <w:rFonts w:hint="eastAsia" w:ascii="宋体" w:hAnsi="宋体" w:cs="宋体"/>
                <w:color w:val="auto"/>
                <w:sz w:val="20"/>
                <w:szCs w:val="20"/>
                <w:highlight w:val="none"/>
              </w:rPr>
            </w:pPr>
          </w:p>
        </w:tc>
        <w:tc>
          <w:tcPr>
            <w:tcW w:w="945" w:type="dxa"/>
            <w:vMerge w:val="continue"/>
            <w:vAlign w:val="center"/>
          </w:tcPr>
          <w:p w14:paraId="0D48C3C3">
            <w:pPr>
              <w:keepNext/>
              <w:snapToGrid w:val="0"/>
              <w:jc w:val="center"/>
              <w:rPr>
                <w:rFonts w:hint="eastAsia" w:ascii="宋体" w:hAnsi="宋体" w:cs="宋体"/>
                <w:color w:val="auto"/>
                <w:sz w:val="20"/>
                <w:szCs w:val="20"/>
                <w:highlight w:val="none"/>
              </w:rPr>
            </w:pPr>
          </w:p>
        </w:tc>
        <w:tc>
          <w:tcPr>
            <w:tcW w:w="6351" w:type="dxa"/>
            <w:vAlign w:val="center"/>
          </w:tcPr>
          <w:p w14:paraId="3B8AC5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55D86792">
            <w:pPr>
              <w:keepNext/>
              <w:snapToGrid w:val="0"/>
              <w:jc w:val="center"/>
              <w:rPr>
                <w:rFonts w:hint="eastAsia" w:ascii="宋体" w:hAnsi="宋体" w:cs="宋体"/>
                <w:color w:val="auto"/>
                <w:sz w:val="20"/>
                <w:szCs w:val="20"/>
                <w:highlight w:val="none"/>
              </w:rPr>
            </w:pPr>
          </w:p>
        </w:tc>
        <w:tc>
          <w:tcPr>
            <w:tcW w:w="444" w:type="dxa"/>
            <w:vMerge w:val="continue"/>
            <w:vAlign w:val="center"/>
          </w:tcPr>
          <w:p w14:paraId="6A0A2EA4">
            <w:pPr>
              <w:keepNext/>
              <w:snapToGrid w:val="0"/>
              <w:jc w:val="center"/>
              <w:rPr>
                <w:rFonts w:hint="eastAsia" w:ascii="宋体" w:hAnsi="宋体" w:cs="宋体"/>
                <w:color w:val="auto"/>
                <w:sz w:val="20"/>
                <w:szCs w:val="20"/>
                <w:highlight w:val="none"/>
              </w:rPr>
            </w:pPr>
          </w:p>
        </w:tc>
        <w:tc>
          <w:tcPr>
            <w:tcW w:w="831" w:type="dxa"/>
            <w:vMerge w:val="continue"/>
            <w:vAlign w:val="center"/>
          </w:tcPr>
          <w:p w14:paraId="23AC4B48">
            <w:pPr>
              <w:keepNext/>
              <w:snapToGrid w:val="0"/>
              <w:jc w:val="right"/>
              <w:rPr>
                <w:rFonts w:hint="eastAsia" w:ascii="宋体" w:hAnsi="宋体" w:cs="宋体"/>
                <w:color w:val="auto"/>
                <w:sz w:val="20"/>
                <w:szCs w:val="20"/>
                <w:highlight w:val="none"/>
              </w:rPr>
            </w:pPr>
          </w:p>
        </w:tc>
      </w:tr>
      <w:tr w14:paraId="5DF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4B68B9">
            <w:pPr>
              <w:keepNext/>
              <w:snapToGrid w:val="0"/>
              <w:jc w:val="center"/>
              <w:rPr>
                <w:rFonts w:hint="eastAsia" w:ascii="宋体" w:hAnsi="宋体" w:cs="宋体"/>
                <w:color w:val="auto"/>
                <w:sz w:val="20"/>
                <w:szCs w:val="20"/>
                <w:highlight w:val="none"/>
              </w:rPr>
            </w:pPr>
          </w:p>
        </w:tc>
        <w:tc>
          <w:tcPr>
            <w:tcW w:w="945" w:type="dxa"/>
            <w:vMerge w:val="continue"/>
            <w:vAlign w:val="center"/>
          </w:tcPr>
          <w:p w14:paraId="13FD3091">
            <w:pPr>
              <w:keepNext/>
              <w:snapToGrid w:val="0"/>
              <w:jc w:val="center"/>
              <w:rPr>
                <w:rFonts w:hint="eastAsia" w:ascii="宋体" w:hAnsi="宋体" w:cs="宋体"/>
                <w:color w:val="auto"/>
                <w:sz w:val="20"/>
                <w:szCs w:val="20"/>
                <w:highlight w:val="none"/>
              </w:rPr>
            </w:pPr>
          </w:p>
        </w:tc>
        <w:tc>
          <w:tcPr>
            <w:tcW w:w="6351" w:type="dxa"/>
            <w:vAlign w:val="center"/>
          </w:tcPr>
          <w:p w14:paraId="733CD6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7FF85D49">
            <w:pPr>
              <w:keepNext/>
              <w:snapToGrid w:val="0"/>
              <w:jc w:val="center"/>
              <w:rPr>
                <w:rFonts w:hint="eastAsia" w:ascii="宋体" w:hAnsi="宋体" w:cs="宋体"/>
                <w:color w:val="auto"/>
                <w:sz w:val="20"/>
                <w:szCs w:val="20"/>
                <w:highlight w:val="none"/>
              </w:rPr>
            </w:pPr>
          </w:p>
        </w:tc>
        <w:tc>
          <w:tcPr>
            <w:tcW w:w="444" w:type="dxa"/>
            <w:vMerge w:val="continue"/>
            <w:vAlign w:val="center"/>
          </w:tcPr>
          <w:p w14:paraId="761FC003">
            <w:pPr>
              <w:keepNext/>
              <w:snapToGrid w:val="0"/>
              <w:jc w:val="center"/>
              <w:rPr>
                <w:rFonts w:hint="eastAsia" w:ascii="宋体" w:hAnsi="宋体" w:cs="宋体"/>
                <w:color w:val="auto"/>
                <w:sz w:val="20"/>
                <w:szCs w:val="20"/>
                <w:highlight w:val="none"/>
              </w:rPr>
            </w:pPr>
          </w:p>
        </w:tc>
        <w:tc>
          <w:tcPr>
            <w:tcW w:w="831" w:type="dxa"/>
            <w:vMerge w:val="continue"/>
            <w:vAlign w:val="center"/>
          </w:tcPr>
          <w:p w14:paraId="3B163517">
            <w:pPr>
              <w:keepNext/>
              <w:snapToGrid w:val="0"/>
              <w:jc w:val="right"/>
              <w:rPr>
                <w:rFonts w:hint="eastAsia" w:ascii="宋体" w:hAnsi="宋体" w:cs="宋体"/>
                <w:color w:val="auto"/>
                <w:sz w:val="20"/>
                <w:szCs w:val="20"/>
                <w:highlight w:val="none"/>
              </w:rPr>
            </w:pPr>
          </w:p>
        </w:tc>
      </w:tr>
      <w:tr w14:paraId="5020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B2FF02">
            <w:pPr>
              <w:keepNext/>
              <w:snapToGrid w:val="0"/>
              <w:jc w:val="center"/>
              <w:rPr>
                <w:rFonts w:hint="eastAsia" w:ascii="宋体" w:hAnsi="宋体" w:cs="宋体"/>
                <w:color w:val="auto"/>
                <w:sz w:val="20"/>
                <w:szCs w:val="20"/>
                <w:highlight w:val="none"/>
              </w:rPr>
            </w:pPr>
          </w:p>
        </w:tc>
        <w:tc>
          <w:tcPr>
            <w:tcW w:w="945" w:type="dxa"/>
            <w:vMerge w:val="continue"/>
            <w:vAlign w:val="center"/>
          </w:tcPr>
          <w:p w14:paraId="5DEDC2D2">
            <w:pPr>
              <w:keepNext/>
              <w:snapToGrid w:val="0"/>
              <w:jc w:val="center"/>
              <w:rPr>
                <w:rFonts w:hint="eastAsia" w:ascii="宋体" w:hAnsi="宋体" w:cs="宋体"/>
                <w:color w:val="auto"/>
                <w:sz w:val="20"/>
                <w:szCs w:val="20"/>
                <w:highlight w:val="none"/>
              </w:rPr>
            </w:pPr>
          </w:p>
        </w:tc>
        <w:tc>
          <w:tcPr>
            <w:tcW w:w="6351" w:type="dxa"/>
            <w:vAlign w:val="center"/>
          </w:tcPr>
          <w:p w14:paraId="0557DCF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16C5A291">
            <w:pPr>
              <w:keepNext/>
              <w:snapToGrid w:val="0"/>
              <w:jc w:val="center"/>
              <w:rPr>
                <w:rFonts w:hint="eastAsia" w:ascii="宋体" w:hAnsi="宋体" w:cs="宋体"/>
                <w:color w:val="auto"/>
                <w:sz w:val="20"/>
                <w:szCs w:val="20"/>
                <w:highlight w:val="none"/>
              </w:rPr>
            </w:pPr>
          </w:p>
        </w:tc>
        <w:tc>
          <w:tcPr>
            <w:tcW w:w="444" w:type="dxa"/>
            <w:vMerge w:val="continue"/>
            <w:vAlign w:val="center"/>
          </w:tcPr>
          <w:p w14:paraId="36FA412F">
            <w:pPr>
              <w:keepNext/>
              <w:snapToGrid w:val="0"/>
              <w:jc w:val="center"/>
              <w:rPr>
                <w:rFonts w:hint="eastAsia" w:ascii="宋体" w:hAnsi="宋体" w:cs="宋体"/>
                <w:color w:val="auto"/>
                <w:sz w:val="20"/>
                <w:szCs w:val="20"/>
                <w:highlight w:val="none"/>
              </w:rPr>
            </w:pPr>
          </w:p>
        </w:tc>
        <w:tc>
          <w:tcPr>
            <w:tcW w:w="831" w:type="dxa"/>
            <w:vMerge w:val="continue"/>
            <w:vAlign w:val="center"/>
          </w:tcPr>
          <w:p w14:paraId="39A37DDE">
            <w:pPr>
              <w:keepNext/>
              <w:snapToGrid w:val="0"/>
              <w:jc w:val="right"/>
              <w:rPr>
                <w:rFonts w:hint="eastAsia" w:ascii="宋体" w:hAnsi="宋体" w:cs="宋体"/>
                <w:color w:val="auto"/>
                <w:sz w:val="20"/>
                <w:szCs w:val="20"/>
                <w:highlight w:val="none"/>
              </w:rPr>
            </w:pPr>
          </w:p>
        </w:tc>
      </w:tr>
      <w:tr w14:paraId="003E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DAF982">
            <w:pPr>
              <w:keepNext/>
              <w:snapToGrid w:val="0"/>
              <w:jc w:val="center"/>
              <w:rPr>
                <w:rFonts w:hint="eastAsia" w:ascii="宋体" w:hAnsi="宋体" w:cs="宋体"/>
                <w:color w:val="auto"/>
                <w:sz w:val="20"/>
                <w:szCs w:val="20"/>
                <w:highlight w:val="none"/>
              </w:rPr>
            </w:pPr>
          </w:p>
        </w:tc>
        <w:tc>
          <w:tcPr>
            <w:tcW w:w="945" w:type="dxa"/>
            <w:vMerge w:val="continue"/>
            <w:vAlign w:val="center"/>
          </w:tcPr>
          <w:p w14:paraId="0DA2AA39">
            <w:pPr>
              <w:keepNext/>
              <w:snapToGrid w:val="0"/>
              <w:jc w:val="center"/>
              <w:rPr>
                <w:rFonts w:hint="eastAsia" w:ascii="宋体" w:hAnsi="宋体" w:cs="宋体"/>
                <w:color w:val="auto"/>
                <w:sz w:val="20"/>
                <w:szCs w:val="20"/>
                <w:highlight w:val="none"/>
              </w:rPr>
            </w:pPr>
          </w:p>
        </w:tc>
        <w:tc>
          <w:tcPr>
            <w:tcW w:w="6351" w:type="dxa"/>
            <w:vAlign w:val="center"/>
          </w:tcPr>
          <w:p w14:paraId="346916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3E9CF5B1">
            <w:pPr>
              <w:keepNext/>
              <w:snapToGrid w:val="0"/>
              <w:jc w:val="center"/>
              <w:rPr>
                <w:rFonts w:hint="eastAsia" w:ascii="宋体" w:hAnsi="宋体" w:cs="宋体"/>
                <w:color w:val="auto"/>
                <w:sz w:val="20"/>
                <w:szCs w:val="20"/>
                <w:highlight w:val="none"/>
              </w:rPr>
            </w:pPr>
          </w:p>
        </w:tc>
        <w:tc>
          <w:tcPr>
            <w:tcW w:w="444" w:type="dxa"/>
            <w:vMerge w:val="continue"/>
            <w:vAlign w:val="center"/>
          </w:tcPr>
          <w:p w14:paraId="268A4FC2">
            <w:pPr>
              <w:keepNext/>
              <w:snapToGrid w:val="0"/>
              <w:jc w:val="center"/>
              <w:rPr>
                <w:rFonts w:hint="eastAsia" w:ascii="宋体" w:hAnsi="宋体" w:cs="宋体"/>
                <w:color w:val="auto"/>
                <w:sz w:val="20"/>
                <w:szCs w:val="20"/>
                <w:highlight w:val="none"/>
              </w:rPr>
            </w:pPr>
          </w:p>
        </w:tc>
        <w:tc>
          <w:tcPr>
            <w:tcW w:w="831" w:type="dxa"/>
            <w:vMerge w:val="continue"/>
            <w:vAlign w:val="center"/>
          </w:tcPr>
          <w:p w14:paraId="232291C1">
            <w:pPr>
              <w:keepNext/>
              <w:snapToGrid w:val="0"/>
              <w:jc w:val="right"/>
              <w:rPr>
                <w:rFonts w:hint="eastAsia" w:ascii="宋体" w:hAnsi="宋体" w:cs="宋体"/>
                <w:color w:val="auto"/>
                <w:sz w:val="20"/>
                <w:szCs w:val="20"/>
                <w:highlight w:val="none"/>
              </w:rPr>
            </w:pPr>
          </w:p>
        </w:tc>
      </w:tr>
      <w:tr w14:paraId="34FD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489242">
            <w:pPr>
              <w:keepNext/>
              <w:snapToGrid w:val="0"/>
              <w:jc w:val="center"/>
              <w:rPr>
                <w:rFonts w:hint="eastAsia" w:ascii="宋体" w:hAnsi="宋体" w:cs="宋体"/>
                <w:color w:val="auto"/>
                <w:sz w:val="20"/>
                <w:szCs w:val="20"/>
                <w:highlight w:val="none"/>
              </w:rPr>
            </w:pPr>
          </w:p>
        </w:tc>
        <w:tc>
          <w:tcPr>
            <w:tcW w:w="945" w:type="dxa"/>
            <w:vMerge w:val="continue"/>
            <w:vAlign w:val="center"/>
          </w:tcPr>
          <w:p w14:paraId="591FEB7B">
            <w:pPr>
              <w:keepNext/>
              <w:snapToGrid w:val="0"/>
              <w:jc w:val="center"/>
              <w:rPr>
                <w:rFonts w:hint="eastAsia" w:ascii="宋体" w:hAnsi="宋体" w:cs="宋体"/>
                <w:color w:val="auto"/>
                <w:sz w:val="20"/>
                <w:szCs w:val="20"/>
                <w:highlight w:val="none"/>
              </w:rPr>
            </w:pPr>
          </w:p>
        </w:tc>
        <w:tc>
          <w:tcPr>
            <w:tcW w:w="6351" w:type="dxa"/>
            <w:vAlign w:val="center"/>
          </w:tcPr>
          <w:p w14:paraId="3899BF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7D5467F7">
            <w:pPr>
              <w:keepNext/>
              <w:snapToGrid w:val="0"/>
              <w:jc w:val="center"/>
              <w:rPr>
                <w:rFonts w:hint="eastAsia" w:ascii="宋体" w:hAnsi="宋体" w:cs="宋体"/>
                <w:color w:val="auto"/>
                <w:sz w:val="20"/>
                <w:szCs w:val="20"/>
                <w:highlight w:val="none"/>
              </w:rPr>
            </w:pPr>
          </w:p>
        </w:tc>
        <w:tc>
          <w:tcPr>
            <w:tcW w:w="444" w:type="dxa"/>
            <w:vMerge w:val="continue"/>
            <w:vAlign w:val="center"/>
          </w:tcPr>
          <w:p w14:paraId="2A256019">
            <w:pPr>
              <w:keepNext/>
              <w:snapToGrid w:val="0"/>
              <w:jc w:val="center"/>
              <w:rPr>
                <w:rFonts w:hint="eastAsia" w:ascii="宋体" w:hAnsi="宋体" w:cs="宋体"/>
                <w:color w:val="auto"/>
                <w:sz w:val="20"/>
                <w:szCs w:val="20"/>
                <w:highlight w:val="none"/>
              </w:rPr>
            </w:pPr>
          </w:p>
        </w:tc>
        <w:tc>
          <w:tcPr>
            <w:tcW w:w="831" w:type="dxa"/>
            <w:vMerge w:val="continue"/>
            <w:vAlign w:val="center"/>
          </w:tcPr>
          <w:p w14:paraId="76E4722D">
            <w:pPr>
              <w:keepNext/>
              <w:snapToGrid w:val="0"/>
              <w:jc w:val="right"/>
              <w:rPr>
                <w:rFonts w:hint="eastAsia" w:ascii="宋体" w:hAnsi="宋体" w:cs="宋体"/>
                <w:color w:val="auto"/>
                <w:sz w:val="20"/>
                <w:szCs w:val="20"/>
                <w:highlight w:val="none"/>
              </w:rPr>
            </w:pPr>
          </w:p>
        </w:tc>
      </w:tr>
      <w:tr w14:paraId="70F3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D08002">
            <w:pPr>
              <w:keepNext/>
              <w:snapToGrid w:val="0"/>
              <w:jc w:val="center"/>
              <w:rPr>
                <w:rFonts w:hint="eastAsia" w:ascii="宋体" w:hAnsi="宋体" w:cs="宋体"/>
                <w:color w:val="auto"/>
                <w:sz w:val="20"/>
                <w:szCs w:val="20"/>
                <w:highlight w:val="none"/>
              </w:rPr>
            </w:pPr>
          </w:p>
        </w:tc>
        <w:tc>
          <w:tcPr>
            <w:tcW w:w="945" w:type="dxa"/>
            <w:vMerge w:val="continue"/>
            <w:vAlign w:val="center"/>
          </w:tcPr>
          <w:p w14:paraId="38CBC5F6">
            <w:pPr>
              <w:keepNext/>
              <w:snapToGrid w:val="0"/>
              <w:jc w:val="center"/>
              <w:rPr>
                <w:rFonts w:hint="eastAsia" w:ascii="宋体" w:hAnsi="宋体" w:cs="宋体"/>
                <w:color w:val="auto"/>
                <w:sz w:val="20"/>
                <w:szCs w:val="20"/>
                <w:highlight w:val="none"/>
              </w:rPr>
            </w:pPr>
          </w:p>
        </w:tc>
        <w:tc>
          <w:tcPr>
            <w:tcW w:w="6351" w:type="dxa"/>
            <w:vAlign w:val="center"/>
          </w:tcPr>
          <w:p w14:paraId="7C76444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602771A6">
            <w:pPr>
              <w:keepNext/>
              <w:snapToGrid w:val="0"/>
              <w:jc w:val="center"/>
              <w:rPr>
                <w:rFonts w:hint="eastAsia" w:ascii="宋体" w:hAnsi="宋体" w:cs="宋体"/>
                <w:color w:val="auto"/>
                <w:sz w:val="20"/>
                <w:szCs w:val="20"/>
                <w:highlight w:val="none"/>
              </w:rPr>
            </w:pPr>
          </w:p>
        </w:tc>
        <w:tc>
          <w:tcPr>
            <w:tcW w:w="444" w:type="dxa"/>
            <w:vMerge w:val="continue"/>
            <w:vAlign w:val="center"/>
          </w:tcPr>
          <w:p w14:paraId="643FDD52">
            <w:pPr>
              <w:keepNext/>
              <w:snapToGrid w:val="0"/>
              <w:jc w:val="center"/>
              <w:rPr>
                <w:rFonts w:hint="eastAsia" w:ascii="宋体" w:hAnsi="宋体" w:cs="宋体"/>
                <w:color w:val="auto"/>
                <w:sz w:val="20"/>
                <w:szCs w:val="20"/>
                <w:highlight w:val="none"/>
              </w:rPr>
            </w:pPr>
          </w:p>
        </w:tc>
        <w:tc>
          <w:tcPr>
            <w:tcW w:w="831" w:type="dxa"/>
            <w:vMerge w:val="continue"/>
            <w:vAlign w:val="center"/>
          </w:tcPr>
          <w:p w14:paraId="011A81D6">
            <w:pPr>
              <w:keepNext/>
              <w:snapToGrid w:val="0"/>
              <w:jc w:val="right"/>
              <w:rPr>
                <w:rFonts w:hint="eastAsia" w:ascii="宋体" w:hAnsi="宋体" w:cs="宋体"/>
                <w:color w:val="auto"/>
                <w:sz w:val="20"/>
                <w:szCs w:val="20"/>
                <w:highlight w:val="none"/>
              </w:rPr>
            </w:pPr>
          </w:p>
        </w:tc>
      </w:tr>
      <w:tr w14:paraId="18C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BCC358">
            <w:pPr>
              <w:keepNext/>
              <w:snapToGrid w:val="0"/>
              <w:jc w:val="center"/>
              <w:rPr>
                <w:rFonts w:hint="eastAsia" w:ascii="宋体" w:hAnsi="宋体" w:cs="宋体"/>
                <w:color w:val="auto"/>
                <w:sz w:val="20"/>
                <w:szCs w:val="20"/>
                <w:highlight w:val="none"/>
              </w:rPr>
            </w:pPr>
          </w:p>
        </w:tc>
        <w:tc>
          <w:tcPr>
            <w:tcW w:w="945" w:type="dxa"/>
            <w:vMerge w:val="continue"/>
            <w:vAlign w:val="center"/>
          </w:tcPr>
          <w:p w14:paraId="3A9ED7AB">
            <w:pPr>
              <w:keepNext/>
              <w:snapToGrid w:val="0"/>
              <w:jc w:val="center"/>
              <w:rPr>
                <w:rFonts w:hint="eastAsia" w:ascii="宋体" w:hAnsi="宋体" w:cs="宋体"/>
                <w:color w:val="auto"/>
                <w:sz w:val="20"/>
                <w:szCs w:val="20"/>
                <w:highlight w:val="none"/>
              </w:rPr>
            </w:pPr>
          </w:p>
        </w:tc>
        <w:tc>
          <w:tcPr>
            <w:tcW w:w="6351" w:type="dxa"/>
            <w:vAlign w:val="center"/>
          </w:tcPr>
          <w:p w14:paraId="7AC486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606E6BBD">
            <w:pPr>
              <w:keepNext/>
              <w:snapToGrid w:val="0"/>
              <w:jc w:val="center"/>
              <w:rPr>
                <w:rFonts w:hint="eastAsia" w:ascii="宋体" w:hAnsi="宋体" w:cs="宋体"/>
                <w:color w:val="auto"/>
                <w:sz w:val="20"/>
                <w:szCs w:val="20"/>
                <w:highlight w:val="none"/>
              </w:rPr>
            </w:pPr>
          </w:p>
        </w:tc>
        <w:tc>
          <w:tcPr>
            <w:tcW w:w="444" w:type="dxa"/>
            <w:vMerge w:val="continue"/>
            <w:vAlign w:val="center"/>
          </w:tcPr>
          <w:p w14:paraId="07281EFC">
            <w:pPr>
              <w:keepNext/>
              <w:snapToGrid w:val="0"/>
              <w:jc w:val="center"/>
              <w:rPr>
                <w:rFonts w:hint="eastAsia" w:ascii="宋体" w:hAnsi="宋体" w:cs="宋体"/>
                <w:color w:val="auto"/>
                <w:sz w:val="20"/>
                <w:szCs w:val="20"/>
                <w:highlight w:val="none"/>
              </w:rPr>
            </w:pPr>
          </w:p>
        </w:tc>
        <w:tc>
          <w:tcPr>
            <w:tcW w:w="831" w:type="dxa"/>
            <w:vMerge w:val="continue"/>
            <w:vAlign w:val="center"/>
          </w:tcPr>
          <w:p w14:paraId="29395D8D">
            <w:pPr>
              <w:keepNext/>
              <w:snapToGrid w:val="0"/>
              <w:jc w:val="right"/>
              <w:rPr>
                <w:rFonts w:hint="eastAsia" w:ascii="宋体" w:hAnsi="宋体" w:cs="宋体"/>
                <w:color w:val="auto"/>
                <w:sz w:val="20"/>
                <w:szCs w:val="20"/>
                <w:highlight w:val="none"/>
              </w:rPr>
            </w:pPr>
          </w:p>
        </w:tc>
      </w:tr>
      <w:tr w14:paraId="3FD7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F2E9D2">
            <w:pPr>
              <w:keepNext/>
              <w:snapToGrid w:val="0"/>
              <w:jc w:val="center"/>
              <w:rPr>
                <w:rFonts w:hint="eastAsia" w:ascii="宋体" w:hAnsi="宋体" w:cs="宋体"/>
                <w:color w:val="auto"/>
                <w:sz w:val="20"/>
                <w:szCs w:val="20"/>
                <w:highlight w:val="none"/>
              </w:rPr>
            </w:pPr>
          </w:p>
        </w:tc>
        <w:tc>
          <w:tcPr>
            <w:tcW w:w="945" w:type="dxa"/>
            <w:vMerge w:val="continue"/>
            <w:vAlign w:val="center"/>
          </w:tcPr>
          <w:p w14:paraId="0000EE24">
            <w:pPr>
              <w:keepNext/>
              <w:snapToGrid w:val="0"/>
              <w:jc w:val="center"/>
              <w:rPr>
                <w:rFonts w:hint="eastAsia" w:ascii="宋体" w:hAnsi="宋体" w:cs="宋体"/>
                <w:color w:val="auto"/>
                <w:sz w:val="20"/>
                <w:szCs w:val="20"/>
                <w:highlight w:val="none"/>
              </w:rPr>
            </w:pPr>
          </w:p>
        </w:tc>
        <w:tc>
          <w:tcPr>
            <w:tcW w:w="6351" w:type="dxa"/>
            <w:vAlign w:val="center"/>
          </w:tcPr>
          <w:p w14:paraId="3EBC8E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62A74FE7">
            <w:pPr>
              <w:keepNext/>
              <w:snapToGrid w:val="0"/>
              <w:jc w:val="center"/>
              <w:rPr>
                <w:rFonts w:hint="eastAsia" w:ascii="宋体" w:hAnsi="宋体" w:cs="宋体"/>
                <w:color w:val="auto"/>
                <w:sz w:val="20"/>
                <w:szCs w:val="20"/>
                <w:highlight w:val="none"/>
              </w:rPr>
            </w:pPr>
          </w:p>
        </w:tc>
        <w:tc>
          <w:tcPr>
            <w:tcW w:w="444" w:type="dxa"/>
            <w:vMerge w:val="continue"/>
            <w:vAlign w:val="center"/>
          </w:tcPr>
          <w:p w14:paraId="47B14CB3">
            <w:pPr>
              <w:keepNext/>
              <w:snapToGrid w:val="0"/>
              <w:jc w:val="center"/>
              <w:rPr>
                <w:rFonts w:hint="eastAsia" w:ascii="宋体" w:hAnsi="宋体" w:cs="宋体"/>
                <w:color w:val="auto"/>
                <w:sz w:val="20"/>
                <w:szCs w:val="20"/>
                <w:highlight w:val="none"/>
              </w:rPr>
            </w:pPr>
          </w:p>
        </w:tc>
        <w:tc>
          <w:tcPr>
            <w:tcW w:w="831" w:type="dxa"/>
            <w:vMerge w:val="continue"/>
            <w:vAlign w:val="center"/>
          </w:tcPr>
          <w:p w14:paraId="77D84B90">
            <w:pPr>
              <w:keepNext/>
              <w:snapToGrid w:val="0"/>
              <w:jc w:val="right"/>
              <w:rPr>
                <w:rFonts w:hint="eastAsia" w:ascii="宋体" w:hAnsi="宋体" w:cs="宋体"/>
                <w:color w:val="auto"/>
                <w:sz w:val="20"/>
                <w:szCs w:val="20"/>
                <w:highlight w:val="none"/>
              </w:rPr>
            </w:pPr>
          </w:p>
        </w:tc>
      </w:tr>
      <w:tr w14:paraId="64F3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FA8D64">
            <w:pPr>
              <w:keepNext/>
              <w:snapToGrid w:val="0"/>
              <w:jc w:val="center"/>
              <w:rPr>
                <w:rFonts w:hint="eastAsia" w:ascii="宋体" w:hAnsi="宋体" w:cs="宋体"/>
                <w:color w:val="auto"/>
                <w:sz w:val="20"/>
                <w:szCs w:val="20"/>
                <w:highlight w:val="none"/>
              </w:rPr>
            </w:pPr>
          </w:p>
        </w:tc>
        <w:tc>
          <w:tcPr>
            <w:tcW w:w="945" w:type="dxa"/>
            <w:vMerge w:val="continue"/>
            <w:vAlign w:val="center"/>
          </w:tcPr>
          <w:p w14:paraId="140F1EFB">
            <w:pPr>
              <w:keepNext/>
              <w:snapToGrid w:val="0"/>
              <w:jc w:val="center"/>
              <w:rPr>
                <w:rFonts w:hint="eastAsia" w:ascii="宋体" w:hAnsi="宋体" w:cs="宋体"/>
                <w:color w:val="auto"/>
                <w:sz w:val="20"/>
                <w:szCs w:val="20"/>
                <w:highlight w:val="none"/>
              </w:rPr>
            </w:pPr>
          </w:p>
        </w:tc>
        <w:tc>
          <w:tcPr>
            <w:tcW w:w="6351" w:type="dxa"/>
            <w:vAlign w:val="center"/>
          </w:tcPr>
          <w:p w14:paraId="23243B0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3FF87B91">
            <w:pPr>
              <w:keepNext/>
              <w:snapToGrid w:val="0"/>
              <w:jc w:val="center"/>
              <w:rPr>
                <w:rFonts w:hint="eastAsia" w:ascii="宋体" w:hAnsi="宋体" w:cs="宋体"/>
                <w:color w:val="auto"/>
                <w:sz w:val="20"/>
                <w:szCs w:val="20"/>
                <w:highlight w:val="none"/>
              </w:rPr>
            </w:pPr>
          </w:p>
        </w:tc>
        <w:tc>
          <w:tcPr>
            <w:tcW w:w="444" w:type="dxa"/>
            <w:vMerge w:val="continue"/>
            <w:vAlign w:val="center"/>
          </w:tcPr>
          <w:p w14:paraId="3AA93A39">
            <w:pPr>
              <w:keepNext/>
              <w:snapToGrid w:val="0"/>
              <w:jc w:val="center"/>
              <w:rPr>
                <w:rFonts w:hint="eastAsia" w:ascii="宋体" w:hAnsi="宋体" w:cs="宋体"/>
                <w:color w:val="auto"/>
                <w:sz w:val="20"/>
                <w:szCs w:val="20"/>
                <w:highlight w:val="none"/>
              </w:rPr>
            </w:pPr>
          </w:p>
        </w:tc>
        <w:tc>
          <w:tcPr>
            <w:tcW w:w="831" w:type="dxa"/>
            <w:vMerge w:val="continue"/>
            <w:vAlign w:val="center"/>
          </w:tcPr>
          <w:p w14:paraId="092B80AA">
            <w:pPr>
              <w:keepNext/>
              <w:snapToGrid w:val="0"/>
              <w:jc w:val="right"/>
              <w:rPr>
                <w:rFonts w:hint="eastAsia" w:ascii="宋体" w:hAnsi="宋体" w:cs="宋体"/>
                <w:color w:val="auto"/>
                <w:sz w:val="20"/>
                <w:szCs w:val="20"/>
                <w:highlight w:val="none"/>
              </w:rPr>
            </w:pPr>
          </w:p>
        </w:tc>
      </w:tr>
      <w:tr w14:paraId="6BF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0FD408">
            <w:pPr>
              <w:keepNext/>
              <w:snapToGrid w:val="0"/>
              <w:jc w:val="center"/>
              <w:rPr>
                <w:rFonts w:hint="eastAsia" w:ascii="宋体" w:hAnsi="宋体" w:cs="宋体"/>
                <w:color w:val="auto"/>
                <w:sz w:val="20"/>
                <w:szCs w:val="20"/>
                <w:highlight w:val="none"/>
              </w:rPr>
            </w:pPr>
          </w:p>
        </w:tc>
        <w:tc>
          <w:tcPr>
            <w:tcW w:w="945" w:type="dxa"/>
            <w:vMerge w:val="continue"/>
            <w:vAlign w:val="center"/>
          </w:tcPr>
          <w:p w14:paraId="7B4637B4">
            <w:pPr>
              <w:keepNext/>
              <w:snapToGrid w:val="0"/>
              <w:jc w:val="center"/>
              <w:rPr>
                <w:rFonts w:hint="eastAsia" w:ascii="宋体" w:hAnsi="宋体" w:cs="宋体"/>
                <w:color w:val="auto"/>
                <w:sz w:val="20"/>
                <w:szCs w:val="20"/>
                <w:highlight w:val="none"/>
              </w:rPr>
            </w:pPr>
          </w:p>
        </w:tc>
        <w:tc>
          <w:tcPr>
            <w:tcW w:w="6351" w:type="dxa"/>
            <w:vAlign w:val="center"/>
          </w:tcPr>
          <w:p w14:paraId="4FD3FD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12BFACEF">
            <w:pPr>
              <w:keepNext/>
              <w:snapToGrid w:val="0"/>
              <w:jc w:val="center"/>
              <w:rPr>
                <w:rFonts w:hint="eastAsia" w:ascii="宋体" w:hAnsi="宋体" w:cs="宋体"/>
                <w:color w:val="auto"/>
                <w:sz w:val="20"/>
                <w:szCs w:val="20"/>
                <w:highlight w:val="none"/>
              </w:rPr>
            </w:pPr>
          </w:p>
        </w:tc>
        <w:tc>
          <w:tcPr>
            <w:tcW w:w="444" w:type="dxa"/>
            <w:vMerge w:val="continue"/>
            <w:vAlign w:val="center"/>
          </w:tcPr>
          <w:p w14:paraId="5E59FA87">
            <w:pPr>
              <w:keepNext/>
              <w:snapToGrid w:val="0"/>
              <w:jc w:val="center"/>
              <w:rPr>
                <w:rFonts w:hint="eastAsia" w:ascii="宋体" w:hAnsi="宋体" w:cs="宋体"/>
                <w:color w:val="auto"/>
                <w:sz w:val="20"/>
                <w:szCs w:val="20"/>
                <w:highlight w:val="none"/>
              </w:rPr>
            </w:pPr>
          </w:p>
        </w:tc>
        <w:tc>
          <w:tcPr>
            <w:tcW w:w="831" w:type="dxa"/>
            <w:vMerge w:val="continue"/>
            <w:vAlign w:val="center"/>
          </w:tcPr>
          <w:p w14:paraId="3CED059A">
            <w:pPr>
              <w:keepNext/>
              <w:snapToGrid w:val="0"/>
              <w:jc w:val="right"/>
              <w:rPr>
                <w:rFonts w:hint="eastAsia" w:ascii="宋体" w:hAnsi="宋体" w:cs="宋体"/>
                <w:color w:val="auto"/>
                <w:sz w:val="20"/>
                <w:szCs w:val="20"/>
                <w:highlight w:val="none"/>
              </w:rPr>
            </w:pPr>
          </w:p>
        </w:tc>
      </w:tr>
      <w:tr w14:paraId="119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AE457D">
            <w:pPr>
              <w:keepNext/>
              <w:snapToGrid w:val="0"/>
              <w:jc w:val="center"/>
              <w:rPr>
                <w:rFonts w:hint="eastAsia" w:ascii="宋体" w:hAnsi="宋体" w:cs="宋体"/>
                <w:color w:val="auto"/>
                <w:sz w:val="20"/>
                <w:szCs w:val="20"/>
                <w:highlight w:val="none"/>
              </w:rPr>
            </w:pPr>
          </w:p>
        </w:tc>
        <w:tc>
          <w:tcPr>
            <w:tcW w:w="945" w:type="dxa"/>
            <w:vMerge w:val="continue"/>
            <w:vAlign w:val="center"/>
          </w:tcPr>
          <w:p w14:paraId="47ACC139">
            <w:pPr>
              <w:keepNext/>
              <w:snapToGrid w:val="0"/>
              <w:jc w:val="center"/>
              <w:rPr>
                <w:rFonts w:hint="eastAsia" w:ascii="宋体" w:hAnsi="宋体" w:cs="宋体"/>
                <w:color w:val="auto"/>
                <w:sz w:val="20"/>
                <w:szCs w:val="20"/>
                <w:highlight w:val="none"/>
              </w:rPr>
            </w:pPr>
          </w:p>
        </w:tc>
        <w:tc>
          <w:tcPr>
            <w:tcW w:w="6351" w:type="dxa"/>
            <w:vAlign w:val="center"/>
          </w:tcPr>
          <w:p w14:paraId="497D88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6FE53DC3">
            <w:pPr>
              <w:keepNext/>
              <w:snapToGrid w:val="0"/>
              <w:jc w:val="center"/>
              <w:rPr>
                <w:rFonts w:hint="eastAsia" w:ascii="宋体" w:hAnsi="宋体" w:cs="宋体"/>
                <w:color w:val="auto"/>
                <w:sz w:val="20"/>
                <w:szCs w:val="20"/>
                <w:highlight w:val="none"/>
              </w:rPr>
            </w:pPr>
          </w:p>
        </w:tc>
        <w:tc>
          <w:tcPr>
            <w:tcW w:w="444" w:type="dxa"/>
            <w:vMerge w:val="continue"/>
            <w:vAlign w:val="center"/>
          </w:tcPr>
          <w:p w14:paraId="487F43D9">
            <w:pPr>
              <w:keepNext/>
              <w:snapToGrid w:val="0"/>
              <w:jc w:val="center"/>
              <w:rPr>
                <w:rFonts w:hint="eastAsia" w:ascii="宋体" w:hAnsi="宋体" w:cs="宋体"/>
                <w:color w:val="auto"/>
                <w:sz w:val="20"/>
                <w:szCs w:val="20"/>
                <w:highlight w:val="none"/>
              </w:rPr>
            </w:pPr>
          </w:p>
        </w:tc>
        <w:tc>
          <w:tcPr>
            <w:tcW w:w="831" w:type="dxa"/>
            <w:vMerge w:val="continue"/>
            <w:vAlign w:val="center"/>
          </w:tcPr>
          <w:p w14:paraId="555AA5C9">
            <w:pPr>
              <w:keepNext/>
              <w:snapToGrid w:val="0"/>
              <w:jc w:val="right"/>
              <w:rPr>
                <w:rFonts w:hint="eastAsia" w:ascii="宋体" w:hAnsi="宋体" w:cs="宋体"/>
                <w:color w:val="auto"/>
                <w:sz w:val="20"/>
                <w:szCs w:val="20"/>
                <w:highlight w:val="none"/>
              </w:rPr>
            </w:pPr>
          </w:p>
        </w:tc>
      </w:tr>
      <w:tr w14:paraId="66D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317C19">
            <w:pPr>
              <w:keepNext/>
              <w:snapToGrid w:val="0"/>
              <w:jc w:val="center"/>
              <w:rPr>
                <w:rFonts w:hint="eastAsia" w:ascii="宋体" w:hAnsi="宋体" w:cs="宋体"/>
                <w:color w:val="auto"/>
                <w:sz w:val="20"/>
                <w:szCs w:val="20"/>
                <w:highlight w:val="none"/>
              </w:rPr>
            </w:pPr>
          </w:p>
        </w:tc>
        <w:tc>
          <w:tcPr>
            <w:tcW w:w="945" w:type="dxa"/>
            <w:vMerge w:val="continue"/>
            <w:vAlign w:val="center"/>
          </w:tcPr>
          <w:p w14:paraId="7072BCF8">
            <w:pPr>
              <w:keepNext/>
              <w:snapToGrid w:val="0"/>
              <w:jc w:val="center"/>
              <w:rPr>
                <w:rFonts w:hint="eastAsia" w:ascii="宋体" w:hAnsi="宋体" w:cs="宋体"/>
                <w:color w:val="auto"/>
                <w:sz w:val="20"/>
                <w:szCs w:val="20"/>
                <w:highlight w:val="none"/>
              </w:rPr>
            </w:pPr>
          </w:p>
        </w:tc>
        <w:tc>
          <w:tcPr>
            <w:tcW w:w="6351" w:type="dxa"/>
            <w:vAlign w:val="center"/>
          </w:tcPr>
          <w:p w14:paraId="7CC879E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31F90D26">
            <w:pPr>
              <w:keepNext/>
              <w:snapToGrid w:val="0"/>
              <w:jc w:val="center"/>
              <w:rPr>
                <w:rFonts w:hint="eastAsia" w:ascii="宋体" w:hAnsi="宋体" w:cs="宋体"/>
                <w:color w:val="auto"/>
                <w:sz w:val="20"/>
                <w:szCs w:val="20"/>
                <w:highlight w:val="none"/>
              </w:rPr>
            </w:pPr>
          </w:p>
        </w:tc>
        <w:tc>
          <w:tcPr>
            <w:tcW w:w="444" w:type="dxa"/>
            <w:vMerge w:val="continue"/>
            <w:vAlign w:val="center"/>
          </w:tcPr>
          <w:p w14:paraId="3A7A453E">
            <w:pPr>
              <w:keepNext/>
              <w:snapToGrid w:val="0"/>
              <w:jc w:val="center"/>
              <w:rPr>
                <w:rFonts w:hint="eastAsia" w:ascii="宋体" w:hAnsi="宋体" w:cs="宋体"/>
                <w:color w:val="auto"/>
                <w:sz w:val="20"/>
                <w:szCs w:val="20"/>
                <w:highlight w:val="none"/>
              </w:rPr>
            </w:pPr>
          </w:p>
        </w:tc>
        <w:tc>
          <w:tcPr>
            <w:tcW w:w="831" w:type="dxa"/>
            <w:vMerge w:val="continue"/>
            <w:vAlign w:val="center"/>
          </w:tcPr>
          <w:p w14:paraId="7FBF3E93">
            <w:pPr>
              <w:keepNext/>
              <w:snapToGrid w:val="0"/>
              <w:jc w:val="right"/>
              <w:rPr>
                <w:rFonts w:hint="eastAsia" w:ascii="宋体" w:hAnsi="宋体" w:cs="宋体"/>
                <w:color w:val="auto"/>
                <w:sz w:val="20"/>
                <w:szCs w:val="20"/>
                <w:highlight w:val="none"/>
              </w:rPr>
            </w:pPr>
          </w:p>
        </w:tc>
      </w:tr>
      <w:tr w14:paraId="1A5D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92FC85">
            <w:pPr>
              <w:keepNext/>
              <w:snapToGrid w:val="0"/>
              <w:jc w:val="center"/>
              <w:rPr>
                <w:rFonts w:hint="eastAsia" w:ascii="宋体" w:hAnsi="宋体" w:cs="宋体"/>
                <w:color w:val="auto"/>
                <w:sz w:val="20"/>
                <w:szCs w:val="20"/>
                <w:highlight w:val="none"/>
              </w:rPr>
            </w:pPr>
          </w:p>
        </w:tc>
        <w:tc>
          <w:tcPr>
            <w:tcW w:w="945" w:type="dxa"/>
            <w:vMerge w:val="continue"/>
            <w:vAlign w:val="center"/>
          </w:tcPr>
          <w:p w14:paraId="23EE573B">
            <w:pPr>
              <w:keepNext/>
              <w:snapToGrid w:val="0"/>
              <w:jc w:val="center"/>
              <w:rPr>
                <w:rFonts w:hint="eastAsia" w:ascii="宋体" w:hAnsi="宋体" w:cs="宋体"/>
                <w:color w:val="auto"/>
                <w:sz w:val="20"/>
                <w:szCs w:val="20"/>
                <w:highlight w:val="none"/>
              </w:rPr>
            </w:pPr>
          </w:p>
        </w:tc>
        <w:tc>
          <w:tcPr>
            <w:tcW w:w="6351" w:type="dxa"/>
            <w:vAlign w:val="center"/>
          </w:tcPr>
          <w:p w14:paraId="09952E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3B351DCC">
            <w:pPr>
              <w:keepNext/>
              <w:snapToGrid w:val="0"/>
              <w:jc w:val="center"/>
              <w:rPr>
                <w:rFonts w:hint="eastAsia" w:ascii="宋体" w:hAnsi="宋体" w:cs="宋体"/>
                <w:color w:val="auto"/>
                <w:sz w:val="20"/>
                <w:szCs w:val="20"/>
                <w:highlight w:val="none"/>
              </w:rPr>
            </w:pPr>
          </w:p>
        </w:tc>
        <w:tc>
          <w:tcPr>
            <w:tcW w:w="444" w:type="dxa"/>
            <w:vMerge w:val="continue"/>
            <w:vAlign w:val="center"/>
          </w:tcPr>
          <w:p w14:paraId="7FC4F8B1">
            <w:pPr>
              <w:keepNext/>
              <w:snapToGrid w:val="0"/>
              <w:jc w:val="center"/>
              <w:rPr>
                <w:rFonts w:hint="eastAsia" w:ascii="宋体" w:hAnsi="宋体" w:cs="宋体"/>
                <w:color w:val="auto"/>
                <w:sz w:val="20"/>
                <w:szCs w:val="20"/>
                <w:highlight w:val="none"/>
              </w:rPr>
            </w:pPr>
          </w:p>
        </w:tc>
        <w:tc>
          <w:tcPr>
            <w:tcW w:w="831" w:type="dxa"/>
            <w:vMerge w:val="continue"/>
            <w:vAlign w:val="center"/>
          </w:tcPr>
          <w:p w14:paraId="4285997C">
            <w:pPr>
              <w:keepNext/>
              <w:snapToGrid w:val="0"/>
              <w:jc w:val="right"/>
              <w:rPr>
                <w:rFonts w:hint="eastAsia" w:ascii="宋体" w:hAnsi="宋体" w:cs="宋体"/>
                <w:color w:val="auto"/>
                <w:sz w:val="20"/>
                <w:szCs w:val="20"/>
                <w:highlight w:val="none"/>
              </w:rPr>
            </w:pPr>
          </w:p>
        </w:tc>
      </w:tr>
      <w:tr w14:paraId="5B59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94867D">
            <w:pPr>
              <w:keepNext/>
              <w:snapToGrid w:val="0"/>
              <w:jc w:val="center"/>
              <w:rPr>
                <w:rFonts w:hint="eastAsia" w:ascii="宋体" w:hAnsi="宋体" w:cs="宋体"/>
                <w:color w:val="auto"/>
                <w:sz w:val="20"/>
                <w:szCs w:val="20"/>
                <w:highlight w:val="none"/>
              </w:rPr>
            </w:pPr>
          </w:p>
        </w:tc>
        <w:tc>
          <w:tcPr>
            <w:tcW w:w="945" w:type="dxa"/>
            <w:vMerge w:val="continue"/>
            <w:vAlign w:val="center"/>
          </w:tcPr>
          <w:p w14:paraId="59F81E88">
            <w:pPr>
              <w:keepNext/>
              <w:snapToGrid w:val="0"/>
              <w:jc w:val="center"/>
              <w:rPr>
                <w:rFonts w:hint="eastAsia" w:ascii="宋体" w:hAnsi="宋体" w:cs="宋体"/>
                <w:color w:val="auto"/>
                <w:sz w:val="20"/>
                <w:szCs w:val="20"/>
                <w:highlight w:val="none"/>
              </w:rPr>
            </w:pPr>
          </w:p>
        </w:tc>
        <w:tc>
          <w:tcPr>
            <w:tcW w:w="6351" w:type="dxa"/>
            <w:vAlign w:val="center"/>
          </w:tcPr>
          <w:p w14:paraId="1EB83F4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1D60EBB4">
            <w:pPr>
              <w:keepNext/>
              <w:snapToGrid w:val="0"/>
              <w:jc w:val="center"/>
              <w:rPr>
                <w:rFonts w:hint="eastAsia" w:ascii="宋体" w:hAnsi="宋体" w:cs="宋体"/>
                <w:color w:val="auto"/>
                <w:sz w:val="20"/>
                <w:szCs w:val="20"/>
                <w:highlight w:val="none"/>
              </w:rPr>
            </w:pPr>
          </w:p>
        </w:tc>
        <w:tc>
          <w:tcPr>
            <w:tcW w:w="444" w:type="dxa"/>
            <w:vMerge w:val="continue"/>
            <w:vAlign w:val="center"/>
          </w:tcPr>
          <w:p w14:paraId="2A3F087F">
            <w:pPr>
              <w:keepNext/>
              <w:snapToGrid w:val="0"/>
              <w:jc w:val="center"/>
              <w:rPr>
                <w:rFonts w:hint="eastAsia" w:ascii="宋体" w:hAnsi="宋体" w:cs="宋体"/>
                <w:color w:val="auto"/>
                <w:sz w:val="20"/>
                <w:szCs w:val="20"/>
                <w:highlight w:val="none"/>
              </w:rPr>
            </w:pPr>
          </w:p>
        </w:tc>
        <w:tc>
          <w:tcPr>
            <w:tcW w:w="831" w:type="dxa"/>
            <w:vMerge w:val="continue"/>
            <w:vAlign w:val="center"/>
          </w:tcPr>
          <w:p w14:paraId="4F35BB24">
            <w:pPr>
              <w:keepNext/>
              <w:snapToGrid w:val="0"/>
              <w:jc w:val="right"/>
              <w:rPr>
                <w:rFonts w:hint="eastAsia" w:ascii="宋体" w:hAnsi="宋体" w:cs="宋体"/>
                <w:color w:val="auto"/>
                <w:sz w:val="20"/>
                <w:szCs w:val="20"/>
                <w:highlight w:val="none"/>
              </w:rPr>
            </w:pPr>
          </w:p>
        </w:tc>
      </w:tr>
      <w:tr w14:paraId="0C0D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063DCDD1">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三、图书馆</w:t>
            </w:r>
          </w:p>
        </w:tc>
      </w:tr>
      <w:tr w14:paraId="3C76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B5B36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754FC9F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休闲沙发</w:t>
            </w:r>
          </w:p>
        </w:tc>
        <w:tc>
          <w:tcPr>
            <w:tcW w:w="6351" w:type="dxa"/>
            <w:vAlign w:val="center"/>
          </w:tcPr>
          <w:p w14:paraId="1104431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6B8E26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475CDE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0D2A7A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48E6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4238D1">
            <w:pPr>
              <w:keepNext/>
              <w:snapToGrid w:val="0"/>
              <w:jc w:val="center"/>
              <w:rPr>
                <w:rFonts w:hint="eastAsia" w:ascii="宋体" w:hAnsi="宋体" w:cs="宋体"/>
                <w:color w:val="auto"/>
                <w:sz w:val="20"/>
                <w:szCs w:val="20"/>
                <w:highlight w:val="none"/>
              </w:rPr>
            </w:pPr>
          </w:p>
        </w:tc>
        <w:tc>
          <w:tcPr>
            <w:tcW w:w="945" w:type="dxa"/>
            <w:vMerge w:val="continue"/>
            <w:vAlign w:val="center"/>
          </w:tcPr>
          <w:p w14:paraId="1A8A72C2">
            <w:pPr>
              <w:keepNext/>
              <w:snapToGrid w:val="0"/>
              <w:jc w:val="center"/>
              <w:rPr>
                <w:rFonts w:hint="eastAsia" w:ascii="宋体" w:hAnsi="宋体" w:cs="宋体"/>
                <w:color w:val="auto"/>
                <w:sz w:val="20"/>
                <w:szCs w:val="20"/>
                <w:highlight w:val="none"/>
              </w:rPr>
            </w:pPr>
          </w:p>
        </w:tc>
        <w:tc>
          <w:tcPr>
            <w:tcW w:w="6351" w:type="dxa"/>
            <w:vAlign w:val="center"/>
          </w:tcPr>
          <w:p w14:paraId="4C6145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整体规格为长1600mm(±5mm)*宽750mm(±5mm)*高750mm(±5mm),座高450mm(±5mm)，靠背长1070mm(±5mm)*靠背宽200mm(±5mm).</w:t>
            </w:r>
          </w:p>
        </w:tc>
        <w:tc>
          <w:tcPr>
            <w:tcW w:w="530" w:type="dxa"/>
            <w:vMerge w:val="continue"/>
            <w:vAlign w:val="center"/>
          </w:tcPr>
          <w:p w14:paraId="4AA9D095">
            <w:pPr>
              <w:keepNext/>
              <w:snapToGrid w:val="0"/>
              <w:jc w:val="center"/>
              <w:rPr>
                <w:rFonts w:hint="eastAsia" w:ascii="宋体" w:hAnsi="宋体" w:cs="宋体"/>
                <w:color w:val="auto"/>
                <w:sz w:val="20"/>
                <w:szCs w:val="20"/>
                <w:highlight w:val="none"/>
              </w:rPr>
            </w:pPr>
          </w:p>
        </w:tc>
        <w:tc>
          <w:tcPr>
            <w:tcW w:w="444" w:type="dxa"/>
            <w:vMerge w:val="continue"/>
            <w:vAlign w:val="center"/>
          </w:tcPr>
          <w:p w14:paraId="6FB3D066">
            <w:pPr>
              <w:keepNext/>
              <w:snapToGrid w:val="0"/>
              <w:jc w:val="center"/>
              <w:rPr>
                <w:rFonts w:hint="eastAsia" w:ascii="宋体" w:hAnsi="宋体" w:cs="宋体"/>
                <w:color w:val="auto"/>
                <w:sz w:val="20"/>
                <w:szCs w:val="20"/>
                <w:highlight w:val="none"/>
              </w:rPr>
            </w:pPr>
          </w:p>
        </w:tc>
        <w:tc>
          <w:tcPr>
            <w:tcW w:w="831" w:type="dxa"/>
            <w:vMerge w:val="continue"/>
            <w:vAlign w:val="center"/>
          </w:tcPr>
          <w:p w14:paraId="604EC4F3">
            <w:pPr>
              <w:keepNext/>
              <w:snapToGrid w:val="0"/>
              <w:jc w:val="right"/>
              <w:rPr>
                <w:rFonts w:hint="eastAsia" w:ascii="宋体" w:hAnsi="宋体" w:cs="宋体"/>
                <w:color w:val="auto"/>
                <w:sz w:val="20"/>
                <w:szCs w:val="20"/>
                <w:highlight w:val="none"/>
              </w:rPr>
            </w:pPr>
          </w:p>
        </w:tc>
      </w:tr>
      <w:tr w14:paraId="30D2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D6C353">
            <w:pPr>
              <w:keepNext/>
              <w:snapToGrid w:val="0"/>
              <w:jc w:val="center"/>
              <w:rPr>
                <w:rFonts w:hint="eastAsia" w:ascii="宋体" w:hAnsi="宋体" w:cs="宋体"/>
                <w:color w:val="auto"/>
                <w:sz w:val="20"/>
                <w:szCs w:val="20"/>
                <w:highlight w:val="none"/>
              </w:rPr>
            </w:pPr>
          </w:p>
        </w:tc>
        <w:tc>
          <w:tcPr>
            <w:tcW w:w="945" w:type="dxa"/>
            <w:vMerge w:val="continue"/>
            <w:vAlign w:val="center"/>
          </w:tcPr>
          <w:p w14:paraId="7D1022F0">
            <w:pPr>
              <w:keepNext/>
              <w:snapToGrid w:val="0"/>
              <w:jc w:val="center"/>
              <w:rPr>
                <w:rFonts w:hint="eastAsia" w:ascii="宋体" w:hAnsi="宋体" w:cs="宋体"/>
                <w:color w:val="auto"/>
                <w:sz w:val="20"/>
                <w:szCs w:val="20"/>
                <w:highlight w:val="none"/>
              </w:rPr>
            </w:pPr>
          </w:p>
        </w:tc>
        <w:tc>
          <w:tcPr>
            <w:tcW w:w="6351" w:type="dxa"/>
            <w:vAlign w:val="center"/>
          </w:tcPr>
          <w:p w14:paraId="6F193E9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2.内部框架</w:t>
            </w:r>
          </w:p>
        </w:tc>
        <w:tc>
          <w:tcPr>
            <w:tcW w:w="530" w:type="dxa"/>
            <w:vMerge w:val="continue"/>
            <w:vAlign w:val="center"/>
          </w:tcPr>
          <w:p w14:paraId="3682BB76">
            <w:pPr>
              <w:keepNext/>
              <w:snapToGrid w:val="0"/>
              <w:jc w:val="center"/>
              <w:rPr>
                <w:rFonts w:hint="eastAsia" w:ascii="宋体" w:hAnsi="宋体" w:cs="宋体"/>
                <w:color w:val="auto"/>
                <w:sz w:val="20"/>
                <w:szCs w:val="20"/>
                <w:highlight w:val="none"/>
              </w:rPr>
            </w:pPr>
          </w:p>
        </w:tc>
        <w:tc>
          <w:tcPr>
            <w:tcW w:w="444" w:type="dxa"/>
            <w:vMerge w:val="continue"/>
            <w:vAlign w:val="center"/>
          </w:tcPr>
          <w:p w14:paraId="505E75E8">
            <w:pPr>
              <w:keepNext/>
              <w:snapToGrid w:val="0"/>
              <w:jc w:val="center"/>
              <w:rPr>
                <w:rFonts w:hint="eastAsia" w:ascii="宋体" w:hAnsi="宋体" w:cs="宋体"/>
                <w:color w:val="auto"/>
                <w:sz w:val="20"/>
                <w:szCs w:val="20"/>
                <w:highlight w:val="none"/>
              </w:rPr>
            </w:pPr>
          </w:p>
        </w:tc>
        <w:tc>
          <w:tcPr>
            <w:tcW w:w="831" w:type="dxa"/>
            <w:vMerge w:val="continue"/>
            <w:vAlign w:val="center"/>
          </w:tcPr>
          <w:p w14:paraId="52DE2F87">
            <w:pPr>
              <w:keepNext/>
              <w:snapToGrid w:val="0"/>
              <w:jc w:val="right"/>
              <w:rPr>
                <w:rFonts w:hint="eastAsia" w:ascii="宋体" w:hAnsi="宋体" w:cs="宋体"/>
                <w:color w:val="auto"/>
                <w:sz w:val="20"/>
                <w:szCs w:val="20"/>
                <w:highlight w:val="none"/>
              </w:rPr>
            </w:pPr>
          </w:p>
        </w:tc>
      </w:tr>
      <w:tr w14:paraId="603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927546">
            <w:pPr>
              <w:keepNext/>
              <w:snapToGrid w:val="0"/>
              <w:jc w:val="center"/>
              <w:rPr>
                <w:rFonts w:hint="eastAsia" w:ascii="宋体" w:hAnsi="宋体" w:cs="宋体"/>
                <w:color w:val="auto"/>
                <w:sz w:val="20"/>
                <w:szCs w:val="20"/>
                <w:highlight w:val="none"/>
              </w:rPr>
            </w:pPr>
          </w:p>
        </w:tc>
        <w:tc>
          <w:tcPr>
            <w:tcW w:w="945" w:type="dxa"/>
            <w:vMerge w:val="continue"/>
            <w:vAlign w:val="center"/>
          </w:tcPr>
          <w:p w14:paraId="69A9AB9C">
            <w:pPr>
              <w:keepNext/>
              <w:snapToGrid w:val="0"/>
              <w:jc w:val="center"/>
              <w:rPr>
                <w:rFonts w:hint="eastAsia" w:ascii="宋体" w:hAnsi="宋体" w:cs="宋体"/>
                <w:color w:val="auto"/>
                <w:sz w:val="20"/>
                <w:szCs w:val="20"/>
                <w:highlight w:val="none"/>
              </w:rPr>
            </w:pPr>
          </w:p>
        </w:tc>
        <w:tc>
          <w:tcPr>
            <w:tcW w:w="6351" w:type="dxa"/>
            <w:vAlign w:val="center"/>
          </w:tcPr>
          <w:p w14:paraId="2D296D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采用实木框架，经过去皮、烘干、防虫防腐处理，结构稳固耐用。</w:t>
            </w:r>
          </w:p>
        </w:tc>
        <w:tc>
          <w:tcPr>
            <w:tcW w:w="530" w:type="dxa"/>
            <w:vMerge w:val="continue"/>
            <w:vAlign w:val="center"/>
          </w:tcPr>
          <w:p w14:paraId="2966C537">
            <w:pPr>
              <w:keepNext/>
              <w:snapToGrid w:val="0"/>
              <w:jc w:val="center"/>
              <w:rPr>
                <w:rFonts w:hint="eastAsia" w:ascii="宋体" w:hAnsi="宋体" w:cs="宋体"/>
                <w:color w:val="auto"/>
                <w:sz w:val="20"/>
                <w:szCs w:val="20"/>
                <w:highlight w:val="none"/>
              </w:rPr>
            </w:pPr>
          </w:p>
        </w:tc>
        <w:tc>
          <w:tcPr>
            <w:tcW w:w="444" w:type="dxa"/>
            <w:vMerge w:val="continue"/>
            <w:vAlign w:val="center"/>
          </w:tcPr>
          <w:p w14:paraId="66A8A419">
            <w:pPr>
              <w:keepNext/>
              <w:snapToGrid w:val="0"/>
              <w:jc w:val="center"/>
              <w:rPr>
                <w:rFonts w:hint="eastAsia" w:ascii="宋体" w:hAnsi="宋体" w:cs="宋体"/>
                <w:color w:val="auto"/>
                <w:sz w:val="20"/>
                <w:szCs w:val="20"/>
                <w:highlight w:val="none"/>
              </w:rPr>
            </w:pPr>
          </w:p>
        </w:tc>
        <w:tc>
          <w:tcPr>
            <w:tcW w:w="831" w:type="dxa"/>
            <w:vMerge w:val="continue"/>
            <w:vAlign w:val="center"/>
          </w:tcPr>
          <w:p w14:paraId="6EAC3A1B">
            <w:pPr>
              <w:keepNext/>
              <w:snapToGrid w:val="0"/>
              <w:jc w:val="right"/>
              <w:rPr>
                <w:rFonts w:hint="eastAsia" w:ascii="宋体" w:hAnsi="宋体" w:cs="宋体"/>
                <w:color w:val="auto"/>
                <w:sz w:val="20"/>
                <w:szCs w:val="20"/>
                <w:highlight w:val="none"/>
              </w:rPr>
            </w:pPr>
          </w:p>
        </w:tc>
      </w:tr>
      <w:tr w14:paraId="364D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AADB14">
            <w:pPr>
              <w:keepNext/>
              <w:snapToGrid w:val="0"/>
              <w:jc w:val="center"/>
              <w:rPr>
                <w:rFonts w:hint="eastAsia" w:ascii="宋体" w:hAnsi="宋体" w:cs="宋体"/>
                <w:color w:val="auto"/>
                <w:sz w:val="20"/>
                <w:szCs w:val="20"/>
                <w:highlight w:val="none"/>
              </w:rPr>
            </w:pPr>
          </w:p>
        </w:tc>
        <w:tc>
          <w:tcPr>
            <w:tcW w:w="945" w:type="dxa"/>
            <w:vMerge w:val="continue"/>
            <w:vAlign w:val="center"/>
          </w:tcPr>
          <w:p w14:paraId="5DA35FA3">
            <w:pPr>
              <w:keepNext/>
              <w:snapToGrid w:val="0"/>
              <w:jc w:val="center"/>
              <w:rPr>
                <w:rFonts w:hint="eastAsia" w:ascii="宋体" w:hAnsi="宋体" w:cs="宋体"/>
                <w:color w:val="auto"/>
                <w:sz w:val="20"/>
                <w:szCs w:val="20"/>
                <w:highlight w:val="none"/>
              </w:rPr>
            </w:pPr>
          </w:p>
        </w:tc>
        <w:tc>
          <w:tcPr>
            <w:tcW w:w="6351" w:type="dxa"/>
            <w:vAlign w:val="center"/>
          </w:tcPr>
          <w:p w14:paraId="5F98D4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3.材质</w:t>
            </w:r>
          </w:p>
        </w:tc>
        <w:tc>
          <w:tcPr>
            <w:tcW w:w="530" w:type="dxa"/>
            <w:vMerge w:val="continue"/>
            <w:vAlign w:val="center"/>
          </w:tcPr>
          <w:p w14:paraId="050D7B6F">
            <w:pPr>
              <w:keepNext/>
              <w:snapToGrid w:val="0"/>
              <w:jc w:val="center"/>
              <w:rPr>
                <w:rFonts w:hint="eastAsia" w:ascii="宋体" w:hAnsi="宋体" w:cs="宋体"/>
                <w:color w:val="auto"/>
                <w:sz w:val="20"/>
                <w:szCs w:val="20"/>
                <w:highlight w:val="none"/>
              </w:rPr>
            </w:pPr>
          </w:p>
        </w:tc>
        <w:tc>
          <w:tcPr>
            <w:tcW w:w="444" w:type="dxa"/>
            <w:vMerge w:val="continue"/>
            <w:vAlign w:val="center"/>
          </w:tcPr>
          <w:p w14:paraId="7144F536">
            <w:pPr>
              <w:keepNext/>
              <w:snapToGrid w:val="0"/>
              <w:jc w:val="center"/>
              <w:rPr>
                <w:rFonts w:hint="eastAsia" w:ascii="宋体" w:hAnsi="宋体" w:cs="宋体"/>
                <w:color w:val="auto"/>
                <w:sz w:val="20"/>
                <w:szCs w:val="20"/>
                <w:highlight w:val="none"/>
              </w:rPr>
            </w:pPr>
          </w:p>
        </w:tc>
        <w:tc>
          <w:tcPr>
            <w:tcW w:w="831" w:type="dxa"/>
            <w:vMerge w:val="continue"/>
            <w:vAlign w:val="center"/>
          </w:tcPr>
          <w:p w14:paraId="7D80190A">
            <w:pPr>
              <w:keepNext/>
              <w:snapToGrid w:val="0"/>
              <w:jc w:val="right"/>
              <w:rPr>
                <w:rFonts w:hint="eastAsia" w:ascii="宋体" w:hAnsi="宋体" w:cs="宋体"/>
                <w:color w:val="auto"/>
                <w:sz w:val="20"/>
                <w:szCs w:val="20"/>
                <w:highlight w:val="none"/>
              </w:rPr>
            </w:pPr>
          </w:p>
        </w:tc>
      </w:tr>
      <w:tr w14:paraId="59D8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42113E">
            <w:pPr>
              <w:keepNext/>
              <w:snapToGrid w:val="0"/>
              <w:jc w:val="center"/>
              <w:rPr>
                <w:rFonts w:hint="eastAsia" w:ascii="宋体" w:hAnsi="宋体" w:cs="宋体"/>
                <w:color w:val="auto"/>
                <w:sz w:val="20"/>
                <w:szCs w:val="20"/>
                <w:highlight w:val="none"/>
              </w:rPr>
            </w:pPr>
          </w:p>
        </w:tc>
        <w:tc>
          <w:tcPr>
            <w:tcW w:w="945" w:type="dxa"/>
            <w:vMerge w:val="continue"/>
            <w:vAlign w:val="center"/>
          </w:tcPr>
          <w:p w14:paraId="109C6BF7">
            <w:pPr>
              <w:keepNext/>
              <w:snapToGrid w:val="0"/>
              <w:jc w:val="center"/>
              <w:rPr>
                <w:rFonts w:hint="eastAsia" w:ascii="宋体" w:hAnsi="宋体" w:cs="宋体"/>
                <w:color w:val="auto"/>
                <w:sz w:val="20"/>
                <w:szCs w:val="20"/>
                <w:highlight w:val="none"/>
              </w:rPr>
            </w:pPr>
          </w:p>
        </w:tc>
        <w:tc>
          <w:tcPr>
            <w:tcW w:w="6351" w:type="dxa"/>
            <w:vAlign w:val="center"/>
          </w:tcPr>
          <w:p w14:paraId="5BE6A08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坐垫内部填充高回弹海绵，坐感柔软且支撑性强，久用不易塌陷；表面采用环保PU人造革包覆，具备防水防污特性，日常清洁只需轻擦即可，且长期使用不褪色、不开裂。</w:t>
            </w:r>
          </w:p>
        </w:tc>
        <w:tc>
          <w:tcPr>
            <w:tcW w:w="530" w:type="dxa"/>
            <w:vMerge w:val="continue"/>
            <w:vAlign w:val="center"/>
          </w:tcPr>
          <w:p w14:paraId="39A9EF14">
            <w:pPr>
              <w:keepNext/>
              <w:snapToGrid w:val="0"/>
              <w:jc w:val="center"/>
              <w:rPr>
                <w:rFonts w:hint="eastAsia" w:ascii="宋体" w:hAnsi="宋体" w:cs="宋体"/>
                <w:color w:val="auto"/>
                <w:sz w:val="20"/>
                <w:szCs w:val="20"/>
                <w:highlight w:val="none"/>
              </w:rPr>
            </w:pPr>
          </w:p>
        </w:tc>
        <w:tc>
          <w:tcPr>
            <w:tcW w:w="444" w:type="dxa"/>
            <w:vMerge w:val="continue"/>
            <w:vAlign w:val="center"/>
          </w:tcPr>
          <w:p w14:paraId="4745B266">
            <w:pPr>
              <w:keepNext/>
              <w:snapToGrid w:val="0"/>
              <w:jc w:val="center"/>
              <w:rPr>
                <w:rFonts w:hint="eastAsia" w:ascii="宋体" w:hAnsi="宋体" w:cs="宋体"/>
                <w:color w:val="auto"/>
                <w:sz w:val="20"/>
                <w:szCs w:val="20"/>
                <w:highlight w:val="none"/>
              </w:rPr>
            </w:pPr>
          </w:p>
        </w:tc>
        <w:tc>
          <w:tcPr>
            <w:tcW w:w="831" w:type="dxa"/>
            <w:vMerge w:val="continue"/>
            <w:vAlign w:val="center"/>
          </w:tcPr>
          <w:p w14:paraId="57D9CE9E">
            <w:pPr>
              <w:keepNext/>
              <w:snapToGrid w:val="0"/>
              <w:jc w:val="right"/>
              <w:rPr>
                <w:rFonts w:hint="eastAsia" w:ascii="宋体" w:hAnsi="宋体" w:cs="宋体"/>
                <w:color w:val="auto"/>
                <w:sz w:val="20"/>
                <w:szCs w:val="20"/>
                <w:highlight w:val="none"/>
              </w:rPr>
            </w:pPr>
          </w:p>
        </w:tc>
      </w:tr>
      <w:tr w14:paraId="19D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4A0129">
            <w:pPr>
              <w:keepNext/>
              <w:snapToGrid w:val="0"/>
              <w:jc w:val="center"/>
              <w:rPr>
                <w:rFonts w:hint="eastAsia" w:ascii="宋体" w:hAnsi="宋体" w:cs="宋体"/>
                <w:color w:val="auto"/>
                <w:sz w:val="20"/>
                <w:szCs w:val="20"/>
                <w:highlight w:val="none"/>
              </w:rPr>
            </w:pPr>
          </w:p>
        </w:tc>
        <w:tc>
          <w:tcPr>
            <w:tcW w:w="945" w:type="dxa"/>
            <w:vMerge w:val="continue"/>
            <w:vAlign w:val="center"/>
          </w:tcPr>
          <w:p w14:paraId="1E1B58BD">
            <w:pPr>
              <w:keepNext/>
              <w:snapToGrid w:val="0"/>
              <w:jc w:val="center"/>
              <w:rPr>
                <w:rFonts w:hint="eastAsia" w:ascii="宋体" w:hAnsi="宋体" w:cs="宋体"/>
                <w:color w:val="auto"/>
                <w:sz w:val="20"/>
                <w:szCs w:val="20"/>
                <w:highlight w:val="none"/>
              </w:rPr>
            </w:pPr>
          </w:p>
        </w:tc>
        <w:tc>
          <w:tcPr>
            <w:tcW w:w="6351" w:type="dxa"/>
            <w:vAlign w:val="center"/>
          </w:tcPr>
          <w:p w14:paraId="1A28122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4.功能</w:t>
            </w:r>
          </w:p>
        </w:tc>
        <w:tc>
          <w:tcPr>
            <w:tcW w:w="530" w:type="dxa"/>
            <w:vMerge w:val="continue"/>
            <w:vAlign w:val="center"/>
          </w:tcPr>
          <w:p w14:paraId="0E4CD3DC">
            <w:pPr>
              <w:keepNext/>
              <w:snapToGrid w:val="0"/>
              <w:jc w:val="center"/>
              <w:rPr>
                <w:rFonts w:hint="eastAsia" w:ascii="宋体" w:hAnsi="宋体" w:cs="宋体"/>
                <w:color w:val="auto"/>
                <w:sz w:val="20"/>
                <w:szCs w:val="20"/>
                <w:highlight w:val="none"/>
              </w:rPr>
            </w:pPr>
          </w:p>
        </w:tc>
        <w:tc>
          <w:tcPr>
            <w:tcW w:w="444" w:type="dxa"/>
            <w:vMerge w:val="continue"/>
            <w:vAlign w:val="center"/>
          </w:tcPr>
          <w:p w14:paraId="34685E2A">
            <w:pPr>
              <w:keepNext/>
              <w:snapToGrid w:val="0"/>
              <w:jc w:val="center"/>
              <w:rPr>
                <w:rFonts w:hint="eastAsia" w:ascii="宋体" w:hAnsi="宋体" w:cs="宋体"/>
                <w:color w:val="auto"/>
                <w:sz w:val="20"/>
                <w:szCs w:val="20"/>
                <w:highlight w:val="none"/>
              </w:rPr>
            </w:pPr>
          </w:p>
        </w:tc>
        <w:tc>
          <w:tcPr>
            <w:tcW w:w="831" w:type="dxa"/>
            <w:vMerge w:val="continue"/>
            <w:vAlign w:val="center"/>
          </w:tcPr>
          <w:p w14:paraId="22F1306D">
            <w:pPr>
              <w:keepNext/>
              <w:snapToGrid w:val="0"/>
              <w:jc w:val="right"/>
              <w:rPr>
                <w:rFonts w:hint="eastAsia" w:ascii="宋体" w:hAnsi="宋体" w:cs="宋体"/>
                <w:color w:val="auto"/>
                <w:sz w:val="20"/>
                <w:szCs w:val="20"/>
                <w:highlight w:val="none"/>
              </w:rPr>
            </w:pPr>
          </w:p>
        </w:tc>
      </w:tr>
      <w:tr w14:paraId="7F1A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75B76E">
            <w:pPr>
              <w:keepNext/>
              <w:snapToGrid w:val="0"/>
              <w:jc w:val="center"/>
              <w:rPr>
                <w:rFonts w:hint="eastAsia" w:ascii="宋体" w:hAnsi="宋体" w:cs="宋体"/>
                <w:color w:val="auto"/>
                <w:sz w:val="20"/>
                <w:szCs w:val="20"/>
                <w:highlight w:val="none"/>
              </w:rPr>
            </w:pPr>
          </w:p>
        </w:tc>
        <w:tc>
          <w:tcPr>
            <w:tcW w:w="945" w:type="dxa"/>
            <w:vMerge w:val="continue"/>
            <w:vAlign w:val="center"/>
          </w:tcPr>
          <w:p w14:paraId="030AB2E8">
            <w:pPr>
              <w:keepNext/>
              <w:snapToGrid w:val="0"/>
              <w:jc w:val="center"/>
              <w:rPr>
                <w:rFonts w:hint="eastAsia" w:ascii="宋体" w:hAnsi="宋体" w:cs="宋体"/>
                <w:color w:val="auto"/>
                <w:sz w:val="20"/>
                <w:szCs w:val="20"/>
                <w:highlight w:val="none"/>
              </w:rPr>
            </w:pPr>
          </w:p>
        </w:tc>
        <w:tc>
          <w:tcPr>
            <w:tcW w:w="6351" w:type="dxa"/>
            <w:vAlign w:val="center"/>
          </w:tcPr>
          <w:p w14:paraId="4C7E2D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可自由组合拼接，适配休闲区、等候区、儿童活动区等多种场景，轻松打造个性化空间。</w:t>
            </w:r>
          </w:p>
        </w:tc>
        <w:tc>
          <w:tcPr>
            <w:tcW w:w="530" w:type="dxa"/>
            <w:vMerge w:val="continue"/>
            <w:vAlign w:val="center"/>
          </w:tcPr>
          <w:p w14:paraId="1FADCC76">
            <w:pPr>
              <w:keepNext/>
              <w:snapToGrid w:val="0"/>
              <w:jc w:val="center"/>
              <w:rPr>
                <w:rFonts w:hint="eastAsia" w:ascii="宋体" w:hAnsi="宋体" w:cs="宋体"/>
                <w:color w:val="auto"/>
                <w:sz w:val="20"/>
                <w:szCs w:val="20"/>
                <w:highlight w:val="none"/>
              </w:rPr>
            </w:pPr>
          </w:p>
        </w:tc>
        <w:tc>
          <w:tcPr>
            <w:tcW w:w="444" w:type="dxa"/>
            <w:vMerge w:val="continue"/>
            <w:vAlign w:val="center"/>
          </w:tcPr>
          <w:p w14:paraId="69898DB3">
            <w:pPr>
              <w:keepNext/>
              <w:snapToGrid w:val="0"/>
              <w:jc w:val="center"/>
              <w:rPr>
                <w:rFonts w:hint="eastAsia" w:ascii="宋体" w:hAnsi="宋体" w:cs="宋体"/>
                <w:color w:val="auto"/>
                <w:sz w:val="20"/>
                <w:szCs w:val="20"/>
                <w:highlight w:val="none"/>
              </w:rPr>
            </w:pPr>
          </w:p>
        </w:tc>
        <w:tc>
          <w:tcPr>
            <w:tcW w:w="831" w:type="dxa"/>
            <w:vMerge w:val="continue"/>
            <w:vAlign w:val="center"/>
          </w:tcPr>
          <w:p w14:paraId="5D0E0D21">
            <w:pPr>
              <w:keepNext/>
              <w:snapToGrid w:val="0"/>
              <w:jc w:val="right"/>
              <w:rPr>
                <w:rFonts w:hint="eastAsia" w:ascii="宋体" w:hAnsi="宋体" w:cs="宋体"/>
                <w:color w:val="auto"/>
                <w:sz w:val="20"/>
                <w:szCs w:val="20"/>
                <w:highlight w:val="none"/>
              </w:rPr>
            </w:pPr>
          </w:p>
        </w:tc>
      </w:tr>
      <w:tr w14:paraId="207C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35ACE3">
            <w:pPr>
              <w:keepNext/>
              <w:snapToGrid w:val="0"/>
              <w:jc w:val="center"/>
              <w:rPr>
                <w:rFonts w:hint="eastAsia" w:ascii="宋体" w:hAnsi="宋体" w:cs="宋体"/>
                <w:color w:val="auto"/>
                <w:sz w:val="20"/>
                <w:szCs w:val="20"/>
                <w:highlight w:val="none"/>
              </w:rPr>
            </w:pPr>
          </w:p>
        </w:tc>
        <w:tc>
          <w:tcPr>
            <w:tcW w:w="945" w:type="dxa"/>
            <w:vMerge w:val="continue"/>
            <w:vAlign w:val="center"/>
          </w:tcPr>
          <w:p w14:paraId="21365343">
            <w:pPr>
              <w:keepNext/>
              <w:snapToGrid w:val="0"/>
              <w:jc w:val="center"/>
              <w:rPr>
                <w:rFonts w:hint="eastAsia" w:ascii="宋体" w:hAnsi="宋体" w:cs="宋体"/>
                <w:color w:val="auto"/>
                <w:sz w:val="20"/>
                <w:szCs w:val="20"/>
                <w:highlight w:val="none"/>
              </w:rPr>
            </w:pPr>
          </w:p>
        </w:tc>
        <w:tc>
          <w:tcPr>
            <w:tcW w:w="6351" w:type="dxa"/>
            <w:vAlign w:val="center"/>
          </w:tcPr>
          <w:p w14:paraId="3C2500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72842864">
            <w:pPr>
              <w:keepNext/>
              <w:snapToGrid w:val="0"/>
              <w:jc w:val="center"/>
              <w:rPr>
                <w:rFonts w:hint="eastAsia" w:ascii="宋体" w:hAnsi="宋体" w:cs="宋体"/>
                <w:color w:val="auto"/>
                <w:sz w:val="20"/>
                <w:szCs w:val="20"/>
                <w:highlight w:val="none"/>
              </w:rPr>
            </w:pPr>
          </w:p>
        </w:tc>
        <w:tc>
          <w:tcPr>
            <w:tcW w:w="444" w:type="dxa"/>
            <w:vMerge w:val="continue"/>
            <w:vAlign w:val="center"/>
          </w:tcPr>
          <w:p w14:paraId="530E7C10">
            <w:pPr>
              <w:keepNext/>
              <w:snapToGrid w:val="0"/>
              <w:jc w:val="center"/>
              <w:rPr>
                <w:rFonts w:hint="eastAsia" w:ascii="宋体" w:hAnsi="宋体" w:cs="宋体"/>
                <w:color w:val="auto"/>
                <w:sz w:val="20"/>
                <w:szCs w:val="20"/>
                <w:highlight w:val="none"/>
              </w:rPr>
            </w:pPr>
          </w:p>
        </w:tc>
        <w:tc>
          <w:tcPr>
            <w:tcW w:w="831" w:type="dxa"/>
            <w:vMerge w:val="continue"/>
            <w:vAlign w:val="center"/>
          </w:tcPr>
          <w:p w14:paraId="6DBA55D7">
            <w:pPr>
              <w:keepNext/>
              <w:snapToGrid w:val="0"/>
              <w:jc w:val="right"/>
              <w:rPr>
                <w:rFonts w:hint="eastAsia" w:ascii="宋体" w:hAnsi="宋体" w:cs="宋体"/>
                <w:color w:val="auto"/>
                <w:sz w:val="20"/>
                <w:szCs w:val="20"/>
                <w:highlight w:val="none"/>
              </w:rPr>
            </w:pPr>
          </w:p>
        </w:tc>
      </w:tr>
      <w:tr w14:paraId="7F2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F57F46">
            <w:pPr>
              <w:keepNext/>
              <w:snapToGrid w:val="0"/>
              <w:jc w:val="center"/>
              <w:rPr>
                <w:rFonts w:hint="eastAsia" w:ascii="宋体" w:hAnsi="宋体" w:cs="宋体"/>
                <w:color w:val="auto"/>
                <w:sz w:val="20"/>
                <w:szCs w:val="20"/>
                <w:highlight w:val="none"/>
              </w:rPr>
            </w:pPr>
          </w:p>
        </w:tc>
        <w:tc>
          <w:tcPr>
            <w:tcW w:w="945" w:type="dxa"/>
            <w:vMerge w:val="continue"/>
            <w:vAlign w:val="center"/>
          </w:tcPr>
          <w:p w14:paraId="7520892D">
            <w:pPr>
              <w:keepNext/>
              <w:snapToGrid w:val="0"/>
              <w:jc w:val="center"/>
              <w:rPr>
                <w:rFonts w:hint="eastAsia" w:ascii="宋体" w:hAnsi="宋体" w:cs="宋体"/>
                <w:color w:val="auto"/>
                <w:sz w:val="20"/>
                <w:szCs w:val="20"/>
                <w:highlight w:val="none"/>
              </w:rPr>
            </w:pPr>
          </w:p>
        </w:tc>
        <w:tc>
          <w:tcPr>
            <w:tcW w:w="6351" w:type="dxa"/>
            <w:vAlign w:val="center"/>
          </w:tcPr>
          <w:p w14:paraId="7C3B81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底部配备不小于6个防滑脚垫，落地平稳不摇晃，避免刮伤地板与挪动噪音，兼具美观与实用性。</w:t>
            </w:r>
          </w:p>
        </w:tc>
        <w:tc>
          <w:tcPr>
            <w:tcW w:w="530" w:type="dxa"/>
            <w:vMerge w:val="continue"/>
            <w:vAlign w:val="center"/>
          </w:tcPr>
          <w:p w14:paraId="11D0CE5F">
            <w:pPr>
              <w:keepNext/>
              <w:snapToGrid w:val="0"/>
              <w:jc w:val="center"/>
              <w:rPr>
                <w:rFonts w:hint="eastAsia" w:ascii="宋体" w:hAnsi="宋体" w:cs="宋体"/>
                <w:color w:val="auto"/>
                <w:sz w:val="20"/>
                <w:szCs w:val="20"/>
                <w:highlight w:val="none"/>
              </w:rPr>
            </w:pPr>
          </w:p>
        </w:tc>
        <w:tc>
          <w:tcPr>
            <w:tcW w:w="444" w:type="dxa"/>
            <w:vMerge w:val="continue"/>
            <w:vAlign w:val="center"/>
          </w:tcPr>
          <w:p w14:paraId="1289BF3F">
            <w:pPr>
              <w:keepNext/>
              <w:snapToGrid w:val="0"/>
              <w:jc w:val="center"/>
              <w:rPr>
                <w:rFonts w:hint="eastAsia" w:ascii="宋体" w:hAnsi="宋体" w:cs="宋体"/>
                <w:color w:val="auto"/>
                <w:sz w:val="20"/>
                <w:szCs w:val="20"/>
                <w:highlight w:val="none"/>
              </w:rPr>
            </w:pPr>
          </w:p>
        </w:tc>
        <w:tc>
          <w:tcPr>
            <w:tcW w:w="831" w:type="dxa"/>
            <w:vMerge w:val="continue"/>
            <w:vAlign w:val="center"/>
          </w:tcPr>
          <w:p w14:paraId="497A9839">
            <w:pPr>
              <w:keepNext/>
              <w:snapToGrid w:val="0"/>
              <w:jc w:val="right"/>
              <w:rPr>
                <w:rFonts w:hint="eastAsia" w:ascii="宋体" w:hAnsi="宋体" w:cs="宋体"/>
                <w:color w:val="auto"/>
                <w:sz w:val="20"/>
                <w:szCs w:val="20"/>
                <w:highlight w:val="none"/>
              </w:rPr>
            </w:pPr>
          </w:p>
        </w:tc>
      </w:tr>
      <w:tr w14:paraId="531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83E8F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530C06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休闲桌</w:t>
            </w:r>
          </w:p>
        </w:tc>
        <w:tc>
          <w:tcPr>
            <w:tcW w:w="6351" w:type="dxa"/>
            <w:vAlign w:val="center"/>
          </w:tcPr>
          <w:p w14:paraId="0F56466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BD733D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9EC53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A4BA57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358</w:t>
            </w:r>
          </w:p>
        </w:tc>
      </w:tr>
      <w:tr w14:paraId="5274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68DC5C">
            <w:pPr>
              <w:keepNext/>
              <w:snapToGrid w:val="0"/>
              <w:jc w:val="center"/>
              <w:rPr>
                <w:rFonts w:hint="eastAsia" w:ascii="宋体" w:hAnsi="宋体" w:cs="宋体"/>
                <w:color w:val="auto"/>
                <w:sz w:val="20"/>
                <w:szCs w:val="20"/>
                <w:highlight w:val="none"/>
              </w:rPr>
            </w:pPr>
          </w:p>
        </w:tc>
        <w:tc>
          <w:tcPr>
            <w:tcW w:w="945" w:type="dxa"/>
            <w:vMerge w:val="continue"/>
            <w:vAlign w:val="center"/>
          </w:tcPr>
          <w:p w14:paraId="32DAAB36">
            <w:pPr>
              <w:keepNext/>
              <w:snapToGrid w:val="0"/>
              <w:jc w:val="center"/>
              <w:rPr>
                <w:rFonts w:hint="eastAsia" w:ascii="宋体" w:hAnsi="宋体" w:cs="宋体"/>
                <w:color w:val="auto"/>
                <w:sz w:val="20"/>
                <w:szCs w:val="20"/>
                <w:highlight w:val="none"/>
              </w:rPr>
            </w:pPr>
          </w:p>
        </w:tc>
        <w:tc>
          <w:tcPr>
            <w:tcW w:w="6351" w:type="dxa"/>
            <w:vAlign w:val="center"/>
          </w:tcPr>
          <w:p w14:paraId="09E6FE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最长675mm(±5mm)*中间宽485mm(±5mm)*高470mm-700mm(±5mm)</w:t>
            </w:r>
          </w:p>
        </w:tc>
        <w:tc>
          <w:tcPr>
            <w:tcW w:w="530" w:type="dxa"/>
            <w:vMerge w:val="continue"/>
            <w:vAlign w:val="center"/>
          </w:tcPr>
          <w:p w14:paraId="7DC8C8B1">
            <w:pPr>
              <w:keepNext/>
              <w:snapToGrid w:val="0"/>
              <w:jc w:val="center"/>
              <w:rPr>
                <w:rFonts w:hint="eastAsia" w:ascii="宋体" w:hAnsi="宋体" w:cs="宋体"/>
                <w:color w:val="auto"/>
                <w:sz w:val="20"/>
                <w:szCs w:val="20"/>
                <w:highlight w:val="none"/>
              </w:rPr>
            </w:pPr>
          </w:p>
        </w:tc>
        <w:tc>
          <w:tcPr>
            <w:tcW w:w="444" w:type="dxa"/>
            <w:vMerge w:val="continue"/>
            <w:vAlign w:val="center"/>
          </w:tcPr>
          <w:p w14:paraId="1AC83B8B">
            <w:pPr>
              <w:keepNext/>
              <w:snapToGrid w:val="0"/>
              <w:jc w:val="center"/>
              <w:rPr>
                <w:rFonts w:hint="eastAsia" w:ascii="宋体" w:hAnsi="宋体" w:cs="宋体"/>
                <w:color w:val="auto"/>
                <w:sz w:val="20"/>
                <w:szCs w:val="20"/>
                <w:highlight w:val="none"/>
              </w:rPr>
            </w:pPr>
          </w:p>
        </w:tc>
        <w:tc>
          <w:tcPr>
            <w:tcW w:w="831" w:type="dxa"/>
            <w:vMerge w:val="continue"/>
            <w:vAlign w:val="center"/>
          </w:tcPr>
          <w:p w14:paraId="0EA1061C">
            <w:pPr>
              <w:keepNext/>
              <w:snapToGrid w:val="0"/>
              <w:jc w:val="right"/>
              <w:rPr>
                <w:rFonts w:hint="eastAsia" w:ascii="宋体" w:hAnsi="宋体" w:cs="宋体"/>
                <w:color w:val="auto"/>
                <w:sz w:val="20"/>
                <w:szCs w:val="20"/>
                <w:highlight w:val="none"/>
              </w:rPr>
            </w:pPr>
          </w:p>
        </w:tc>
      </w:tr>
      <w:tr w14:paraId="2E86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E2D94B">
            <w:pPr>
              <w:keepNext/>
              <w:snapToGrid w:val="0"/>
              <w:jc w:val="center"/>
              <w:rPr>
                <w:rFonts w:hint="eastAsia" w:ascii="宋体" w:hAnsi="宋体" w:cs="宋体"/>
                <w:color w:val="auto"/>
                <w:sz w:val="20"/>
                <w:szCs w:val="20"/>
                <w:highlight w:val="none"/>
              </w:rPr>
            </w:pPr>
          </w:p>
        </w:tc>
        <w:tc>
          <w:tcPr>
            <w:tcW w:w="945" w:type="dxa"/>
            <w:vMerge w:val="continue"/>
            <w:vAlign w:val="center"/>
          </w:tcPr>
          <w:p w14:paraId="35B6DF6C">
            <w:pPr>
              <w:keepNext/>
              <w:snapToGrid w:val="0"/>
              <w:jc w:val="center"/>
              <w:rPr>
                <w:rFonts w:hint="eastAsia" w:ascii="宋体" w:hAnsi="宋体" w:cs="宋体"/>
                <w:color w:val="auto"/>
                <w:sz w:val="20"/>
                <w:szCs w:val="20"/>
                <w:highlight w:val="none"/>
              </w:rPr>
            </w:pPr>
          </w:p>
        </w:tc>
        <w:tc>
          <w:tcPr>
            <w:tcW w:w="6351" w:type="dxa"/>
            <w:vAlign w:val="center"/>
          </w:tcPr>
          <w:p w14:paraId="43A60F8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54AE40A0">
            <w:pPr>
              <w:keepNext/>
              <w:snapToGrid w:val="0"/>
              <w:jc w:val="center"/>
              <w:rPr>
                <w:rFonts w:hint="eastAsia" w:ascii="宋体" w:hAnsi="宋体" w:cs="宋体"/>
                <w:color w:val="auto"/>
                <w:sz w:val="20"/>
                <w:szCs w:val="20"/>
                <w:highlight w:val="none"/>
              </w:rPr>
            </w:pPr>
          </w:p>
        </w:tc>
        <w:tc>
          <w:tcPr>
            <w:tcW w:w="444" w:type="dxa"/>
            <w:vMerge w:val="continue"/>
            <w:vAlign w:val="center"/>
          </w:tcPr>
          <w:p w14:paraId="3BF215C3">
            <w:pPr>
              <w:keepNext/>
              <w:snapToGrid w:val="0"/>
              <w:jc w:val="center"/>
              <w:rPr>
                <w:rFonts w:hint="eastAsia" w:ascii="宋体" w:hAnsi="宋体" w:cs="宋体"/>
                <w:color w:val="auto"/>
                <w:sz w:val="20"/>
                <w:szCs w:val="20"/>
                <w:highlight w:val="none"/>
              </w:rPr>
            </w:pPr>
          </w:p>
        </w:tc>
        <w:tc>
          <w:tcPr>
            <w:tcW w:w="831" w:type="dxa"/>
            <w:vMerge w:val="continue"/>
            <w:vAlign w:val="center"/>
          </w:tcPr>
          <w:p w14:paraId="5139B94C">
            <w:pPr>
              <w:keepNext/>
              <w:snapToGrid w:val="0"/>
              <w:jc w:val="right"/>
              <w:rPr>
                <w:rFonts w:hint="eastAsia" w:ascii="宋体" w:hAnsi="宋体" w:cs="宋体"/>
                <w:color w:val="auto"/>
                <w:sz w:val="20"/>
                <w:szCs w:val="20"/>
                <w:highlight w:val="none"/>
              </w:rPr>
            </w:pPr>
          </w:p>
        </w:tc>
      </w:tr>
      <w:tr w14:paraId="664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3D1C4A">
            <w:pPr>
              <w:keepNext/>
              <w:snapToGrid w:val="0"/>
              <w:jc w:val="center"/>
              <w:rPr>
                <w:rFonts w:hint="eastAsia" w:ascii="宋体" w:hAnsi="宋体" w:cs="宋体"/>
                <w:color w:val="auto"/>
                <w:sz w:val="20"/>
                <w:szCs w:val="20"/>
                <w:highlight w:val="none"/>
              </w:rPr>
            </w:pPr>
          </w:p>
        </w:tc>
        <w:tc>
          <w:tcPr>
            <w:tcW w:w="945" w:type="dxa"/>
            <w:vMerge w:val="continue"/>
            <w:vAlign w:val="center"/>
          </w:tcPr>
          <w:p w14:paraId="38732D35">
            <w:pPr>
              <w:keepNext/>
              <w:snapToGrid w:val="0"/>
              <w:jc w:val="center"/>
              <w:rPr>
                <w:rFonts w:hint="eastAsia" w:ascii="宋体" w:hAnsi="宋体" w:cs="宋体"/>
                <w:color w:val="auto"/>
                <w:sz w:val="20"/>
                <w:szCs w:val="20"/>
                <w:highlight w:val="none"/>
              </w:rPr>
            </w:pPr>
          </w:p>
        </w:tc>
        <w:tc>
          <w:tcPr>
            <w:tcW w:w="6351" w:type="dxa"/>
            <w:vAlign w:val="center"/>
          </w:tcPr>
          <w:p w14:paraId="359A1A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最长675mm(±5mm)*中间宽485mm(±5mm)，厚度25mm(±2mm)</w:t>
            </w:r>
          </w:p>
        </w:tc>
        <w:tc>
          <w:tcPr>
            <w:tcW w:w="530" w:type="dxa"/>
            <w:vMerge w:val="continue"/>
            <w:vAlign w:val="center"/>
          </w:tcPr>
          <w:p w14:paraId="73F78EF1">
            <w:pPr>
              <w:keepNext/>
              <w:snapToGrid w:val="0"/>
              <w:jc w:val="center"/>
              <w:rPr>
                <w:rFonts w:hint="eastAsia" w:ascii="宋体" w:hAnsi="宋体" w:cs="宋体"/>
                <w:color w:val="auto"/>
                <w:sz w:val="20"/>
                <w:szCs w:val="20"/>
                <w:highlight w:val="none"/>
              </w:rPr>
            </w:pPr>
          </w:p>
        </w:tc>
        <w:tc>
          <w:tcPr>
            <w:tcW w:w="444" w:type="dxa"/>
            <w:vMerge w:val="continue"/>
            <w:vAlign w:val="center"/>
          </w:tcPr>
          <w:p w14:paraId="7B33A9B6">
            <w:pPr>
              <w:keepNext/>
              <w:snapToGrid w:val="0"/>
              <w:jc w:val="center"/>
              <w:rPr>
                <w:rFonts w:hint="eastAsia" w:ascii="宋体" w:hAnsi="宋体" w:cs="宋体"/>
                <w:color w:val="auto"/>
                <w:sz w:val="20"/>
                <w:szCs w:val="20"/>
                <w:highlight w:val="none"/>
              </w:rPr>
            </w:pPr>
          </w:p>
        </w:tc>
        <w:tc>
          <w:tcPr>
            <w:tcW w:w="831" w:type="dxa"/>
            <w:vMerge w:val="continue"/>
            <w:vAlign w:val="center"/>
          </w:tcPr>
          <w:p w14:paraId="08029632">
            <w:pPr>
              <w:keepNext/>
              <w:snapToGrid w:val="0"/>
              <w:jc w:val="right"/>
              <w:rPr>
                <w:rFonts w:hint="eastAsia" w:ascii="宋体" w:hAnsi="宋体" w:cs="宋体"/>
                <w:color w:val="auto"/>
                <w:sz w:val="20"/>
                <w:szCs w:val="20"/>
                <w:highlight w:val="none"/>
              </w:rPr>
            </w:pPr>
          </w:p>
        </w:tc>
      </w:tr>
      <w:tr w14:paraId="311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08D4F7">
            <w:pPr>
              <w:keepNext/>
              <w:snapToGrid w:val="0"/>
              <w:jc w:val="center"/>
              <w:rPr>
                <w:rFonts w:hint="eastAsia" w:ascii="宋体" w:hAnsi="宋体" w:cs="宋体"/>
                <w:color w:val="auto"/>
                <w:sz w:val="20"/>
                <w:szCs w:val="20"/>
                <w:highlight w:val="none"/>
              </w:rPr>
            </w:pPr>
          </w:p>
        </w:tc>
        <w:tc>
          <w:tcPr>
            <w:tcW w:w="945" w:type="dxa"/>
            <w:vMerge w:val="continue"/>
            <w:vAlign w:val="center"/>
          </w:tcPr>
          <w:p w14:paraId="6CDEB4E9">
            <w:pPr>
              <w:keepNext/>
              <w:snapToGrid w:val="0"/>
              <w:jc w:val="center"/>
              <w:rPr>
                <w:rFonts w:hint="eastAsia" w:ascii="宋体" w:hAnsi="宋体" w:cs="宋体"/>
                <w:color w:val="auto"/>
                <w:sz w:val="20"/>
                <w:szCs w:val="20"/>
                <w:highlight w:val="none"/>
              </w:rPr>
            </w:pPr>
          </w:p>
        </w:tc>
        <w:tc>
          <w:tcPr>
            <w:tcW w:w="6351" w:type="dxa"/>
            <w:vAlign w:val="center"/>
          </w:tcPr>
          <w:p w14:paraId="36CF3CC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475BEBD2">
            <w:pPr>
              <w:keepNext/>
              <w:snapToGrid w:val="0"/>
              <w:jc w:val="center"/>
              <w:rPr>
                <w:rFonts w:hint="eastAsia" w:ascii="宋体" w:hAnsi="宋体" w:cs="宋体"/>
                <w:color w:val="auto"/>
                <w:sz w:val="20"/>
                <w:szCs w:val="20"/>
                <w:highlight w:val="none"/>
              </w:rPr>
            </w:pPr>
          </w:p>
        </w:tc>
        <w:tc>
          <w:tcPr>
            <w:tcW w:w="444" w:type="dxa"/>
            <w:vMerge w:val="continue"/>
            <w:vAlign w:val="center"/>
          </w:tcPr>
          <w:p w14:paraId="2C72BA59">
            <w:pPr>
              <w:keepNext/>
              <w:snapToGrid w:val="0"/>
              <w:jc w:val="center"/>
              <w:rPr>
                <w:rFonts w:hint="eastAsia" w:ascii="宋体" w:hAnsi="宋体" w:cs="宋体"/>
                <w:color w:val="auto"/>
                <w:sz w:val="20"/>
                <w:szCs w:val="20"/>
                <w:highlight w:val="none"/>
              </w:rPr>
            </w:pPr>
          </w:p>
        </w:tc>
        <w:tc>
          <w:tcPr>
            <w:tcW w:w="831" w:type="dxa"/>
            <w:vMerge w:val="continue"/>
            <w:vAlign w:val="center"/>
          </w:tcPr>
          <w:p w14:paraId="4863A0C1">
            <w:pPr>
              <w:keepNext/>
              <w:snapToGrid w:val="0"/>
              <w:jc w:val="right"/>
              <w:rPr>
                <w:rFonts w:hint="eastAsia" w:ascii="宋体" w:hAnsi="宋体" w:cs="宋体"/>
                <w:color w:val="auto"/>
                <w:sz w:val="20"/>
                <w:szCs w:val="20"/>
                <w:highlight w:val="none"/>
              </w:rPr>
            </w:pPr>
          </w:p>
        </w:tc>
      </w:tr>
      <w:tr w14:paraId="1152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AA022F">
            <w:pPr>
              <w:keepNext/>
              <w:snapToGrid w:val="0"/>
              <w:jc w:val="center"/>
              <w:rPr>
                <w:rFonts w:hint="eastAsia" w:ascii="宋体" w:hAnsi="宋体" w:cs="宋体"/>
                <w:color w:val="auto"/>
                <w:sz w:val="20"/>
                <w:szCs w:val="20"/>
                <w:highlight w:val="none"/>
              </w:rPr>
            </w:pPr>
          </w:p>
        </w:tc>
        <w:tc>
          <w:tcPr>
            <w:tcW w:w="945" w:type="dxa"/>
            <w:vMerge w:val="continue"/>
            <w:vAlign w:val="center"/>
          </w:tcPr>
          <w:p w14:paraId="0B22AC07">
            <w:pPr>
              <w:keepNext/>
              <w:snapToGrid w:val="0"/>
              <w:jc w:val="center"/>
              <w:rPr>
                <w:rFonts w:hint="eastAsia" w:ascii="宋体" w:hAnsi="宋体" w:cs="宋体"/>
                <w:color w:val="auto"/>
                <w:sz w:val="20"/>
                <w:szCs w:val="20"/>
                <w:highlight w:val="none"/>
              </w:rPr>
            </w:pPr>
          </w:p>
        </w:tc>
        <w:tc>
          <w:tcPr>
            <w:tcW w:w="6351" w:type="dxa"/>
            <w:vAlign w:val="center"/>
          </w:tcPr>
          <w:p w14:paraId="4C2E52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桌面材质为ENF级饰面刨花板，甲醛释放量符合国家标准要求，厚度25mm(±2mm)，四周采用PP工程塑料无缝注塑包边，具备良好的抗冲击、抗吸湿性能。</w:t>
            </w:r>
          </w:p>
        </w:tc>
        <w:tc>
          <w:tcPr>
            <w:tcW w:w="530" w:type="dxa"/>
            <w:vMerge w:val="continue"/>
            <w:vAlign w:val="center"/>
          </w:tcPr>
          <w:p w14:paraId="28143736">
            <w:pPr>
              <w:keepNext/>
              <w:snapToGrid w:val="0"/>
              <w:jc w:val="center"/>
              <w:rPr>
                <w:rFonts w:hint="eastAsia" w:ascii="宋体" w:hAnsi="宋体" w:cs="宋体"/>
                <w:color w:val="auto"/>
                <w:sz w:val="20"/>
                <w:szCs w:val="20"/>
                <w:highlight w:val="none"/>
              </w:rPr>
            </w:pPr>
          </w:p>
        </w:tc>
        <w:tc>
          <w:tcPr>
            <w:tcW w:w="444" w:type="dxa"/>
            <w:vMerge w:val="continue"/>
            <w:vAlign w:val="center"/>
          </w:tcPr>
          <w:p w14:paraId="2A96CD70">
            <w:pPr>
              <w:keepNext/>
              <w:snapToGrid w:val="0"/>
              <w:jc w:val="center"/>
              <w:rPr>
                <w:rFonts w:hint="eastAsia" w:ascii="宋体" w:hAnsi="宋体" w:cs="宋体"/>
                <w:color w:val="auto"/>
                <w:sz w:val="20"/>
                <w:szCs w:val="20"/>
                <w:highlight w:val="none"/>
              </w:rPr>
            </w:pPr>
          </w:p>
        </w:tc>
        <w:tc>
          <w:tcPr>
            <w:tcW w:w="831" w:type="dxa"/>
            <w:vMerge w:val="continue"/>
            <w:vAlign w:val="center"/>
          </w:tcPr>
          <w:p w14:paraId="76540BB7">
            <w:pPr>
              <w:keepNext/>
              <w:snapToGrid w:val="0"/>
              <w:jc w:val="right"/>
              <w:rPr>
                <w:rFonts w:hint="eastAsia" w:ascii="宋体" w:hAnsi="宋体" w:cs="宋体"/>
                <w:color w:val="auto"/>
                <w:sz w:val="20"/>
                <w:szCs w:val="20"/>
                <w:highlight w:val="none"/>
              </w:rPr>
            </w:pPr>
          </w:p>
        </w:tc>
      </w:tr>
      <w:tr w14:paraId="219C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E08E04">
            <w:pPr>
              <w:keepNext/>
              <w:snapToGrid w:val="0"/>
              <w:jc w:val="center"/>
              <w:rPr>
                <w:rFonts w:hint="eastAsia" w:ascii="宋体" w:hAnsi="宋体" w:cs="宋体"/>
                <w:color w:val="auto"/>
                <w:sz w:val="20"/>
                <w:szCs w:val="20"/>
                <w:highlight w:val="none"/>
              </w:rPr>
            </w:pPr>
          </w:p>
        </w:tc>
        <w:tc>
          <w:tcPr>
            <w:tcW w:w="945" w:type="dxa"/>
            <w:vMerge w:val="continue"/>
            <w:vAlign w:val="center"/>
          </w:tcPr>
          <w:p w14:paraId="27B50253">
            <w:pPr>
              <w:keepNext/>
              <w:snapToGrid w:val="0"/>
              <w:jc w:val="center"/>
              <w:rPr>
                <w:rFonts w:hint="eastAsia" w:ascii="宋体" w:hAnsi="宋体" w:cs="宋体"/>
                <w:color w:val="auto"/>
                <w:sz w:val="20"/>
                <w:szCs w:val="20"/>
                <w:highlight w:val="none"/>
              </w:rPr>
            </w:pPr>
          </w:p>
        </w:tc>
        <w:tc>
          <w:tcPr>
            <w:tcW w:w="6351" w:type="dxa"/>
            <w:vAlign w:val="center"/>
          </w:tcPr>
          <w:p w14:paraId="6626FFF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4.桌脚</w:t>
            </w:r>
          </w:p>
        </w:tc>
        <w:tc>
          <w:tcPr>
            <w:tcW w:w="530" w:type="dxa"/>
            <w:vMerge w:val="continue"/>
            <w:vAlign w:val="center"/>
          </w:tcPr>
          <w:p w14:paraId="0135BFEF">
            <w:pPr>
              <w:keepNext/>
              <w:snapToGrid w:val="0"/>
              <w:jc w:val="center"/>
              <w:rPr>
                <w:rFonts w:hint="eastAsia" w:ascii="宋体" w:hAnsi="宋体" w:cs="宋体"/>
                <w:color w:val="auto"/>
                <w:sz w:val="20"/>
                <w:szCs w:val="20"/>
                <w:highlight w:val="none"/>
              </w:rPr>
            </w:pPr>
          </w:p>
        </w:tc>
        <w:tc>
          <w:tcPr>
            <w:tcW w:w="444" w:type="dxa"/>
            <w:vMerge w:val="continue"/>
            <w:vAlign w:val="center"/>
          </w:tcPr>
          <w:p w14:paraId="0610DF36">
            <w:pPr>
              <w:keepNext/>
              <w:snapToGrid w:val="0"/>
              <w:jc w:val="center"/>
              <w:rPr>
                <w:rFonts w:hint="eastAsia" w:ascii="宋体" w:hAnsi="宋体" w:cs="宋体"/>
                <w:color w:val="auto"/>
                <w:sz w:val="20"/>
                <w:szCs w:val="20"/>
                <w:highlight w:val="none"/>
              </w:rPr>
            </w:pPr>
          </w:p>
        </w:tc>
        <w:tc>
          <w:tcPr>
            <w:tcW w:w="831" w:type="dxa"/>
            <w:vMerge w:val="continue"/>
            <w:vAlign w:val="center"/>
          </w:tcPr>
          <w:p w14:paraId="504FD49D">
            <w:pPr>
              <w:keepNext/>
              <w:snapToGrid w:val="0"/>
              <w:jc w:val="right"/>
              <w:rPr>
                <w:rFonts w:hint="eastAsia" w:ascii="宋体" w:hAnsi="宋体" w:cs="宋体"/>
                <w:color w:val="auto"/>
                <w:sz w:val="20"/>
                <w:szCs w:val="20"/>
                <w:highlight w:val="none"/>
              </w:rPr>
            </w:pPr>
          </w:p>
        </w:tc>
      </w:tr>
      <w:tr w14:paraId="67B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342064">
            <w:pPr>
              <w:keepNext/>
              <w:snapToGrid w:val="0"/>
              <w:jc w:val="center"/>
              <w:rPr>
                <w:rFonts w:hint="eastAsia" w:ascii="宋体" w:hAnsi="宋体" w:cs="宋体"/>
                <w:color w:val="auto"/>
                <w:sz w:val="20"/>
                <w:szCs w:val="20"/>
                <w:highlight w:val="none"/>
              </w:rPr>
            </w:pPr>
          </w:p>
        </w:tc>
        <w:tc>
          <w:tcPr>
            <w:tcW w:w="945" w:type="dxa"/>
            <w:vMerge w:val="continue"/>
            <w:vAlign w:val="center"/>
          </w:tcPr>
          <w:p w14:paraId="75CB4144">
            <w:pPr>
              <w:keepNext/>
              <w:snapToGrid w:val="0"/>
              <w:jc w:val="center"/>
              <w:rPr>
                <w:rFonts w:hint="eastAsia" w:ascii="宋体" w:hAnsi="宋体" w:cs="宋体"/>
                <w:color w:val="auto"/>
                <w:sz w:val="20"/>
                <w:szCs w:val="20"/>
                <w:highlight w:val="none"/>
              </w:rPr>
            </w:pPr>
          </w:p>
        </w:tc>
        <w:tc>
          <w:tcPr>
            <w:tcW w:w="6351" w:type="dxa"/>
            <w:vAlign w:val="center"/>
          </w:tcPr>
          <w:p w14:paraId="1193BC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规格：长460mm(±5mm)、宽460mm(±5mm)，桌脚为四星脚结构，材质采用锌合金压铸而成，表面经电镀处理。</w:t>
            </w:r>
          </w:p>
        </w:tc>
        <w:tc>
          <w:tcPr>
            <w:tcW w:w="530" w:type="dxa"/>
            <w:vMerge w:val="continue"/>
            <w:vAlign w:val="center"/>
          </w:tcPr>
          <w:p w14:paraId="6BB70CD3">
            <w:pPr>
              <w:keepNext/>
              <w:snapToGrid w:val="0"/>
              <w:jc w:val="center"/>
              <w:rPr>
                <w:rFonts w:hint="eastAsia" w:ascii="宋体" w:hAnsi="宋体" w:cs="宋体"/>
                <w:color w:val="auto"/>
                <w:sz w:val="20"/>
                <w:szCs w:val="20"/>
                <w:highlight w:val="none"/>
              </w:rPr>
            </w:pPr>
          </w:p>
        </w:tc>
        <w:tc>
          <w:tcPr>
            <w:tcW w:w="444" w:type="dxa"/>
            <w:vMerge w:val="continue"/>
            <w:vAlign w:val="center"/>
          </w:tcPr>
          <w:p w14:paraId="6873F349">
            <w:pPr>
              <w:keepNext/>
              <w:snapToGrid w:val="0"/>
              <w:jc w:val="center"/>
              <w:rPr>
                <w:rFonts w:hint="eastAsia" w:ascii="宋体" w:hAnsi="宋体" w:cs="宋体"/>
                <w:color w:val="auto"/>
                <w:sz w:val="20"/>
                <w:szCs w:val="20"/>
                <w:highlight w:val="none"/>
              </w:rPr>
            </w:pPr>
          </w:p>
        </w:tc>
        <w:tc>
          <w:tcPr>
            <w:tcW w:w="831" w:type="dxa"/>
            <w:vMerge w:val="continue"/>
            <w:vAlign w:val="center"/>
          </w:tcPr>
          <w:p w14:paraId="43492271">
            <w:pPr>
              <w:keepNext/>
              <w:snapToGrid w:val="0"/>
              <w:jc w:val="right"/>
              <w:rPr>
                <w:rFonts w:hint="eastAsia" w:ascii="宋体" w:hAnsi="宋体" w:cs="宋体"/>
                <w:color w:val="auto"/>
                <w:sz w:val="20"/>
                <w:szCs w:val="20"/>
                <w:highlight w:val="none"/>
              </w:rPr>
            </w:pPr>
          </w:p>
        </w:tc>
      </w:tr>
      <w:tr w14:paraId="455F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25E692F">
            <w:pPr>
              <w:keepNext/>
              <w:snapToGrid w:val="0"/>
              <w:jc w:val="center"/>
              <w:rPr>
                <w:rFonts w:hint="eastAsia" w:ascii="宋体" w:hAnsi="宋体" w:cs="宋体"/>
                <w:color w:val="auto"/>
                <w:sz w:val="20"/>
                <w:szCs w:val="20"/>
                <w:highlight w:val="none"/>
              </w:rPr>
            </w:pPr>
          </w:p>
        </w:tc>
        <w:tc>
          <w:tcPr>
            <w:tcW w:w="945" w:type="dxa"/>
            <w:vMerge w:val="continue"/>
            <w:vAlign w:val="center"/>
          </w:tcPr>
          <w:p w14:paraId="4AF5E0A1">
            <w:pPr>
              <w:keepNext/>
              <w:snapToGrid w:val="0"/>
              <w:jc w:val="center"/>
              <w:rPr>
                <w:rFonts w:hint="eastAsia" w:ascii="宋体" w:hAnsi="宋体" w:cs="宋体"/>
                <w:color w:val="auto"/>
                <w:sz w:val="20"/>
                <w:szCs w:val="20"/>
                <w:highlight w:val="none"/>
              </w:rPr>
            </w:pPr>
          </w:p>
        </w:tc>
        <w:tc>
          <w:tcPr>
            <w:tcW w:w="6351" w:type="dxa"/>
            <w:vAlign w:val="center"/>
          </w:tcPr>
          <w:p w14:paraId="55B74E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5.气杆</w:t>
            </w:r>
          </w:p>
        </w:tc>
        <w:tc>
          <w:tcPr>
            <w:tcW w:w="530" w:type="dxa"/>
            <w:vMerge w:val="continue"/>
            <w:vAlign w:val="center"/>
          </w:tcPr>
          <w:p w14:paraId="745C2DD8">
            <w:pPr>
              <w:keepNext/>
              <w:snapToGrid w:val="0"/>
              <w:jc w:val="center"/>
              <w:rPr>
                <w:rFonts w:hint="eastAsia" w:ascii="宋体" w:hAnsi="宋体" w:cs="宋体"/>
                <w:color w:val="auto"/>
                <w:sz w:val="20"/>
                <w:szCs w:val="20"/>
                <w:highlight w:val="none"/>
              </w:rPr>
            </w:pPr>
          </w:p>
        </w:tc>
        <w:tc>
          <w:tcPr>
            <w:tcW w:w="444" w:type="dxa"/>
            <w:vMerge w:val="continue"/>
            <w:vAlign w:val="center"/>
          </w:tcPr>
          <w:p w14:paraId="0F579D73">
            <w:pPr>
              <w:keepNext/>
              <w:snapToGrid w:val="0"/>
              <w:jc w:val="center"/>
              <w:rPr>
                <w:rFonts w:hint="eastAsia" w:ascii="宋体" w:hAnsi="宋体" w:cs="宋体"/>
                <w:color w:val="auto"/>
                <w:sz w:val="20"/>
                <w:szCs w:val="20"/>
                <w:highlight w:val="none"/>
              </w:rPr>
            </w:pPr>
          </w:p>
        </w:tc>
        <w:tc>
          <w:tcPr>
            <w:tcW w:w="831" w:type="dxa"/>
            <w:vMerge w:val="continue"/>
            <w:vAlign w:val="center"/>
          </w:tcPr>
          <w:p w14:paraId="2F40007F">
            <w:pPr>
              <w:keepNext/>
              <w:snapToGrid w:val="0"/>
              <w:jc w:val="right"/>
              <w:rPr>
                <w:rFonts w:hint="eastAsia" w:ascii="宋体" w:hAnsi="宋体" w:cs="宋体"/>
                <w:color w:val="auto"/>
                <w:sz w:val="20"/>
                <w:szCs w:val="20"/>
                <w:highlight w:val="none"/>
              </w:rPr>
            </w:pPr>
          </w:p>
        </w:tc>
      </w:tr>
      <w:tr w14:paraId="4443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16F4E3">
            <w:pPr>
              <w:keepNext/>
              <w:snapToGrid w:val="0"/>
              <w:jc w:val="center"/>
              <w:rPr>
                <w:rFonts w:hint="eastAsia" w:ascii="宋体" w:hAnsi="宋体" w:cs="宋体"/>
                <w:color w:val="auto"/>
                <w:sz w:val="20"/>
                <w:szCs w:val="20"/>
                <w:highlight w:val="none"/>
              </w:rPr>
            </w:pPr>
          </w:p>
        </w:tc>
        <w:tc>
          <w:tcPr>
            <w:tcW w:w="945" w:type="dxa"/>
            <w:vMerge w:val="continue"/>
            <w:vAlign w:val="center"/>
          </w:tcPr>
          <w:p w14:paraId="50BD532C">
            <w:pPr>
              <w:keepNext/>
              <w:snapToGrid w:val="0"/>
              <w:jc w:val="center"/>
              <w:rPr>
                <w:rFonts w:hint="eastAsia" w:ascii="宋体" w:hAnsi="宋体" w:cs="宋体"/>
                <w:color w:val="auto"/>
                <w:sz w:val="20"/>
                <w:szCs w:val="20"/>
                <w:highlight w:val="none"/>
              </w:rPr>
            </w:pPr>
          </w:p>
        </w:tc>
        <w:tc>
          <w:tcPr>
            <w:tcW w:w="6351" w:type="dxa"/>
            <w:vAlign w:val="center"/>
          </w:tcPr>
          <w:p w14:paraId="0A2CAD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气杆行程可实现230mm(±5mm)高度的无极升降功能，定向气杆不可旋转。</w:t>
            </w:r>
          </w:p>
        </w:tc>
        <w:tc>
          <w:tcPr>
            <w:tcW w:w="530" w:type="dxa"/>
            <w:vMerge w:val="continue"/>
            <w:vAlign w:val="center"/>
          </w:tcPr>
          <w:p w14:paraId="6F0344E3">
            <w:pPr>
              <w:keepNext/>
              <w:snapToGrid w:val="0"/>
              <w:jc w:val="center"/>
              <w:rPr>
                <w:rFonts w:hint="eastAsia" w:ascii="宋体" w:hAnsi="宋体" w:cs="宋体"/>
                <w:color w:val="auto"/>
                <w:sz w:val="20"/>
                <w:szCs w:val="20"/>
                <w:highlight w:val="none"/>
              </w:rPr>
            </w:pPr>
          </w:p>
        </w:tc>
        <w:tc>
          <w:tcPr>
            <w:tcW w:w="444" w:type="dxa"/>
            <w:vMerge w:val="continue"/>
            <w:vAlign w:val="center"/>
          </w:tcPr>
          <w:p w14:paraId="6B76A795">
            <w:pPr>
              <w:keepNext/>
              <w:snapToGrid w:val="0"/>
              <w:jc w:val="center"/>
              <w:rPr>
                <w:rFonts w:hint="eastAsia" w:ascii="宋体" w:hAnsi="宋体" w:cs="宋体"/>
                <w:color w:val="auto"/>
                <w:sz w:val="20"/>
                <w:szCs w:val="20"/>
                <w:highlight w:val="none"/>
              </w:rPr>
            </w:pPr>
          </w:p>
        </w:tc>
        <w:tc>
          <w:tcPr>
            <w:tcW w:w="831" w:type="dxa"/>
            <w:vMerge w:val="continue"/>
            <w:vAlign w:val="center"/>
          </w:tcPr>
          <w:p w14:paraId="4207E75B">
            <w:pPr>
              <w:keepNext/>
              <w:snapToGrid w:val="0"/>
              <w:jc w:val="right"/>
              <w:rPr>
                <w:rFonts w:hint="eastAsia" w:ascii="宋体" w:hAnsi="宋体" w:cs="宋体"/>
                <w:color w:val="auto"/>
                <w:sz w:val="20"/>
                <w:szCs w:val="20"/>
                <w:highlight w:val="none"/>
              </w:rPr>
            </w:pPr>
          </w:p>
        </w:tc>
      </w:tr>
      <w:tr w14:paraId="1AFF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7074A7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1DC0C9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6层钢木书架</w:t>
            </w:r>
          </w:p>
        </w:tc>
        <w:tc>
          <w:tcPr>
            <w:tcW w:w="6351" w:type="dxa"/>
            <w:vAlign w:val="center"/>
          </w:tcPr>
          <w:p w14:paraId="07F6103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规格：W2700mmXD450mmXH2000mm</w:t>
            </w:r>
          </w:p>
        </w:tc>
        <w:tc>
          <w:tcPr>
            <w:tcW w:w="530" w:type="dxa"/>
            <w:vMerge w:val="restart"/>
            <w:vAlign w:val="center"/>
          </w:tcPr>
          <w:p w14:paraId="05D8F8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6FAF190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B5FF32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1050</w:t>
            </w:r>
          </w:p>
        </w:tc>
      </w:tr>
      <w:tr w14:paraId="4E52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A7A6B7">
            <w:pPr>
              <w:keepNext/>
              <w:snapToGrid w:val="0"/>
              <w:jc w:val="center"/>
              <w:rPr>
                <w:rFonts w:hint="eastAsia" w:ascii="宋体" w:hAnsi="宋体" w:cs="宋体"/>
                <w:color w:val="auto"/>
                <w:sz w:val="20"/>
                <w:szCs w:val="20"/>
                <w:highlight w:val="none"/>
              </w:rPr>
            </w:pPr>
          </w:p>
        </w:tc>
        <w:tc>
          <w:tcPr>
            <w:tcW w:w="945" w:type="dxa"/>
            <w:vMerge w:val="continue"/>
            <w:vAlign w:val="center"/>
          </w:tcPr>
          <w:p w14:paraId="78B3A819">
            <w:pPr>
              <w:keepNext/>
              <w:snapToGrid w:val="0"/>
              <w:jc w:val="center"/>
              <w:rPr>
                <w:rFonts w:hint="eastAsia" w:ascii="宋体" w:hAnsi="宋体" w:cs="宋体"/>
                <w:color w:val="auto"/>
                <w:sz w:val="20"/>
                <w:szCs w:val="20"/>
                <w:highlight w:val="none"/>
              </w:rPr>
            </w:pPr>
          </w:p>
        </w:tc>
        <w:tc>
          <w:tcPr>
            <w:tcW w:w="6351" w:type="dxa"/>
            <w:vAlign w:val="center"/>
          </w:tcPr>
          <w:p w14:paraId="1F44BD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立柱：采用1.2mm优质冷轧钢板，成型尺寸50mmx39mm，允许尺寸公差±1mm，整体五面四翻边下冲折一体成型工艺。立柱压六筋设计，正面双圆筋尺寸为5x3mm，允许尺寸公差±0.5mm；筋中心距25mm，允许尺寸公差±1mm；侧面双圆筋尺寸为3x1.5mm，允许尺寸公差±0.5mm；中心距19.5mm，允许尺寸公差±1mm。压多筋式立柱设计外形美观，结构新颖，承重能力强，钢性足，立柱均匀冲孔，层数和间距均可按需调整。</w:t>
            </w:r>
          </w:p>
        </w:tc>
        <w:tc>
          <w:tcPr>
            <w:tcW w:w="530" w:type="dxa"/>
            <w:vMerge w:val="continue"/>
            <w:vAlign w:val="center"/>
          </w:tcPr>
          <w:p w14:paraId="2B1FBE8B">
            <w:pPr>
              <w:keepNext/>
              <w:snapToGrid w:val="0"/>
              <w:jc w:val="center"/>
              <w:rPr>
                <w:rFonts w:hint="eastAsia" w:ascii="宋体" w:hAnsi="宋体" w:cs="宋体"/>
                <w:color w:val="auto"/>
                <w:sz w:val="20"/>
                <w:szCs w:val="20"/>
                <w:highlight w:val="none"/>
              </w:rPr>
            </w:pPr>
          </w:p>
        </w:tc>
        <w:tc>
          <w:tcPr>
            <w:tcW w:w="444" w:type="dxa"/>
            <w:vMerge w:val="continue"/>
            <w:vAlign w:val="center"/>
          </w:tcPr>
          <w:p w14:paraId="7BDDA678">
            <w:pPr>
              <w:keepNext/>
              <w:snapToGrid w:val="0"/>
              <w:jc w:val="center"/>
              <w:rPr>
                <w:rFonts w:hint="eastAsia" w:ascii="宋体" w:hAnsi="宋体" w:cs="宋体"/>
                <w:color w:val="auto"/>
                <w:sz w:val="20"/>
                <w:szCs w:val="20"/>
                <w:highlight w:val="none"/>
              </w:rPr>
            </w:pPr>
          </w:p>
        </w:tc>
        <w:tc>
          <w:tcPr>
            <w:tcW w:w="831" w:type="dxa"/>
            <w:vMerge w:val="continue"/>
            <w:vAlign w:val="center"/>
          </w:tcPr>
          <w:p w14:paraId="014850D8">
            <w:pPr>
              <w:keepNext/>
              <w:snapToGrid w:val="0"/>
              <w:jc w:val="right"/>
              <w:rPr>
                <w:rFonts w:hint="eastAsia" w:ascii="宋体" w:hAnsi="宋体" w:cs="宋体"/>
                <w:color w:val="auto"/>
                <w:sz w:val="20"/>
                <w:szCs w:val="20"/>
                <w:highlight w:val="none"/>
              </w:rPr>
            </w:pPr>
          </w:p>
        </w:tc>
      </w:tr>
      <w:tr w14:paraId="7588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23DBA4">
            <w:pPr>
              <w:keepNext/>
              <w:snapToGrid w:val="0"/>
              <w:jc w:val="center"/>
              <w:rPr>
                <w:rFonts w:hint="eastAsia" w:ascii="宋体" w:hAnsi="宋体" w:cs="宋体"/>
                <w:color w:val="auto"/>
                <w:sz w:val="20"/>
                <w:szCs w:val="20"/>
                <w:highlight w:val="none"/>
              </w:rPr>
            </w:pPr>
          </w:p>
        </w:tc>
        <w:tc>
          <w:tcPr>
            <w:tcW w:w="945" w:type="dxa"/>
            <w:vMerge w:val="continue"/>
            <w:vAlign w:val="center"/>
          </w:tcPr>
          <w:p w14:paraId="5DADF4FF">
            <w:pPr>
              <w:keepNext/>
              <w:snapToGrid w:val="0"/>
              <w:jc w:val="center"/>
              <w:rPr>
                <w:rFonts w:hint="eastAsia" w:ascii="宋体" w:hAnsi="宋体" w:cs="宋体"/>
                <w:color w:val="auto"/>
                <w:sz w:val="20"/>
                <w:szCs w:val="20"/>
                <w:highlight w:val="none"/>
              </w:rPr>
            </w:pPr>
          </w:p>
        </w:tc>
        <w:tc>
          <w:tcPr>
            <w:tcW w:w="6351" w:type="dxa"/>
            <w:vAlign w:val="center"/>
          </w:tcPr>
          <w:p w14:paraId="759CD3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搁板：采用0.8mm优质冷轧钢板，采用六折弯一体成形多筋式搁板，外形美观，结构新颖，刚性足，承重能力强。搁板正面压制两组圆筋，每组压筋数不少于3条，主筋深度尺寸3.6*1.6mm，辅筋尺寸1.3*0.5mm，允许尺寸公差±0.5mm，只能在搁板正面有筋槽，搁板折边上不能有任何压筋槽，压筋工艺不能导致搁板变形，从而使搁板即美观又能增加搁板承重强度，而且不影响搁板结构性能。满负载24小时后挠曲度≤2mm，卸载后自动恢复。表面采用酸洗磷化后进行喷塑处理，外形美观，色泽鲜亮，使基材不会腐蚀，经久耐用。</w:t>
            </w:r>
          </w:p>
        </w:tc>
        <w:tc>
          <w:tcPr>
            <w:tcW w:w="530" w:type="dxa"/>
            <w:vMerge w:val="continue"/>
            <w:vAlign w:val="center"/>
          </w:tcPr>
          <w:p w14:paraId="1C64C8B6">
            <w:pPr>
              <w:keepNext/>
              <w:snapToGrid w:val="0"/>
              <w:jc w:val="center"/>
              <w:rPr>
                <w:rFonts w:hint="eastAsia" w:ascii="宋体" w:hAnsi="宋体" w:cs="宋体"/>
                <w:color w:val="auto"/>
                <w:sz w:val="20"/>
                <w:szCs w:val="20"/>
                <w:highlight w:val="none"/>
              </w:rPr>
            </w:pPr>
          </w:p>
        </w:tc>
        <w:tc>
          <w:tcPr>
            <w:tcW w:w="444" w:type="dxa"/>
            <w:vMerge w:val="continue"/>
            <w:vAlign w:val="center"/>
          </w:tcPr>
          <w:p w14:paraId="6174BDC4">
            <w:pPr>
              <w:keepNext/>
              <w:snapToGrid w:val="0"/>
              <w:jc w:val="center"/>
              <w:rPr>
                <w:rFonts w:hint="eastAsia" w:ascii="宋体" w:hAnsi="宋体" w:cs="宋体"/>
                <w:color w:val="auto"/>
                <w:sz w:val="20"/>
                <w:szCs w:val="20"/>
                <w:highlight w:val="none"/>
              </w:rPr>
            </w:pPr>
          </w:p>
        </w:tc>
        <w:tc>
          <w:tcPr>
            <w:tcW w:w="831" w:type="dxa"/>
            <w:vMerge w:val="continue"/>
            <w:vAlign w:val="center"/>
          </w:tcPr>
          <w:p w14:paraId="56A0E543">
            <w:pPr>
              <w:keepNext/>
              <w:snapToGrid w:val="0"/>
              <w:jc w:val="right"/>
              <w:rPr>
                <w:rFonts w:hint="eastAsia" w:ascii="宋体" w:hAnsi="宋体" w:cs="宋体"/>
                <w:color w:val="auto"/>
                <w:sz w:val="20"/>
                <w:szCs w:val="20"/>
                <w:highlight w:val="none"/>
              </w:rPr>
            </w:pPr>
          </w:p>
        </w:tc>
      </w:tr>
      <w:tr w14:paraId="2C1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10EFD0">
            <w:pPr>
              <w:keepNext/>
              <w:snapToGrid w:val="0"/>
              <w:jc w:val="center"/>
              <w:rPr>
                <w:rFonts w:hint="eastAsia" w:ascii="宋体" w:hAnsi="宋体" w:cs="宋体"/>
                <w:color w:val="auto"/>
                <w:sz w:val="20"/>
                <w:szCs w:val="20"/>
                <w:highlight w:val="none"/>
              </w:rPr>
            </w:pPr>
          </w:p>
        </w:tc>
        <w:tc>
          <w:tcPr>
            <w:tcW w:w="945" w:type="dxa"/>
            <w:vMerge w:val="continue"/>
            <w:vAlign w:val="center"/>
          </w:tcPr>
          <w:p w14:paraId="18CCB689">
            <w:pPr>
              <w:keepNext/>
              <w:snapToGrid w:val="0"/>
              <w:jc w:val="center"/>
              <w:rPr>
                <w:rFonts w:hint="eastAsia" w:ascii="宋体" w:hAnsi="宋体" w:cs="宋体"/>
                <w:color w:val="auto"/>
                <w:sz w:val="20"/>
                <w:szCs w:val="20"/>
                <w:highlight w:val="none"/>
              </w:rPr>
            </w:pPr>
          </w:p>
        </w:tc>
        <w:tc>
          <w:tcPr>
            <w:tcW w:w="6351" w:type="dxa"/>
            <w:vAlign w:val="center"/>
          </w:tcPr>
          <w:p w14:paraId="0083738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挂板：采用0.8mm优质冷轧钢板，采用模具一体冲压成型，中间腰形拉伸翻边模成形两个台阶加强孔，孔上下位置设有四根圆筋，挂板上下端直角折弯，并冲有四个凸槽，使搁板嵌置于弯边凸肩上，组装后平整、牢固。承重性好，外观新颖，可防止搁板前后窜动，通用性互换性好。表面再采用酸洗磷化后进行喷塑处理，外形美观，色泽鲜亮，使基本材质不会腐蚀，经久耐用。</w:t>
            </w:r>
          </w:p>
        </w:tc>
        <w:tc>
          <w:tcPr>
            <w:tcW w:w="530" w:type="dxa"/>
            <w:vMerge w:val="continue"/>
            <w:vAlign w:val="center"/>
          </w:tcPr>
          <w:p w14:paraId="4DF48A2A">
            <w:pPr>
              <w:keepNext/>
              <w:snapToGrid w:val="0"/>
              <w:jc w:val="center"/>
              <w:rPr>
                <w:rFonts w:hint="eastAsia" w:ascii="宋体" w:hAnsi="宋体" w:cs="宋体"/>
                <w:color w:val="auto"/>
                <w:sz w:val="20"/>
                <w:szCs w:val="20"/>
                <w:highlight w:val="none"/>
              </w:rPr>
            </w:pPr>
          </w:p>
        </w:tc>
        <w:tc>
          <w:tcPr>
            <w:tcW w:w="444" w:type="dxa"/>
            <w:vMerge w:val="continue"/>
            <w:vAlign w:val="center"/>
          </w:tcPr>
          <w:p w14:paraId="396551F7">
            <w:pPr>
              <w:keepNext/>
              <w:snapToGrid w:val="0"/>
              <w:jc w:val="center"/>
              <w:rPr>
                <w:rFonts w:hint="eastAsia" w:ascii="宋体" w:hAnsi="宋体" w:cs="宋体"/>
                <w:color w:val="auto"/>
                <w:sz w:val="20"/>
                <w:szCs w:val="20"/>
                <w:highlight w:val="none"/>
              </w:rPr>
            </w:pPr>
          </w:p>
        </w:tc>
        <w:tc>
          <w:tcPr>
            <w:tcW w:w="831" w:type="dxa"/>
            <w:vMerge w:val="continue"/>
            <w:vAlign w:val="center"/>
          </w:tcPr>
          <w:p w14:paraId="7F063476">
            <w:pPr>
              <w:keepNext/>
              <w:snapToGrid w:val="0"/>
              <w:jc w:val="right"/>
              <w:rPr>
                <w:rFonts w:hint="eastAsia" w:ascii="宋体" w:hAnsi="宋体" w:cs="宋体"/>
                <w:color w:val="auto"/>
                <w:sz w:val="20"/>
                <w:szCs w:val="20"/>
                <w:highlight w:val="none"/>
              </w:rPr>
            </w:pPr>
          </w:p>
        </w:tc>
      </w:tr>
      <w:tr w14:paraId="22B7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9CDDD7">
            <w:pPr>
              <w:keepNext/>
              <w:snapToGrid w:val="0"/>
              <w:jc w:val="center"/>
              <w:rPr>
                <w:rFonts w:hint="eastAsia" w:ascii="宋体" w:hAnsi="宋体" w:cs="宋体"/>
                <w:color w:val="auto"/>
                <w:sz w:val="20"/>
                <w:szCs w:val="20"/>
                <w:highlight w:val="none"/>
              </w:rPr>
            </w:pPr>
          </w:p>
        </w:tc>
        <w:tc>
          <w:tcPr>
            <w:tcW w:w="945" w:type="dxa"/>
            <w:vMerge w:val="continue"/>
            <w:vAlign w:val="center"/>
          </w:tcPr>
          <w:p w14:paraId="3CF73482">
            <w:pPr>
              <w:keepNext/>
              <w:snapToGrid w:val="0"/>
              <w:jc w:val="center"/>
              <w:rPr>
                <w:rFonts w:hint="eastAsia" w:ascii="宋体" w:hAnsi="宋体" w:cs="宋体"/>
                <w:color w:val="auto"/>
                <w:sz w:val="20"/>
                <w:szCs w:val="20"/>
                <w:highlight w:val="none"/>
              </w:rPr>
            </w:pPr>
          </w:p>
        </w:tc>
        <w:tc>
          <w:tcPr>
            <w:tcW w:w="6351" w:type="dxa"/>
            <w:vAlign w:val="center"/>
          </w:tcPr>
          <w:p w14:paraId="72A629E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4.底梁：采用1.2mm优质冷轧钢板，上下折弯加强工艺，U型结构。</w:t>
            </w:r>
          </w:p>
        </w:tc>
        <w:tc>
          <w:tcPr>
            <w:tcW w:w="530" w:type="dxa"/>
            <w:vMerge w:val="continue"/>
            <w:vAlign w:val="center"/>
          </w:tcPr>
          <w:p w14:paraId="6BA36CF8">
            <w:pPr>
              <w:keepNext/>
              <w:snapToGrid w:val="0"/>
              <w:jc w:val="center"/>
              <w:rPr>
                <w:rFonts w:hint="eastAsia" w:ascii="宋体" w:hAnsi="宋体" w:cs="宋体"/>
                <w:color w:val="auto"/>
                <w:sz w:val="20"/>
                <w:szCs w:val="20"/>
                <w:highlight w:val="none"/>
              </w:rPr>
            </w:pPr>
          </w:p>
        </w:tc>
        <w:tc>
          <w:tcPr>
            <w:tcW w:w="444" w:type="dxa"/>
            <w:vMerge w:val="continue"/>
            <w:vAlign w:val="center"/>
          </w:tcPr>
          <w:p w14:paraId="77985A4E">
            <w:pPr>
              <w:keepNext/>
              <w:snapToGrid w:val="0"/>
              <w:jc w:val="center"/>
              <w:rPr>
                <w:rFonts w:hint="eastAsia" w:ascii="宋体" w:hAnsi="宋体" w:cs="宋体"/>
                <w:color w:val="auto"/>
                <w:sz w:val="20"/>
                <w:szCs w:val="20"/>
                <w:highlight w:val="none"/>
              </w:rPr>
            </w:pPr>
          </w:p>
        </w:tc>
        <w:tc>
          <w:tcPr>
            <w:tcW w:w="831" w:type="dxa"/>
            <w:vMerge w:val="continue"/>
            <w:vAlign w:val="center"/>
          </w:tcPr>
          <w:p w14:paraId="2ACD580D">
            <w:pPr>
              <w:keepNext/>
              <w:snapToGrid w:val="0"/>
              <w:jc w:val="right"/>
              <w:rPr>
                <w:rFonts w:hint="eastAsia" w:ascii="宋体" w:hAnsi="宋体" w:cs="宋体"/>
                <w:color w:val="auto"/>
                <w:sz w:val="20"/>
                <w:szCs w:val="20"/>
                <w:highlight w:val="none"/>
              </w:rPr>
            </w:pPr>
          </w:p>
        </w:tc>
      </w:tr>
      <w:tr w14:paraId="1E83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4DC466">
            <w:pPr>
              <w:keepNext/>
              <w:snapToGrid w:val="0"/>
              <w:jc w:val="center"/>
              <w:rPr>
                <w:rFonts w:hint="eastAsia" w:ascii="宋体" w:hAnsi="宋体" w:cs="宋体"/>
                <w:color w:val="auto"/>
                <w:sz w:val="20"/>
                <w:szCs w:val="20"/>
                <w:highlight w:val="none"/>
              </w:rPr>
            </w:pPr>
          </w:p>
        </w:tc>
        <w:tc>
          <w:tcPr>
            <w:tcW w:w="945" w:type="dxa"/>
            <w:vMerge w:val="continue"/>
            <w:vAlign w:val="center"/>
          </w:tcPr>
          <w:p w14:paraId="717485CC">
            <w:pPr>
              <w:keepNext/>
              <w:snapToGrid w:val="0"/>
              <w:jc w:val="center"/>
              <w:rPr>
                <w:rFonts w:hint="eastAsia" w:ascii="宋体" w:hAnsi="宋体" w:cs="宋体"/>
                <w:color w:val="auto"/>
                <w:sz w:val="20"/>
                <w:szCs w:val="20"/>
                <w:highlight w:val="none"/>
              </w:rPr>
            </w:pPr>
          </w:p>
        </w:tc>
        <w:tc>
          <w:tcPr>
            <w:tcW w:w="6351" w:type="dxa"/>
            <w:vAlign w:val="center"/>
          </w:tcPr>
          <w:p w14:paraId="1E3DCF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5.顶板：采用0.6mm优质冷轧钢板，顶板采用一体成型工艺，结构新颖，强度高，钢性足。</w:t>
            </w:r>
          </w:p>
        </w:tc>
        <w:tc>
          <w:tcPr>
            <w:tcW w:w="530" w:type="dxa"/>
            <w:vMerge w:val="continue"/>
            <w:vAlign w:val="center"/>
          </w:tcPr>
          <w:p w14:paraId="4460A72D">
            <w:pPr>
              <w:keepNext/>
              <w:snapToGrid w:val="0"/>
              <w:jc w:val="center"/>
              <w:rPr>
                <w:rFonts w:hint="eastAsia" w:ascii="宋体" w:hAnsi="宋体" w:cs="宋体"/>
                <w:color w:val="auto"/>
                <w:sz w:val="20"/>
                <w:szCs w:val="20"/>
                <w:highlight w:val="none"/>
              </w:rPr>
            </w:pPr>
          </w:p>
        </w:tc>
        <w:tc>
          <w:tcPr>
            <w:tcW w:w="444" w:type="dxa"/>
            <w:vMerge w:val="continue"/>
            <w:vAlign w:val="center"/>
          </w:tcPr>
          <w:p w14:paraId="4AFA3EC4">
            <w:pPr>
              <w:keepNext/>
              <w:snapToGrid w:val="0"/>
              <w:jc w:val="center"/>
              <w:rPr>
                <w:rFonts w:hint="eastAsia" w:ascii="宋体" w:hAnsi="宋体" w:cs="宋体"/>
                <w:color w:val="auto"/>
                <w:sz w:val="20"/>
                <w:szCs w:val="20"/>
                <w:highlight w:val="none"/>
              </w:rPr>
            </w:pPr>
          </w:p>
        </w:tc>
        <w:tc>
          <w:tcPr>
            <w:tcW w:w="831" w:type="dxa"/>
            <w:vMerge w:val="continue"/>
            <w:vAlign w:val="center"/>
          </w:tcPr>
          <w:p w14:paraId="7D46C1BC">
            <w:pPr>
              <w:keepNext/>
              <w:snapToGrid w:val="0"/>
              <w:jc w:val="right"/>
              <w:rPr>
                <w:rFonts w:hint="eastAsia" w:ascii="宋体" w:hAnsi="宋体" w:cs="宋体"/>
                <w:color w:val="auto"/>
                <w:sz w:val="20"/>
                <w:szCs w:val="20"/>
                <w:highlight w:val="none"/>
              </w:rPr>
            </w:pPr>
          </w:p>
        </w:tc>
      </w:tr>
      <w:tr w14:paraId="0F13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878FBA">
            <w:pPr>
              <w:keepNext/>
              <w:snapToGrid w:val="0"/>
              <w:jc w:val="center"/>
              <w:rPr>
                <w:rFonts w:hint="eastAsia" w:ascii="宋体" w:hAnsi="宋体" w:cs="宋体"/>
                <w:color w:val="auto"/>
                <w:sz w:val="20"/>
                <w:szCs w:val="20"/>
                <w:highlight w:val="none"/>
              </w:rPr>
            </w:pPr>
          </w:p>
        </w:tc>
        <w:tc>
          <w:tcPr>
            <w:tcW w:w="945" w:type="dxa"/>
            <w:vMerge w:val="continue"/>
            <w:vAlign w:val="center"/>
          </w:tcPr>
          <w:p w14:paraId="7EA195DA">
            <w:pPr>
              <w:keepNext/>
              <w:snapToGrid w:val="0"/>
              <w:jc w:val="center"/>
              <w:rPr>
                <w:rFonts w:hint="eastAsia" w:ascii="宋体" w:hAnsi="宋体" w:cs="宋体"/>
                <w:color w:val="auto"/>
                <w:sz w:val="20"/>
                <w:szCs w:val="20"/>
                <w:highlight w:val="none"/>
              </w:rPr>
            </w:pPr>
          </w:p>
        </w:tc>
        <w:tc>
          <w:tcPr>
            <w:tcW w:w="6351" w:type="dxa"/>
            <w:vAlign w:val="center"/>
          </w:tcPr>
          <w:p w14:paraId="17FED0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挂钩挡棒：采用≥0.8mm优质冷轧钢板一体成型而成，四折弯，挂钩挡棒成型14x14mm，允许尺寸公差±1mm，挡棒三面各压一条筋，圆筋直径2mm，允许尺寸公差±0.5mm，挂钩挡棒采用凹槽式挂钩与挂板上孔位机械配合，紧密相连不易松动脱落，也不易导致挂板产生不可逆转的变形，安装便捷，挂钩挡棒外形美观，强度高。</w:t>
            </w:r>
          </w:p>
        </w:tc>
        <w:tc>
          <w:tcPr>
            <w:tcW w:w="530" w:type="dxa"/>
            <w:vMerge w:val="continue"/>
            <w:vAlign w:val="center"/>
          </w:tcPr>
          <w:p w14:paraId="259AEF4D">
            <w:pPr>
              <w:keepNext/>
              <w:snapToGrid w:val="0"/>
              <w:jc w:val="center"/>
              <w:rPr>
                <w:rFonts w:hint="eastAsia" w:ascii="宋体" w:hAnsi="宋体" w:cs="宋体"/>
                <w:color w:val="auto"/>
                <w:sz w:val="20"/>
                <w:szCs w:val="20"/>
                <w:highlight w:val="none"/>
              </w:rPr>
            </w:pPr>
          </w:p>
        </w:tc>
        <w:tc>
          <w:tcPr>
            <w:tcW w:w="444" w:type="dxa"/>
            <w:vMerge w:val="continue"/>
            <w:vAlign w:val="center"/>
          </w:tcPr>
          <w:p w14:paraId="43DB347D">
            <w:pPr>
              <w:keepNext/>
              <w:snapToGrid w:val="0"/>
              <w:jc w:val="center"/>
              <w:rPr>
                <w:rFonts w:hint="eastAsia" w:ascii="宋体" w:hAnsi="宋体" w:cs="宋体"/>
                <w:color w:val="auto"/>
                <w:sz w:val="20"/>
                <w:szCs w:val="20"/>
                <w:highlight w:val="none"/>
              </w:rPr>
            </w:pPr>
          </w:p>
        </w:tc>
        <w:tc>
          <w:tcPr>
            <w:tcW w:w="831" w:type="dxa"/>
            <w:vMerge w:val="continue"/>
            <w:vAlign w:val="center"/>
          </w:tcPr>
          <w:p w14:paraId="4B797F3E">
            <w:pPr>
              <w:keepNext/>
              <w:snapToGrid w:val="0"/>
              <w:jc w:val="right"/>
              <w:rPr>
                <w:rFonts w:hint="eastAsia" w:ascii="宋体" w:hAnsi="宋体" w:cs="宋体"/>
                <w:color w:val="auto"/>
                <w:sz w:val="20"/>
                <w:szCs w:val="20"/>
                <w:highlight w:val="none"/>
              </w:rPr>
            </w:pPr>
          </w:p>
        </w:tc>
      </w:tr>
      <w:tr w14:paraId="4492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7A1760">
            <w:pPr>
              <w:keepNext/>
              <w:snapToGrid w:val="0"/>
              <w:jc w:val="center"/>
              <w:rPr>
                <w:rFonts w:hint="eastAsia" w:ascii="宋体" w:hAnsi="宋体" w:cs="宋体"/>
                <w:color w:val="auto"/>
                <w:sz w:val="20"/>
                <w:szCs w:val="20"/>
                <w:highlight w:val="none"/>
              </w:rPr>
            </w:pPr>
          </w:p>
        </w:tc>
        <w:tc>
          <w:tcPr>
            <w:tcW w:w="945" w:type="dxa"/>
            <w:vMerge w:val="continue"/>
            <w:vAlign w:val="center"/>
          </w:tcPr>
          <w:p w14:paraId="2DDFAA13">
            <w:pPr>
              <w:keepNext/>
              <w:snapToGrid w:val="0"/>
              <w:jc w:val="center"/>
              <w:rPr>
                <w:rFonts w:hint="eastAsia" w:ascii="宋体" w:hAnsi="宋体" w:cs="宋体"/>
                <w:color w:val="auto"/>
                <w:sz w:val="20"/>
                <w:szCs w:val="20"/>
                <w:highlight w:val="none"/>
              </w:rPr>
            </w:pPr>
          </w:p>
        </w:tc>
        <w:tc>
          <w:tcPr>
            <w:tcW w:w="6351" w:type="dxa"/>
            <w:vAlign w:val="center"/>
          </w:tcPr>
          <w:p w14:paraId="788C597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7.侧板：采用0.8mm优质冷轧钢板，侧板折弯成凹凸造型，外形美观，不易变形。</w:t>
            </w:r>
          </w:p>
        </w:tc>
        <w:tc>
          <w:tcPr>
            <w:tcW w:w="530" w:type="dxa"/>
            <w:vMerge w:val="continue"/>
            <w:vAlign w:val="center"/>
          </w:tcPr>
          <w:p w14:paraId="3B511DC5">
            <w:pPr>
              <w:keepNext/>
              <w:snapToGrid w:val="0"/>
              <w:jc w:val="center"/>
              <w:rPr>
                <w:rFonts w:hint="eastAsia" w:ascii="宋体" w:hAnsi="宋体" w:cs="宋体"/>
                <w:color w:val="auto"/>
                <w:sz w:val="20"/>
                <w:szCs w:val="20"/>
                <w:highlight w:val="none"/>
              </w:rPr>
            </w:pPr>
          </w:p>
        </w:tc>
        <w:tc>
          <w:tcPr>
            <w:tcW w:w="444" w:type="dxa"/>
            <w:vMerge w:val="continue"/>
            <w:vAlign w:val="center"/>
          </w:tcPr>
          <w:p w14:paraId="31EFEC01">
            <w:pPr>
              <w:keepNext/>
              <w:snapToGrid w:val="0"/>
              <w:jc w:val="center"/>
              <w:rPr>
                <w:rFonts w:hint="eastAsia" w:ascii="宋体" w:hAnsi="宋体" w:cs="宋体"/>
                <w:color w:val="auto"/>
                <w:sz w:val="20"/>
                <w:szCs w:val="20"/>
                <w:highlight w:val="none"/>
              </w:rPr>
            </w:pPr>
          </w:p>
        </w:tc>
        <w:tc>
          <w:tcPr>
            <w:tcW w:w="831" w:type="dxa"/>
            <w:vMerge w:val="continue"/>
            <w:vAlign w:val="center"/>
          </w:tcPr>
          <w:p w14:paraId="5C3DA93E">
            <w:pPr>
              <w:keepNext/>
              <w:snapToGrid w:val="0"/>
              <w:jc w:val="right"/>
              <w:rPr>
                <w:rFonts w:hint="eastAsia" w:ascii="宋体" w:hAnsi="宋体" w:cs="宋体"/>
                <w:color w:val="auto"/>
                <w:sz w:val="20"/>
                <w:szCs w:val="20"/>
                <w:highlight w:val="none"/>
              </w:rPr>
            </w:pPr>
          </w:p>
        </w:tc>
      </w:tr>
      <w:tr w14:paraId="2DE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9750F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2ADB455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方凳</w:t>
            </w:r>
          </w:p>
        </w:tc>
        <w:tc>
          <w:tcPr>
            <w:tcW w:w="6351" w:type="dxa"/>
            <w:vAlign w:val="center"/>
          </w:tcPr>
          <w:p w14:paraId="38FF08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B0141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444" w:type="dxa"/>
            <w:vMerge w:val="restart"/>
            <w:vAlign w:val="center"/>
          </w:tcPr>
          <w:p w14:paraId="6A46C2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3796C42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44E8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0505CA">
            <w:pPr>
              <w:keepNext/>
              <w:snapToGrid w:val="0"/>
              <w:jc w:val="center"/>
              <w:rPr>
                <w:rFonts w:hint="eastAsia" w:ascii="宋体" w:hAnsi="宋体" w:cs="宋体"/>
                <w:color w:val="auto"/>
                <w:sz w:val="20"/>
                <w:szCs w:val="20"/>
                <w:highlight w:val="none"/>
              </w:rPr>
            </w:pPr>
          </w:p>
        </w:tc>
        <w:tc>
          <w:tcPr>
            <w:tcW w:w="945" w:type="dxa"/>
            <w:vMerge w:val="continue"/>
            <w:vAlign w:val="center"/>
          </w:tcPr>
          <w:p w14:paraId="78BBE19C">
            <w:pPr>
              <w:keepNext/>
              <w:snapToGrid w:val="0"/>
              <w:jc w:val="center"/>
              <w:rPr>
                <w:rFonts w:hint="eastAsia" w:ascii="宋体" w:hAnsi="宋体" w:cs="宋体"/>
                <w:color w:val="auto"/>
                <w:sz w:val="20"/>
                <w:szCs w:val="20"/>
                <w:highlight w:val="none"/>
              </w:rPr>
            </w:pPr>
          </w:p>
        </w:tc>
        <w:tc>
          <w:tcPr>
            <w:tcW w:w="6351" w:type="dxa"/>
            <w:vAlign w:val="center"/>
          </w:tcPr>
          <w:p w14:paraId="5ACB05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长500mm(±5mm)*宽400mm(±5mm)*座高440mm(±5mm)</w:t>
            </w:r>
          </w:p>
        </w:tc>
        <w:tc>
          <w:tcPr>
            <w:tcW w:w="530" w:type="dxa"/>
            <w:vMerge w:val="continue"/>
            <w:vAlign w:val="center"/>
          </w:tcPr>
          <w:p w14:paraId="39A29606">
            <w:pPr>
              <w:keepNext/>
              <w:snapToGrid w:val="0"/>
              <w:jc w:val="center"/>
              <w:rPr>
                <w:rFonts w:hint="eastAsia" w:ascii="宋体" w:hAnsi="宋体" w:cs="宋体"/>
                <w:color w:val="auto"/>
                <w:sz w:val="20"/>
                <w:szCs w:val="20"/>
                <w:highlight w:val="none"/>
              </w:rPr>
            </w:pPr>
          </w:p>
        </w:tc>
        <w:tc>
          <w:tcPr>
            <w:tcW w:w="444" w:type="dxa"/>
            <w:vMerge w:val="continue"/>
            <w:vAlign w:val="center"/>
          </w:tcPr>
          <w:p w14:paraId="2D623D0C">
            <w:pPr>
              <w:keepNext/>
              <w:snapToGrid w:val="0"/>
              <w:jc w:val="center"/>
              <w:rPr>
                <w:rFonts w:hint="eastAsia" w:ascii="宋体" w:hAnsi="宋体" w:cs="宋体"/>
                <w:color w:val="auto"/>
                <w:sz w:val="20"/>
                <w:szCs w:val="20"/>
                <w:highlight w:val="none"/>
              </w:rPr>
            </w:pPr>
          </w:p>
        </w:tc>
        <w:tc>
          <w:tcPr>
            <w:tcW w:w="831" w:type="dxa"/>
            <w:vMerge w:val="continue"/>
            <w:vAlign w:val="center"/>
          </w:tcPr>
          <w:p w14:paraId="2CCCB92C">
            <w:pPr>
              <w:keepNext/>
              <w:snapToGrid w:val="0"/>
              <w:jc w:val="right"/>
              <w:rPr>
                <w:rFonts w:hint="eastAsia" w:ascii="宋体" w:hAnsi="宋体" w:cs="宋体"/>
                <w:color w:val="auto"/>
                <w:sz w:val="20"/>
                <w:szCs w:val="20"/>
                <w:highlight w:val="none"/>
              </w:rPr>
            </w:pPr>
          </w:p>
        </w:tc>
      </w:tr>
      <w:tr w14:paraId="24B7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CB4710">
            <w:pPr>
              <w:keepNext/>
              <w:snapToGrid w:val="0"/>
              <w:jc w:val="center"/>
              <w:rPr>
                <w:rFonts w:hint="eastAsia" w:ascii="宋体" w:hAnsi="宋体" w:cs="宋体"/>
                <w:color w:val="auto"/>
                <w:sz w:val="20"/>
                <w:szCs w:val="20"/>
                <w:highlight w:val="none"/>
              </w:rPr>
            </w:pPr>
          </w:p>
        </w:tc>
        <w:tc>
          <w:tcPr>
            <w:tcW w:w="945" w:type="dxa"/>
            <w:vMerge w:val="continue"/>
            <w:vAlign w:val="center"/>
          </w:tcPr>
          <w:p w14:paraId="197203FC">
            <w:pPr>
              <w:keepNext/>
              <w:snapToGrid w:val="0"/>
              <w:jc w:val="center"/>
              <w:rPr>
                <w:rFonts w:hint="eastAsia" w:ascii="宋体" w:hAnsi="宋体" w:cs="宋体"/>
                <w:color w:val="auto"/>
                <w:sz w:val="20"/>
                <w:szCs w:val="20"/>
                <w:highlight w:val="none"/>
              </w:rPr>
            </w:pPr>
          </w:p>
        </w:tc>
        <w:tc>
          <w:tcPr>
            <w:tcW w:w="6351" w:type="dxa"/>
            <w:vAlign w:val="center"/>
          </w:tcPr>
          <w:p w14:paraId="460FA5D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2.座板</w:t>
            </w:r>
          </w:p>
        </w:tc>
        <w:tc>
          <w:tcPr>
            <w:tcW w:w="530" w:type="dxa"/>
            <w:vMerge w:val="continue"/>
            <w:vAlign w:val="center"/>
          </w:tcPr>
          <w:p w14:paraId="615A64B9">
            <w:pPr>
              <w:keepNext/>
              <w:snapToGrid w:val="0"/>
              <w:jc w:val="center"/>
              <w:rPr>
                <w:rFonts w:hint="eastAsia" w:ascii="宋体" w:hAnsi="宋体" w:cs="宋体"/>
                <w:color w:val="auto"/>
                <w:sz w:val="20"/>
                <w:szCs w:val="20"/>
                <w:highlight w:val="none"/>
              </w:rPr>
            </w:pPr>
          </w:p>
        </w:tc>
        <w:tc>
          <w:tcPr>
            <w:tcW w:w="444" w:type="dxa"/>
            <w:vMerge w:val="continue"/>
            <w:vAlign w:val="center"/>
          </w:tcPr>
          <w:p w14:paraId="63D706D0">
            <w:pPr>
              <w:keepNext/>
              <w:snapToGrid w:val="0"/>
              <w:jc w:val="center"/>
              <w:rPr>
                <w:rFonts w:hint="eastAsia" w:ascii="宋体" w:hAnsi="宋体" w:cs="宋体"/>
                <w:color w:val="auto"/>
                <w:sz w:val="20"/>
                <w:szCs w:val="20"/>
                <w:highlight w:val="none"/>
              </w:rPr>
            </w:pPr>
          </w:p>
        </w:tc>
        <w:tc>
          <w:tcPr>
            <w:tcW w:w="831" w:type="dxa"/>
            <w:vMerge w:val="continue"/>
            <w:vAlign w:val="center"/>
          </w:tcPr>
          <w:p w14:paraId="4B2D5232">
            <w:pPr>
              <w:keepNext/>
              <w:snapToGrid w:val="0"/>
              <w:jc w:val="right"/>
              <w:rPr>
                <w:rFonts w:hint="eastAsia" w:ascii="宋体" w:hAnsi="宋体" w:cs="宋体"/>
                <w:color w:val="auto"/>
                <w:sz w:val="20"/>
                <w:szCs w:val="20"/>
                <w:highlight w:val="none"/>
              </w:rPr>
            </w:pPr>
          </w:p>
        </w:tc>
      </w:tr>
      <w:tr w14:paraId="4DCA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29F4CF">
            <w:pPr>
              <w:keepNext/>
              <w:snapToGrid w:val="0"/>
              <w:jc w:val="center"/>
              <w:rPr>
                <w:rFonts w:hint="eastAsia" w:ascii="宋体" w:hAnsi="宋体" w:cs="宋体"/>
                <w:color w:val="auto"/>
                <w:sz w:val="20"/>
                <w:szCs w:val="20"/>
                <w:highlight w:val="none"/>
              </w:rPr>
            </w:pPr>
          </w:p>
        </w:tc>
        <w:tc>
          <w:tcPr>
            <w:tcW w:w="945" w:type="dxa"/>
            <w:vMerge w:val="continue"/>
            <w:vAlign w:val="center"/>
          </w:tcPr>
          <w:p w14:paraId="1BA177F4">
            <w:pPr>
              <w:keepNext/>
              <w:snapToGrid w:val="0"/>
              <w:jc w:val="center"/>
              <w:rPr>
                <w:rFonts w:hint="eastAsia" w:ascii="宋体" w:hAnsi="宋体" w:cs="宋体"/>
                <w:color w:val="auto"/>
                <w:sz w:val="20"/>
                <w:szCs w:val="20"/>
                <w:highlight w:val="none"/>
              </w:rPr>
            </w:pPr>
          </w:p>
        </w:tc>
        <w:tc>
          <w:tcPr>
            <w:tcW w:w="6351" w:type="dxa"/>
            <w:vAlign w:val="center"/>
          </w:tcPr>
          <w:p w14:paraId="1C837B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采用ENF级饰面刨花板；边缘采用PVC封边工艺，具有耐磨、防潮、抗老化特性，有效提升凳子使用寿命，尺寸为座宽500mm*座深400mm，厚度43mm(±1mm)</w:t>
            </w:r>
          </w:p>
        </w:tc>
        <w:tc>
          <w:tcPr>
            <w:tcW w:w="530" w:type="dxa"/>
            <w:vMerge w:val="continue"/>
            <w:vAlign w:val="center"/>
          </w:tcPr>
          <w:p w14:paraId="7B2399E7">
            <w:pPr>
              <w:keepNext/>
              <w:snapToGrid w:val="0"/>
              <w:jc w:val="center"/>
              <w:rPr>
                <w:rFonts w:hint="eastAsia" w:ascii="宋体" w:hAnsi="宋体" w:cs="宋体"/>
                <w:color w:val="auto"/>
                <w:sz w:val="20"/>
                <w:szCs w:val="20"/>
                <w:highlight w:val="none"/>
              </w:rPr>
            </w:pPr>
          </w:p>
        </w:tc>
        <w:tc>
          <w:tcPr>
            <w:tcW w:w="444" w:type="dxa"/>
            <w:vMerge w:val="continue"/>
            <w:vAlign w:val="center"/>
          </w:tcPr>
          <w:p w14:paraId="1FD43CCA">
            <w:pPr>
              <w:keepNext/>
              <w:snapToGrid w:val="0"/>
              <w:jc w:val="center"/>
              <w:rPr>
                <w:rFonts w:hint="eastAsia" w:ascii="宋体" w:hAnsi="宋体" w:cs="宋体"/>
                <w:color w:val="auto"/>
                <w:sz w:val="20"/>
                <w:szCs w:val="20"/>
                <w:highlight w:val="none"/>
              </w:rPr>
            </w:pPr>
          </w:p>
        </w:tc>
        <w:tc>
          <w:tcPr>
            <w:tcW w:w="831" w:type="dxa"/>
            <w:vMerge w:val="continue"/>
            <w:vAlign w:val="center"/>
          </w:tcPr>
          <w:p w14:paraId="2C2CCD41">
            <w:pPr>
              <w:keepNext/>
              <w:snapToGrid w:val="0"/>
              <w:jc w:val="right"/>
              <w:rPr>
                <w:rFonts w:hint="eastAsia" w:ascii="宋体" w:hAnsi="宋体" w:cs="宋体"/>
                <w:color w:val="auto"/>
                <w:sz w:val="20"/>
                <w:szCs w:val="20"/>
                <w:highlight w:val="none"/>
              </w:rPr>
            </w:pPr>
          </w:p>
        </w:tc>
      </w:tr>
      <w:tr w14:paraId="396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43DD5C">
            <w:pPr>
              <w:keepNext/>
              <w:snapToGrid w:val="0"/>
              <w:jc w:val="center"/>
              <w:rPr>
                <w:rFonts w:hint="eastAsia" w:ascii="宋体" w:hAnsi="宋体" w:cs="宋体"/>
                <w:color w:val="auto"/>
                <w:sz w:val="20"/>
                <w:szCs w:val="20"/>
                <w:highlight w:val="none"/>
              </w:rPr>
            </w:pPr>
          </w:p>
        </w:tc>
        <w:tc>
          <w:tcPr>
            <w:tcW w:w="945" w:type="dxa"/>
            <w:vMerge w:val="continue"/>
            <w:vAlign w:val="center"/>
          </w:tcPr>
          <w:p w14:paraId="2F900A9C">
            <w:pPr>
              <w:keepNext/>
              <w:snapToGrid w:val="0"/>
              <w:jc w:val="center"/>
              <w:rPr>
                <w:rFonts w:hint="eastAsia" w:ascii="宋体" w:hAnsi="宋体" w:cs="宋体"/>
                <w:color w:val="auto"/>
                <w:sz w:val="20"/>
                <w:szCs w:val="20"/>
                <w:highlight w:val="none"/>
              </w:rPr>
            </w:pPr>
          </w:p>
        </w:tc>
        <w:tc>
          <w:tcPr>
            <w:tcW w:w="6351" w:type="dxa"/>
            <w:vAlign w:val="center"/>
          </w:tcPr>
          <w:p w14:paraId="43F3C3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3.椅架</w:t>
            </w:r>
          </w:p>
        </w:tc>
        <w:tc>
          <w:tcPr>
            <w:tcW w:w="530" w:type="dxa"/>
            <w:vMerge w:val="continue"/>
            <w:vAlign w:val="center"/>
          </w:tcPr>
          <w:p w14:paraId="79A50A32">
            <w:pPr>
              <w:keepNext/>
              <w:snapToGrid w:val="0"/>
              <w:jc w:val="center"/>
              <w:rPr>
                <w:rFonts w:hint="eastAsia" w:ascii="宋体" w:hAnsi="宋体" w:cs="宋体"/>
                <w:color w:val="auto"/>
                <w:sz w:val="20"/>
                <w:szCs w:val="20"/>
                <w:highlight w:val="none"/>
              </w:rPr>
            </w:pPr>
          </w:p>
        </w:tc>
        <w:tc>
          <w:tcPr>
            <w:tcW w:w="444" w:type="dxa"/>
            <w:vMerge w:val="continue"/>
            <w:vAlign w:val="center"/>
          </w:tcPr>
          <w:p w14:paraId="4B851307">
            <w:pPr>
              <w:keepNext/>
              <w:snapToGrid w:val="0"/>
              <w:jc w:val="center"/>
              <w:rPr>
                <w:rFonts w:hint="eastAsia" w:ascii="宋体" w:hAnsi="宋体" w:cs="宋体"/>
                <w:color w:val="auto"/>
                <w:sz w:val="20"/>
                <w:szCs w:val="20"/>
                <w:highlight w:val="none"/>
              </w:rPr>
            </w:pPr>
          </w:p>
        </w:tc>
        <w:tc>
          <w:tcPr>
            <w:tcW w:w="831" w:type="dxa"/>
            <w:vMerge w:val="continue"/>
            <w:vAlign w:val="center"/>
          </w:tcPr>
          <w:p w14:paraId="4B37DEEA">
            <w:pPr>
              <w:keepNext/>
              <w:snapToGrid w:val="0"/>
              <w:jc w:val="right"/>
              <w:rPr>
                <w:rFonts w:hint="eastAsia" w:ascii="宋体" w:hAnsi="宋体" w:cs="宋体"/>
                <w:color w:val="auto"/>
                <w:sz w:val="20"/>
                <w:szCs w:val="20"/>
                <w:highlight w:val="none"/>
              </w:rPr>
            </w:pPr>
          </w:p>
        </w:tc>
      </w:tr>
      <w:tr w14:paraId="5B69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C0F33D">
            <w:pPr>
              <w:keepNext/>
              <w:snapToGrid w:val="0"/>
              <w:jc w:val="center"/>
              <w:rPr>
                <w:rFonts w:hint="eastAsia" w:ascii="宋体" w:hAnsi="宋体" w:cs="宋体"/>
                <w:color w:val="auto"/>
                <w:sz w:val="20"/>
                <w:szCs w:val="20"/>
                <w:highlight w:val="none"/>
              </w:rPr>
            </w:pPr>
          </w:p>
        </w:tc>
        <w:tc>
          <w:tcPr>
            <w:tcW w:w="945" w:type="dxa"/>
            <w:vMerge w:val="continue"/>
            <w:vAlign w:val="center"/>
          </w:tcPr>
          <w:p w14:paraId="4A401DF6">
            <w:pPr>
              <w:keepNext/>
              <w:snapToGrid w:val="0"/>
              <w:jc w:val="center"/>
              <w:rPr>
                <w:rFonts w:hint="eastAsia" w:ascii="宋体" w:hAnsi="宋体" w:cs="宋体"/>
                <w:color w:val="auto"/>
                <w:sz w:val="20"/>
                <w:szCs w:val="20"/>
                <w:highlight w:val="none"/>
              </w:rPr>
            </w:pPr>
          </w:p>
        </w:tc>
        <w:tc>
          <w:tcPr>
            <w:tcW w:w="6351" w:type="dxa"/>
            <w:vAlign w:val="center"/>
          </w:tcPr>
          <w:p w14:paraId="18CA460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采用方形钢管静电喷塑，椅腿采用尺寸为40mm*40mm，壁厚1.2mm的方管。座板下方横梁采用尺寸为20mm*40mm，壁厚1.2mm的方管，椅架下方尺寸为40mm*40mm,壁厚1.2mm的方管。</w:t>
            </w:r>
          </w:p>
        </w:tc>
        <w:tc>
          <w:tcPr>
            <w:tcW w:w="530" w:type="dxa"/>
            <w:vMerge w:val="continue"/>
            <w:vAlign w:val="center"/>
          </w:tcPr>
          <w:p w14:paraId="22EE38D7">
            <w:pPr>
              <w:keepNext/>
              <w:snapToGrid w:val="0"/>
              <w:jc w:val="center"/>
              <w:rPr>
                <w:rFonts w:hint="eastAsia" w:ascii="宋体" w:hAnsi="宋体" w:cs="宋体"/>
                <w:color w:val="auto"/>
                <w:sz w:val="20"/>
                <w:szCs w:val="20"/>
                <w:highlight w:val="none"/>
              </w:rPr>
            </w:pPr>
          </w:p>
        </w:tc>
        <w:tc>
          <w:tcPr>
            <w:tcW w:w="444" w:type="dxa"/>
            <w:vMerge w:val="continue"/>
            <w:vAlign w:val="center"/>
          </w:tcPr>
          <w:p w14:paraId="28075AF6">
            <w:pPr>
              <w:keepNext/>
              <w:snapToGrid w:val="0"/>
              <w:jc w:val="center"/>
              <w:rPr>
                <w:rFonts w:hint="eastAsia" w:ascii="宋体" w:hAnsi="宋体" w:cs="宋体"/>
                <w:color w:val="auto"/>
                <w:sz w:val="20"/>
                <w:szCs w:val="20"/>
                <w:highlight w:val="none"/>
              </w:rPr>
            </w:pPr>
          </w:p>
        </w:tc>
        <w:tc>
          <w:tcPr>
            <w:tcW w:w="831" w:type="dxa"/>
            <w:vMerge w:val="continue"/>
            <w:vAlign w:val="center"/>
          </w:tcPr>
          <w:p w14:paraId="3D395474">
            <w:pPr>
              <w:keepNext/>
              <w:snapToGrid w:val="0"/>
              <w:jc w:val="right"/>
              <w:rPr>
                <w:rFonts w:hint="eastAsia" w:ascii="宋体" w:hAnsi="宋体" w:cs="宋体"/>
                <w:color w:val="auto"/>
                <w:sz w:val="20"/>
                <w:szCs w:val="20"/>
                <w:highlight w:val="none"/>
              </w:rPr>
            </w:pPr>
          </w:p>
        </w:tc>
      </w:tr>
      <w:tr w14:paraId="087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EEB4C5">
            <w:pPr>
              <w:keepNext/>
              <w:snapToGrid w:val="0"/>
              <w:jc w:val="center"/>
              <w:rPr>
                <w:rFonts w:hint="eastAsia" w:ascii="宋体" w:hAnsi="宋体" w:cs="宋体"/>
                <w:color w:val="auto"/>
                <w:sz w:val="20"/>
                <w:szCs w:val="20"/>
                <w:highlight w:val="none"/>
              </w:rPr>
            </w:pPr>
          </w:p>
        </w:tc>
        <w:tc>
          <w:tcPr>
            <w:tcW w:w="945" w:type="dxa"/>
            <w:vMerge w:val="continue"/>
            <w:vAlign w:val="center"/>
          </w:tcPr>
          <w:p w14:paraId="0399E979">
            <w:pPr>
              <w:keepNext/>
              <w:snapToGrid w:val="0"/>
              <w:jc w:val="center"/>
              <w:rPr>
                <w:rFonts w:hint="eastAsia" w:ascii="宋体" w:hAnsi="宋体" w:cs="宋体"/>
                <w:color w:val="auto"/>
                <w:sz w:val="20"/>
                <w:szCs w:val="20"/>
                <w:highlight w:val="none"/>
              </w:rPr>
            </w:pPr>
          </w:p>
        </w:tc>
        <w:tc>
          <w:tcPr>
            <w:tcW w:w="6351" w:type="dxa"/>
            <w:vAlign w:val="center"/>
          </w:tcPr>
          <w:p w14:paraId="429E7C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5527C1DB">
            <w:pPr>
              <w:keepNext/>
              <w:snapToGrid w:val="0"/>
              <w:jc w:val="center"/>
              <w:rPr>
                <w:rFonts w:hint="eastAsia" w:ascii="宋体" w:hAnsi="宋体" w:cs="宋体"/>
                <w:color w:val="auto"/>
                <w:sz w:val="20"/>
                <w:szCs w:val="20"/>
                <w:highlight w:val="none"/>
              </w:rPr>
            </w:pPr>
          </w:p>
        </w:tc>
        <w:tc>
          <w:tcPr>
            <w:tcW w:w="444" w:type="dxa"/>
            <w:vMerge w:val="continue"/>
            <w:vAlign w:val="center"/>
          </w:tcPr>
          <w:p w14:paraId="7144DD86">
            <w:pPr>
              <w:keepNext/>
              <w:snapToGrid w:val="0"/>
              <w:jc w:val="center"/>
              <w:rPr>
                <w:rFonts w:hint="eastAsia" w:ascii="宋体" w:hAnsi="宋体" w:cs="宋体"/>
                <w:color w:val="auto"/>
                <w:sz w:val="20"/>
                <w:szCs w:val="20"/>
                <w:highlight w:val="none"/>
              </w:rPr>
            </w:pPr>
          </w:p>
        </w:tc>
        <w:tc>
          <w:tcPr>
            <w:tcW w:w="831" w:type="dxa"/>
            <w:vMerge w:val="continue"/>
            <w:vAlign w:val="center"/>
          </w:tcPr>
          <w:p w14:paraId="79F35E41">
            <w:pPr>
              <w:keepNext/>
              <w:snapToGrid w:val="0"/>
              <w:jc w:val="right"/>
              <w:rPr>
                <w:rFonts w:hint="eastAsia" w:ascii="宋体" w:hAnsi="宋体" w:cs="宋体"/>
                <w:color w:val="auto"/>
                <w:sz w:val="20"/>
                <w:szCs w:val="20"/>
                <w:highlight w:val="none"/>
              </w:rPr>
            </w:pPr>
          </w:p>
        </w:tc>
      </w:tr>
      <w:tr w14:paraId="6DC6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372ED9">
            <w:pPr>
              <w:keepNext/>
              <w:snapToGrid w:val="0"/>
              <w:jc w:val="center"/>
              <w:rPr>
                <w:rFonts w:hint="eastAsia" w:ascii="宋体" w:hAnsi="宋体" w:cs="宋体"/>
                <w:color w:val="auto"/>
                <w:sz w:val="20"/>
                <w:szCs w:val="20"/>
                <w:highlight w:val="none"/>
              </w:rPr>
            </w:pPr>
          </w:p>
        </w:tc>
        <w:tc>
          <w:tcPr>
            <w:tcW w:w="945" w:type="dxa"/>
            <w:vMerge w:val="continue"/>
            <w:vAlign w:val="center"/>
          </w:tcPr>
          <w:p w14:paraId="630D11E6">
            <w:pPr>
              <w:keepNext/>
              <w:snapToGrid w:val="0"/>
              <w:jc w:val="center"/>
              <w:rPr>
                <w:rFonts w:hint="eastAsia" w:ascii="宋体" w:hAnsi="宋体" w:cs="宋体"/>
                <w:color w:val="auto"/>
                <w:sz w:val="20"/>
                <w:szCs w:val="20"/>
                <w:highlight w:val="none"/>
              </w:rPr>
            </w:pPr>
          </w:p>
        </w:tc>
        <w:tc>
          <w:tcPr>
            <w:tcW w:w="6351" w:type="dxa"/>
            <w:vAlign w:val="center"/>
          </w:tcPr>
          <w:p w14:paraId="077480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采用PP注塑脚套</w:t>
            </w:r>
          </w:p>
        </w:tc>
        <w:tc>
          <w:tcPr>
            <w:tcW w:w="530" w:type="dxa"/>
            <w:vMerge w:val="continue"/>
            <w:vAlign w:val="center"/>
          </w:tcPr>
          <w:p w14:paraId="1B8375F8">
            <w:pPr>
              <w:keepNext/>
              <w:snapToGrid w:val="0"/>
              <w:jc w:val="center"/>
              <w:rPr>
                <w:rFonts w:hint="eastAsia" w:ascii="宋体" w:hAnsi="宋体" w:cs="宋体"/>
                <w:color w:val="auto"/>
                <w:sz w:val="20"/>
                <w:szCs w:val="20"/>
                <w:highlight w:val="none"/>
              </w:rPr>
            </w:pPr>
          </w:p>
        </w:tc>
        <w:tc>
          <w:tcPr>
            <w:tcW w:w="444" w:type="dxa"/>
            <w:vMerge w:val="continue"/>
            <w:vAlign w:val="center"/>
          </w:tcPr>
          <w:p w14:paraId="1D516B76">
            <w:pPr>
              <w:keepNext/>
              <w:snapToGrid w:val="0"/>
              <w:jc w:val="center"/>
              <w:rPr>
                <w:rFonts w:hint="eastAsia" w:ascii="宋体" w:hAnsi="宋体" w:cs="宋体"/>
                <w:color w:val="auto"/>
                <w:sz w:val="20"/>
                <w:szCs w:val="20"/>
                <w:highlight w:val="none"/>
              </w:rPr>
            </w:pPr>
          </w:p>
        </w:tc>
        <w:tc>
          <w:tcPr>
            <w:tcW w:w="831" w:type="dxa"/>
            <w:vMerge w:val="continue"/>
            <w:vAlign w:val="center"/>
          </w:tcPr>
          <w:p w14:paraId="57944277">
            <w:pPr>
              <w:keepNext/>
              <w:snapToGrid w:val="0"/>
              <w:jc w:val="right"/>
              <w:rPr>
                <w:rFonts w:hint="eastAsia" w:ascii="宋体" w:hAnsi="宋体" w:cs="宋体"/>
                <w:color w:val="auto"/>
                <w:sz w:val="20"/>
                <w:szCs w:val="20"/>
                <w:highlight w:val="none"/>
              </w:rPr>
            </w:pPr>
          </w:p>
        </w:tc>
      </w:tr>
      <w:tr w14:paraId="6D14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C42075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0C1FF5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阅览桌</w:t>
            </w:r>
          </w:p>
        </w:tc>
        <w:tc>
          <w:tcPr>
            <w:tcW w:w="6351" w:type="dxa"/>
            <w:vAlign w:val="center"/>
          </w:tcPr>
          <w:p w14:paraId="4114AE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5169DE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659A96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67B23A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3A4B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5DBAC2">
            <w:pPr>
              <w:keepNext/>
              <w:snapToGrid w:val="0"/>
              <w:jc w:val="center"/>
              <w:rPr>
                <w:rFonts w:hint="eastAsia" w:ascii="宋体" w:hAnsi="宋体" w:cs="宋体"/>
                <w:color w:val="auto"/>
                <w:sz w:val="20"/>
                <w:szCs w:val="20"/>
                <w:highlight w:val="none"/>
              </w:rPr>
            </w:pPr>
          </w:p>
        </w:tc>
        <w:tc>
          <w:tcPr>
            <w:tcW w:w="945" w:type="dxa"/>
            <w:vMerge w:val="continue"/>
            <w:vAlign w:val="center"/>
          </w:tcPr>
          <w:p w14:paraId="7DD2771E">
            <w:pPr>
              <w:keepNext/>
              <w:snapToGrid w:val="0"/>
              <w:jc w:val="center"/>
              <w:rPr>
                <w:rFonts w:hint="eastAsia" w:ascii="宋体" w:hAnsi="宋体" w:cs="宋体"/>
                <w:color w:val="auto"/>
                <w:sz w:val="20"/>
                <w:szCs w:val="20"/>
                <w:highlight w:val="none"/>
              </w:rPr>
            </w:pPr>
          </w:p>
        </w:tc>
        <w:tc>
          <w:tcPr>
            <w:tcW w:w="6351" w:type="dxa"/>
            <w:vAlign w:val="center"/>
          </w:tcPr>
          <w:p w14:paraId="0E30C7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长2400mm(±5mm)*宽1200mm(±5mm)*高750mm(±5mm)。</w:t>
            </w:r>
          </w:p>
        </w:tc>
        <w:tc>
          <w:tcPr>
            <w:tcW w:w="530" w:type="dxa"/>
            <w:vMerge w:val="continue"/>
            <w:vAlign w:val="center"/>
          </w:tcPr>
          <w:p w14:paraId="0062D21F">
            <w:pPr>
              <w:keepNext/>
              <w:snapToGrid w:val="0"/>
              <w:jc w:val="center"/>
              <w:rPr>
                <w:rFonts w:hint="eastAsia" w:ascii="宋体" w:hAnsi="宋体" w:cs="宋体"/>
                <w:color w:val="auto"/>
                <w:sz w:val="20"/>
                <w:szCs w:val="20"/>
                <w:highlight w:val="none"/>
              </w:rPr>
            </w:pPr>
          </w:p>
        </w:tc>
        <w:tc>
          <w:tcPr>
            <w:tcW w:w="444" w:type="dxa"/>
            <w:vMerge w:val="continue"/>
            <w:vAlign w:val="center"/>
          </w:tcPr>
          <w:p w14:paraId="6A23A775">
            <w:pPr>
              <w:keepNext/>
              <w:snapToGrid w:val="0"/>
              <w:jc w:val="center"/>
              <w:rPr>
                <w:rFonts w:hint="eastAsia" w:ascii="宋体" w:hAnsi="宋体" w:cs="宋体"/>
                <w:color w:val="auto"/>
                <w:sz w:val="20"/>
                <w:szCs w:val="20"/>
                <w:highlight w:val="none"/>
              </w:rPr>
            </w:pPr>
          </w:p>
        </w:tc>
        <w:tc>
          <w:tcPr>
            <w:tcW w:w="831" w:type="dxa"/>
            <w:vMerge w:val="continue"/>
            <w:vAlign w:val="center"/>
          </w:tcPr>
          <w:p w14:paraId="74DC162F">
            <w:pPr>
              <w:keepNext/>
              <w:snapToGrid w:val="0"/>
              <w:jc w:val="right"/>
              <w:rPr>
                <w:rFonts w:hint="eastAsia" w:ascii="宋体" w:hAnsi="宋体" w:cs="宋体"/>
                <w:color w:val="auto"/>
                <w:sz w:val="20"/>
                <w:szCs w:val="20"/>
                <w:highlight w:val="none"/>
              </w:rPr>
            </w:pPr>
          </w:p>
        </w:tc>
      </w:tr>
      <w:tr w14:paraId="69DD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B9B53D">
            <w:pPr>
              <w:keepNext/>
              <w:snapToGrid w:val="0"/>
              <w:jc w:val="center"/>
              <w:rPr>
                <w:rFonts w:hint="eastAsia" w:ascii="宋体" w:hAnsi="宋体" w:cs="宋体"/>
                <w:color w:val="auto"/>
                <w:sz w:val="20"/>
                <w:szCs w:val="20"/>
                <w:highlight w:val="none"/>
              </w:rPr>
            </w:pPr>
          </w:p>
        </w:tc>
        <w:tc>
          <w:tcPr>
            <w:tcW w:w="945" w:type="dxa"/>
            <w:vMerge w:val="continue"/>
            <w:vAlign w:val="center"/>
          </w:tcPr>
          <w:p w14:paraId="626AA140">
            <w:pPr>
              <w:keepNext/>
              <w:snapToGrid w:val="0"/>
              <w:jc w:val="center"/>
              <w:rPr>
                <w:rFonts w:hint="eastAsia" w:ascii="宋体" w:hAnsi="宋体" w:cs="宋体"/>
                <w:color w:val="auto"/>
                <w:sz w:val="20"/>
                <w:szCs w:val="20"/>
                <w:highlight w:val="none"/>
              </w:rPr>
            </w:pPr>
          </w:p>
        </w:tc>
        <w:tc>
          <w:tcPr>
            <w:tcW w:w="6351" w:type="dxa"/>
            <w:vAlign w:val="center"/>
          </w:tcPr>
          <w:p w14:paraId="2FB908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w:t>
            </w:r>
          </w:p>
        </w:tc>
        <w:tc>
          <w:tcPr>
            <w:tcW w:w="530" w:type="dxa"/>
            <w:vMerge w:val="continue"/>
            <w:vAlign w:val="center"/>
          </w:tcPr>
          <w:p w14:paraId="68754D47">
            <w:pPr>
              <w:keepNext/>
              <w:snapToGrid w:val="0"/>
              <w:jc w:val="center"/>
              <w:rPr>
                <w:rFonts w:hint="eastAsia" w:ascii="宋体" w:hAnsi="宋体" w:cs="宋体"/>
                <w:color w:val="auto"/>
                <w:sz w:val="20"/>
                <w:szCs w:val="20"/>
                <w:highlight w:val="none"/>
              </w:rPr>
            </w:pPr>
          </w:p>
        </w:tc>
        <w:tc>
          <w:tcPr>
            <w:tcW w:w="444" w:type="dxa"/>
            <w:vMerge w:val="continue"/>
            <w:vAlign w:val="center"/>
          </w:tcPr>
          <w:p w14:paraId="77229619">
            <w:pPr>
              <w:keepNext/>
              <w:snapToGrid w:val="0"/>
              <w:jc w:val="center"/>
              <w:rPr>
                <w:rFonts w:hint="eastAsia" w:ascii="宋体" w:hAnsi="宋体" w:cs="宋体"/>
                <w:color w:val="auto"/>
                <w:sz w:val="20"/>
                <w:szCs w:val="20"/>
                <w:highlight w:val="none"/>
              </w:rPr>
            </w:pPr>
          </w:p>
        </w:tc>
        <w:tc>
          <w:tcPr>
            <w:tcW w:w="831" w:type="dxa"/>
            <w:vMerge w:val="continue"/>
            <w:vAlign w:val="center"/>
          </w:tcPr>
          <w:p w14:paraId="04E54036">
            <w:pPr>
              <w:keepNext/>
              <w:snapToGrid w:val="0"/>
              <w:jc w:val="right"/>
              <w:rPr>
                <w:rFonts w:hint="eastAsia" w:ascii="宋体" w:hAnsi="宋体" w:cs="宋体"/>
                <w:color w:val="auto"/>
                <w:sz w:val="20"/>
                <w:szCs w:val="20"/>
                <w:highlight w:val="none"/>
              </w:rPr>
            </w:pPr>
          </w:p>
        </w:tc>
      </w:tr>
      <w:tr w14:paraId="5F93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4771AA">
            <w:pPr>
              <w:keepNext/>
              <w:snapToGrid w:val="0"/>
              <w:jc w:val="center"/>
              <w:rPr>
                <w:rFonts w:hint="eastAsia" w:ascii="宋体" w:hAnsi="宋体" w:cs="宋体"/>
                <w:color w:val="auto"/>
                <w:sz w:val="20"/>
                <w:szCs w:val="20"/>
                <w:highlight w:val="none"/>
              </w:rPr>
            </w:pPr>
          </w:p>
        </w:tc>
        <w:tc>
          <w:tcPr>
            <w:tcW w:w="945" w:type="dxa"/>
            <w:vMerge w:val="continue"/>
            <w:vAlign w:val="center"/>
          </w:tcPr>
          <w:p w14:paraId="52E081B7">
            <w:pPr>
              <w:keepNext/>
              <w:snapToGrid w:val="0"/>
              <w:jc w:val="center"/>
              <w:rPr>
                <w:rFonts w:hint="eastAsia" w:ascii="宋体" w:hAnsi="宋体" w:cs="宋体"/>
                <w:color w:val="auto"/>
                <w:sz w:val="20"/>
                <w:szCs w:val="20"/>
                <w:highlight w:val="none"/>
              </w:rPr>
            </w:pPr>
          </w:p>
        </w:tc>
        <w:tc>
          <w:tcPr>
            <w:tcW w:w="6351" w:type="dxa"/>
            <w:vAlign w:val="center"/>
          </w:tcPr>
          <w:p w14:paraId="09DD26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采用ENF级饰面刨花板；边缘采用PVC封边工艺。尺寸长2400mm(±5mm)*宽1200mm(±5mm),厚度43mm(±1mm)。</w:t>
            </w:r>
          </w:p>
        </w:tc>
        <w:tc>
          <w:tcPr>
            <w:tcW w:w="530" w:type="dxa"/>
            <w:vMerge w:val="continue"/>
            <w:vAlign w:val="center"/>
          </w:tcPr>
          <w:p w14:paraId="040B2DAE">
            <w:pPr>
              <w:keepNext/>
              <w:snapToGrid w:val="0"/>
              <w:jc w:val="center"/>
              <w:rPr>
                <w:rFonts w:hint="eastAsia" w:ascii="宋体" w:hAnsi="宋体" w:cs="宋体"/>
                <w:color w:val="auto"/>
                <w:sz w:val="20"/>
                <w:szCs w:val="20"/>
                <w:highlight w:val="none"/>
              </w:rPr>
            </w:pPr>
          </w:p>
        </w:tc>
        <w:tc>
          <w:tcPr>
            <w:tcW w:w="444" w:type="dxa"/>
            <w:vMerge w:val="continue"/>
            <w:vAlign w:val="center"/>
          </w:tcPr>
          <w:p w14:paraId="3BE42036">
            <w:pPr>
              <w:keepNext/>
              <w:snapToGrid w:val="0"/>
              <w:jc w:val="center"/>
              <w:rPr>
                <w:rFonts w:hint="eastAsia" w:ascii="宋体" w:hAnsi="宋体" w:cs="宋体"/>
                <w:color w:val="auto"/>
                <w:sz w:val="20"/>
                <w:szCs w:val="20"/>
                <w:highlight w:val="none"/>
              </w:rPr>
            </w:pPr>
          </w:p>
        </w:tc>
        <w:tc>
          <w:tcPr>
            <w:tcW w:w="831" w:type="dxa"/>
            <w:vMerge w:val="continue"/>
            <w:vAlign w:val="center"/>
          </w:tcPr>
          <w:p w14:paraId="39B493B4">
            <w:pPr>
              <w:keepNext/>
              <w:snapToGrid w:val="0"/>
              <w:jc w:val="right"/>
              <w:rPr>
                <w:rFonts w:hint="eastAsia" w:ascii="宋体" w:hAnsi="宋体" w:cs="宋体"/>
                <w:color w:val="auto"/>
                <w:sz w:val="20"/>
                <w:szCs w:val="20"/>
                <w:highlight w:val="none"/>
              </w:rPr>
            </w:pPr>
          </w:p>
        </w:tc>
      </w:tr>
      <w:tr w14:paraId="2AE7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898B75">
            <w:pPr>
              <w:keepNext/>
              <w:snapToGrid w:val="0"/>
              <w:jc w:val="center"/>
              <w:rPr>
                <w:rFonts w:hint="eastAsia" w:ascii="宋体" w:hAnsi="宋体" w:cs="宋体"/>
                <w:color w:val="auto"/>
                <w:sz w:val="20"/>
                <w:szCs w:val="20"/>
                <w:highlight w:val="none"/>
              </w:rPr>
            </w:pPr>
          </w:p>
        </w:tc>
        <w:tc>
          <w:tcPr>
            <w:tcW w:w="945" w:type="dxa"/>
            <w:vMerge w:val="continue"/>
            <w:vAlign w:val="center"/>
          </w:tcPr>
          <w:p w14:paraId="4AB7E0F8">
            <w:pPr>
              <w:keepNext/>
              <w:snapToGrid w:val="0"/>
              <w:jc w:val="center"/>
              <w:rPr>
                <w:rFonts w:hint="eastAsia" w:ascii="宋体" w:hAnsi="宋体" w:cs="宋体"/>
                <w:color w:val="auto"/>
                <w:sz w:val="20"/>
                <w:szCs w:val="20"/>
                <w:highlight w:val="none"/>
              </w:rPr>
            </w:pPr>
          </w:p>
        </w:tc>
        <w:tc>
          <w:tcPr>
            <w:tcW w:w="6351" w:type="dxa"/>
            <w:vAlign w:val="center"/>
          </w:tcPr>
          <w:p w14:paraId="0B3E5F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3.桌架</w:t>
            </w:r>
          </w:p>
        </w:tc>
        <w:tc>
          <w:tcPr>
            <w:tcW w:w="530" w:type="dxa"/>
            <w:vMerge w:val="continue"/>
            <w:vAlign w:val="center"/>
          </w:tcPr>
          <w:p w14:paraId="72DA6183">
            <w:pPr>
              <w:keepNext/>
              <w:snapToGrid w:val="0"/>
              <w:jc w:val="center"/>
              <w:rPr>
                <w:rFonts w:hint="eastAsia" w:ascii="宋体" w:hAnsi="宋体" w:cs="宋体"/>
                <w:color w:val="auto"/>
                <w:sz w:val="20"/>
                <w:szCs w:val="20"/>
                <w:highlight w:val="none"/>
              </w:rPr>
            </w:pPr>
          </w:p>
        </w:tc>
        <w:tc>
          <w:tcPr>
            <w:tcW w:w="444" w:type="dxa"/>
            <w:vMerge w:val="continue"/>
            <w:vAlign w:val="center"/>
          </w:tcPr>
          <w:p w14:paraId="3EDBD14E">
            <w:pPr>
              <w:keepNext/>
              <w:snapToGrid w:val="0"/>
              <w:jc w:val="center"/>
              <w:rPr>
                <w:rFonts w:hint="eastAsia" w:ascii="宋体" w:hAnsi="宋体" w:cs="宋体"/>
                <w:color w:val="auto"/>
                <w:sz w:val="20"/>
                <w:szCs w:val="20"/>
                <w:highlight w:val="none"/>
              </w:rPr>
            </w:pPr>
          </w:p>
        </w:tc>
        <w:tc>
          <w:tcPr>
            <w:tcW w:w="831" w:type="dxa"/>
            <w:vMerge w:val="continue"/>
            <w:vAlign w:val="center"/>
          </w:tcPr>
          <w:p w14:paraId="11F97AC6">
            <w:pPr>
              <w:keepNext/>
              <w:snapToGrid w:val="0"/>
              <w:jc w:val="right"/>
              <w:rPr>
                <w:rFonts w:hint="eastAsia" w:ascii="宋体" w:hAnsi="宋体" w:cs="宋体"/>
                <w:color w:val="auto"/>
                <w:sz w:val="20"/>
                <w:szCs w:val="20"/>
                <w:highlight w:val="none"/>
              </w:rPr>
            </w:pPr>
          </w:p>
        </w:tc>
      </w:tr>
      <w:tr w14:paraId="2B8C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7632F6">
            <w:pPr>
              <w:keepNext/>
              <w:snapToGrid w:val="0"/>
              <w:jc w:val="center"/>
              <w:rPr>
                <w:rFonts w:hint="eastAsia" w:ascii="宋体" w:hAnsi="宋体" w:cs="宋体"/>
                <w:color w:val="auto"/>
                <w:sz w:val="20"/>
                <w:szCs w:val="20"/>
                <w:highlight w:val="none"/>
              </w:rPr>
            </w:pPr>
          </w:p>
        </w:tc>
        <w:tc>
          <w:tcPr>
            <w:tcW w:w="945" w:type="dxa"/>
            <w:vMerge w:val="continue"/>
            <w:vAlign w:val="center"/>
          </w:tcPr>
          <w:p w14:paraId="098DC137">
            <w:pPr>
              <w:keepNext/>
              <w:snapToGrid w:val="0"/>
              <w:jc w:val="center"/>
              <w:rPr>
                <w:rFonts w:hint="eastAsia" w:ascii="宋体" w:hAnsi="宋体" w:cs="宋体"/>
                <w:color w:val="auto"/>
                <w:sz w:val="20"/>
                <w:szCs w:val="20"/>
                <w:highlight w:val="none"/>
              </w:rPr>
            </w:pPr>
          </w:p>
        </w:tc>
        <w:tc>
          <w:tcPr>
            <w:tcW w:w="6351" w:type="dxa"/>
            <w:vAlign w:val="center"/>
          </w:tcPr>
          <w:p w14:paraId="1E3A17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桌架采用方形钢管静电喷塑，尺寸为50mm*50mm钢管，壁厚1.2mm。</w:t>
            </w:r>
          </w:p>
        </w:tc>
        <w:tc>
          <w:tcPr>
            <w:tcW w:w="530" w:type="dxa"/>
            <w:vMerge w:val="continue"/>
            <w:vAlign w:val="center"/>
          </w:tcPr>
          <w:p w14:paraId="3596E12D">
            <w:pPr>
              <w:keepNext/>
              <w:snapToGrid w:val="0"/>
              <w:jc w:val="center"/>
              <w:rPr>
                <w:rFonts w:hint="eastAsia" w:ascii="宋体" w:hAnsi="宋体" w:cs="宋体"/>
                <w:color w:val="auto"/>
                <w:sz w:val="20"/>
                <w:szCs w:val="20"/>
                <w:highlight w:val="none"/>
              </w:rPr>
            </w:pPr>
          </w:p>
        </w:tc>
        <w:tc>
          <w:tcPr>
            <w:tcW w:w="444" w:type="dxa"/>
            <w:vMerge w:val="continue"/>
            <w:vAlign w:val="center"/>
          </w:tcPr>
          <w:p w14:paraId="7849430D">
            <w:pPr>
              <w:keepNext/>
              <w:snapToGrid w:val="0"/>
              <w:jc w:val="center"/>
              <w:rPr>
                <w:rFonts w:hint="eastAsia" w:ascii="宋体" w:hAnsi="宋体" w:cs="宋体"/>
                <w:color w:val="auto"/>
                <w:sz w:val="20"/>
                <w:szCs w:val="20"/>
                <w:highlight w:val="none"/>
              </w:rPr>
            </w:pPr>
          </w:p>
        </w:tc>
        <w:tc>
          <w:tcPr>
            <w:tcW w:w="831" w:type="dxa"/>
            <w:vMerge w:val="continue"/>
            <w:vAlign w:val="center"/>
          </w:tcPr>
          <w:p w14:paraId="2D9E4368">
            <w:pPr>
              <w:keepNext/>
              <w:snapToGrid w:val="0"/>
              <w:jc w:val="right"/>
              <w:rPr>
                <w:rFonts w:hint="eastAsia" w:ascii="宋体" w:hAnsi="宋体" w:cs="宋体"/>
                <w:color w:val="auto"/>
                <w:sz w:val="20"/>
                <w:szCs w:val="20"/>
                <w:highlight w:val="none"/>
              </w:rPr>
            </w:pPr>
          </w:p>
        </w:tc>
      </w:tr>
      <w:tr w14:paraId="4BCA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959478">
            <w:pPr>
              <w:keepNext/>
              <w:snapToGrid w:val="0"/>
              <w:jc w:val="center"/>
              <w:rPr>
                <w:rFonts w:hint="eastAsia" w:ascii="宋体" w:hAnsi="宋体" w:cs="宋体"/>
                <w:color w:val="auto"/>
                <w:sz w:val="20"/>
                <w:szCs w:val="20"/>
                <w:highlight w:val="none"/>
              </w:rPr>
            </w:pPr>
          </w:p>
        </w:tc>
        <w:tc>
          <w:tcPr>
            <w:tcW w:w="945" w:type="dxa"/>
            <w:vMerge w:val="continue"/>
            <w:vAlign w:val="center"/>
          </w:tcPr>
          <w:p w14:paraId="4F6D9396">
            <w:pPr>
              <w:keepNext/>
              <w:snapToGrid w:val="0"/>
              <w:jc w:val="center"/>
              <w:rPr>
                <w:rFonts w:hint="eastAsia" w:ascii="宋体" w:hAnsi="宋体" w:cs="宋体"/>
                <w:color w:val="auto"/>
                <w:sz w:val="20"/>
                <w:szCs w:val="20"/>
                <w:highlight w:val="none"/>
              </w:rPr>
            </w:pPr>
          </w:p>
        </w:tc>
        <w:tc>
          <w:tcPr>
            <w:tcW w:w="6351" w:type="dxa"/>
            <w:vAlign w:val="center"/>
          </w:tcPr>
          <w:p w14:paraId="39C3D3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2885B48E">
            <w:pPr>
              <w:keepNext/>
              <w:snapToGrid w:val="0"/>
              <w:jc w:val="center"/>
              <w:rPr>
                <w:rFonts w:hint="eastAsia" w:ascii="宋体" w:hAnsi="宋体" w:cs="宋体"/>
                <w:color w:val="auto"/>
                <w:sz w:val="20"/>
                <w:szCs w:val="20"/>
                <w:highlight w:val="none"/>
              </w:rPr>
            </w:pPr>
          </w:p>
        </w:tc>
        <w:tc>
          <w:tcPr>
            <w:tcW w:w="444" w:type="dxa"/>
            <w:vMerge w:val="continue"/>
            <w:vAlign w:val="center"/>
          </w:tcPr>
          <w:p w14:paraId="2C6C82F4">
            <w:pPr>
              <w:keepNext/>
              <w:snapToGrid w:val="0"/>
              <w:jc w:val="center"/>
              <w:rPr>
                <w:rFonts w:hint="eastAsia" w:ascii="宋体" w:hAnsi="宋体" w:cs="宋体"/>
                <w:color w:val="auto"/>
                <w:sz w:val="20"/>
                <w:szCs w:val="20"/>
                <w:highlight w:val="none"/>
              </w:rPr>
            </w:pPr>
          </w:p>
        </w:tc>
        <w:tc>
          <w:tcPr>
            <w:tcW w:w="831" w:type="dxa"/>
            <w:vMerge w:val="continue"/>
            <w:vAlign w:val="center"/>
          </w:tcPr>
          <w:p w14:paraId="59E89C89">
            <w:pPr>
              <w:keepNext/>
              <w:snapToGrid w:val="0"/>
              <w:jc w:val="right"/>
              <w:rPr>
                <w:rFonts w:hint="eastAsia" w:ascii="宋体" w:hAnsi="宋体" w:cs="宋体"/>
                <w:color w:val="auto"/>
                <w:sz w:val="20"/>
                <w:szCs w:val="20"/>
                <w:highlight w:val="none"/>
              </w:rPr>
            </w:pPr>
          </w:p>
        </w:tc>
      </w:tr>
      <w:tr w14:paraId="4170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89A80A">
            <w:pPr>
              <w:keepNext/>
              <w:snapToGrid w:val="0"/>
              <w:jc w:val="center"/>
              <w:rPr>
                <w:rFonts w:hint="eastAsia" w:ascii="宋体" w:hAnsi="宋体" w:cs="宋体"/>
                <w:color w:val="auto"/>
                <w:sz w:val="20"/>
                <w:szCs w:val="20"/>
                <w:highlight w:val="none"/>
              </w:rPr>
            </w:pPr>
          </w:p>
        </w:tc>
        <w:tc>
          <w:tcPr>
            <w:tcW w:w="945" w:type="dxa"/>
            <w:vMerge w:val="continue"/>
            <w:vAlign w:val="center"/>
          </w:tcPr>
          <w:p w14:paraId="50005482">
            <w:pPr>
              <w:keepNext/>
              <w:snapToGrid w:val="0"/>
              <w:jc w:val="center"/>
              <w:rPr>
                <w:rFonts w:hint="eastAsia" w:ascii="宋体" w:hAnsi="宋体" w:cs="宋体"/>
                <w:color w:val="auto"/>
                <w:sz w:val="20"/>
                <w:szCs w:val="20"/>
                <w:highlight w:val="none"/>
              </w:rPr>
            </w:pPr>
          </w:p>
        </w:tc>
        <w:tc>
          <w:tcPr>
            <w:tcW w:w="6351" w:type="dxa"/>
            <w:vAlign w:val="center"/>
          </w:tcPr>
          <w:p w14:paraId="37B6E7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采用ABS工程塑料注塑成型，桌脚着地平稳，没有倾斜或摇摆现象，具备防滑、防移动从而避免产生噪音或刮伤地板板面的功能。</w:t>
            </w:r>
          </w:p>
        </w:tc>
        <w:tc>
          <w:tcPr>
            <w:tcW w:w="530" w:type="dxa"/>
            <w:vMerge w:val="continue"/>
            <w:vAlign w:val="center"/>
          </w:tcPr>
          <w:p w14:paraId="7EC8DACA">
            <w:pPr>
              <w:keepNext/>
              <w:snapToGrid w:val="0"/>
              <w:jc w:val="center"/>
              <w:rPr>
                <w:rFonts w:hint="eastAsia" w:ascii="宋体" w:hAnsi="宋体" w:cs="宋体"/>
                <w:color w:val="auto"/>
                <w:sz w:val="20"/>
                <w:szCs w:val="20"/>
                <w:highlight w:val="none"/>
              </w:rPr>
            </w:pPr>
          </w:p>
        </w:tc>
        <w:tc>
          <w:tcPr>
            <w:tcW w:w="444" w:type="dxa"/>
            <w:vMerge w:val="continue"/>
            <w:vAlign w:val="center"/>
          </w:tcPr>
          <w:p w14:paraId="7A7E77E2">
            <w:pPr>
              <w:keepNext/>
              <w:snapToGrid w:val="0"/>
              <w:jc w:val="center"/>
              <w:rPr>
                <w:rFonts w:hint="eastAsia" w:ascii="宋体" w:hAnsi="宋体" w:cs="宋体"/>
                <w:color w:val="auto"/>
                <w:sz w:val="20"/>
                <w:szCs w:val="20"/>
                <w:highlight w:val="none"/>
              </w:rPr>
            </w:pPr>
          </w:p>
        </w:tc>
        <w:tc>
          <w:tcPr>
            <w:tcW w:w="831" w:type="dxa"/>
            <w:vMerge w:val="continue"/>
            <w:vAlign w:val="center"/>
          </w:tcPr>
          <w:p w14:paraId="60CA06B8">
            <w:pPr>
              <w:keepNext/>
              <w:snapToGrid w:val="0"/>
              <w:jc w:val="right"/>
              <w:rPr>
                <w:rFonts w:hint="eastAsia" w:ascii="宋体" w:hAnsi="宋体" w:cs="宋体"/>
                <w:color w:val="auto"/>
                <w:sz w:val="20"/>
                <w:szCs w:val="20"/>
                <w:highlight w:val="none"/>
              </w:rPr>
            </w:pPr>
          </w:p>
        </w:tc>
      </w:tr>
      <w:tr w14:paraId="41AD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C2F4C1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5D8761B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阅览桌</w:t>
            </w:r>
          </w:p>
        </w:tc>
        <w:tc>
          <w:tcPr>
            <w:tcW w:w="6351" w:type="dxa"/>
            <w:vAlign w:val="center"/>
          </w:tcPr>
          <w:p w14:paraId="2DBD06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79EB0C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444" w:type="dxa"/>
            <w:vMerge w:val="restart"/>
            <w:vAlign w:val="center"/>
          </w:tcPr>
          <w:p w14:paraId="2DF0FD7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11388E0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1395</w:t>
            </w:r>
          </w:p>
        </w:tc>
      </w:tr>
      <w:tr w14:paraId="4E9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1BCFA9">
            <w:pPr>
              <w:keepNext/>
              <w:snapToGrid w:val="0"/>
              <w:jc w:val="center"/>
              <w:rPr>
                <w:rFonts w:hint="eastAsia" w:ascii="宋体" w:hAnsi="宋体" w:cs="宋体"/>
                <w:color w:val="auto"/>
                <w:sz w:val="20"/>
                <w:szCs w:val="20"/>
                <w:highlight w:val="none"/>
              </w:rPr>
            </w:pPr>
          </w:p>
        </w:tc>
        <w:tc>
          <w:tcPr>
            <w:tcW w:w="945" w:type="dxa"/>
            <w:vMerge w:val="continue"/>
            <w:vAlign w:val="center"/>
          </w:tcPr>
          <w:p w14:paraId="57FA48C8">
            <w:pPr>
              <w:keepNext/>
              <w:snapToGrid w:val="0"/>
              <w:jc w:val="center"/>
              <w:rPr>
                <w:rFonts w:hint="eastAsia" w:ascii="宋体" w:hAnsi="宋体" w:cs="宋体"/>
                <w:color w:val="auto"/>
                <w:sz w:val="20"/>
                <w:szCs w:val="20"/>
                <w:highlight w:val="none"/>
              </w:rPr>
            </w:pPr>
          </w:p>
        </w:tc>
        <w:tc>
          <w:tcPr>
            <w:tcW w:w="6351" w:type="dxa"/>
            <w:vAlign w:val="center"/>
          </w:tcPr>
          <w:p w14:paraId="37C6F7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★长1400mm(±5mm)*宽1200mm(±5mm)*高760mm(±5mm),桌子为四人位。</w:t>
            </w:r>
          </w:p>
        </w:tc>
        <w:tc>
          <w:tcPr>
            <w:tcW w:w="530" w:type="dxa"/>
            <w:vMerge w:val="continue"/>
            <w:vAlign w:val="center"/>
          </w:tcPr>
          <w:p w14:paraId="6722F034">
            <w:pPr>
              <w:keepNext/>
              <w:snapToGrid w:val="0"/>
              <w:jc w:val="center"/>
              <w:rPr>
                <w:rFonts w:hint="eastAsia" w:ascii="宋体" w:hAnsi="宋体" w:cs="宋体"/>
                <w:color w:val="auto"/>
                <w:sz w:val="20"/>
                <w:szCs w:val="20"/>
                <w:highlight w:val="none"/>
              </w:rPr>
            </w:pPr>
          </w:p>
        </w:tc>
        <w:tc>
          <w:tcPr>
            <w:tcW w:w="444" w:type="dxa"/>
            <w:vMerge w:val="continue"/>
            <w:vAlign w:val="center"/>
          </w:tcPr>
          <w:p w14:paraId="4265ED4E">
            <w:pPr>
              <w:keepNext/>
              <w:snapToGrid w:val="0"/>
              <w:jc w:val="center"/>
              <w:rPr>
                <w:rFonts w:hint="eastAsia" w:ascii="宋体" w:hAnsi="宋体" w:cs="宋体"/>
                <w:color w:val="auto"/>
                <w:sz w:val="20"/>
                <w:szCs w:val="20"/>
                <w:highlight w:val="none"/>
              </w:rPr>
            </w:pPr>
          </w:p>
        </w:tc>
        <w:tc>
          <w:tcPr>
            <w:tcW w:w="831" w:type="dxa"/>
            <w:vMerge w:val="continue"/>
            <w:vAlign w:val="center"/>
          </w:tcPr>
          <w:p w14:paraId="5B4DB12F">
            <w:pPr>
              <w:keepNext/>
              <w:snapToGrid w:val="0"/>
              <w:jc w:val="right"/>
              <w:rPr>
                <w:rFonts w:hint="eastAsia" w:ascii="宋体" w:hAnsi="宋体" w:cs="宋体"/>
                <w:color w:val="auto"/>
                <w:sz w:val="20"/>
                <w:szCs w:val="20"/>
                <w:highlight w:val="none"/>
              </w:rPr>
            </w:pPr>
          </w:p>
        </w:tc>
      </w:tr>
      <w:tr w14:paraId="4353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443DC4">
            <w:pPr>
              <w:keepNext/>
              <w:snapToGrid w:val="0"/>
              <w:jc w:val="center"/>
              <w:rPr>
                <w:rFonts w:hint="eastAsia" w:ascii="宋体" w:hAnsi="宋体" w:cs="宋体"/>
                <w:color w:val="auto"/>
                <w:sz w:val="20"/>
                <w:szCs w:val="20"/>
                <w:highlight w:val="none"/>
              </w:rPr>
            </w:pPr>
          </w:p>
        </w:tc>
        <w:tc>
          <w:tcPr>
            <w:tcW w:w="945" w:type="dxa"/>
            <w:vMerge w:val="continue"/>
            <w:vAlign w:val="center"/>
          </w:tcPr>
          <w:p w14:paraId="49022965">
            <w:pPr>
              <w:keepNext/>
              <w:snapToGrid w:val="0"/>
              <w:jc w:val="center"/>
              <w:rPr>
                <w:rFonts w:hint="eastAsia" w:ascii="宋体" w:hAnsi="宋体" w:cs="宋体"/>
                <w:color w:val="auto"/>
                <w:sz w:val="20"/>
                <w:szCs w:val="20"/>
                <w:highlight w:val="none"/>
              </w:rPr>
            </w:pPr>
          </w:p>
        </w:tc>
        <w:tc>
          <w:tcPr>
            <w:tcW w:w="6351" w:type="dxa"/>
            <w:vAlign w:val="center"/>
          </w:tcPr>
          <w:p w14:paraId="72FAF3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w:t>
            </w:r>
          </w:p>
        </w:tc>
        <w:tc>
          <w:tcPr>
            <w:tcW w:w="530" w:type="dxa"/>
            <w:vMerge w:val="continue"/>
            <w:vAlign w:val="center"/>
          </w:tcPr>
          <w:p w14:paraId="2059F12C">
            <w:pPr>
              <w:keepNext/>
              <w:snapToGrid w:val="0"/>
              <w:jc w:val="center"/>
              <w:rPr>
                <w:rFonts w:hint="eastAsia" w:ascii="宋体" w:hAnsi="宋体" w:cs="宋体"/>
                <w:color w:val="auto"/>
                <w:sz w:val="20"/>
                <w:szCs w:val="20"/>
                <w:highlight w:val="none"/>
              </w:rPr>
            </w:pPr>
          </w:p>
        </w:tc>
        <w:tc>
          <w:tcPr>
            <w:tcW w:w="444" w:type="dxa"/>
            <w:vMerge w:val="continue"/>
            <w:vAlign w:val="center"/>
          </w:tcPr>
          <w:p w14:paraId="3585E499">
            <w:pPr>
              <w:keepNext/>
              <w:snapToGrid w:val="0"/>
              <w:jc w:val="center"/>
              <w:rPr>
                <w:rFonts w:hint="eastAsia" w:ascii="宋体" w:hAnsi="宋体" w:cs="宋体"/>
                <w:color w:val="auto"/>
                <w:sz w:val="20"/>
                <w:szCs w:val="20"/>
                <w:highlight w:val="none"/>
              </w:rPr>
            </w:pPr>
          </w:p>
        </w:tc>
        <w:tc>
          <w:tcPr>
            <w:tcW w:w="831" w:type="dxa"/>
            <w:vMerge w:val="continue"/>
            <w:vAlign w:val="center"/>
          </w:tcPr>
          <w:p w14:paraId="6C9FA396">
            <w:pPr>
              <w:keepNext/>
              <w:snapToGrid w:val="0"/>
              <w:jc w:val="right"/>
              <w:rPr>
                <w:rFonts w:hint="eastAsia" w:ascii="宋体" w:hAnsi="宋体" w:cs="宋体"/>
                <w:color w:val="auto"/>
                <w:sz w:val="20"/>
                <w:szCs w:val="20"/>
                <w:highlight w:val="none"/>
              </w:rPr>
            </w:pPr>
          </w:p>
        </w:tc>
      </w:tr>
      <w:tr w14:paraId="6DFE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7366D3">
            <w:pPr>
              <w:keepNext/>
              <w:snapToGrid w:val="0"/>
              <w:jc w:val="center"/>
              <w:rPr>
                <w:rFonts w:hint="eastAsia" w:ascii="宋体" w:hAnsi="宋体" w:cs="宋体"/>
                <w:color w:val="auto"/>
                <w:sz w:val="20"/>
                <w:szCs w:val="20"/>
                <w:highlight w:val="none"/>
              </w:rPr>
            </w:pPr>
          </w:p>
        </w:tc>
        <w:tc>
          <w:tcPr>
            <w:tcW w:w="945" w:type="dxa"/>
            <w:vMerge w:val="continue"/>
            <w:vAlign w:val="center"/>
          </w:tcPr>
          <w:p w14:paraId="383CAAAF">
            <w:pPr>
              <w:keepNext/>
              <w:snapToGrid w:val="0"/>
              <w:jc w:val="center"/>
              <w:rPr>
                <w:rFonts w:hint="eastAsia" w:ascii="宋体" w:hAnsi="宋体" w:cs="宋体"/>
                <w:color w:val="auto"/>
                <w:sz w:val="20"/>
                <w:szCs w:val="20"/>
                <w:highlight w:val="none"/>
              </w:rPr>
            </w:pPr>
          </w:p>
        </w:tc>
        <w:tc>
          <w:tcPr>
            <w:tcW w:w="6351" w:type="dxa"/>
            <w:vAlign w:val="center"/>
          </w:tcPr>
          <w:p w14:paraId="0A6CC3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采用ENF级饰面刨花板，桌面边缘采用PVC封边工艺，桌面设有可拆卸试隔板。规格长1400mm(±5mm)*宽1200mm(±5mm),厚度25mm。</w:t>
            </w:r>
          </w:p>
        </w:tc>
        <w:tc>
          <w:tcPr>
            <w:tcW w:w="530" w:type="dxa"/>
            <w:vMerge w:val="continue"/>
            <w:vAlign w:val="center"/>
          </w:tcPr>
          <w:p w14:paraId="0986B4BD">
            <w:pPr>
              <w:keepNext/>
              <w:snapToGrid w:val="0"/>
              <w:jc w:val="center"/>
              <w:rPr>
                <w:rFonts w:hint="eastAsia" w:ascii="宋体" w:hAnsi="宋体" w:cs="宋体"/>
                <w:color w:val="auto"/>
                <w:sz w:val="20"/>
                <w:szCs w:val="20"/>
                <w:highlight w:val="none"/>
              </w:rPr>
            </w:pPr>
          </w:p>
        </w:tc>
        <w:tc>
          <w:tcPr>
            <w:tcW w:w="444" w:type="dxa"/>
            <w:vMerge w:val="continue"/>
            <w:vAlign w:val="center"/>
          </w:tcPr>
          <w:p w14:paraId="0FD071C8">
            <w:pPr>
              <w:keepNext/>
              <w:snapToGrid w:val="0"/>
              <w:jc w:val="center"/>
              <w:rPr>
                <w:rFonts w:hint="eastAsia" w:ascii="宋体" w:hAnsi="宋体" w:cs="宋体"/>
                <w:color w:val="auto"/>
                <w:sz w:val="20"/>
                <w:szCs w:val="20"/>
                <w:highlight w:val="none"/>
              </w:rPr>
            </w:pPr>
          </w:p>
        </w:tc>
        <w:tc>
          <w:tcPr>
            <w:tcW w:w="831" w:type="dxa"/>
            <w:vMerge w:val="continue"/>
            <w:vAlign w:val="center"/>
          </w:tcPr>
          <w:p w14:paraId="4AA9C532">
            <w:pPr>
              <w:keepNext/>
              <w:snapToGrid w:val="0"/>
              <w:jc w:val="right"/>
              <w:rPr>
                <w:rFonts w:hint="eastAsia" w:ascii="宋体" w:hAnsi="宋体" w:cs="宋体"/>
                <w:color w:val="auto"/>
                <w:sz w:val="20"/>
                <w:szCs w:val="20"/>
                <w:highlight w:val="none"/>
              </w:rPr>
            </w:pPr>
          </w:p>
        </w:tc>
      </w:tr>
      <w:tr w14:paraId="6351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6B9AF7">
            <w:pPr>
              <w:keepNext/>
              <w:snapToGrid w:val="0"/>
              <w:jc w:val="center"/>
              <w:rPr>
                <w:rFonts w:hint="eastAsia" w:ascii="宋体" w:hAnsi="宋体" w:cs="宋体"/>
                <w:color w:val="auto"/>
                <w:sz w:val="20"/>
                <w:szCs w:val="20"/>
                <w:highlight w:val="none"/>
              </w:rPr>
            </w:pPr>
          </w:p>
        </w:tc>
        <w:tc>
          <w:tcPr>
            <w:tcW w:w="945" w:type="dxa"/>
            <w:vMerge w:val="continue"/>
            <w:vAlign w:val="center"/>
          </w:tcPr>
          <w:p w14:paraId="2624DA10">
            <w:pPr>
              <w:keepNext/>
              <w:snapToGrid w:val="0"/>
              <w:jc w:val="center"/>
              <w:rPr>
                <w:rFonts w:hint="eastAsia" w:ascii="宋体" w:hAnsi="宋体" w:cs="宋体"/>
                <w:color w:val="auto"/>
                <w:sz w:val="20"/>
                <w:szCs w:val="20"/>
                <w:highlight w:val="none"/>
              </w:rPr>
            </w:pPr>
          </w:p>
        </w:tc>
        <w:tc>
          <w:tcPr>
            <w:tcW w:w="6351" w:type="dxa"/>
            <w:vAlign w:val="center"/>
          </w:tcPr>
          <w:p w14:paraId="6ECE53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3.隔板</w:t>
            </w:r>
          </w:p>
        </w:tc>
        <w:tc>
          <w:tcPr>
            <w:tcW w:w="530" w:type="dxa"/>
            <w:vMerge w:val="continue"/>
            <w:vAlign w:val="center"/>
          </w:tcPr>
          <w:p w14:paraId="7C6A3932">
            <w:pPr>
              <w:keepNext/>
              <w:snapToGrid w:val="0"/>
              <w:jc w:val="center"/>
              <w:rPr>
                <w:rFonts w:hint="eastAsia" w:ascii="宋体" w:hAnsi="宋体" w:cs="宋体"/>
                <w:color w:val="auto"/>
                <w:sz w:val="20"/>
                <w:szCs w:val="20"/>
                <w:highlight w:val="none"/>
              </w:rPr>
            </w:pPr>
          </w:p>
        </w:tc>
        <w:tc>
          <w:tcPr>
            <w:tcW w:w="444" w:type="dxa"/>
            <w:vMerge w:val="continue"/>
            <w:vAlign w:val="center"/>
          </w:tcPr>
          <w:p w14:paraId="122135EB">
            <w:pPr>
              <w:keepNext/>
              <w:snapToGrid w:val="0"/>
              <w:jc w:val="center"/>
              <w:rPr>
                <w:rFonts w:hint="eastAsia" w:ascii="宋体" w:hAnsi="宋体" w:cs="宋体"/>
                <w:color w:val="auto"/>
                <w:sz w:val="20"/>
                <w:szCs w:val="20"/>
                <w:highlight w:val="none"/>
              </w:rPr>
            </w:pPr>
          </w:p>
        </w:tc>
        <w:tc>
          <w:tcPr>
            <w:tcW w:w="831" w:type="dxa"/>
            <w:vMerge w:val="continue"/>
            <w:vAlign w:val="center"/>
          </w:tcPr>
          <w:p w14:paraId="1F1E2A80">
            <w:pPr>
              <w:keepNext/>
              <w:snapToGrid w:val="0"/>
              <w:jc w:val="right"/>
              <w:rPr>
                <w:rFonts w:hint="eastAsia" w:ascii="宋体" w:hAnsi="宋体" w:cs="宋体"/>
                <w:color w:val="auto"/>
                <w:sz w:val="20"/>
                <w:szCs w:val="20"/>
                <w:highlight w:val="none"/>
              </w:rPr>
            </w:pPr>
          </w:p>
        </w:tc>
      </w:tr>
      <w:tr w14:paraId="43EC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D7BD39">
            <w:pPr>
              <w:keepNext/>
              <w:snapToGrid w:val="0"/>
              <w:jc w:val="center"/>
              <w:rPr>
                <w:rFonts w:hint="eastAsia" w:ascii="宋体" w:hAnsi="宋体" w:cs="宋体"/>
                <w:color w:val="auto"/>
                <w:sz w:val="20"/>
                <w:szCs w:val="20"/>
                <w:highlight w:val="none"/>
              </w:rPr>
            </w:pPr>
          </w:p>
        </w:tc>
        <w:tc>
          <w:tcPr>
            <w:tcW w:w="945" w:type="dxa"/>
            <w:vMerge w:val="continue"/>
            <w:vAlign w:val="center"/>
          </w:tcPr>
          <w:p w14:paraId="1882FB31">
            <w:pPr>
              <w:keepNext/>
              <w:snapToGrid w:val="0"/>
              <w:jc w:val="center"/>
              <w:rPr>
                <w:rFonts w:hint="eastAsia" w:ascii="宋体" w:hAnsi="宋体" w:cs="宋体"/>
                <w:color w:val="auto"/>
                <w:sz w:val="20"/>
                <w:szCs w:val="20"/>
                <w:highlight w:val="none"/>
              </w:rPr>
            </w:pPr>
          </w:p>
        </w:tc>
        <w:tc>
          <w:tcPr>
            <w:tcW w:w="6351" w:type="dxa"/>
            <w:vAlign w:val="center"/>
          </w:tcPr>
          <w:p w14:paraId="73EB453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采用ENF级饰面刨花板，边缘采用PVC封边工艺，规格长1340mm(±5mm)*宽300mm(±5mm)*厚度18mm。</w:t>
            </w:r>
          </w:p>
        </w:tc>
        <w:tc>
          <w:tcPr>
            <w:tcW w:w="530" w:type="dxa"/>
            <w:vMerge w:val="continue"/>
            <w:vAlign w:val="center"/>
          </w:tcPr>
          <w:p w14:paraId="23CB3496">
            <w:pPr>
              <w:keepNext/>
              <w:snapToGrid w:val="0"/>
              <w:jc w:val="center"/>
              <w:rPr>
                <w:rFonts w:hint="eastAsia" w:ascii="宋体" w:hAnsi="宋体" w:cs="宋体"/>
                <w:color w:val="auto"/>
                <w:sz w:val="20"/>
                <w:szCs w:val="20"/>
                <w:highlight w:val="none"/>
              </w:rPr>
            </w:pPr>
          </w:p>
        </w:tc>
        <w:tc>
          <w:tcPr>
            <w:tcW w:w="444" w:type="dxa"/>
            <w:vMerge w:val="continue"/>
            <w:vAlign w:val="center"/>
          </w:tcPr>
          <w:p w14:paraId="45AD1DA8">
            <w:pPr>
              <w:keepNext/>
              <w:snapToGrid w:val="0"/>
              <w:jc w:val="center"/>
              <w:rPr>
                <w:rFonts w:hint="eastAsia" w:ascii="宋体" w:hAnsi="宋体" w:cs="宋体"/>
                <w:color w:val="auto"/>
                <w:sz w:val="20"/>
                <w:szCs w:val="20"/>
                <w:highlight w:val="none"/>
              </w:rPr>
            </w:pPr>
          </w:p>
        </w:tc>
        <w:tc>
          <w:tcPr>
            <w:tcW w:w="831" w:type="dxa"/>
            <w:vMerge w:val="continue"/>
            <w:vAlign w:val="center"/>
          </w:tcPr>
          <w:p w14:paraId="1D579498">
            <w:pPr>
              <w:keepNext/>
              <w:snapToGrid w:val="0"/>
              <w:jc w:val="right"/>
              <w:rPr>
                <w:rFonts w:hint="eastAsia" w:ascii="宋体" w:hAnsi="宋体" w:cs="宋体"/>
                <w:color w:val="auto"/>
                <w:sz w:val="20"/>
                <w:szCs w:val="20"/>
                <w:highlight w:val="none"/>
              </w:rPr>
            </w:pPr>
          </w:p>
        </w:tc>
      </w:tr>
      <w:tr w14:paraId="47E3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813513">
            <w:pPr>
              <w:keepNext/>
              <w:snapToGrid w:val="0"/>
              <w:jc w:val="center"/>
              <w:rPr>
                <w:rFonts w:hint="eastAsia" w:ascii="宋体" w:hAnsi="宋体" w:cs="宋体"/>
                <w:color w:val="auto"/>
                <w:sz w:val="20"/>
                <w:szCs w:val="20"/>
                <w:highlight w:val="none"/>
              </w:rPr>
            </w:pPr>
          </w:p>
        </w:tc>
        <w:tc>
          <w:tcPr>
            <w:tcW w:w="945" w:type="dxa"/>
            <w:vMerge w:val="continue"/>
            <w:vAlign w:val="center"/>
          </w:tcPr>
          <w:p w14:paraId="29DDFFBB">
            <w:pPr>
              <w:keepNext/>
              <w:snapToGrid w:val="0"/>
              <w:jc w:val="center"/>
              <w:rPr>
                <w:rFonts w:hint="eastAsia" w:ascii="宋体" w:hAnsi="宋体" w:cs="宋体"/>
                <w:color w:val="auto"/>
                <w:sz w:val="20"/>
                <w:szCs w:val="20"/>
                <w:highlight w:val="none"/>
              </w:rPr>
            </w:pPr>
          </w:p>
        </w:tc>
        <w:tc>
          <w:tcPr>
            <w:tcW w:w="6351" w:type="dxa"/>
            <w:vAlign w:val="center"/>
          </w:tcPr>
          <w:p w14:paraId="44A87D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4.桌架</w:t>
            </w:r>
          </w:p>
        </w:tc>
        <w:tc>
          <w:tcPr>
            <w:tcW w:w="530" w:type="dxa"/>
            <w:vMerge w:val="continue"/>
            <w:vAlign w:val="center"/>
          </w:tcPr>
          <w:p w14:paraId="0ED06190">
            <w:pPr>
              <w:keepNext/>
              <w:snapToGrid w:val="0"/>
              <w:jc w:val="center"/>
              <w:rPr>
                <w:rFonts w:hint="eastAsia" w:ascii="宋体" w:hAnsi="宋体" w:cs="宋体"/>
                <w:color w:val="auto"/>
                <w:sz w:val="20"/>
                <w:szCs w:val="20"/>
                <w:highlight w:val="none"/>
              </w:rPr>
            </w:pPr>
          </w:p>
        </w:tc>
        <w:tc>
          <w:tcPr>
            <w:tcW w:w="444" w:type="dxa"/>
            <w:vMerge w:val="continue"/>
            <w:vAlign w:val="center"/>
          </w:tcPr>
          <w:p w14:paraId="6B3B8EC0">
            <w:pPr>
              <w:keepNext/>
              <w:snapToGrid w:val="0"/>
              <w:jc w:val="center"/>
              <w:rPr>
                <w:rFonts w:hint="eastAsia" w:ascii="宋体" w:hAnsi="宋体" w:cs="宋体"/>
                <w:color w:val="auto"/>
                <w:sz w:val="20"/>
                <w:szCs w:val="20"/>
                <w:highlight w:val="none"/>
              </w:rPr>
            </w:pPr>
          </w:p>
        </w:tc>
        <w:tc>
          <w:tcPr>
            <w:tcW w:w="831" w:type="dxa"/>
            <w:vMerge w:val="continue"/>
            <w:vAlign w:val="center"/>
          </w:tcPr>
          <w:p w14:paraId="66E059DA">
            <w:pPr>
              <w:keepNext/>
              <w:snapToGrid w:val="0"/>
              <w:jc w:val="right"/>
              <w:rPr>
                <w:rFonts w:hint="eastAsia" w:ascii="宋体" w:hAnsi="宋体" w:cs="宋体"/>
                <w:color w:val="auto"/>
                <w:sz w:val="20"/>
                <w:szCs w:val="20"/>
                <w:highlight w:val="none"/>
              </w:rPr>
            </w:pPr>
          </w:p>
        </w:tc>
      </w:tr>
      <w:tr w14:paraId="137A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3B2E63">
            <w:pPr>
              <w:keepNext/>
              <w:snapToGrid w:val="0"/>
              <w:jc w:val="center"/>
              <w:rPr>
                <w:rFonts w:hint="eastAsia" w:ascii="宋体" w:hAnsi="宋体" w:cs="宋体"/>
                <w:color w:val="auto"/>
                <w:sz w:val="20"/>
                <w:szCs w:val="20"/>
                <w:highlight w:val="none"/>
              </w:rPr>
            </w:pPr>
          </w:p>
        </w:tc>
        <w:tc>
          <w:tcPr>
            <w:tcW w:w="945" w:type="dxa"/>
            <w:vMerge w:val="continue"/>
            <w:vAlign w:val="center"/>
          </w:tcPr>
          <w:p w14:paraId="6C6F4B94">
            <w:pPr>
              <w:keepNext/>
              <w:snapToGrid w:val="0"/>
              <w:jc w:val="center"/>
              <w:rPr>
                <w:rFonts w:hint="eastAsia" w:ascii="宋体" w:hAnsi="宋体" w:cs="宋体"/>
                <w:color w:val="auto"/>
                <w:sz w:val="20"/>
                <w:szCs w:val="20"/>
                <w:highlight w:val="none"/>
              </w:rPr>
            </w:pPr>
          </w:p>
        </w:tc>
        <w:tc>
          <w:tcPr>
            <w:tcW w:w="6351" w:type="dxa"/>
            <w:vAlign w:val="center"/>
          </w:tcPr>
          <w:p w14:paraId="04B34E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采用钢管静电喷塑，二氧化碳保护焊接技术结构稳固，采用50mm*50mm方管，壁厚2mm。桌架两侧设有桌架挡板。</w:t>
            </w:r>
          </w:p>
        </w:tc>
        <w:tc>
          <w:tcPr>
            <w:tcW w:w="530" w:type="dxa"/>
            <w:vMerge w:val="continue"/>
            <w:vAlign w:val="center"/>
          </w:tcPr>
          <w:p w14:paraId="6DE1CBE2">
            <w:pPr>
              <w:keepNext/>
              <w:snapToGrid w:val="0"/>
              <w:jc w:val="center"/>
              <w:rPr>
                <w:rFonts w:hint="eastAsia" w:ascii="宋体" w:hAnsi="宋体" w:cs="宋体"/>
                <w:color w:val="auto"/>
                <w:sz w:val="20"/>
                <w:szCs w:val="20"/>
                <w:highlight w:val="none"/>
              </w:rPr>
            </w:pPr>
          </w:p>
        </w:tc>
        <w:tc>
          <w:tcPr>
            <w:tcW w:w="444" w:type="dxa"/>
            <w:vMerge w:val="continue"/>
            <w:vAlign w:val="center"/>
          </w:tcPr>
          <w:p w14:paraId="0A5781A9">
            <w:pPr>
              <w:keepNext/>
              <w:snapToGrid w:val="0"/>
              <w:jc w:val="center"/>
              <w:rPr>
                <w:rFonts w:hint="eastAsia" w:ascii="宋体" w:hAnsi="宋体" w:cs="宋体"/>
                <w:color w:val="auto"/>
                <w:sz w:val="20"/>
                <w:szCs w:val="20"/>
                <w:highlight w:val="none"/>
              </w:rPr>
            </w:pPr>
          </w:p>
        </w:tc>
        <w:tc>
          <w:tcPr>
            <w:tcW w:w="831" w:type="dxa"/>
            <w:vMerge w:val="continue"/>
            <w:vAlign w:val="center"/>
          </w:tcPr>
          <w:p w14:paraId="5A15DAE1">
            <w:pPr>
              <w:keepNext/>
              <w:snapToGrid w:val="0"/>
              <w:jc w:val="right"/>
              <w:rPr>
                <w:rFonts w:hint="eastAsia" w:ascii="宋体" w:hAnsi="宋体" w:cs="宋体"/>
                <w:color w:val="auto"/>
                <w:sz w:val="20"/>
                <w:szCs w:val="20"/>
                <w:highlight w:val="none"/>
              </w:rPr>
            </w:pPr>
          </w:p>
        </w:tc>
      </w:tr>
      <w:tr w14:paraId="5F5A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9F7715">
            <w:pPr>
              <w:keepNext/>
              <w:snapToGrid w:val="0"/>
              <w:jc w:val="center"/>
              <w:rPr>
                <w:rFonts w:hint="eastAsia" w:ascii="宋体" w:hAnsi="宋体" w:cs="宋体"/>
                <w:color w:val="auto"/>
                <w:sz w:val="20"/>
                <w:szCs w:val="20"/>
                <w:highlight w:val="none"/>
              </w:rPr>
            </w:pPr>
          </w:p>
        </w:tc>
        <w:tc>
          <w:tcPr>
            <w:tcW w:w="945" w:type="dxa"/>
            <w:vMerge w:val="continue"/>
            <w:vAlign w:val="center"/>
          </w:tcPr>
          <w:p w14:paraId="6BA84E9F">
            <w:pPr>
              <w:keepNext/>
              <w:snapToGrid w:val="0"/>
              <w:jc w:val="center"/>
              <w:rPr>
                <w:rFonts w:hint="eastAsia" w:ascii="宋体" w:hAnsi="宋体" w:cs="宋体"/>
                <w:color w:val="auto"/>
                <w:sz w:val="20"/>
                <w:szCs w:val="20"/>
                <w:highlight w:val="none"/>
              </w:rPr>
            </w:pPr>
          </w:p>
        </w:tc>
        <w:tc>
          <w:tcPr>
            <w:tcW w:w="6351" w:type="dxa"/>
            <w:vAlign w:val="center"/>
          </w:tcPr>
          <w:p w14:paraId="32DD1C7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5.桌架挡板</w:t>
            </w:r>
          </w:p>
        </w:tc>
        <w:tc>
          <w:tcPr>
            <w:tcW w:w="530" w:type="dxa"/>
            <w:vMerge w:val="continue"/>
            <w:vAlign w:val="center"/>
          </w:tcPr>
          <w:p w14:paraId="679A51C1">
            <w:pPr>
              <w:keepNext/>
              <w:snapToGrid w:val="0"/>
              <w:jc w:val="center"/>
              <w:rPr>
                <w:rFonts w:hint="eastAsia" w:ascii="宋体" w:hAnsi="宋体" w:cs="宋体"/>
                <w:color w:val="auto"/>
                <w:sz w:val="20"/>
                <w:szCs w:val="20"/>
                <w:highlight w:val="none"/>
              </w:rPr>
            </w:pPr>
          </w:p>
        </w:tc>
        <w:tc>
          <w:tcPr>
            <w:tcW w:w="444" w:type="dxa"/>
            <w:vMerge w:val="continue"/>
            <w:vAlign w:val="center"/>
          </w:tcPr>
          <w:p w14:paraId="263F465C">
            <w:pPr>
              <w:keepNext/>
              <w:snapToGrid w:val="0"/>
              <w:jc w:val="center"/>
              <w:rPr>
                <w:rFonts w:hint="eastAsia" w:ascii="宋体" w:hAnsi="宋体" w:cs="宋体"/>
                <w:color w:val="auto"/>
                <w:sz w:val="20"/>
                <w:szCs w:val="20"/>
                <w:highlight w:val="none"/>
              </w:rPr>
            </w:pPr>
          </w:p>
        </w:tc>
        <w:tc>
          <w:tcPr>
            <w:tcW w:w="831" w:type="dxa"/>
            <w:vMerge w:val="continue"/>
            <w:vAlign w:val="center"/>
          </w:tcPr>
          <w:p w14:paraId="647B0AD1">
            <w:pPr>
              <w:keepNext/>
              <w:snapToGrid w:val="0"/>
              <w:jc w:val="right"/>
              <w:rPr>
                <w:rFonts w:hint="eastAsia" w:ascii="宋体" w:hAnsi="宋体" w:cs="宋体"/>
                <w:color w:val="auto"/>
                <w:sz w:val="20"/>
                <w:szCs w:val="20"/>
                <w:highlight w:val="none"/>
              </w:rPr>
            </w:pPr>
          </w:p>
        </w:tc>
      </w:tr>
      <w:tr w14:paraId="6416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88FEE2">
            <w:pPr>
              <w:keepNext/>
              <w:snapToGrid w:val="0"/>
              <w:jc w:val="center"/>
              <w:rPr>
                <w:rFonts w:hint="eastAsia" w:ascii="宋体" w:hAnsi="宋体" w:cs="宋体"/>
                <w:color w:val="auto"/>
                <w:sz w:val="20"/>
                <w:szCs w:val="20"/>
                <w:highlight w:val="none"/>
              </w:rPr>
            </w:pPr>
          </w:p>
        </w:tc>
        <w:tc>
          <w:tcPr>
            <w:tcW w:w="945" w:type="dxa"/>
            <w:vMerge w:val="continue"/>
            <w:vAlign w:val="center"/>
          </w:tcPr>
          <w:p w14:paraId="34A6F879">
            <w:pPr>
              <w:keepNext/>
              <w:snapToGrid w:val="0"/>
              <w:jc w:val="center"/>
              <w:rPr>
                <w:rFonts w:hint="eastAsia" w:ascii="宋体" w:hAnsi="宋体" w:cs="宋体"/>
                <w:color w:val="auto"/>
                <w:sz w:val="20"/>
                <w:szCs w:val="20"/>
                <w:highlight w:val="none"/>
              </w:rPr>
            </w:pPr>
          </w:p>
        </w:tc>
        <w:tc>
          <w:tcPr>
            <w:tcW w:w="6351" w:type="dxa"/>
            <w:vAlign w:val="center"/>
          </w:tcPr>
          <w:p w14:paraId="049701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采用ENF级饰面刨花板，边缘采用PVC封边工艺，规格长1060mm(±5mm)、宽600mm(±5mm)、厚度18mm。</w:t>
            </w:r>
          </w:p>
        </w:tc>
        <w:tc>
          <w:tcPr>
            <w:tcW w:w="530" w:type="dxa"/>
            <w:vMerge w:val="continue"/>
            <w:vAlign w:val="center"/>
          </w:tcPr>
          <w:p w14:paraId="3027AA14">
            <w:pPr>
              <w:keepNext/>
              <w:snapToGrid w:val="0"/>
              <w:jc w:val="center"/>
              <w:rPr>
                <w:rFonts w:hint="eastAsia" w:ascii="宋体" w:hAnsi="宋体" w:cs="宋体"/>
                <w:color w:val="auto"/>
                <w:sz w:val="20"/>
                <w:szCs w:val="20"/>
                <w:highlight w:val="none"/>
              </w:rPr>
            </w:pPr>
          </w:p>
        </w:tc>
        <w:tc>
          <w:tcPr>
            <w:tcW w:w="444" w:type="dxa"/>
            <w:vMerge w:val="continue"/>
            <w:vAlign w:val="center"/>
          </w:tcPr>
          <w:p w14:paraId="7CB49A80">
            <w:pPr>
              <w:keepNext/>
              <w:snapToGrid w:val="0"/>
              <w:jc w:val="center"/>
              <w:rPr>
                <w:rFonts w:hint="eastAsia" w:ascii="宋体" w:hAnsi="宋体" w:cs="宋体"/>
                <w:color w:val="auto"/>
                <w:sz w:val="20"/>
                <w:szCs w:val="20"/>
                <w:highlight w:val="none"/>
              </w:rPr>
            </w:pPr>
          </w:p>
        </w:tc>
        <w:tc>
          <w:tcPr>
            <w:tcW w:w="831" w:type="dxa"/>
            <w:vMerge w:val="continue"/>
            <w:vAlign w:val="center"/>
          </w:tcPr>
          <w:p w14:paraId="37982D84">
            <w:pPr>
              <w:keepNext/>
              <w:snapToGrid w:val="0"/>
              <w:jc w:val="right"/>
              <w:rPr>
                <w:rFonts w:hint="eastAsia" w:ascii="宋体" w:hAnsi="宋体" w:cs="宋体"/>
                <w:color w:val="auto"/>
                <w:sz w:val="20"/>
                <w:szCs w:val="20"/>
                <w:highlight w:val="none"/>
              </w:rPr>
            </w:pPr>
          </w:p>
        </w:tc>
      </w:tr>
      <w:tr w14:paraId="3556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C5993F">
            <w:pPr>
              <w:keepNext/>
              <w:snapToGrid w:val="0"/>
              <w:jc w:val="center"/>
              <w:rPr>
                <w:rFonts w:hint="eastAsia" w:ascii="宋体" w:hAnsi="宋体" w:cs="宋体"/>
                <w:color w:val="auto"/>
                <w:sz w:val="20"/>
                <w:szCs w:val="20"/>
                <w:highlight w:val="none"/>
              </w:rPr>
            </w:pPr>
          </w:p>
        </w:tc>
        <w:tc>
          <w:tcPr>
            <w:tcW w:w="945" w:type="dxa"/>
            <w:vMerge w:val="continue"/>
            <w:vAlign w:val="center"/>
          </w:tcPr>
          <w:p w14:paraId="3A94E592">
            <w:pPr>
              <w:keepNext/>
              <w:snapToGrid w:val="0"/>
              <w:jc w:val="center"/>
              <w:rPr>
                <w:rFonts w:hint="eastAsia" w:ascii="宋体" w:hAnsi="宋体" w:cs="宋体"/>
                <w:color w:val="auto"/>
                <w:sz w:val="20"/>
                <w:szCs w:val="20"/>
                <w:highlight w:val="none"/>
              </w:rPr>
            </w:pPr>
          </w:p>
        </w:tc>
        <w:tc>
          <w:tcPr>
            <w:tcW w:w="6351" w:type="dxa"/>
            <w:vAlign w:val="center"/>
          </w:tcPr>
          <w:p w14:paraId="7D37EA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6.横管</w:t>
            </w:r>
          </w:p>
        </w:tc>
        <w:tc>
          <w:tcPr>
            <w:tcW w:w="530" w:type="dxa"/>
            <w:vMerge w:val="continue"/>
            <w:vAlign w:val="center"/>
          </w:tcPr>
          <w:p w14:paraId="651ECB62">
            <w:pPr>
              <w:keepNext/>
              <w:snapToGrid w:val="0"/>
              <w:jc w:val="center"/>
              <w:rPr>
                <w:rFonts w:hint="eastAsia" w:ascii="宋体" w:hAnsi="宋体" w:cs="宋体"/>
                <w:color w:val="auto"/>
                <w:sz w:val="20"/>
                <w:szCs w:val="20"/>
                <w:highlight w:val="none"/>
              </w:rPr>
            </w:pPr>
          </w:p>
        </w:tc>
        <w:tc>
          <w:tcPr>
            <w:tcW w:w="444" w:type="dxa"/>
            <w:vMerge w:val="continue"/>
            <w:vAlign w:val="center"/>
          </w:tcPr>
          <w:p w14:paraId="696D5A1F">
            <w:pPr>
              <w:keepNext/>
              <w:snapToGrid w:val="0"/>
              <w:jc w:val="center"/>
              <w:rPr>
                <w:rFonts w:hint="eastAsia" w:ascii="宋体" w:hAnsi="宋体" w:cs="宋体"/>
                <w:color w:val="auto"/>
                <w:sz w:val="20"/>
                <w:szCs w:val="20"/>
                <w:highlight w:val="none"/>
              </w:rPr>
            </w:pPr>
          </w:p>
        </w:tc>
        <w:tc>
          <w:tcPr>
            <w:tcW w:w="831" w:type="dxa"/>
            <w:vMerge w:val="continue"/>
            <w:vAlign w:val="center"/>
          </w:tcPr>
          <w:p w14:paraId="23274A34">
            <w:pPr>
              <w:keepNext/>
              <w:snapToGrid w:val="0"/>
              <w:jc w:val="right"/>
              <w:rPr>
                <w:rFonts w:hint="eastAsia" w:ascii="宋体" w:hAnsi="宋体" w:cs="宋体"/>
                <w:color w:val="auto"/>
                <w:sz w:val="20"/>
                <w:szCs w:val="20"/>
                <w:highlight w:val="none"/>
              </w:rPr>
            </w:pPr>
          </w:p>
        </w:tc>
      </w:tr>
      <w:tr w14:paraId="34B9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64DDA9">
            <w:pPr>
              <w:keepNext/>
              <w:snapToGrid w:val="0"/>
              <w:jc w:val="center"/>
              <w:rPr>
                <w:rFonts w:hint="eastAsia" w:ascii="宋体" w:hAnsi="宋体" w:cs="宋体"/>
                <w:color w:val="auto"/>
                <w:sz w:val="20"/>
                <w:szCs w:val="20"/>
                <w:highlight w:val="none"/>
              </w:rPr>
            </w:pPr>
          </w:p>
        </w:tc>
        <w:tc>
          <w:tcPr>
            <w:tcW w:w="945" w:type="dxa"/>
            <w:vMerge w:val="continue"/>
            <w:vAlign w:val="center"/>
          </w:tcPr>
          <w:p w14:paraId="25987509">
            <w:pPr>
              <w:keepNext/>
              <w:snapToGrid w:val="0"/>
              <w:jc w:val="center"/>
              <w:rPr>
                <w:rFonts w:hint="eastAsia" w:ascii="宋体" w:hAnsi="宋体" w:cs="宋体"/>
                <w:color w:val="auto"/>
                <w:sz w:val="20"/>
                <w:szCs w:val="20"/>
                <w:highlight w:val="none"/>
              </w:rPr>
            </w:pPr>
          </w:p>
        </w:tc>
        <w:tc>
          <w:tcPr>
            <w:tcW w:w="6351" w:type="dxa"/>
            <w:vAlign w:val="center"/>
          </w:tcPr>
          <w:p w14:paraId="64CEAF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采用钢管静电喷塑，采用50mm*50mm方管，壁厚1.5mm。</w:t>
            </w:r>
          </w:p>
        </w:tc>
        <w:tc>
          <w:tcPr>
            <w:tcW w:w="530" w:type="dxa"/>
            <w:vMerge w:val="continue"/>
            <w:vAlign w:val="center"/>
          </w:tcPr>
          <w:p w14:paraId="68310FBB">
            <w:pPr>
              <w:keepNext/>
              <w:snapToGrid w:val="0"/>
              <w:jc w:val="center"/>
              <w:rPr>
                <w:rFonts w:hint="eastAsia" w:ascii="宋体" w:hAnsi="宋体" w:cs="宋体"/>
                <w:color w:val="auto"/>
                <w:sz w:val="20"/>
                <w:szCs w:val="20"/>
                <w:highlight w:val="none"/>
              </w:rPr>
            </w:pPr>
          </w:p>
        </w:tc>
        <w:tc>
          <w:tcPr>
            <w:tcW w:w="444" w:type="dxa"/>
            <w:vMerge w:val="continue"/>
            <w:vAlign w:val="center"/>
          </w:tcPr>
          <w:p w14:paraId="3D356787">
            <w:pPr>
              <w:keepNext/>
              <w:snapToGrid w:val="0"/>
              <w:jc w:val="center"/>
              <w:rPr>
                <w:rFonts w:hint="eastAsia" w:ascii="宋体" w:hAnsi="宋体" w:cs="宋体"/>
                <w:color w:val="auto"/>
                <w:sz w:val="20"/>
                <w:szCs w:val="20"/>
                <w:highlight w:val="none"/>
              </w:rPr>
            </w:pPr>
          </w:p>
        </w:tc>
        <w:tc>
          <w:tcPr>
            <w:tcW w:w="831" w:type="dxa"/>
            <w:vMerge w:val="continue"/>
            <w:vAlign w:val="center"/>
          </w:tcPr>
          <w:p w14:paraId="44D183C7">
            <w:pPr>
              <w:keepNext/>
              <w:snapToGrid w:val="0"/>
              <w:jc w:val="right"/>
              <w:rPr>
                <w:rFonts w:hint="eastAsia" w:ascii="宋体" w:hAnsi="宋体" w:cs="宋体"/>
                <w:color w:val="auto"/>
                <w:sz w:val="20"/>
                <w:szCs w:val="20"/>
                <w:highlight w:val="none"/>
              </w:rPr>
            </w:pPr>
          </w:p>
        </w:tc>
      </w:tr>
      <w:tr w14:paraId="4026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A751A2">
            <w:pPr>
              <w:keepNext/>
              <w:snapToGrid w:val="0"/>
              <w:jc w:val="center"/>
              <w:rPr>
                <w:rFonts w:hint="eastAsia" w:ascii="宋体" w:hAnsi="宋体" w:cs="宋体"/>
                <w:color w:val="auto"/>
                <w:sz w:val="20"/>
                <w:szCs w:val="20"/>
                <w:highlight w:val="none"/>
              </w:rPr>
            </w:pPr>
          </w:p>
        </w:tc>
        <w:tc>
          <w:tcPr>
            <w:tcW w:w="945" w:type="dxa"/>
            <w:vMerge w:val="continue"/>
            <w:vAlign w:val="center"/>
          </w:tcPr>
          <w:p w14:paraId="04F39590">
            <w:pPr>
              <w:keepNext/>
              <w:snapToGrid w:val="0"/>
              <w:jc w:val="center"/>
              <w:rPr>
                <w:rFonts w:hint="eastAsia" w:ascii="宋体" w:hAnsi="宋体" w:cs="宋体"/>
                <w:color w:val="auto"/>
                <w:sz w:val="20"/>
                <w:szCs w:val="20"/>
                <w:highlight w:val="none"/>
              </w:rPr>
            </w:pPr>
          </w:p>
        </w:tc>
        <w:tc>
          <w:tcPr>
            <w:tcW w:w="6351" w:type="dxa"/>
            <w:vAlign w:val="center"/>
          </w:tcPr>
          <w:p w14:paraId="0FBD63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7.脚套</w:t>
            </w:r>
          </w:p>
        </w:tc>
        <w:tc>
          <w:tcPr>
            <w:tcW w:w="530" w:type="dxa"/>
            <w:vMerge w:val="continue"/>
            <w:vAlign w:val="center"/>
          </w:tcPr>
          <w:p w14:paraId="6F9AE85D">
            <w:pPr>
              <w:keepNext/>
              <w:snapToGrid w:val="0"/>
              <w:jc w:val="center"/>
              <w:rPr>
                <w:rFonts w:hint="eastAsia" w:ascii="宋体" w:hAnsi="宋体" w:cs="宋体"/>
                <w:color w:val="auto"/>
                <w:sz w:val="20"/>
                <w:szCs w:val="20"/>
                <w:highlight w:val="none"/>
              </w:rPr>
            </w:pPr>
          </w:p>
        </w:tc>
        <w:tc>
          <w:tcPr>
            <w:tcW w:w="444" w:type="dxa"/>
            <w:vMerge w:val="continue"/>
            <w:vAlign w:val="center"/>
          </w:tcPr>
          <w:p w14:paraId="24D12D5A">
            <w:pPr>
              <w:keepNext/>
              <w:snapToGrid w:val="0"/>
              <w:jc w:val="center"/>
              <w:rPr>
                <w:rFonts w:hint="eastAsia" w:ascii="宋体" w:hAnsi="宋体" w:cs="宋体"/>
                <w:color w:val="auto"/>
                <w:sz w:val="20"/>
                <w:szCs w:val="20"/>
                <w:highlight w:val="none"/>
              </w:rPr>
            </w:pPr>
          </w:p>
        </w:tc>
        <w:tc>
          <w:tcPr>
            <w:tcW w:w="831" w:type="dxa"/>
            <w:vMerge w:val="continue"/>
            <w:vAlign w:val="center"/>
          </w:tcPr>
          <w:p w14:paraId="07C58906">
            <w:pPr>
              <w:keepNext/>
              <w:snapToGrid w:val="0"/>
              <w:jc w:val="right"/>
              <w:rPr>
                <w:rFonts w:hint="eastAsia" w:ascii="宋体" w:hAnsi="宋体" w:cs="宋体"/>
                <w:color w:val="auto"/>
                <w:sz w:val="20"/>
                <w:szCs w:val="20"/>
                <w:highlight w:val="none"/>
              </w:rPr>
            </w:pPr>
          </w:p>
        </w:tc>
      </w:tr>
      <w:tr w14:paraId="5098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79E8A4">
            <w:pPr>
              <w:keepNext/>
              <w:snapToGrid w:val="0"/>
              <w:jc w:val="center"/>
              <w:rPr>
                <w:rFonts w:hint="eastAsia" w:ascii="宋体" w:hAnsi="宋体" w:cs="宋体"/>
                <w:color w:val="auto"/>
                <w:sz w:val="20"/>
                <w:szCs w:val="20"/>
                <w:highlight w:val="none"/>
              </w:rPr>
            </w:pPr>
          </w:p>
        </w:tc>
        <w:tc>
          <w:tcPr>
            <w:tcW w:w="945" w:type="dxa"/>
            <w:vMerge w:val="continue"/>
            <w:vAlign w:val="center"/>
          </w:tcPr>
          <w:p w14:paraId="68DEA90D">
            <w:pPr>
              <w:keepNext/>
              <w:snapToGrid w:val="0"/>
              <w:jc w:val="center"/>
              <w:rPr>
                <w:rFonts w:hint="eastAsia" w:ascii="宋体" w:hAnsi="宋体" w:cs="宋体"/>
                <w:color w:val="auto"/>
                <w:sz w:val="20"/>
                <w:szCs w:val="20"/>
                <w:highlight w:val="none"/>
              </w:rPr>
            </w:pPr>
          </w:p>
        </w:tc>
        <w:tc>
          <w:tcPr>
            <w:tcW w:w="6351" w:type="dxa"/>
            <w:vAlign w:val="center"/>
          </w:tcPr>
          <w:p w14:paraId="410850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采用ABS工程塑料注塑成型，桌脚着地平稳，没有倾斜或摇摆现象，具备防滑、防移动从而避免产生噪音或刮伤地板板面的功能。</w:t>
            </w:r>
          </w:p>
        </w:tc>
        <w:tc>
          <w:tcPr>
            <w:tcW w:w="530" w:type="dxa"/>
            <w:vMerge w:val="continue"/>
            <w:vAlign w:val="center"/>
          </w:tcPr>
          <w:p w14:paraId="7713BCEC">
            <w:pPr>
              <w:keepNext/>
              <w:snapToGrid w:val="0"/>
              <w:jc w:val="center"/>
              <w:rPr>
                <w:rFonts w:hint="eastAsia" w:ascii="宋体" w:hAnsi="宋体" w:cs="宋体"/>
                <w:color w:val="auto"/>
                <w:sz w:val="20"/>
                <w:szCs w:val="20"/>
                <w:highlight w:val="none"/>
              </w:rPr>
            </w:pPr>
          </w:p>
        </w:tc>
        <w:tc>
          <w:tcPr>
            <w:tcW w:w="444" w:type="dxa"/>
            <w:vMerge w:val="continue"/>
            <w:vAlign w:val="center"/>
          </w:tcPr>
          <w:p w14:paraId="4B43AD3C">
            <w:pPr>
              <w:keepNext/>
              <w:snapToGrid w:val="0"/>
              <w:jc w:val="center"/>
              <w:rPr>
                <w:rFonts w:hint="eastAsia" w:ascii="宋体" w:hAnsi="宋体" w:cs="宋体"/>
                <w:color w:val="auto"/>
                <w:sz w:val="20"/>
                <w:szCs w:val="20"/>
                <w:highlight w:val="none"/>
              </w:rPr>
            </w:pPr>
          </w:p>
        </w:tc>
        <w:tc>
          <w:tcPr>
            <w:tcW w:w="831" w:type="dxa"/>
            <w:vMerge w:val="continue"/>
            <w:vAlign w:val="center"/>
          </w:tcPr>
          <w:p w14:paraId="7E59A83E">
            <w:pPr>
              <w:keepNext/>
              <w:snapToGrid w:val="0"/>
              <w:jc w:val="right"/>
              <w:rPr>
                <w:rFonts w:hint="eastAsia" w:ascii="宋体" w:hAnsi="宋体" w:cs="宋体"/>
                <w:color w:val="auto"/>
                <w:sz w:val="20"/>
                <w:szCs w:val="20"/>
                <w:highlight w:val="none"/>
              </w:rPr>
            </w:pPr>
          </w:p>
        </w:tc>
      </w:tr>
      <w:tr w14:paraId="1560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B7740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28E8AF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学习椅</w:t>
            </w:r>
          </w:p>
        </w:tc>
        <w:tc>
          <w:tcPr>
            <w:tcW w:w="6351" w:type="dxa"/>
            <w:vAlign w:val="center"/>
          </w:tcPr>
          <w:p w14:paraId="01ADB3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FC74A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w:t>
            </w:r>
          </w:p>
        </w:tc>
        <w:tc>
          <w:tcPr>
            <w:tcW w:w="444" w:type="dxa"/>
            <w:vMerge w:val="restart"/>
            <w:vAlign w:val="center"/>
          </w:tcPr>
          <w:p w14:paraId="1B83296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把</w:t>
            </w:r>
          </w:p>
        </w:tc>
        <w:tc>
          <w:tcPr>
            <w:tcW w:w="831" w:type="dxa"/>
            <w:vMerge w:val="restart"/>
            <w:vAlign w:val="center"/>
          </w:tcPr>
          <w:p w14:paraId="11D78D9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16F7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3EC31D">
            <w:pPr>
              <w:keepNext/>
              <w:snapToGrid w:val="0"/>
              <w:jc w:val="center"/>
              <w:rPr>
                <w:rFonts w:hint="eastAsia" w:ascii="宋体" w:hAnsi="宋体" w:cs="宋体"/>
                <w:color w:val="auto"/>
                <w:sz w:val="20"/>
                <w:szCs w:val="20"/>
                <w:highlight w:val="none"/>
              </w:rPr>
            </w:pPr>
          </w:p>
        </w:tc>
        <w:tc>
          <w:tcPr>
            <w:tcW w:w="945" w:type="dxa"/>
            <w:vMerge w:val="continue"/>
            <w:vAlign w:val="center"/>
          </w:tcPr>
          <w:p w14:paraId="2CD00029">
            <w:pPr>
              <w:keepNext/>
              <w:snapToGrid w:val="0"/>
              <w:jc w:val="center"/>
              <w:rPr>
                <w:rFonts w:hint="eastAsia" w:ascii="宋体" w:hAnsi="宋体" w:cs="宋体"/>
                <w:color w:val="auto"/>
                <w:sz w:val="20"/>
                <w:szCs w:val="20"/>
                <w:highlight w:val="none"/>
              </w:rPr>
            </w:pPr>
          </w:p>
        </w:tc>
        <w:tc>
          <w:tcPr>
            <w:tcW w:w="6351" w:type="dxa"/>
            <w:vAlign w:val="center"/>
          </w:tcPr>
          <w:p w14:paraId="42A2E9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座高440mm(±5mm)</w:t>
            </w:r>
          </w:p>
        </w:tc>
        <w:tc>
          <w:tcPr>
            <w:tcW w:w="530" w:type="dxa"/>
            <w:vMerge w:val="continue"/>
            <w:vAlign w:val="center"/>
          </w:tcPr>
          <w:p w14:paraId="7EE2E8B2">
            <w:pPr>
              <w:keepNext/>
              <w:snapToGrid w:val="0"/>
              <w:jc w:val="center"/>
              <w:rPr>
                <w:rFonts w:hint="eastAsia" w:ascii="宋体" w:hAnsi="宋体" w:cs="宋体"/>
                <w:color w:val="auto"/>
                <w:sz w:val="20"/>
                <w:szCs w:val="20"/>
                <w:highlight w:val="none"/>
              </w:rPr>
            </w:pPr>
          </w:p>
        </w:tc>
        <w:tc>
          <w:tcPr>
            <w:tcW w:w="444" w:type="dxa"/>
            <w:vMerge w:val="continue"/>
            <w:vAlign w:val="center"/>
          </w:tcPr>
          <w:p w14:paraId="6205E188">
            <w:pPr>
              <w:keepNext/>
              <w:snapToGrid w:val="0"/>
              <w:jc w:val="center"/>
              <w:rPr>
                <w:rFonts w:hint="eastAsia" w:ascii="宋体" w:hAnsi="宋体" w:cs="宋体"/>
                <w:color w:val="auto"/>
                <w:sz w:val="20"/>
                <w:szCs w:val="20"/>
                <w:highlight w:val="none"/>
              </w:rPr>
            </w:pPr>
          </w:p>
        </w:tc>
        <w:tc>
          <w:tcPr>
            <w:tcW w:w="831" w:type="dxa"/>
            <w:vMerge w:val="continue"/>
            <w:vAlign w:val="center"/>
          </w:tcPr>
          <w:p w14:paraId="16AA1BC4">
            <w:pPr>
              <w:keepNext/>
              <w:snapToGrid w:val="0"/>
              <w:jc w:val="right"/>
              <w:rPr>
                <w:rFonts w:hint="eastAsia" w:ascii="宋体" w:hAnsi="宋体" w:cs="宋体"/>
                <w:color w:val="auto"/>
                <w:sz w:val="20"/>
                <w:szCs w:val="20"/>
                <w:highlight w:val="none"/>
              </w:rPr>
            </w:pPr>
          </w:p>
        </w:tc>
      </w:tr>
      <w:tr w14:paraId="2350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F00983">
            <w:pPr>
              <w:keepNext/>
              <w:snapToGrid w:val="0"/>
              <w:jc w:val="center"/>
              <w:rPr>
                <w:rFonts w:hint="eastAsia" w:ascii="宋体" w:hAnsi="宋体" w:cs="宋体"/>
                <w:color w:val="auto"/>
                <w:sz w:val="20"/>
                <w:szCs w:val="20"/>
                <w:highlight w:val="none"/>
              </w:rPr>
            </w:pPr>
          </w:p>
        </w:tc>
        <w:tc>
          <w:tcPr>
            <w:tcW w:w="945" w:type="dxa"/>
            <w:vMerge w:val="continue"/>
            <w:vAlign w:val="center"/>
          </w:tcPr>
          <w:p w14:paraId="3CA9CCF1">
            <w:pPr>
              <w:keepNext/>
              <w:snapToGrid w:val="0"/>
              <w:jc w:val="center"/>
              <w:rPr>
                <w:rFonts w:hint="eastAsia" w:ascii="宋体" w:hAnsi="宋体" w:cs="宋体"/>
                <w:color w:val="auto"/>
                <w:sz w:val="20"/>
                <w:szCs w:val="20"/>
                <w:highlight w:val="none"/>
              </w:rPr>
            </w:pPr>
          </w:p>
        </w:tc>
        <w:tc>
          <w:tcPr>
            <w:tcW w:w="6351" w:type="dxa"/>
            <w:vAlign w:val="center"/>
          </w:tcPr>
          <w:p w14:paraId="592818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w:t>
            </w:r>
          </w:p>
        </w:tc>
        <w:tc>
          <w:tcPr>
            <w:tcW w:w="530" w:type="dxa"/>
            <w:vMerge w:val="continue"/>
            <w:vAlign w:val="center"/>
          </w:tcPr>
          <w:p w14:paraId="722EECFB">
            <w:pPr>
              <w:keepNext/>
              <w:snapToGrid w:val="0"/>
              <w:jc w:val="center"/>
              <w:rPr>
                <w:rFonts w:hint="eastAsia" w:ascii="宋体" w:hAnsi="宋体" w:cs="宋体"/>
                <w:color w:val="auto"/>
                <w:sz w:val="20"/>
                <w:szCs w:val="20"/>
                <w:highlight w:val="none"/>
              </w:rPr>
            </w:pPr>
          </w:p>
        </w:tc>
        <w:tc>
          <w:tcPr>
            <w:tcW w:w="444" w:type="dxa"/>
            <w:vMerge w:val="continue"/>
            <w:vAlign w:val="center"/>
          </w:tcPr>
          <w:p w14:paraId="0D463F9D">
            <w:pPr>
              <w:keepNext/>
              <w:snapToGrid w:val="0"/>
              <w:jc w:val="center"/>
              <w:rPr>
                <w:rFonts w:hint="eastAsia" w:ascii="宋体" w:hAnsi="宋体" w:cs="宋体"/>
                <w:color w:val="auto"/>
                <w:sz w:val="20"/>
                <w:szCs w:val="20"/>
                <w:highlight w:val="none"/>
              </w:rPr>
            </w:pPr>
          </w:p>
        </w:tc>
        <w:tc>
          <w:tcPr>
            <w:tcW w:w="831" w:type="dxa"/>
            <w:vMerge w:val="continue"/>
            <w:vAlign w:val="center"/>
          </w:tcPr>
          <w:p w14:paraId="5B032933">
            <w:pPr>
              <w:keepNext/>
              <w:snapToGrid w:val="0"/>
              <w:jc w:val="right"/>
              <w:rPr>
                <w:rFonts w:hint="eastAsia" w:ascii="宋体" w:hAnsi="宋体" w:cs="宋体"/>
                <w:color w:val="auto"/>
                <w:sz w:val="20"/>
                <w:szCs w:val="20"/>
                <w:highlight w:val="none"/>
              </w:rPr>
            </w:pPr>
          </w:p>
        </w:tc>
      </w:tr>
      <w:tr w14:paraId="209A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B5F6AC">
            <w:pPr>
              <w:keepNext/>
              <w:snapToGrid w:val="0"/>
              <w:jc w:val="center"/>
              <w:rPr>
                <w:rFonts w:hint="eastAsia" w:ascii="宋体" w:hAnsi="宋体" w:cs="宋体"/>
                <w:color w:val="auto"/>
                <w:sz w:val="20"/>
                <w:szCs w:val="20"/>
                <w:highlight w:val="none"/>
              </w:rPr>
            </w:pPr>
          </w:p>
        </w:tc>
        <w:tc>
          <w:tcPr>
            <w:tcW w:w="945" w:type="dxa"/>
            <w:vMerge w:val="continue"/>
            <w:vAlign w:val="center"/>
          </w:tcPr>
          <w:p w14:paraId="05C506CB">
            <w:pPr>
              <w:keepNext/>
              <w:snapToGrid w:val="0"/>
              <w:jc w:val="center"/>
              <w:rPr>
                <w:rFonts w:hint="eastAsia" w:ascii="宋体" w:hAnsi="宋体" w:cs="宋体"/>
                <w:color w:val="auto"/>
                <w:sz w:val="20"/>
                <w:szCs w:val="20"/>
                <w:highlight w:val="none"/>
              </w:rPr>
            </w:pPr>
          </w:p>
        </w:tc>
        <w:tc>
          <w:tcPr>
            <w:tcW w:w="6351" w:type="dxa"/>
            <w:vAlign w:val="center"/>
          </w:tcPr>
          <w:p w14:paraId="72A259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PP工程塑料一次注塑成型工艺，座面与靠背为一体式结构，无拼接缝隙，结构稳固且经久耐用。椅面周边为R角，不留锐角。靠背和椅面的连接处有不少于10条延伸至椅面底部的加强筋，厚度5mm。另有两条对称的小加强筋位于椅面底部，有效提高椅面的韧性和坚固性。</w:t>
            </w:r>
          </w:p>
        </w:tc>
        <w:tc>
          <w:tcPr>
            <w:tcW w:w="530" w:type="dxa"/>
            <w:vMerge w:val="continue"/>
            <w:vAlign w:val="center"/>
          </w:tcPr>
          <w:p w14:paraId="594540AF">
            <w:pPr>
              <w:keepNext/>
              <w:snapToGrid w:val="0"/>
              <w:jc w:val="center"/>
              <w:rPr>
                <w:rFonts w:hint="eastAsia" w:ascii="宋体" w:hAnsi="宋体" w:cs="宋体"/>
                <w:color w:val="auto"/>
                <w:sz w:val="20"/>
                <w:szCs w:val="20"/>
                <w:highlight w:val="none"/>
              </w:rPr>
            </w:pPr>
          </w:p>
        </w:tc>
        <w:tc>
          <w:tcPr>
            <w:tcW w:w="444" w:type="dxa"/>
            <w:vMerge w:val="continue"/>
            <w:vAlign w:val="center"/>
          </w:tcPr>
          <w:p w14:paraId="50CF7248">
            <w:pPr>
              <w:keepNext/>
              <w:snapToGrid w:val="0"/>
              <w:jc w:val="center"/>
              <w:rPr>
                <w:rFonts w:hint="eastAsia" w:ascii="宋体" w:hAnsi="宋体" w:cs="宋体"/>
                <w:color w:val="auto"/>
                <w:sz w:val="20"/>
                <w:szCs w:val="20"/>
                <w:highlight w:val="none"/>
              </w:rPr>
            </w:pPr>
          </w:p>
        </w:tc>
        <w:tc>
          <w:tcPr>
            <w:tcW w:w="831" w:type="dxa"/>
            <w:vMerge w:val="continue"/>
            <w:vAlign w:val="center"/>
          </w:tcPr>
          <w:p w14:paraId="416025E6">
            <w:pPr>
              <w:keepNext/>
              <w:snapToGrid w:val="0"/>
              <w:jc w:val="right"/>
              <w:rPr>
                <w:rFonts w:hint="eastAsia" w:ascii="宋体" w:hAnsi="宋体" w:cs="宋体"/>
                <w:color w:val="auto"/>
                <w:sz w:val="20"/>
                <w:szCs w:val="20"/>
                <w:highlight w:val="none"/>
              </w:rPr>
            </w:pPr>
          </w:p>
        </w:tc>
      </w:tr>
      <w:tr w14:paraId="31AC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93C035">
            <w:pPr>
              <w:keepNext/>
              <w:snapToGrid w:val="0"/>
              <w:jc w:val="center"/>
              <w:rPr>
                <w:rFonts w:hint="eastAsia" w:ascii="宋体" w:hAnsi="宋体" w:cs="宋体"/>
                <w:color w:val="auto"/>
                <w:sz w:val="20"/>
                <w:szCs w:val="20"/>
                <w:highlight w:val="none"/>
              </w:rPr>
            </w:pPr>
          </w:p>
        </w:tc>
        <w:tc>
          <w:tcPr>
            <w:tcW w:w="945" w:type="dxa"/>
            <w:vMerge w:val="continue"/>
            <w:vAlign w:val="center"/>
          </w:tcPr>
          <w:p w14:paraId="4141AA43">
            <w:pPr>
              <w:keepNext/>
              <w:snapToGrid w:val="0"/>
              <w:jc w:val="center"/>
              <w:rPr>
                <w:rFonts w:hint="eastAsia" w:ascii="宋体" w:hAnsi="宋体" w:cs="宋体"/>
                <w:color w:val="auto"/>
                <w:sz w:val="20"/>
                <w:szCs w:val="20"/>
                <w:highlight w:val="none"/>
              </w:rPr>
            </w:pPr>
          </w:p>
        </w:tc>
        <w:tc>
          <w:tcPr>
            <w:tcW w:w="6351" w:type="dxa"/>
            <w:vAlign w:val="center"/>
          </w:tcPr>
          <w:p w14:paraId="0F2DB3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3.靠背、椅面规格</w:t>
            </w:r>
          </w:p>
        </w:tc>
        <w:tc>
          <w:tcPr>
            <w:tcW w:w="530" w:type="dxa"/>
            <w:vMerge w:val="continue"/>
            <w:vAlign w:val="center"/>
          </w:tcPr>
          <w:p w14:paraId="674F8D3B">
            <w:pPr>
              <w:keepNext/>
              <w:snapToGrid w:val="0"/>
              <w:jc w:val="center"/>
              <w:rPr>
                <w:rFonts w:hint="eastAsia" w:ascii="宋体" w:hAnsi="宋体" w:cs="宋体"/>
                <w:color w:val="auto"/>
                <w:sz w:val="20"/>
                <w:szCs w:val="20"/>
                <w:highlight w:val="none"/>
              </w:rPr>
            </w:pPr>
          </w:p>
        </w:tc>
        <w:tc>
          <w:tcPr>
            <w:tcW w:w="444" w:type="dxa"/>
            <w:vMerge w:val="continue"/>
            <w:vAlign w:val="center"/>
          </w:tcPr>
          <w:p w14:paraId="71EA076B">
            <w:pPr>
              <w:keepNext/>
              <w:snapToGrid w:val="0"/>
              <w:jc w:val="center"/>
              <w:rPr>
                <w:rFonts w:hint="eastAsia" w:ascii="宋体" w:hAnsi="宋体" w:cs="宋体"/>
                <w:color w:val="auto"/>
                <w:sz w:val="20"/>
                <w:szCs w:val="20"/>
                <w:highlight w:val="none"/>
              </w:rPr>
            </w:pPr>
          </w:p>
        </w:tc>
        <w:tc>
          <w:tcPr>
            <w:tcW w:w="831" w:type="dxa"/>
            <w:vMerge w:val="continue"/>
            <w:vAlign w:val="center"/>
          </w:tcPr>
          <w:p w14:paraId="3A2B7ECB">
            <w:pPr>
              <w:keepNext/>
              <w:snapToGrid w:val="0"/>
              <w:jc w:val="right"/>
              <w:rPr>
                <w:rFonts w:hint="eastAsia" w:ascii="宋体" w:hAnsi="宋体" w:cs="宋体"/>
                <w:color w:val="auto"/>
                <w:sz w:val="20"/>
                <w:szCs w:val="20"/>
                <w:highlight w:val="none"/>
              </w:rPr>
            </w:pPr>
          </w:p>
        </w:tc>
      </w:tr>
      <w:tr w14:paraId="53FE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703DB7">
            <w:pPr>
              <w:keepNext/>
              <w:snapToGrid w:val="0"/>
              <w:jc w:val="center"/>
              <w:rPr>
                <w:rFonts w:hint="eastAsia" w:ascii="宋体" w:hAnsi="宋体" w:cs="宋体"/>
                <w:color w:val="auto"/>
                <w:sz w:val="20"/>
                <w:szCs w:val="20"/>
                <w:highlight w:val="none"/>
              </w:rPr>
            </w:pPr>
          </w:p>
        </w:tc>
        <w:tc>
          <w:tcPr>
            <w:tcW w:w="945" w:type="dxa"/>
            <w:vMerge w:val="continue"/>
            <w:vAlign w:val="center"/>
          </w:tcPr>
          <w:p w14:paraId="39FC6847">
            <w:pPr>
              <w:keepNext/>
              <w:snapToGrid w:val="0"/>
              <w:jc w:val="center"/>
              <w:rPr>
                <w:rFonts w:hint="eastAsia" w:ascii="宋体" w:hAnsi="宋体" w:cs="宋体"/>
                <w:color w:val="auto"/>
                <w:sz w:val="20"/>
                <w:szCs w:val="20"/>
                <w:highlight w:val="none"/>
              </w:rPr>
            </w:pPr>
          </w:p>
        </w:tc>
        <w:tc>
          <w:tcPr>
            <w:tcW w:w="6351" w:type="dxa"/>
            <w:vAlign w:val="center"/>
          </w:tcPr>
          <w:p w14:paraId="23393A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座面宽度425mm(±5mm)、座面有效深420mm(±5mm)，靠背宽度400mm(±5mm)，靠背处有114mm(±5mm)*27mm(±5mm)的椭圆形孔洞设计，便于学生轻松挪动座椅。</w:t>
            </w:r>
          </w:p>
        </w:tc>
        <w:tc>
          <w:tcPr>
            <w:tcW w:w="530" w:type="dxa"/>
            <w:vMerge w:val="continue"/>
            <w:vAlign w:val="center"/>
          </w:tcPr>
          <w:p w14:paraId="658A9C88">
            <w:pPr>
              <w:keepNext/>
              <w:snapToGrid w:val="0"/>
              <w:jc w:val="center"/>
              <w:rPr>
                <w:rFonts w:hint="eastAsia" w:ascii="宋体" w:hAnsi="宋体" w:cs="宋体"/>
                <w:color w:val="auto"/>
                <w:sz w:val="20"/>
                <w:szCs w:val="20"/>
                <w:highlight w:val="none"/>
              </w:rPr>
            </w:pPr>
          </w:p>
        </w:tc>
        <w:tc>
          <w:tcPr>
            <w:tcW w:w="444" w:type="dxa"/>
            <w:vMerge w:val="continue"/>
            <w:vAlign w:val="center"/>
          </w:tcPr>
          <w:p w14:paraId="11A40525">
            <w:pPr>
              <w:keepNext/>
              <w:snapToGrid w:val="0"/>
              <w:jc w:val="center"/>
              <w:rPr>
                <w:rFonts w:hint="eastAsia" w:ascii="宋体" w:hAnsi="宋体" w:cs="宋体"/>
                <w:color w:val="auto"/>
                <w:sz w:val="20"/>
                <w:szCs w:val="20"/>
                <w:highlight w:val="none"/>
              </w:rPr>
            </w:pPr>
          </w:p>
        </w:tc>
        <w:tc>
          <w:tcPr>
            <w:tcW w:w="831" w:type="dxa"/>
            <w:vMerge w:val="continue"/>
            <w:vAlign w:val="center"/>
          </w:tcPr>
          <w:p w14:paraId="5C6619F5">
            <w:pPr>
              <w:keepNext/>
              <w:snapToGrid w:val="0"/>
              <w:jc w:val="right"/>
              <w:rPr>
                <w:rFonts w:hint="eastAsia" w:ascii="宋体" w:hAnsi="宋体" w:cs="宋体"/>
                <w:color w:val="auto"/>
                <w:sz w:val="20"/>
                <w:szCs w:val="20"/>
                <w:highlight w:val="none"/>
              </w:rPr>
            </w:pPr>
          </w:p>
        </w:tc>
      </w:tr>
      <w:tr w14:paraId="733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E7F8BB">
            <w:pPr>
              <w:keepNext/>
              <w:snapToGrid w:val="0"/>
              <w:jc w:val="center"/>
              <w:rPr>
                <w:rFonts w:hint="eastAsia" w:ascii="宋体" w:hAnsi="宋体" w:cs="宋体"/>
                <w:color w:val="auto"/>
                <w:sz w:val="20"/>
                <w:szCs w:val="20"/>
                <w:highlight w:val="none"/>
              </w:rPr>
            </w:pPr>
          </w:p>
        </w:tc>
        <w:tc>
          <w:tcPr>
            <w:tcW w:w="945" w:type="dxa"/>
            <w:vMerge w:val="continue"/>
            <w:vAlign w:val="center"/>
          </w:tcPr>
          <w:p w14:paraId="3D3E1E5C">
            <w:pPr>
              <w:keepNext/>
              <w:snapToGrid w:val="0"/>
              <w:jc w:val="center"/>
              <w:rPr>
                <w:rFonts w:hint="eastAsia" w:ascii="宋体" w:hAnsi="宋体" w:cs="宋体"/>
                <w:color w:val="auto"/>
                <w:sz w:val="20"/>
                <w:szCs w:val="20"/>
                <w:highlight w:val="none"/>
              </w:rPr>
            </w:pPr>
          </w:p>
        </w:tc>
        <w:tc>
          <w:tcPr>
            <w:tcW w:w="6351" w:type="dxa"/>
            <w:vAlign w:val="center"/>
          </w:tcPr>
          <w:p w14:paraId="131F96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4.支架</w:t>
            </w:r>
          </w:p>
        </w:tc>
        <w:tc>
          <w:tcPr>
            <w:tcW w:w="530" w:type="dxa"/>
            <w:vMerge w:val="continue"/>
            <w:vAlign w:val="center"/>
          </w:tcPr>
          <w:p w14:paraId="3DD00AC5">
            <w:pPr>
              <w:keepNext/>
              <w:snapToGrid w:val="0"/>
              <w:jc w:val="center"/>
              <w:rPr>
                <w:rFonts w:hint="eastAsia" w:ascii="宋体" w:hAnsi="宋体" w:cs="宋体"/>
                <w:color w:val="auto"/>
                <w:sz w:val="20"/>
                <w:szCs w:val="20"/>
                <w:highlight w:val="none"/>
              </w:rPr>
            </w:pPr>
          </w:p>
        </w:tc>
        <w:tc>
          <w:tcPr>
            <w:tcW w:w="444" w:type="dxa"/>
            <w:vMerge w:val="continue"/>
            <w:vAlign w:val="center"/>
          </w:tcPr>
          <w:p w14:paraId="7139EEAC">
            <w:pPr>
              <w:keepNext/>
              <w:snapToGrid w:val="0"/>
              <w:jc w:val="center"/>
              <w:rPr>
                <w:rFonts w:hint="eastAsia" w:ascii="宋体" w:hAnsi="宋体" w:cs="宋体"/>
                <w:color w:val="auto"/>
                <w:sz w:val="20"/>
                <w:szCs w:val="20"/>
                <w:highlight w:val="none"/>
              </w:rPr>
            </w:pPr>
          </w:p>
        </w:tc>
        <w:tc>
          <w:tcPr>
            <w:tcW w:w="831" w:type="dxa"/>
            <w:vMerge w:val="continue"/>
            <w:vAlign w:val="center"/>
          </w:tcPr>
          <w:p w14:paraId="568624C9">
            <w:pPr>
              <w:keepNext/>
              <w:snapToGrid w:val="0"/>
              <w:jc w:val="right"/>
              <w:rPr>
                <w:rFonts w:hint="eastAsia" w:ascii="宋体" w:hAnsi="宋体" w:cs="宋体"/>
                <w:color w:val="auto"/>
                <w:sz w:val="20"/>
                <w:szCs w:val="20"/>
                <w:highlight w:val="none"/>
              </w:rPr>
            </w:pPr>
          </w:p>
        </w:tc>
      </w:tr>
      <w:tr w14:paraId="282C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9A2FF1">
            <w:pPr>
              <w:keepNext/>
              <w:snapToGrid w:val="0"/>
              <w:jc w:val="center"/>
              <w:rPr>
                <w:rFonts w:hint="eastAsia" w:ascii="宋体" w:hAnsi="宋体" w:cs="宋体"/>
                <w:color w:val="auto"/>
                <w:sz w:val="20"/>
                <w:szCs w:val="20"/>
                <w:highlight w:val="none"/>
              </w:rPr>
            </w:pPr>
          </w:p>
        </w:tc>
        <w:tc>
          <w:tcPr>
            <w:tcW w:w="945" w:type="dxa"/>
            <w:vMerge w:val="continue"/>
            <w:vAlign w:val="center"/>
          </w:tcPr>
          <w:p w14:paraId="0F2DFA82">
            <w:pPr>
              <w:keepNext/>
              <w:snapToGrid w:val="0"/>
              <w:jc w:val="center"/>
              <w:rPr>
                <w:rFonts w:hint="eastAsia" w:ascii="宋体" w:hAnsi="宋体" w:cs="宋体"/>
                <w:color w:val="auto"/>
                <w:sz w:val="20"/>
                <w:szCs w:val="20"/>
                <w:highlight w:val="none"/>
              </w:rPr>
            </w:pPr>
          </w:p>
        </w:tc>
        <w:tc>
          <w:tcPr>
            <w:tcW w:w="6351" w:type="dxa"/>
            <w:vAlign w:val="center"/>
          </w:tcPr>
          <w:p w14:paraId="71F00B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采用钢管静电喷塑，主钢管尺寸为38mm*22mm,厚2mm，椅面底部有两条间距150mm、尺寸为20mm*20mm，厚2mm的正方形钢管支撑，正方形钢管与主钢管成直角焊接，牢固可靠。</w:t>
            </w:r>
          </w:p>
        </w:tc>
        <w:tc>
          <w:tcPr>
            <w:tcW w:w="530" w:type="dxa"/>
            <w:vMerge w:val="continue"/>
            <w:vAlign w:val="center"/>
          </w:tcPr>
          <w:p w14:paraId="20F2D892">
            <w:pPr>
              <w:keepNext/>
              <w:snapToGrid w:val="0"/>
              <w:jc w:val="center"/>
              <w:rPr>
                <w:rFonts w:hint="eastAsia" w:ascii="宋体" w:hAnsi="宋体" w:cs="宋体"/>
                <w:color w:val="auto"/>
                <w:sz w:val="20"/>
                <w:szCs w:val="20"/>
                <w:highlight w:val="none"/>
              </w:rPr>
            </w:pPr>
          </w:p>
        </w:tc>
        <w:tc>
          <w:tcPr>
            <w:tcW w:w="444" w:type="dxa"/>
            <w:vMerge w:val="continue"/>
            <w:vAlign w:val="center"/>
          </w:tcPr>
          <w:p w14:paraId="1F6B24A5">
            <w:pPr>
              <w:keepNext/>
              <w:snapToGrid w:val="0"/>
              <w:jc w:val="center"/>
              <w:rPr>
                <w:rFonts w:hint="eastAsia" w:ascii="宋体" w:hAnsi="宋体" w:cs="宋体"/>
                <w:color w:val="auto"/>
                <w:sz w:val="20"/>
                <w:szCs w:val="20"/>
                <w:highlight w:val="none"/>
              </w:rPr>
            </w:pPr>
          </w:p>
        </w:tc>
        <w:tc>
          <w:tcPr>
            <w:tcW w:w="831" w:type="dxa"/>
            <w:vMerge w:val="continue"/>
            <w:vAlign w:val="center"/>
          </w:tcPr>
          <w:p w14:paraId="6C698BFB">
            <w:pPr>
              <w:keepNext/>
              <w:snapToGrid w:val="0"/>
              <w:jc w:val="right"/>
              <w:rPr>
                <w:rFonts w:hint="eastAsia" w:ascii="宋体" w:hAnsi="宋体" w:cs="宋体"/>
                <w:color w:val="auto"/>
                <w:sz w:val="20"/>
                <w:szCs w:val="20"/>
                <w:highlight w:val="none"/>
              </w:rPr>
            </w:pPr>
          </w:p>
        </w:tc>
      </w:tr>
      <w:tr w14:paraId="7B09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D47B8B">
            <w:pPr>
              <w:keepNext/>
              <w:snapToGrid w:val="0"/>
              <w:jc w:val="center"/>
              <w:rPr>
                <w:rFonts w:hint="eastAsia" w:ascii="宋体" w:hAnsi="宋体" w:cs="宋体"/>
                <w:color w:val="auto"/>
                <w:sz w:val="20"/>
                <w:szCs w:val="20"/>
                <w:highlight w:val="none"/>
              </w:rPr>
            </w:pPr>
          </w:p>
        </w:tc>
        <w:tc>
          <w:tcPr>
            <w:tcW w:w="945" w:type="dxa"/>
            <w:vMerge w:val="continue"/>
            <w:vAlign w:val="center"/>
          </w:tcPr>
          <w:p w14:paraId="61946726">
            <w:pPr>
              <w:keepNext/>
              <w:snapToGrid w:val="0"/>
              <w:jc w:val="center"/>
              <w:rPr>
                <w:rFonts w:hint="eastAsia" w:ascii="宋体" w:hAnsi="宋体" w:cs="宋体"/>
                <w:color w:val="auto"/>
                <w:sz w:val="20"/>
                <w:szCs w:val="20"/>
                <w:highlight w:val="none"/>
              </w:rPr>
            </w:pPr>
          </w:p>
        </w:tc>
        <w:tc>
          <w:tcPr>
            <w:tcW w:w="6351" w:type="dxa"/>
            <w:vAlign w:val="center"/>
          </w:tcPr>
          <w:p w14:paraId="15460C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5.横梁</w:t>
            </w:r>
          </w:p>
        </w:tc>
        <w:tc>
          <w:tcPr>
            <w:tcW w:w="530" w:type="dxa"/>
            <w:vMerge w:val="continue"/>
            <w:vAlign w:val="center"/>
          </w:tcPr>
          <w:p w14:paraId="3B6C8313">
            <w:pPr>
              <w:keepNext/>
              <w:snapToGrid w:val="0"/>
              <w:jc w:val="center"/>
              <w:rPr>
                <w:rFonts w:hint="eastAsia" w:ascii="宋体" w:hAnsi="宋体" w:cs="宋体"/>
                <w:color w:val="auto"/>
                <w:sz w:val="20"/>
                <w:szCs w:val="20"/>
                <w:highlight w:val="none"/>
              </w:rPr>
            </w:pPr>
          </w:p>
        </w:tc>
        <w:tc>
          <w:tcPr>
            <w:tcW w:w="444" w:type="dxa"/>
            <w:vMerge w:val="continue"/>
            <w:vAlign w:val="center"/>
          </w:tcPr>
          <w:p w14:paraId="4CED48D7">
            <w:pPr>
              <w:keepNext/>
              <w:snapToGrid w:val="0"/>
              <w:jc w:val="center"/>
              <w:rPr>
                <w:rFonts w:hint="eastAsia" w:ascii="宋体" w:hAnsi="宋体" w:cs="宋体"/>
                <w:color w:val="auto"/>
                <w:sz w:val="20"/>
                <w:szCs w:val="20"/>
                <w:highlight w:val="none"/>
              </w:rPr>
            </w:pPr>
          </w:p>
        </w:tc>
        <w:tc>
          <w:tcPr>
            <w:tcW w:w="831" w:type="dxa"/>
            <w:vMerge w:val="continue"/>
            <w:vAlign w:val="center"/>
          </w:tcPr>
          <w:p w14:paraId="4610513F">
            <w:pPr>
              <w:keepNext/>
              <w:snapToGrid w:val="0"/>
              <w:jc w:val="right"/>
              <w:rPr>
                <w:rFonts w:hint="eastAsia" w:ascii="宋体" w:hAnsi="宋体" w:cs="宋体"/>
                <w:color w:val="auto"/>
                <w:sz w:val="20"/>
                <w:szCs w:val="20"/>
                <w:highlight w:val="none"/>
              </w:rPr>
            </w:pPr>
          </w:p>
        </w:tc>
      </w:tr>
      <w:tr w14:paraId="41BE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7259E1">
            <w:pPr>
              <w:keepNext/>
              <w:snapToGrid w:val="0"/>
              <w:jc w:val="center"/>
              <w:rPr>
                <w:rFonts w:hint="eastAsia" w:ascii="宋体" w:hAnsi="宋体" w:cs="宋体"/>
                <w:color w:val="auto"/>
                <w:sz w:val="20"/>
                <w:szCs w:val="20"/>
                <w:highlight w:val="none"/>
              </w:rPr>
            </w:pPr>
          </w:p>
        </w:tc>
        <w:tc>
          <w:tcPr>
            <w:tcW w:w="945" w:type="dxa"/>
            <w:vMerge w:val="continue"/>
            <w:vAlign w:val="center"/>
          </w:tcPr>
          <w:p w14:paraId="7DEEDC62">
            <w:pPr>
              <w:keepNext/>
              <w:snapToGrid w:val="0"/>
              <w:jc w:val="center"/>
              <w:rPr>
                <w:rFonts w:hint="eastAsia" w:ascii="宋体" w:hAnsi="宋体" w:cs="宋体"/>
                <w:color w:val="auto"/>
                <w:sz w:val="20"/>
                <w:szCs w:val="20"/>
                <w:highlight w:val="none"/>
              </w:rPr>
            </w:pPr>
          </w:p>
        </w:tc>
        <w:tc>
          <w:tcPr>
            <w:tcW w:w="6351" w:type="dxa"/>
            <w:vAlign w:val="center"/>
          </w:tcPr>
          <w:p w14:paraId="4F899F0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位于椅面下方，两根正方形钢管中间由24mm*16mm，厚≥1.5mm的镀锌钢管连接。</w:t>
            </w:r>
          </w:p>
        </w:tc>
        <w:tc>
          <w:tcPr>
            <w:tcW w:w="530" w:type="dxa"/>
            <w:vMerge w:val="continue"/>
            <w:vAlign w:val="center"/>
          </w:tcPr>
          <w:p w14:paraId="6DA69A18">
            <w:pPr>
              <w:keepNext/>
              <w:snapToGrid w:val="0"/>
              <w:jc w:val="center"/>
              <w:rPr>
                <w:rFonts w:hint="eastAsia" w:ascii="宋体" w:hAnsi="宋体" w:cs="宋体"/>
                <w:color w:val="auto"/>
                <w:sz w:val="20"/>
                <w:szCs w:val="20"/>
                <w:highlight w:val="none"/>
              </w:rPr>
            </w:pPr>
          </w:p>
        </w:tc>
        <w:tc>
          <w:tcPr>
            <w:tcW w:w="444" w:type="dxa"/>
            <w:vMerge w:val="continue"/>
            <w:vAlign w:val="center"/>
          </w:tcPr>
          <w:p w14:paraId="2B7280A8">
            <w:pPr>
              <w:keepNext/>
              <w:snapToGrid w:val="0"/>
              <w:jc w:val="center"/>
              <w:rPr>
                <w:rFonts w:hint="eastAsia" w:ascii="宋体" w:hAnsi="宋体" w:cs="宋体"/>
                <w:color w:val="auto"/>
                <w:sz w:val="20"/>
                <w:szCs w:val="20"/>
                <w:highlight w:val="none"/>
              </w:rPr>
            </w:pPr>
          </w:p>
        </w:tc>
        <w:tc>
          <w:tcPr>
            <w:tcW w:w="831" w:type="dxa"/>
            <w:vMerge w:val="continue"/>
            <w:vAlign w:val="center"/>
          </w:tcPr>
          <w:p w14:paraId="62BE8346">
            <w:pPr>
              <w:keepNext/>
              <w:snapToGrid w:val="0"/>
              <w:jc w:val="right"/>
              <w:rPr>
                <w:rFonts w:hint="eastAsia" w:ascii="宋体" w:hAnsi="宋体" w:cs="宋体"/>
                <w:color w:val="auto"/>
                <w:sz w:val="20"/>
                <w:szCs w:val="20"/>
                <w:highlight w:val="none"/>
              </w:rPr>
            </w:pPr>
          </w:p>
        </w:tc>
      </w:tr>
      <w:tr w14:paraId="1CC5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2C3A36">
            <w:pPr>
              <w:keepNext/>
              <w:snapToGrid w:val="0"/>
              <w:jc w:val="center"/>
              <w:rPr>
                <w:rFonts w:hint="eastAsia" w:ascii="宋体" w:hAnsi="宋体" w:cs="宋体"/>
                <w:color w:val="auto"/>
                <w:sz w:val="20"/>
                <w:szCs w:val="20"/>
                <w:highlight w:val="none"/>
              </w:rPr>
            </w:pPr>
          </w:p>
        </w:tc>
        <w:tc>
          <w:tcPr>
            <w:tcW w:w="945" w:type="dxa"/>
            <w:vMerge w:val="continue"/>
            <w:vAlign w:val="center"/>
          </w:tcPr>
          <w:p w14:paraId="1CC20C3A">
            <w:pPr>
              <w:keepNext/>
              <w:snapToGrid w:val="0"/>
              <w:jc w:val="center"/>
              <w:rPr>
                <w:rFonts w:hint="eastAsia" w:ascii="宋体" w:hAnsi="宋体" w:cs="宋体"/>
                <w:color w:val="auto"/>
                <w:sz w:val="20"/>
                <w:szCs w:val="20"/>
                <w:highlight w:val="none"/>
              </w:rPr>
            </w:pPr>
          </w:p>
        </w:tc>
        <w:tc>
          <w:tcPr>
            <w:tcW w:w="6351" w:type="dxa"/>
            <w:vAlign w:val="center"/>
          </w:tcPr>
          <w:p w14:paraId="5B5BC2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6.椅座下方卡扣</w:t>
            </w:r>
          </w:p>
        </w:tc>
        <w:tc>
          <w:tcPr>
            <w:tcW w:w="530" w:type="dxa"/>
            <w:vMerge w:val="continue"/>
            <w:vAlign w:val="center"/>
          </w:tcPr>
          <w:p w14:paraId="6A3009F1">
            <w:pPr>
              <w:keepNext/>
              <w:snapToGrid w:val="0"/>
              <w:jc w:val="center"/>
              <w:rPr>
                <w:rFonts w:hint="eastAsia" w:ascii="宋体" w:hAnsi="宋体" w:cs="宋体"/>
                <w:color w:val="auto"/>
                <w:sz w:val="20"/>
                <w:szCs w:val="20"/>
                <w:highlight w:val="none"/>
              </w:rPr>
            </w:pPr>
          </w:p>
        </w:tc>
        <w:tc>
          <w:tcPr>
            <w:tcW w:w="444" w:type="dxa"/>
            <w:vMerge w:val="continue"/>
            <w:vAlign w:val="center"/>
          </w:tcPr>
          <w:p w14:paraId="4FFA5C9C">
            <w:pPr>
              <w:keepNext/>
              <w:snapToGrid w:val="0"/>
              <w:jc w:val="center"/>
              <w:rPr>
                <w:rFonts w:hint="eastAsia" w:ascii="宋体" w:hAnsi="宋体" w:cs="宋体"/>
                <w:color w:val="auto"/>
                <w:sz w:val="20"/>
                <w:szCs w:val="20"/>
                <w:highlight w:val="none"/>
              </w:rPr>
            </w:pPr>
          </w:p>
        </w:tc>
        <w:tc>
          <w:tcPr>
            <w:tcW w:w="831" w:type="dxa"/>
            <w:vMerge w:val="continue"/>
            <w:vAlign w:val="center"/>
          </w:tcPr>
          <w:p w14:paraId="52BFA264">
            <w:pPr>
              <w:keepNext/>
              <w:snapToGrid w:val="0"/>
              <w:jc w:val="right"/>
              <w:rPr>
                <w:rFonts w:hint="eastAsia" w:ascii="宋体" w:hAnsi="宋体" w:cs="宋体"/>
                <w:color w:val="auto"/>
                <w:sz w:val="20"/>
                <w:szCs w:val="20"/>
                <w:highlight w:val="none"/>
              </w:rPr>
            </w:pPr>
          </w:p>
        </w:tc>
      </w:tr>
      <w:tr w14:paraId="31A6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D940BE">
            <w:pPr>
              <w:keepNext/>
              <w:snapToGrid w:val="0"/>
              <w:jc w:val="center"/>
              <w:rPr>
                <w:rFonts w:hint="eastAsia" w:ascii="宋体" w:hAnsi="宋体" w:cs="宋体"/>
                <w:color w:val="auto"/>
                <w:sz w:val="20"/>
                <w:szCs w:val="20"/>
                <w:highlight w:val="none"/>
              </w:rPr>
            </w:pPr>
          </w:p>
        </w:tc>
        <w:tc>
          <w:tcPr>
            <w:tcW w:w="945" w:type="dxa"/>
            <w:vMerge w:val="continue"/>
            <w:vAlign w:val="center"/>
          </w:tcPr>
          <w:p w14:paraId="5A959901">
            <w:pPr>
              <w:keepNext/>
              <w:snapToGrid w:val="0"/>
              <w:jc w:val="center"/>
              <w:rPr>
                <w:rFonts w:hint="eastAsia" w:ascii="宋体" w:hAnsi="宋体" w:cs="宋体"/>
                <w:color w:val="auto"/>
                <w:sz w:val="20"/>
                <w:szCs w:val="20"/>
                <w:highlight w:val="none"/>
              </w:rPr>
            </w:pPr>
          </w:p>
        </w:tc>
        <w:tc>
          <w:tcPr>
            <w:tcW w:w="6351" w:type="dxa"/>
            <w:vAlign w:val="center"/>
          </w:tcPr>
          <w:p w14:paraId="381BAF5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采用ABS塑料注塑一次成型，前塑料卡扣尺寸38mm(±2mm)×22mm(±2mm)×30mm(±2mm),后塑料卡扣尺寸为50mm(±2mm)×46mm(±2mm)×17mm(±2mm)。</w:t>
            </w:r>
          </w:p>
        </w:tc>
        <w:tc>
          <w:tcPr>
            <w:tcW w:w="530" w:type="dxa"/>
            <w:vMerge w:val="continue"/>
            <w:vAlign w:val="center"/>
          </w:tcPr>
          <w:p w14:paraId="1922F06E">
            <w:pPr>
              <w:keepNext/>
              <w:snapToGrid w:val="0"/>
              <w:jc w:val="center"/>
              <w:rPr>
                <w:rFonts w:hint="eastAsia" w:ascii="宋体" w:hAnsi="宋体" w:cs="宋体"/>
                <w:color w:val="auto"/>
                <w:sz w:val="20"/>
                <w:szCs w:val="20"/>
                <w:highlight w:val="none"/>
              </w:rPr>
            </w:pPr>
          </w:p>
        </w:tc>
        <w:tc>
          <w:tcPr>
            <w:tcW w:w="444" w:type="dxa"/>
            <w:vMerge w:val="continue"/>
            <w:vAlign w:val="center"/>
          </w:tcPr>
          <w:p w14:paraId="6C6E728A">
            <w:pPr>
              <w:keepNext/>
              <w:snapToGrid w:val="0"/>
              <w:jc w:val="center"/>
              <w:rPr>
                <w:rFonts w:hint="eastAsia" w:ascii="宋体" w:hAnsi="宋体" w:cs="宋体"/>
                <w:color w:val="auto"/>
                <w:sz w:val="20"/>
                <w:szCs w:val="20"/>
                <w:highlight w:val="none"/>
              </w:rPr>
            </w:pPr>
          </w:p>
        </w:tc>
        <w:tc>
          <w:tcPr>
            <w:tcW w:w="831" w:type="dxa"/>
            <w:vMerge w:val="continue"/>
            <w:vAlign w:val="center"/>
          </w:tcPr>
          <w:p w14:paraId="642D1C61">
            <w:pPr>
              <w:keepNext/>
              <w:snapToGrid w:val="0"/>
              <w:jc w:val="right"/>
              <w:rPr>
                <w:rFonts w:hint="eastAsia" w:ascii="宋体" w:hAnsi="宋体" w:cs="宋体"/>
                <w:color w:val="auto"/>
                <w:sz w:val="20"/>
                <w:szCs w:val="20"/>
                <w:highlight w:val="none"/>
              </w:rPr>
            </w:pPr>
          </w:p>
        </w:tc>
      </w:tr>
      <w:tr w14:paraId="497D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3B5C5D">
            <w:pPr>
              <w:keepNext/>
              <w:snapToGrid w:val="0"/>
              <w:jc w:val="center"/>
              <w:rPr>
                <w:rFonts w:hint="eastAsia" w:ascii="宋体" w:hAnsi="宋体" w:cs="宋体"/>
                <w:color w:val="auto"/>
                <w:sz w:val="20"/>
                <w:szCs w:val="20"/>
                <w:highlight w:val="none"/>
              </w:rPr>
            </w:pPr>
          </w:p>
        </w:tc>
        <w:tc>
          <w:tcPr>
            <w:tcW w:w="945" w:type="dxa"/>
            <w:vMerge w:val="continue"/>
            <w:vAlign w:val="center"/>
          </w:tcPr>
          <w:p w14:paraId="3D533A1F">
            <w:pPr>
              <w:keepNext/>
              <w:snapToGrid w:val="0"/>
              <w:jc w:val="center"/>
              <w:rPr>
                <w:rFonts w:hint="eastAsia" w:ascii="宋体" w:hAnsi="宋体" w:cs="宋体"/>
                <w:color w:val="auto"/>
                <w:sz w:val="20"/>
                <w:szCs w:val="20"/>
                <w:highlight w:val="none"/>
              </w:rPr>
            </w:pPr>
          </w:p>
        </w:tc>
        <w:tc>
          <w:tcPr>
            <w:tcW w:w="6351" w:type="dxa"/>
            <w:vAlign w:val="center"/>
          </w:tcPr>
          <w:p w14:paraId="3CE985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7.脚套</w:t>
            </w:r>
          </w:p>
        </w:tc>
        <w:tc>
          <w:tcPr>
            <w:tcW w:w="530" w:type="dxa"/>
            <w:vMerge w:val="continue"/>
            <w:vAlign w:val="center"/>
          </w:tcPr>
          <w:p w14:paraId="65A198F0">
            <w:pPr>
              <w:keepNext/>
              <w:snapToGrid w:val="0"/>
              <w:jc w:val="center"/>
              <w:rPr>
                <w:rFonts w:hint="eastAsia" w:ascii="宋体" w:hAnsi="宋体" w:cs="宋体"/>
                <w:color w:val="auto"/>
                <w:sz w:val="20"/>
                <w:szCs w:val="20"/>
                <w:highlight w:val="none"/>
              </w:rPr>
            </w:pPr>
          </w:p>
        </w:tc>
        <w:tc>
          <w:tcPr>
            <w:tcW w:w="444" w:type="dxa"/>
            <w:vMerge w:val="continue"/>
            <w:vAlign w:val="center"/>
          </w:tcPr>
          <w:p w14:paraId="037513E5">
            <w:pPr>
              <w:keepNext/>
              <w:snapToGrid w:val="0"/>
              <w:jc w:val="center"/>
              <w:rPr>
                <w:rFonts w:hint="eastAsia" w:ascii="宋体" w:hAnsi="宋体" w:cs="宋体"/>
                <w:color w:val="auto"/>
                <w:sz w:val="20"/>
                <w:szCs w:val="20"/>
                <w:highlight w:val="none"/>
              </w:rPr>
            </w:pPr>
          </w:p>
        </w:tc>
        <w:tc>
          <w:tcPr>
            <w:tcW w:w="831" w:type="dxa"/>
            <w:vMerge w:val="continue"/>
            <w:vAlign w:val="center"/>
          </w:tcPr>
          <w:p w14:paraId="3D88F077">
            <w:pPr>
              <w:keepNext/>
              <w:snapToGrid w:val="0"/>
              <w:jc w:val="right"/>
              <w:rPr>
                <w:rFonts w:hint="eastAsia" w:ascii="宋体" w:hAnsi="宋体" w:cs="宋体"/>
                <w:color w:val="auto"/>
                <w:sz w:val="20"/>
                <w:szCs w:val="20"/>
                <w:highlight w:val="none"/>
              </w:rPr>
            </w:pPr>
          </w:p>
        </w:tc>
      </w:tr>
      <w:tr w14:paraId="3F38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824E23">
            <w:pPr>
              <w:keepNext/>
              <w:snapToGrid w:val="0"/>
              <w:jc w:val="center"/>
              <w:rPr>
                <w:rFonts w:hint="eastAsia" w:ascii="宋体" w:hAnsi="宋体" w:cs="宋体"/>
                <w:color w:val="auto"/>
                <w:sz w:val="20"/>
                <w:szCs w:val="20"/>
                <w:highlight w:val="none"/>
              </w:rPr>
            </w:pPr>
          </w:p>
        </w:tc>
        <w:tc>
          <w:tcPr>
            <w:tcW w:w="945" w:type="dxa"/>
            <w:vMerge w:val="continue"/>
            <w:vAlign w:val="center"/>
          </w:tcPr>
          <w:p w14:paraId="16FC7AEB">
            <w:pPr>
              <w:keepNext/>
              <w:snapToGrid w:val="0"/>
              <w:jc w:val="center"/>
              <w:rPr>
                <w:rFonts w:hint="eastAsia" w:ascii="宋体" w:hAnsi="宋体" w:cs="宋体"/>
                <w:color w:val="auto"/>
                <w:sz w:val="20"/>
                <w:szCs w:val="20"/>
                <w:highlight w:val="none"/>
              </w:rPr>
            </w:pPr>
          </w:p>
        </w:tc>
        <w:tc>
          <w:tcPr>
            <w:tcW w:w="6351" w:type="dxa"/>
            <w:vAlign w:val="center"/>
          </w:tcPr>
          <w:p w14:paraId="6F0459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采用PP工程塑料注塑成型，椅脚着地平稳，没有倾斜或摇摆现象。具备防滑、防移动从而避免产生噪音或刮伤地板板面的功能。</w:t>
            </w:r>
          </w:p>
        </w:tc>
        <w:tc>
          <w:tcPr>
            <w:tcW w:w="530" w:type="dxa"/>
            <w:vMerge w:val="continue"/>
            <w:vAlign w:val="center"/>
          </w:tcPr>
          <w:p w14:paraId="14FA7054">
            <w:pPr>
              <w:keepNext/>
              <w:snapToGrid w:val="0"/>
              <w:jc w:val="center"/>
              <w:rPr>
                <w:rFonts w:hint="eastAsia" w:ascii="宋体" w:hAnsi="宋体" w:cs="宋体"/>
                <w:color w:val="auto"/>
                <w:sz w:val="20"/>
                <w:szCs w:val="20"/>
                <w:highlight w:val="none"/>
              </w:rPr>
            </w:pPr>
          </w:p>
        </w:tc>
        <w:tc>
          <w:tcPr>
            <w:tcW w:w="444" w:type="dxa"/>
            <w:vMerge w:val="continue"/>
            <w:vAlign w:val="center"/>
          </w:tcPr>
          <w:p w14:paraId="66B405FA">
            <w:pPr>
              <w:keepNext/>
              <w:snapToGrid w:val="0"/>
              <w:jc w:val="center"/>
              <w:rPr>
                <w:rFonts w:hint="eastAsia" w:ascii="宋体" w:hAnsi="宋体" w:cs="宋体"/>
                <w:color w:val="auto"/>
                <w:sz w:val="20"/>
                <w:szCs w:val="20"/>
                <w:highlight w:val="none"/>
              </w:rPr>
            </w:pPr>
          </w:p>
        </w:tc>
        <w:tc>
          <w:tcPr>
            <w:tcW w:w="831" w:type="dxa"/>
            <w:vMerge w:val="continue"/>
            <w:vAlign w:val="center"/>
          </w:tcPr>
          <w:p w14:paraId="23564241">
            <w:pPr>
              <w:keepNext/>
              <w:snapToGrid w:val="0"/>
              <w:jc w:val="right"/>
              <w:rPr>
                <w:rFonts w:hint="eastAsia" w:ascii="宋体" w:hAnsi="宋体" w:cs="宋体"/>
                <w:color w:val="auto"/>
                <w:sz w:val="20"/>
                <w:szCs w:val="20"/>
                <w:highlight w:val="none"/>
              </w:rPr>
            </w:pPr>
          </w:p>
        </w:tc>
      </w:tr>
      <w:tr w14:paraId="6AD8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0BAE00">
            <w:pPr>
              <w:keepNext/>
              <w:snapToGrid w:val="0"/>
              <w:jc w:val="center"/>
              <w:rPr>
                <w:rFonts w:hint="eastAsia" w:ascii="宋体" w:hAnsi="宋体" w:cs="宋体"/>
                <w:color w:val="auto"/>
                <w:sz w:val="20"/>
                <w:szCs w:val="20"/>
                <w:highlight w:val="none"/>
              </w:rPr>
            </w:pPr>
          </w:p>
        </w:tc>
        <w:tc>
          <w:tcPr>
            <w:tcW w:w="945" w:type="dxa"/>
            <w:vMerge w:val="continue"/>
            <w:vAlign w:val="center"/>
          </w:tcPr>
          <w:p w14:paraId="161F341B">
            <w:pPr>
              <w:keepNext/>
              <w:snapToGrid w:val="0"/>
              <w:jc w:val="center"/>
              <w:rPr>
                <w:rFonts w:hint="eastAsia" w:ascii="宋体" w:hAnsi="宋体" w:cs="宋体"/>
                <w:color w:val="auto"/>
                <w:sz w:val="20"/>
                <w:szCs w:val="20"/>
                <w:highlight w:val="none"/>
              </w:rPr>
            </w:pPr>
          </w:p>
        </w:tc>
        <w:tc>
          <w:tcPr>
            <w:tcW w:w="6351" w:type="dxa"/>
            <w:vAlign w:val="center"/>
          </w:tcPr>
          <w:p w14:paraId="461EBE4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8.涂装</w:t>
            </w:r>
          </w:p>
        </w:tc>
        <w:tc>
          <w:tcPr>
            <w:tcW w:w="530" w:type="dxa"/>
            <w:vMerge w:val="continue"/>
            <w:vAlign w:val="center"/>
          </w:tcPr>
          <w:p w14:paraId="2475CAA3">
            <w:pPr>
              <w:keepNext/>
              <w:snapToGrid w:val="0"/>
              <w:jc w:val="center"/>
              <w:rPr>
                <w:rFonts w:hint="eastAsia" w:ascii="宋体" w:hAnsi="宋体" w:cs="宋体"/>
                <w:color w:val="auto"/>
                <w:sz w:val="20"/>
                <w:szCs w:val="20"/>
                <w:highlight w:val="none"/>
              </w:rPr>
            </w:pPr>
          </w:p>
        </w:tc>
        <w:tc>
          <w:tcPr>
            <w:tcW w:w="444" w:type="dxa"/>
            <w:vMerge w:val="continue"/>
            <w:vAlign w:val="center"/>
          </w:tcPr>
          <w:p w14:paraId="55EB8ED4">
            <w:pPr>
              <w:keepNext/>
              <w:snapToGrid w:val="0"/>
              <w:jc w:val="center"/>
              <w:rPr>
                <w:rFonts w:hint="eastAsia" w:ascii="宋体" w:hAnsi="宋体" w:cs="宋体"/>
                <w:color w:val="auto"/>
                <w:sz w:val="20"/>
                <w:szCs w:val="20"/>
                <w:highlight w:val="none"/>
              </w:rPr>
            </w:pPr>
          </w:p>
        </w:tc>
        <w:tc>
          <w:tcPr>
            <w:tcW w:w="831" w:type="dxa"/>
            <w:vMerge w:val="continue"/>
            <w:vAlign w:val="center"/>
          </w:tcPr>
          <w:p w14:paraId="48D33D06">
            <w:pPr>
              <w:keepNext/>
              <w:snapToGrid w:val="0"/>
              <w:jc w:val="right"/>
              <w:rPr>
                <w:rFonts w:hint="eastAsia" w:ascii="宋体" w:hAnsi="宋体" w:cs="宋体"/>
                <w:color w:val="auto"/>
                <w:sz w:val="20"/>
                <w:szCs w:val="20"/>
                <w:highlight w:val="none"/>
              </w:rPr>
            </w:pPr>
          </w:p>
        </w:tc>
      </w:tr>
      <w:tr w14:paraId="39D4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0ED1E8">
            <w:pPr>
              <w:keepNext/>
              <w:snapToGrid w:val="0"/>
              <w:jc w:val="center"/>
              <w:rPr>
                <w:rFonts w:hint="eastAsia" w:ascii="宋体" w:hAnsi="宋体" w:cs="宋体"/>
                <w:color w:val="auto"/>
                <w:sz w:val="20"/>
                <w:szCs w:val="20"/>
                <w:highlight w:val="none"/>
              </w:rPr>
            </w:pPr>
          </w:p>
        </w:tc>
        <w:tc>
          <w:tcPr>
            <w:tcW w:w="945" w:type="dxa"/>
            <w:vMerge w:val="continue"/>
            <w:vAlign w:val="center"/>
          </w:tcPr>
          <w:p w14:paraId="7F978220">
            <w:pPr>
              <w:keepNext/>
              <w:snapToGrid w:val="0"/>
              <w:jc w:val="center"/>
              <w:rPr>
                <w:rFonts w:hint="eastAsia" w:ascii="宋体" w:hAnsi="宋体" w:cs="宋体"/>
                <w:color w:val="auto"/>
                <w:sz w:val="20"/>
                <w:szCs w:val="20"/>
                <w:highlight w:val="none"/>
              </w:rPr>
            </w:pPr>
          </w:p>
        </w:tc>
        <w:tc>
          <w:tcPr>
            <w:tcW w:w="6351" w:type="dxa"/>
            <w:vAlign w:val="center"/>
          </w:tcPr>
          <w:p w14:paraId="726805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1BA6087D">
            <w:pPr>
              <w:keepNext/>
              <w:snapToGrid w:val="0"/>
              <w:jc w:val="center"/>
              <w:rPr>
                <w:rFonts w:hint="eastAsia" w:ascii="宋体" w:hAnsi="宋体" w:cs="宋体"/>
                <w:color w:val="auto"/>
                <w:sz w:val="20"/>
                <w:szCs w:val="20"/>
                <w:highlight w:val="none"/>
              </w:rPr>
            </w:pPr>
          </w:p>
        </w:tc>
        <w:tc>
          <w:tcPr>
            <w:tcW w:w="444" w:type="dxa"/>
            <w:vMerge w:val="continue"/>
            <w:vAlign w:val="center"/>
          </w:tcPr>
          <w:p w14:paraId="4BA052B1">
            <w:pPr>
              <w:keepNext/>
              <w:snapToGrid w:val="0"/>
              <w:jc w:val="center"/>
              <w:rPr>
                <w:rFonts w:hint="eastAsia" w:ascii="宋体" w:hAnsi="宋体" w:cs="宋体"/>
                <w:color w:val="auto"/>
                <w:sz w:val="20"/>
                <w:szCs w:val="20"/>
                <w:highlight w:val="none"/>
              </w:rPr>
            </w:pPr>
          </w:p>
        </w:tc>
        <w:tc>
          <w:tcPr>
            <w:tcW w:w="831" w:type="dxa"/>
            <w:vMerge w:val="continue"/>
            <w:vAlign w:val="center"/>
          </w:tcPr>
          <w:p w14:paraId="60911B61">
            <w:pPr>
              <w:keepNext/>
              <w:snapToGrid w:val="0"/>
              <w:jc w:val="right"/>
              <w:rPr>
                <w:rFonts w:hint="eastAsia" w:ascii="宋体" w:hAnsi="宋体" w:cs="宋体"/>
                <w:color w:val="auto"/>
                <w:sz w:val="20"/>
                <w:szCs w:val="20"/>
                <w:highlight w:val="none"/>
              </w:rPr>
            </w:pPr>
          </w:p>
        </w:tc>
      </w:tr>
      <w:tr w14:paraId="5635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C97BA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03E176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四层书架</w:t>
            </w:r>
          </w:p>
        </w:tc>
        <w:tc>
          <w:tcPr>
            <w:tcW w:w="6351" w:type="dxa"/>
            <w:vAlign w:val="center"/>
          </w:tcPr>
          <w:p w14:paraId="7B8676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078EB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69F987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4CC8C7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700</w:t>
            </w:r>
          </w:p>
        </w:tc>
      </w:tr>
      <w:tr w14:paraId="22BE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FFA8B1">
            <w:pPr>
              <w:keepNext/>
              <w:snapToGrid w:val="0"/>
              <w:jc w:val="center"/>
              <w:rPr>
                <w:rFonts w:hint="eastAsia" w:ascii="宋体" w:hAnsi="宋体" w:cs="宋体"/>
                <w:color w:val="auto"/>
                <w:sz w:val="20"/>
                <w:szCs w:val="20"/>
                <w:highlight w:val="none"/>
              </w:rPr>
            </w:pPr>
          </w:p>
        </w:tc>
        <w:tc>
          <w:tcPr>
            <w:tcW w:w="945" w:type="dxa"/>
            <w:vMerge w:val="continue"/>
            <w:vAlign w:val="center"/>
          </w:tcPr>
          <w:p w14:paraId="63F768F6">
            <w:pPr>
              <w:keepNext/>
              <w:snapToGrid w:val="0"/>
              <w:jc w:val="center"/>
              <w:rPr>
                <w:rFonts w:hint="eastAsia" w:ascii="宋体" w:hAnsi="宋体" w:cs="宋体"/>
                <w:color w:val="auto"/>
                <w:sz w:val="20"/>
                <w:szCs w:val="20"/>
                <w:highlight w:val="none"/>
              </w:rPr>
            </w:pPr>
          </w:p>
        </w:tc>
        <w:tc>
          <w:tcPr>
            <w:tcW w:w="6351" w:type="dxa"/>
            <w:vAlign w:val="center"/>
          </w:tcPr>
          <w:p w14:paraId="25829D5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Φ460mm（±5mm）*高1312mm（±5mm）</w:t>
            </w:r>
          </w:p>
        </w:tc>
        <w:tc>
          <w:tcPr>
            <w:tcW w:w="530" w:type="dxa"/>
            <w:vMerge w:val="continue"/>
            <w:vAlign w:val="center"/>
          </w:tcPr>
          <w:p w14:paraId="1EDA71F0">
            <w:pPr>
              <w:keepNext/>
              <w:snapToGrid w:val="0"/>
              <w:jc w:val="center"/>
              <w:rPr>
                <w:rFonts w:hint="eastAsia" w:ascii="宋体" w:hAnsi="宋体" w:cs="宋体"/>
                <w:color w:val="auto"/>
                <w:sz w:val="20"/>
                <w:szCs w:val="20"/>
                <w:highlight w:val="none"/>
              </w:rPr>
            </w:pPr>
          </w:p>
        </w:tc>
        <w:tc>
          <w:tcPr>
            <w:tcW w:w="444" w:type="dxa"/>
            <w:vMerge w:val="continue"/>
            <w:vAlign w:val="center"/>
          </w:tcPr>
          <w:p w14:paraId="3D51D689">
            <w:pPr>
              <w:keepNext/>
              <w:snapToGrid w:val="0"/>
              <w:jc w:val="center"/>
              <w:rPr>
                <w:rFonts w:hint="eastAsia" w:ascii="宋体" w:hAnsi="宋体" w:cs="宋体"/>
                <w:color w:val="auto"/>
                <w:sz w:val="20"/>
                <w:szCs w:val="20"/>
                <w:highlight w:val="none"/>
              </w:rPr>
            </w:pPr>
          </w:p>
        </w:tc>
        <w:tc>
          <w:tcPr>
            <w:tcW w:w="831" w:type="dxa"/>
            <w:vMerge w:val="continue"/>
            <w:vAlign w:val="center"/>
          </w:tcPr>
          <w:p w14:paraId="07A01127">
            <w:pPr>
              <w:keepNext/>
              <w:snapToGrid w:val="0"/>
              <w:jc w:val="right"/>
              <w:rPr>
                <w:rFonts w:hint="eastAsia" w:ascii="宋体" w:hAnsi="宋体" w:cs="宋体"/>
                <w:color w:val="auto"/>
                <w:sz w:val="20"/>
                <w:szCs w:val="20"/>
                <w:highlight w:val="none"/>
              </w:rPr>
            </w:pPr>
          </w:p>
        </w:tc>
      </w:tr>
      <w:tr w14:paraId="5E35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31B577">
            <w:pPr>
              <w:keepNext/>
              <w:snapToGrid w:val="0"/>
              <w:jc w:val="center"/>
              <w:rPr>
                <w:rFonts w:hint="eastAsia" w:ascii="宋体" w:hAnsi="宋体" w:cs="宋体"/>
                <w:color w:val="auto"/>
                <w:sz w:val="20"/>
                <w:szCs w:val="20"/>
                <w:highlight w:val="none"/>
              </w:rPr>
            </w:pPr>
          </w:p>
        </w:tc>
        <w:tc>
          <w:tcPr>
            <w:tcW w:w="945" w:type="dxa"/>
            <w:vMerge w:val="continue"/>
            <w:vAlign w:val="center"/>
          </w:tcPr>
          <w:p w14:paraId="760B4283">
            <w:pPr>
              <w:keepNext/>
              <w:snapToGrid w:val="0"/>
              <w:jc w:val="center"/>
              <w:rPr>
                <w:rFonts w:hint="eastAsia" w:ascii="宋体" w:hAnsi="宋体" w:cs="宋体"/>
                <w:color w:val="auto"/>
                <w:sz w:val="20"/>
                <w:szCs w:val="20"/>
                <w:highlight w:val="none"/>
              </w:rPr>
            </w:pPr>
          </w:p>
        </w:tc>
        <w:tc>
          <w:tcPr>
            <w:tcW w:w="6351" w:type="dxa"/>
            <w:vAlign w:val="center"/>
          </w:tcPr>
          <w:p w14:paraId="290382D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06BF57A3">
            <w:pPr>
              <w:keepNext/>
              <w:snapToGrid w:val="0"/>
              <w:jc w:val="center"/>
              <w:rPr>
                <w:rFonts w:hint="eastAsia" w:ascii="宋体" w:hAnsi="宋体" w:cs="宋体"/>
                <w:color w:val="auto"/>
                <w:sz w:val="20"/>
                <w:szCs w:val="20"/>
                <w:highlight w:val="none"/>
              </w:rPr>
            </w:pPr>
          </w:p>
        </w:tc>
        <w:tc>
          <w:tcPr>
            <w:tcW w:w="444" w:type="dxa"/>
            <w:vMerge w:val="continue"/>
            <w:vAlign w:val="center"/>
          </w:tcPr>
          <w:p w14:paraId="7591C068">
            <w:pPr>
              <w:keepNext/>
              <w:snapToGrid w:val="0"/>
              <w:jc w:val="center"/>
              <w:rPr>
                <w:rFonts w:hint="eastAsia" w:ascii="宋体" w:hAnsi="宋体" w:cs="宋体"/>
                <w:color w:val="auto"/>
                <w:sz w:val="20"/>
                <w:szCs w:val="20"/>
                <w:highlight w:val="none"/>
              </w:rPr>
            </w:pPr>
          </w:p>
        </w:tc>
        <w:tc>
          <w:tcPr>
            <w:tcW w:w="831" w:type="dxa"/>
            <w:vMerge w:val="continue"/>
            <w:vAlign w:val="center"/>
          </w:tcPr>
          <w:p w14:paraId="738F5ED3">
            <w:pPr>
              <w:keepNext/>
              <w:snapToGrid w:val="0"/>
              <w:jc w:val="right"/>
              <w:rPr>
                <w:rFonts w:hint="eastAsia" w:ascii="宋体" w:hAnsi="宋体" w:cs="宋体"/>
                <w:color w:val="auto"/>
                <w:sz w:val="20"/>
                <w:szCs w:val="20"/>
                <w:highlight w:val="none"/>
              </w:rPr>
            </w:pPr>
          </w:p>
        </w:tc>
      </w:tr>
      <w:tr w14:paraId="770C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B55CAC7">
            <w:pPr>
              <w:keepNext/>
              <w:snapToGrid w:val="0"/>
              <w:jc w:val="center"/>
              <w:rPr>
                <w:rFonts w:hint="eastAsia" w:ascii="宋体" w:hAnsi="宋体" w:cs="宋体"/>
                <w:color w:val="auto"/>
                <w:sz w:val="20"/>
                <w:szCs w:val="20"/>
                <w:highlight w:val="none"/>
              </w:rPr>
            </w:pPr>
          </w:p>
        </w:tc>
        <w:tc>
          <w:tcPr>
            <w:tcW w:w="945" w:type="dxa"/>
            <w:vMerge w:val="continue"/>
            <w:vAlign w:val="center"/>
          </w:tcPr>
          <w:p w14:paraId="35510B36">
            <w:pPr>
              <w:keepNext/>
              <w:snapToGrid w:val="0"/>
              <w:jc w:val="center"/>
              <w:rPr>
                <w:rFonts w:hint="eastAsia" w:ascii="宋体" w:hAnsi="宋体" w:cs="宋体"/>
                <w:color w:val="auto"/>
                <w:sz w:val="20"/>
                <w:szCs w:val="20"/>
                <w:highlight w:val="none"/>
              </w:rPr>
            </w:pPr>
          </w:p>
        </w:tc>
        <w:tc>
          <w:tcPr>
            <w:tcW w:w="6351" w:type="dxa"/>
            <w:vAlign w:val="center"/>
          </w:tcPr>
          <w:p w14:paraId="0127E5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隔板、圆板材质为为ENF级饰面刨花板，厚度18mm，书架侧板材质为ABS注塑一次成型，旋转盘材质为镀锌。</w:t>
            </w:r>
          </w:p>
        </w:tc>
        <w:tc>
          <w:tcPr>
            <w:tcW w:w="530" w:type="dxa"/>
            <w:vMerge w:val="continue"/>
            <w:vAlign w:val="center"/>
          </w:tcPr>
          <w:p w14:paraId="728B9DD5">
            <w:pPr>
              <w:keepNext/>
              <w:snapToGrid w:val="0"/>
              <w:jc w:val="center"/>
              <w:rPr>
                <w:rFonts w:hint="eastAsia" w:ascii="宋体" w:hAnsi="宋体" w:cs="宋体"/>
                <w:color w:val="auto"/>
                <w:sz w:val="20"/>
                <w:szCs w:val="20"/>
                <w:highlight w:val="none"/>
              </w:rPr>
            </w:pPr>
          </w:p>
        </w:tc>
        <w:tc>
          <w:tcPr>
            <w:tcW w:w="444" w:type="dxa"/>
            <w:vMerge w:val="continue"/>
            <w:vAlign w:val="center"/>
          </w:tcPr>
          <w:p w14:paraId="7132DA5B">
            <w:pPr>
              <w:keepNext/>
              <w:snapToGrid w:val="0"/>
              <w:jc w:val="center"/>
              <w:rPr>
                <w:rFonts w:hint="eastAsia" w:ascii="宋体" w:hAnsi="宋体" w:cs="宋体"/>
                <w:color w:val="auto"/>
                <w:sz w:val="20"/>
                <w:szCs w:val="20"/>
                <w:highlight w:val="none"/>
              </w:rPr>
            </w:pPr>
          </w:p>
        </w:tc>
        <w:tc>
          <w:tcPr>
            <w:tcW w:w="831" w:type="dxa"/>
            <w:vMerge w:val="continue"/>
            <w:vAlign w:val="center"/>
          </w:tcPr>
          <w:p w14:paraId="46EFC2AE">
            <w:pPr>
              <w:keepNext/>
              <w:snapToGrid w:val="0"/>
              <w:jc w:val="right"/>
              <w:rPr>
                <w:rFonts w:hint="eastAsia" w:ascii="宋体" w:hAnsi="宋体" w:cs="宋体"/>
                <w:color w:val="auto"/>
                <w:sz w:val="20"/>
                <w:szCs w:val="20"/>
                <w:highlight w:val="none"/>
              </w:rPr>
            </w:pPr>
          </w:p>
        </w:tc>
      </w:tr>
      <w:tr w14:paraId="69F9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5EC078">
            <w:pPr>
              <w:keepNext/>
              <w:snapToGrid w:val="0"/>
              <w:jc w:val="center"/>
              <w:rPr>
                <w:rFonts w:hint="eastAsia" w:ascii="宋体" w:hAnsi="宋体" w:cs="宋体"/>
                <w:color w:val="auto"/>
                <w:sz w:val="20"/>
                <w:szCs w:val="20"/>
                <w:highlight w:val="none"/>
              </w:rPr>
            </w:pPr>
          </w:p>
        </w:tc>
        <w:tc>
          <w:tcPr>
            <w:tcW w:w="945" w:type="dxa"/>
            <w:vMerge w:val="continue"/>
            <w:vAlign w:val="center"/>
          </w:tcPr>
          <w:p w14:paraId="3E0A75AA">
            <w:pPr>
              <w:keepNext/>
              <w:snapToGrid w:val="0"/>
              <w:jc w:val="center"/>
              <w:rPr>
                <w:rFonts w:hint="eastAsia" w:ascii="宋体" w:hAnsi="宋体" w:cs="宋体"/>
                <w:color w:val="auto"/>
                <w:sz w:val="20"/>
                <w:szCs w:val="20"/>
                <w:highlight w:val="none"/>
              </w:rPr>
            </w:pPr>
          </w:p>
        </w:tc>
        <w:tc>
          <w:tcPr>
            <w:tcW w:w="6351" w:type="dxa"/>
            <w:vAlign w:val="center"/>
          </w:tcPr>
          <w:p w14:paraId="3250CB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3.尺寸与功能</w:t>
            </w:r>
          </w:p>
        </w:tc>
        <w:tc>
          <w:tcPr>
            <w:tcW w:w="530" w:type="dxa"/>
            <w:vMerge w:val="continue"/>
            <w:vAlign w:val="center"/>
          </w:tcPr>
          <w:p w14:paraId="60A87262">
            <w:pPr>
              <w:keepNext/>
              <w:snapToGrid w:val="0"/>
              <w:jc w:val="center"/>
              <w:rPr>
                <w:rFonts w:hint="eastAsia" w:ascii="宋体" w:hAnsi="宋体" w:cs="宋体"/>
                <w:color w:val="auto"/>
                <w:sz w:val="20"/>
                <w:szCs w:val="20"/>
                <w:highlight w:val="none"/>
              </w:rPr>
            </w:pPr>
          </w:p>
        </w:tc>
        <w:tc>
          <w:tcPr>
            <w:tcW w:w="444" w:type="dxa"/>
            <w:vMerge w:val="continue"/>
            <w:vAlign w:val="center"/>
          </w:tcPr>
          <w:p w14:paraId="393908CC">
            <w:pPr>
              <w:keepNext/>
              <w:snapToGrid w:val="0"/>
              <w:jc w:val="center"/>
              <w:rPr>
                <w:rFonts w:hint="eastAsia" w:ascii="宋体" w:hAnsi="宋体" w:cs="宋体"/>
                <w:color w:val="auto"/>
                <w:sz w:val="20"/>
                <w:szCs w:val="20"/>
                <w:highlight w:val="none"/>
              </w:rPr>
            </w:pPr>
          </w:p>
        </w:tc>
        <w:tc>
          <w:tcPr>
            <w:tcW w:w="831" w:type="dxa"/>
            <w:vMerge w:val="continue"/>
            <w:vAlign w:val="center"/>
          </w:tcPr>
          <w:p w14:paraId="5C1342DD">
            <w:pPr>
              <w:keepNext/>
              <w:snapToGrid w:val="0"/>
              <w:jc w:val="right"/>
              <w:rPr>
                <w:rFonts w:hint="eastAsia" w:ascii="宋体" w:hAnsi="宋体" w:cs="宋体"/>
                <w:color w:val="auto"/>
                <w:sz w:val="20"/>
                <w:szCs w:val="20"/>
                <w:highlight w:val="none"/>
              </w:rPr>
            </w:pPr>
          </w:p>
        </w:tc>
      </w:tr>
      <w:tr w14:paraId="6B52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928E99">
            <w:pPr>
              <w:keepNext/>
              <w:snapToGrid w:val="0"/>
              <w:jc w:val="center"/>
              <w:rPr>
                <w:rFonts w:hint="eastAsia" w:ascii="宋体" w:hAnsi="宋体" w:cs="宋体"/>
                <w:color w:val="auto"/>
                <w:sz w:val="20"/>
                <w:szCs w:val="20"/>
                <w:highlight w:val="none"/>
              </w:rPr>
            </w:pPr>
          </w:p>
        </w:tc>
        <w:tc>
          <w:tcPr>
            <w:tcW w:w="945" w:type="dxa"/>
            <w:vMerge w:val="continue"/>
            <w:vAlign w:val="center"/>
          </w:tcPr>
          <w:p w14:paraId="6175491D">
            <w:pPr>
              <w:keepNext/>
              <w:snapToGrid w:val="0"/>
              <w:jc w:val="center"/>
              <w:rPr>
                <w:rFonts w:hint="eastAsia" w:ascii="宋体" w:hAnsi="宋体" w:cs="宋体"/>
                <w:color w:val="auto"/>
                <w:sz w:val="20"/>
                <w:szCs w:val="20"/>
                <w:highlight w:val="none"/>
              </w:rPr>
            </w:pPr>
          </w:p>
        </w:tc>
        <w:tc>
          <w:tcPr>
            <w:tcW w:w="6351" w:type="dxa"/>
            <w:vAlign w:val="center"/>
          </w:tcPr>
          <w:p w14:paraId="6B82CC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部圆板尺寸为Φ460mm（±5mm），2块圆板中间处有一个旋转盘，可自由旋转，尺寸为Φ304mm（±5mm）,每层书架高度为300mm（±5mm）。旋转书架随意摆放，轻松省力，收纳好帮手，静音旋转分类收纳，可放置书本杂志，盆栽，装饰摆件，相框相册，其他小件 , 安静的学习和办公。</w:t>
            </w:r>
          </w:p>
        </w:tc>
        <w:tc>
          <w:tcPr>
            <w:tcW w:w="530" w:type="dxa"/>
            <w:vMerge w:val="continue"/>
            <w:vAlign w:val="center"/>
          </w:tcPr>
          <w:p w14:paraId="13FD8A4E">
            <w:pPr>
              <w:keepNext/>
              <w:snapToGrid w:val="0"/>
              <w:jc w:val="center"/>
              <w:rPr>
                <w:rFonts w:hint="eastAsia" w:ascii="宋体" w:hAnsi="宋体" w:cs="宋体"/>
                <w:color w:val="auto"/>
                <w:sz w:val="20"/>
                <w:szCs w:val="20"/>
                <w:highlight w:val="none"/>
              </w:rPr>
            </w:pPr>
          </w:p>
        </w:tc>
        <w:tc>
          <w:tcPr>
            <w:tcW w:w="444" w:type="dxa"/>
            <w:vMerge w:val="continue"/>
            <w:vAlign w:val="center"/>
          </w:tcPr>
          <w:p w14:paraId="00AF87EA">
            <w:pPr>
              <w:keepNext/>
              <w:snapToGrid w:val="0"/>
              <w:jc w:val="center"/>
              <w:rPr>
                <w:rFonts w:hint="eastAsia" w:ascii="宋体" w:hAnsi="宋体" w:cs="宋体"/>
                <w:color w:val="auto"/>
                <w:sz w:val="20"/>
                <w:szCs w:val="20"/>
                <w:highlight w:val="none"/>
              </w:rPr>
            </w:pPr>
          </w:p>
        </w:tc>
        <w:tc>
          <w:tcPr>
            <w:tcW w:w="831" w:type="dxa"/>
            <w:vMerge w:val="continue"/>
            <w:vAlign w:val="center"/>
          </w:tcPr>
          <w:p w14:paraId="68FDCA9C">
            <w:pPr>
              <w:keepNext/>
              <w:snapToGrid w:val="0"/>
              <w:jc w:val="right"/>
              <w:rPr>
                <w:rFonts w:hint="eastAsia" w:ascii="宋体" w:hAnsi="宋体" w:cs="宋体"/>
                <w:color w:val="auto"/>
                <w:sz w:val="20"/>
                <w:szCs w:val="20"/>
                <w:highlight w:val="none"/>
              </w:rPr>
            </w:pPr>
          </w:p>
        </w:tc>
      </w:tr>
      <w:tr w14:paraId="5956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EE29C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2BC6982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沙发凳</w:t>
            </w:r>
          </w:p>
        </w:tc>
        <w:tc>
          <w:tcPr>
            <w:tcW w:w="6351" w:type="dxa"/>
            <w:vAlign w:val="center"/>
          </w:tcPr>
          <w:p w14:paraId="7CC711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BE776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444" w:type="dxa"/>
            <w:vMerge w:val="restart"/>
            <w:vAlign w:val="center"/>
          </w:tcPr>
          <w:p w14:paraId="79C5490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090429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41CF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CC0CAC">
            <w:pPr>
              <w:keepNext/>
              <w:snapToGrid w:val="0"/>
              <w:jc w:val="center"/>
              <w:rPr>
                <w:rFonts w:hint="eastAsia" w:ascii="宋体" w:hAnsi="宋体" w:cs="宋体"/>
                <w:color w:val="auto"/>
                <w:sz w:val="20"/>
                <w:szCs w:val="20"/>
                <w:highlight w:val="none"/>
              </w:rPr>
            </w:pPr>
          </w:p>
        </w:tc>
        <w:tc>
          <w:tcPr>
            <w:tcW w:w="945" w:type="dxa"/>
            <w:vMerge w:val="continue"/>
            <w:vAlign w:val="center"/>
          </w:tcPr>
          <w:p w14:paraId="0D0F14C1">
            <w:pPr>
              <w:keepNext/>
              <w:snapToGrid w:val="0"/>
              <w:jc w:val="center"/>
              <w:rPr>
                <w:rFonts w:hint="eastAsia" w:ascii="宋体" w:hAnsi="宋体" w:cs="宋体"/>
                <w:color w:val="auto"/>
                <w:sz w:val="20"/>
                <w:szCs w:val="20"/>
                <w:highlight w:val="none"/>
              </w:rPr>
            </w:pPr>
          </w:p>
        </w:tc>
        <w:tc>
          <w:tcPr>
            <w:tcW w:w="6351" w:type="dxa"/>
            <w:vAlign w:val="center"/>
          </w:tcPr>
          <w:p w14:paraId="169BE3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最长处788mm（±5mm）*左右两边宽550mm（±5mm）*座高450mm（±5mm）.</w:t>
            </w:r>
          </w:p>
        </w:tc>
        <w:tc>
          <w:tcPr>
            <w:tcW w:w="530" w:type="dxa"/>
            <w:vMerge w:val="continue"/>
            <w:vAlign w:val="center"/>
          </w:tcPr>
          <w:p w14:paraId="757CA944">
            <w:pPr>
              <w:keepNext/>
              <w:snapToGrid w:val="0"/>
              <w:jc w:val="center"/>
              <w:rPr>
                <w:rFonts w:hint="eastAsia" w:ascii="宋体" w:hAnsi="宋体" w:cs="宋体"/>
                <w:color w:val="auto"/>
                <w:sz w:val="20"/>
                <w:szCs w:val="20"/>
                <w:highlight w:val="none"/>
              </w:rPr>
            </w:pPr>
          </w:p>
        </w:tc>
        <w:tc>
          <w:tcPr>
            <w:tcW w:w="444" w:type="dxa"/>
            <w:vMerge w:val="continue"/>
            <w:vAlign w:val="center"/>
          </w:tcPr>
          <w:p w14:paraId="4A768D37">
            <w:pPr>
              <w:keepNext/>
              <w:snapToGrid w:val="0"/>
              <w:jc w:val="center"/>
              <w:rPr>
                <w:rFonts w:hint="eastAsia" w:ascii="宋体" w:hAnsi="宋体" w:cs="宋体"/>
                <w:color w:val="auto"/>
                <w:sz w:val="20"/>
                <w:szCs w:val="20"/>
                <w:highlight w:val="none"/>
              </w:rPr>
            </w:pPr>
          </w:p>
        </w:tc>
        <w:tc>
          <w:tcPr>
            <w:tcW w:w="831" w:type="dxa"/>
            <w:vMerge w:val="continue"/>
            <w:vAlign w:val="center"/>
          </w:tcPr>
          <w:p w14:paraId="41144608">
            <w:pPr>
              <w:keepNext/>
              <w:snapToGrid w:val="0"/>
              <w:jc w:val="right"/>
              <w:rPr>
                <w:rFonts w:hint="eastAsia" w:ascii="宋体" w:hAnsi="宋体" w:cs="宋体"/>
                <w:color w:val="auto"/>
                <w:sz w:val="20"/>
                <w:szCs w:val="20"/>
                <w:highlight w:val="none"/>
              </w:rPr>
            </w:pPr>
          </w:p>
        </w:tc>
      </w:tr>
      <w:tr w14:paraId="52C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857B80">
            <w:pPr>
              <w:keepNext/>
              <w:snapToGrid w:val="0"/>
              <w:jc w:val="center"/>
              <w:rPr>
                <w:rFonts w:hint="eastAsia" w:ascii="宋体" w:hAnsi="宋体" w:cs="宋体"/>
                <w:color w:val="auto"/>
                <w:sz w:val="20"/>
                <w:szCs w:val="20"/>
                <w:highlight w:val="none"/>
              </w:rPr>
            </w:pPr>
          </w:p>
        </w:tc>
        <w:tc>
          <w:tcPr>
            <w:tcW w:w="945" w:type="dxa"/>
            <w:vMerge w:val="continue"/>
            <w:vAlign w:val="center"/>
          </w:tcPr>
          <w:p w14:paraId="14DFC282">
            <w:pPr>
              <w:keepNext/>
              <w:snapToGrid w:val="0"/>
              <w:jc w:val="center"/>
              <w:rPr>
                <w:rFonts w:hint="eastAsia" w:ascii="宋体" w:hAnsi="宋体" w:cs="宋体"/>
                <w:color w:val="auto"/>
                <w:sz w:val="20"/>
                <w:szCs w:val="20"/>
                <w:highlight w:val="none"/>
              </w:rPr>
            </w:pPr>
          </w:p>
        </w:tc>
        <w:tc>
          <w:tcPr>
            <w:tcW w:w="6351" w:type="dxa"/>
            <w:vAlign w:val="center"/>
          </w:tcPr>
          <w:p w14:paraId="6735A3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2.内部框架</w:t>
            </w:r>
          </w:p>
        </w:tc>
        <w:tc>
          <w:tcPr>
            <w:tcW w:w="530" w:type="dxa"/>
            <w:vMerge w:val="continue"/>
            <w:vAlign w:val="center"/>
          </w:tcPr>
          <w:p w14:paraId="0FBB5CE5">
            <w:pPr>
              <w:keepNext/>
              <w:snapToGrid w:val="0"/>
              <w:jc w:val="center"/>
              <w:rPr>
                <w:rFonts w:hint="eastAsia" w:ascii="宋体" w:hAnsi="宋体" w:cs="宋体"/>
                <w:color w:val="auto"/>
                <w:sz w:val="20"/>
                <w:szCs w:val="20"/>
                <w:highlight w:val="none"/>
              </w:rPr>
            </w:pPr>
          </w:p>
        </w:tc>
        <w:tc>
          <w:tcPr>
            <w:tcW w:w="444" w:type="dxa"/>
            <w:vMerge w:val="continue"/>
            <w:vAlign w:val="center"/>
          </w:tcPr>
          <w:p w14:paraId="21E77684">
            <w:pPr>
              <w:keepNext/>
              <w:snapToGrid w:val="0"/>
              <w:jc w:val="center"/>
              <w:rPr>
                <w:rFonts w:hint="eastAsia" w:ascii="宋体" w:hAnsi="宋体" w:cs="宋体"/>
                <w:color w:val="auto"/>
                <w:sz w:val="20"/>
                <w:szCs w:val="20"/>
                <w:highlight w:val="none"/>
              </w:rPr>
            </w:pPr>
          </w:p>
        </w:tc>
        <w:tc>
          <w:tcPr>
            <w:tcW w:w="831" w:type="dxa"/>
            <w:vMerge w:val="continue"/>
            <w:vAlign w:val="center"/>
          </w:tcPr>
          <w:p w14:paraId="47BA57B5">
            <w:pPr>
              <w:keepNext/>
              <w:snapToGrid w:val="0"/>
              <w:jc w:val="right"/>
              <w:rPr>
                <w:rFonts w:hint="eastAsia" w:ascii="宋体" w:hAnsi="宋体" w:cs="宋体"/>
                <w:color w:val="auto"/>
                <w:sz w:val="20"/>
                <w:szCs w:val="20"/>
                <w:highlight w:val="none"/>
              </w:rPr>
            </w:pPr>
          </w:p>
        </w:tc>
      </w:tr>
      <w:tr w14:paraId="7E9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E976C2">
            <w:pPr>
              <w:keepNext/>
              <w:snapToGrid w:val="0"/>
              <w:jc w:val="center"/>
              <w:rPr>
                <w:rFonts w:hint="eastAsia" w:ascii="宋体" w:hAnsi="宋体" w:cs="宋体"/>
                <w:color w:val="auto"/>
                <w:sz w:val="20"/>
                <w:szCs w:val="20"/>
                <w:highlight w:val="none"/>
              </w:rPr>
            </w:pPr>
          </w:p>
        </w:tc>
        <w:tc>
          <w:tcPr>
            <w:tcW w:w="945" w:type="dxa"/>
            <w:vMerge w:val="continue"/>
            <w:vAlign w:val="center"/>
          </w:tcPr>
          <w:p w14:paraId="647DB615">
            <w:pPr>
              <w:keepNext/>
              <w:snapToGrid w:val="0"/>
              <w:jc w:val="center"/>
              <w:rPr>
                <w:rFonts w:hint="eastAsia" w:ascii="宋体" w:hAnsi="宋体" w:cs="宋体"/>
                <w:color w:val="auto"/>
                <w:sz w:val="20"/>
                <w:szCs w:val="20"/>
                <w:highlight w:val="none"/>
              </w:rPr>
            </w:pPr>
          </w:p>
        </w:tc>
        <w:tc>
          <w:tcPr>
            <w:tcW w:w="6351" w:type="dxa"/>
            <w:vAlign w:val="center"/>
          </w:tcPr>
          <w:p w14:paraId="45BF3A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采用实木内框架，经过去皮、烘干、防虫防腐处理，结构稳固耐用，能长期承载使用。</w:t>
            </w:r>
          </w:p>
        </w:tc>
        <w:tc>
          <w:tcPr>
            <w:tcW w:w="530" w:type="dxa"/>
            <w:vMerge w:val="continue"/>
            <w:vAlign w:val="center"/>
          </w:tcPr>
          <w:p w14:paraId="542184FE">
            <w:pPr>
              <w:keepNext/>
              <w:snapToGrid w:val="0"/>
              <w:jc w:val="center"/>
              <w:rPr>
                <w:rFonts w:hint="eastAsia" w:ascii="宋体" w:hAnsi="宋体" w:cs="宋体"/>
                <w:color w:val="auto"/>
                <w:sz w:val="20"/>
                <w:szCs w:val="20"/>
                <w:highlight w:val="none"/>
              </w:rPr>
            </w:pPr>
          </w:p>
        </w:tc>
        <w:tc>
          <w:tcPr>
            <w:tcW w:w="444" w:type="dxa"/>
            <w:vMerge w:val="continue"/>
            <w:vAlign w:val="center"/>
          </w:tcPr>
          <w:p w14:paraId="24F7E070">
            <w:pPr>
              <w:keepNext/>
              <w:snapToGrid w:val="0"/>
              <w:jc w:val="center"/>
              <w:rPr>
                <w:rFonts w:hint="eastAsia" w:ascii="宋体" w:hAnsi="宋体" w:cs="宋体"/>
                <w:color w:val="auto"/>
                <w:sz w:val="20"/>
                <w:szCs w:val="20"/>
                <w:highlight w:val="none"/>
              </w:rPr>
            </w:pPr>
          </w:p>
        </w:tc>
        <w:tc>
          <w:tcPr>
            <w:tcW w:w="831" w:type="dxa"/>
            <w:vMerge w:val="continue"/>
            <w:vAlign w:val="center"/>
          </w:tcPr>
          <w:p w14:paraId="5469EC32">
            <w:pPr>
              <w:keepNext/>
              <w:snapToGrid w:val="0"/>
              <w:jc w:val="right"/>
              <w:rPr>
                <w:rFonts w:hint="eastAsia" w:ascii="宋体" w:hAnsi="宋体" w:cs="宋体"/>
                <w:color w:val="auto"/>
                <w:sz w:val="20"/>
                <w:szCs w:val="20"/>
                <w:highlight w:val="none"/>
              </w:rPr>
            </w:pPr>
          </w:p>
        </w:tc>
      </w:tr>
      <w:tr w14:paraId="1D0A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AFF075">
            <w:pPr>
              <w:keepNext/>
              <w:snapToGrid w:val="0"/>
              <w:jc w:val="center"/>
              <w:rPr>
                <w:rFonts w:hint="eastAsia" w:ascii="宋体" w:hAnsi="宋体" w:cs="宋体"/>
                <w:color w:val="auto"/>
                <w:sz w:val="20"/>
                <w:szCs w:val="20"/>
                <w:highlight w:val="none"/>
              </w:rPr>
            </w:pPr>
          </w:p>
        </w:tc>
        <w:tc>
          <w:tcPr>
            <w:tcW w:w="945" w:type="dxa"/>
            <w:vMerge w:val="continue"/>
            <w:vAlign w:val="center"/>
          </w:tcPr>
          <w:p w14:paraId="60A863E3">
            <w:pPr>
              <w:keepNext/>
              <w:snapToGrid w:val="0"/>
              <w:jc w:val="center"/>
              <w:rPr>
                <w:rFonts w:hint="eastAsia" w:ascii="宋体" w:hAnsi="宋体" w:cs="宋体"/>
                <w:color w:val="auto"/>
                <w:sz w:val="20"/>
                <w:szCs w:val="20"/>
                <w:highlight w:val="none"/>
              </w:rPr>
            </w:pPr>
          </w:p>
        </w:tc>
        <w:tc>
          <w:tcPr>
            <w:tcW w:w="6351" w:type="dxa"/>
            <w:vAlign w:val="center"/>
          </w:tcPr>
          <w:p w14:paraId="370CDBD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3.材质</w:t>
            </w:r>
          </w:p>
        </w:tc>
        <w:tc>
          <w:tcPr>
            <w:tcW w:w="530" w:type="dxa"/>
            <w:vMerge w:val="continue"/>
            <w:vAlign w:val="center"/>
          </w:tcPr>
          <w:p w14:paraId="0359F7C3">
            <w:pPr>
              <w:keepNext/>
              <w:snapToGrid w:val="0"/>
              <w:jc w:val="center"/>
              <w:rPr>
                <w:rFonts w:hint="eastAsia" w:ascii="宋体" w:hAnsi="宋体" w:cs="宋体"/>
                <w:color w:val="auto"/>
                <w:sz w:val="20"/>
                <w:szCs w:val="20"/>
                <w:highlight w:val="none"/>
              </w:rPr>
            </w:pPr>
          </w:p>
        </w:tc>
        <w:tc>
          <w:tcPr>
            <w:tcW w:w="444" w:type="dxa"/>
            <w:vMerge w:val="continue"/>
            <w:vAlign w:val="center"/>
          </w:tcPr>
          <w:p w14:paraId="2D82999B">
            <w:pPr>
              <w:keepNext/>
              <w:snapToGrid w:val="0"/>
              <w:jc w:val="center"/>
              <w:rPr>
                <w:rFonts w:hint="eastAsia" w:ascii="宋体" w:hAnsi="宋体" w:cs="宋体"/>
                <w:color w:val="auto"/>
                <w:sz w:val="20"/>
                <w:szCs w:val="20"/>
                <w:highlight w:val="none"/>
              </w:rPr>
            </w:pPr>
          </w:p>
        </w:tc>
        <w:tc>
          <w:tcPr>
            <w:tcW w:w="831" w:type="dxa"/>
            <w:vMerge w:val="continue"/>
            <w:vAlign w:val="center"/>
          </w:tcPr>
          <w:p w14:paraId="064B97C5">
            <w:pPr>
              <w:keepNext/>
              <w:snapToGrid w:val="0"/>
              <w:jc w:val="right"/>
              <w:rPr>
                <w:rFonts w:hint="eastAsia" w:ascii="宋体" w:hAnsi="宋体" w:cs="宋体"/>
                <w:color w:val="auto"/>
                <w:sz w:val="20"/>
                <w:szCs w:val="20"/>
                <w:highlight w:val="none"/>
              </w:rPr>
            </w:pPr>
          </w:p>
        </w:tc>
      </w:tr>
      <w:tr w14:paraId="6AEA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A77314">
            <w:pPr>
              <w:keepNext/>
              <w:snapToGrid w:val="0"/>
              <w:jc w:val="center"/>
              <w:rPr>
                <w:rFonts w:hint="eastAsia" w:ascii="宋体" w:hAnsi="宋体" w:cs="宋体"/>
                <w:color w:val="auto"/>
                <w:sz w:val="20"/>
                <w:szCs w:val="20"/>
                <w:highlight w:val="none"/>
              </w:rPr>
            </w:pPr>
          </w:p>
        </w:tc>
        <w:tc>
          <w:tcPr>
            <w:tcW w:w="945" w:type="dxa"/>
            <w:vMerge w:val="continue"/>
            <w:vAlign w:val="center"/>
          </w:tcPr>
          <w:p w14:paraId="46F68A4D">
            <w:pPr>
              <w:keepNext/>
              <w:snapToGrid w:val="0"/>
              <w:jc w:val="center"/>
              <w:rPr>
                <w:rFonts w:hint="eastAsia" w:ascii="宋体" w:hAnsi="宋体" w:cs="宋体"/>
                <w:color w:val="auto"/>
                <w:sz w:val="20"/>
                <w:szCs w:val="20"/>
                <w:highlight w:val="none"/>
              </w:rPr>
            </w:pPr>
          </w:p>
        </w:tc>
        <w:tc>
          <w:tcPr>
            <w:tcW w:w="6351" w:type="dxa"/>
            <w:vAlign w:val="center"/>
          </w:tcPr>
          <w:p w14:paraId="7B24831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坐垫内部填充高回弹海绵，坐感柔软且支撑性强，久用不易塌陷；表面采用环保PU人造革包覆，具备防水防污特性，日常清洁只需轻擦即可，且长期使用不褪色、不开裂。</w:t>
            </w:r>
          </w:p>
        </w:tc>
        <w:tc>
          <w:tcPr>
            <w:tcW w:w="530" w:type="dxa"/>
            <w:vMerge w:val="continue"/>
            <w:vAlign w:val="center"/>
          </w:tcPr>
          <w:p w14:paraId="42C6D2E4">
            <w:pPr>
              <w:keepNext/>
              <w:snapToGrid w:val="0"/>
              <w:jc w:val="center"/>
              <w:rPr>
                <w:rFonts w:hint="eastAsia" w:ascii="宋体" w:hAnsi="宋体" w:cs="宋体"/>
                <w:color w:val="auto"/>
                <w:sz w:val="20"/>
                <w:szCs w:val="20"/>
                <w:highlight w:val="none"/>
              </w:rPr>
            </w:pPr>
          </w:p>
        </w:tc>
        <w:tc>
          <w:tcPr>
            <w:tcW w:w="444" w:type="dxa"/>
            <w:vMerge w:val="continue"/>
            <w:vAlign w:val="center"/>
          </w:tcPr>
          <w:p w14:paraId="60954945">
            <w:pPr>
              <w:keepNext/>
              <w:snapToGrid w:val="0"/>
              <w:jc w:val="center"/>
              <w:rPr>
                <w:rFonts w:hint="eastAsia" w:ascii="宋体" w:hAnsi="宋体" w:cs="宋体"/>
                <w:color w:val="auto"/>
                <w:sz w:val="20"/>
                <w:szCs w:val="20"/>
                <w:highlight w:val="none"/>
              </w:rPr>
            </w:pPr>
          </w:p>
        </w:tc>
        <w:tc>
          <w:tcPr>
            <w:tcW w:w="831" w:type="dxa"/>
            <w:vMerge w:val="continue"/>
            <w:vAlign w:val="center"/>
          </w:tcPr>
          <w:p w14:paraId="5A28D11A">
            <w:pPr>
              <w:keepNext/>
              <w:snapToGrid w:val="0"/>
              <w:jc w:val="right"/>
              <w:rPr>
                <w:rFonts w:hint="eastAsia" w:ascii="宋体" w:hAnsi="宋体" w:cs="宋体"/>
                <w:color w:val="auto"/>
                <w:sz w:val="20"/>
                <w:szCs w:val="20"/>
                <w:highlight w:val="none"/>
              </w:rPr>
            </w:pPr>
          </w:p>
        </w:tc>
      </w:tr>
      <w:tr w14:paraId="4ACC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07CE57">
            <w:pPr>
              <w:keepNext/>
              <w:snapToGrid w:val="0"/>
              <w:jc w:val="center"/>
              <w:rPr>
                <w:rFonts w:hint="eastAsia" w:ascii="宋体" w:hAnsi="宋体" w:cs="宋体"/>
                <w:color w:val="auto"/>
                <w:sz w:val="20"/>
                <w:szCs w:val="20"/>
                <w:highlight w:val="none"/>
              </w:rPr>
            </w:pPr>
          </w:p>
        </w:tc>
        <w:tc>
          <w:tcPr>
            <w:tcW w:w="945" w:type="dxa"/>
            <w:vMerge w:val="continue"/>
            <w:vAlign w:val="center"/>
          </w:tcPr>
          <w:p w14:paraId="6283C2BC">
            <w:pPr>
              <w:keepNext/>
              <w:snapToGrid w:val="0"/>
              <w:jc w:val="center"/>
              <w:rPr>
                <w:rFonts w:hint="eastAsia" w:ascii="宋体" w:hAnsi="宋体" w:cs="宋体"/>
                <w:color w:val="auto"/>
                <w:sz w:val="20"/>
                <w:szCs w:val="20"/>
                <w:highlight w:val="none"/>
              </w:rPr>
            </w:pPr>
          </w:p>
        </w:tc>
        <w:tc>
          <w:tcPr>
            <w:tcW w:w="6351" w:type="dxa"/>
            <w:vAlign w:val="center"/>
          </w:tcPr>
          <w:p w14:paraId="73D28C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4.功能</w:t>
            </w:r>
          </w:p>
        </w:tc>
        <w:tc>
          <w:tcPr>
            <w:tcW w:w="530" w:type="dxa"/>
            <w:vMerge w:val="continue"/>
            <w:vAlign w:val="center"/>
          </w:tcPr>
          <w:p w14:paraId="6F539BD2">
            <w:pPr>
              <w:keepNext/>
              <w:snapToGrid w:val="0"/>
              <w:jc w:val="center"/>
              <w:rPr>
                <w:rFonts w:hint="eastAsia" w:ascii="宋体" w:hAnsi="宋体" w:cs="宋体"/>
                <w:color w:val="auto"/>
                <w:sz w:val="20"/>
                <w:szCs w:val="20"/>
                <w:highlight w:val="none"/>
              </w:rPr>
            </w:pPr>
          </w:p>
        </w:tc>
        <w:tc>
          <w:tcPr>
            <w:tcW w:w="444" w:type="dxa"/>
            <w:vMerge w:val="continue"/>
            <w:vAlign w:val="center"/>
          </w:tcPr>
          <w:p w14:paraId="758DC40B">
            <w:pPr>
              <w:keepNext/>
              <w:snapToGrid w:val="0"/>
              <w:jc w:val="center"/>
              <w:rPr>
                <w:rFonts w:hint="eastAsia" w:ascii="宋体" w:hAnsi="宋体" w:cs="宋体"/>
                <w:color w:val="auto"/>
                <w:sz w:val="20"/>
                <w:szCs w:val="20"/>
                <w:highlight w:val="none"/>
              </w:rPr>
            </w:pPr>
          </w:p>
        </w:tc>
        <w:tc>
          <w:tcPr>
            <w:tcW w:w="831" w:type="dxa"/>
            <w:vMerge w:val="continue"/>
            <w:vAlign w:val="center"/>
          </w:tcPr>
          <w:p w14:paraId="5AA6C478">
            <w:pPr>
              <w:keepNext/>
              <w:snapToGrid w:val="0"/>
              <w:jc w:val="right"/>
              <w:rPr>
                <w:rFonts w:hint="eastAsia" w:ascii="宋体" w:hAnsi="宋体" w:cs="宋体"/>
                <w:color w:val="auto"/>
                <w:sz w:val="20"/>
                <w:szCs w:val="20"/>
                <w:highlight w:val="none"/>
              </w:rPr>
            </w:pPr>
          </w:p>
        </w:tc>
      </w:tr>
      <w:tr w14:paraId="61E9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397180">
            <w:pPr>
              <w:keepNext/>
              <w:snapToGrid w:val="0"/>
              <w:jc w:val="center"/>
              <w:rPr>
                <w:rFonts w:hint="eastAsia" w:ascii="宋体" w:hAnsi="宋体" w:cs="宋体"/>
                <w:color w:val="auto"/>
                <w:sz w:val="20"/>
                <w:szCs w:val="20"/>
                <w:highlight w:val="none"/>
              </w:rPr>
            </w:pPr>
          </w:p>
        </w:tc>
        <w:tc>
          <w:tcPr>
            <w:tcW w:w="945" w:type="dxa"/>
            <w:vMerge w:val="continue"/>
            <w:vAlign w:val="center"/>
          </w:tcPr>
          <w:p w14:paraId="63C3E5AF">
            <w:pPr>
              <w:keepNext/>
              <w:snapToGrid w:val="0"/>
              <w:jc w:val="center"/>
              <w:rPr>
                <w:rFonts w:hint="eastAsia" w:ascii="宋体" w:hAnsi="宋体" w:cs="宋体"/>
                <w:color w:val="auto"/>
                <w:sz w:val="20"/>
                <w:szCs w:val="20"/>
                <w:highlight w:val="none"/>
              </w:rPr>
            </w:pPr>
          </w:p>
        </w:tc>
        <w:tc>
          <w:tcPr>
            <w:tcW w:w="6351" w:type="dxa"/>
            <w:vAlign w:val="center"/>
          </w:tcPr>
          <w:p w14:paraId="6D4F4E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弧形模块化设计，可自由组合拼接，适配休闲区、等候区、儿童活动区等多种场景，轻松打造个性化空间。</w:t>
            </w:r>
          </w:p>
        </w:tc>
        <w:tc>
          <w:tcPr>
            <w:tcW w:w="530" w:type="dxa"/>
            <w:vMerge w:val="continue"/>
            <w:vAlign w:val="center"/>
          </w:tcPr>
          <w:p w14:paraId="168476B9">
            <w:pPr>
              <w:keepNext/>
              <w:snapToGrid w:val="0"/>
              <w:jc w:val="center"/>
              <w:rPr>
                <w:rFonts w:hint="eastAsia" w:ascii="宋体" w:hAnsi="宋体" w:cs="宋体"/>
                <w:color w:val="auto"/>
                <w:sz w:val="20"/>
                <w:szCs w:val="20"/>
                <w:highlight w:val="none"/>
              </w:rPr>
            </w:pPr>
          </w:p>
        </w:tc>
        <w:tc>
          <w:tcPr>
            <w:tcW w:w="444" w:type="dxa"/>
            <w:vMerge w:val="continue"/>
            <w:vAlign w:val="center"/>
          </w:tcPr>
          <w:p w14:paraId="72CB5D69">
            <w:pPr>
              <w:keepNext/>
              <w:snapToGrid w:val="0"/>
              <w:jc w:val="center"/>
              <w:rPr>
                <w:rFonts w:hint="eastAsia" w:ascii="宋体" w:hAnsi="宋体" w:cs="宋体"/>
                <w:color w:val="auto"/>
                <w:sz w:val="20"/>
                <w:szCs w:val="20"/>
                <w:highlight w:val="none"/>
              </w:rPr>
            </w:pPr>
          </w:p>
        </w:tc>
        <w:tc>
          <w:tcPr>
            <w:tcW w:w="831" w:type="dxa"/>
            <w:vMerge w:val="continue"/>
            <w:vAlign w:val="center"/>
          </w:tcPr>
          <w:p w14:paraId="7ECB8CE9">
            <w:pPr>
              <w:keepNext/>
              <w:snapToGrid w:val="0"/>
              <w:jc w:val="right"/>
              <w:rPr>
                <w:rFonts w:hint="eastAsia" w:ascii="宋体" w:hAnsi="宋体" w:cs="宋体"/>
                <w:color w:val="auto"/>
                <w:sz w:val="20"/>
                <w:szCs w:val="20"/>
                <w:highlight w:val="none"/>
              </w:rPr>
            </w:pPr>
          </w:p>
        </w:tc>
      </w:tr>
      <w:tr w14:paraId="1F39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41BBC8">
            <w:pPr>
              <w:keepNext/>
              <w:snapToGrid w:val="0"/>
              <w:jc w:val="center"/>
              <w:rPr>
                <w:rFonts w:hint="eastAsia" w:ascii="宋体" w:hAnsi="宋体" w:cs="宋体"/>
                <w:color w:val="auto"/>
                <w:sz w:val="20"/>
                <w:szCs w:val="20"/>
                <w:highlight w:val="none"/>
              </w:rPr>
            </w:pPr>
          </w:p>
        </w:tc>
        <w:tc>
          <w:tcPr>
            <w:tcW w:w="945" w:type="dxa"/>
            <w:vMerge w:val="continue"/>
            <w:vAlign w:val="center"/>
          </w:tcPr>
          <w:p w14:paraId="31CDE2B1">
            <w:pPr>
              <w:keepNext/>
              <w:snapToGrid w:val="0"/>
              <w:jc w:val="center"/>
              <w:rPr>
                <w:rFonts w:hint="eastAsia" w:ascii="宋体" w:hAnsi="宋体" w:cs="宋体"/>
                <w:color w:val="auto"/>
                <w:sz w:val="20"/>
                <w:szCs w:val="20"/>
                <w:highlight w:val="none"/>
              </w:rPr>
            </w:pPr>
          </w:p>
        </w:tc>
        <w:tc>
          <w:tcPr>
            <w:tcW w:w="6351" w:type="dxa"/>
            <w:vAlign w:val="center"/>
          </w:tcPr>
          <w:p w14:paraId="427E5D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04D67A28">
            <w:pPr>
              <w:keepNext/>
              <w:snapToGrid w:val="0"/>
              <w:jc w:val="center"/>
              <w:rPr>
                <w:rFonts w:hint="eastAsia" w:ascii="宋体" w:hAnsi="宋体" w:cs="宋体"/>
                <w:color w:val="auto"/>
                <w:sz w:val="20"/>
                <w:szCs w:val="20"/>
                <w:highlight w:val="none"/>
              </w:rPr>
            </w:pPr>
          </w:p>
        </w:tc>
        <w:tc>
          <w:tcPr>
            <w:tcW w:w="444" w:type="dxa"/>
            <w:vMerge w:val="continue"/>
            <w:vAlign w:val="center"/>
          </w:tcPr>
          <w:p w14:paraId="331904E8">
            <w:pPr>
              <w:keepNext/>
              <w:snapToGrid w:val="0"/>
              <w:jc w:val="center"/>
              <w:rPr>
                <w:rFonts w:hint="eastAsia" w:ascii="宋体" w:hAnsi="宋体" w:cs="宋体"/>
                <w:color w:val="auto"/>
                <w:sz w:val="20"/>
                <w:szCs w:val="20"/>
                <w:highlight w:val="none"/>
              </w:rPr>
            </w:pPr>
          </w:p>
        </w:tc>
        <w:tc>
          <w:tcPr>
            <w:tcW w:w="831" w:type="dxa"/>
            <w:vMerge w:val="continue"/>
            <w:vAlign w:val="center"/>
          </w:tcPr>
          <w:p w14:paraId="61DE10D8">
            <w:pPr>
              <w:keepNext/>
              <w:snapToGrid w:val="0"/>
              <w:jc w:val="right"/>
              <w:rPr>
                <w:rFonts w:hint="eastAsia" w:ascii="宋体" w:hAnsi="宋体" w:cs="宋体"/>
                <w:color w:val="auto"/>
                <w:sz w:val="20"/>
                <w:szCs w:val="20"/>
                <w:highlight w:val="none"/>
              </w:rPr>
            </w:pPr>
          </w:p>
        </w:tc>
      </w:tr>
      <w:tr w14:paraId="503D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05A212">
            <w:pPr>
              <w:keepNext/>
              <w:snapToGrid w:val="0"/>
              <w:jc w:val="center"/>
              <w:rPr>
                <w:rFonts w:hint="eastAsia" w:ascii="宋体" w:hAnsi="宋体" w:cs="宋体"/>
                <w:color w:val="auto"/>
                <w:sz w:val="20"/>
                <w:szCs w:val="20"/>
                <w:highlight w:val="none"/>
              </w:rPr>
            </w:pPr>
          </w:p>
        </w:tc>
        <w:tc>
          <w:tcPr>
            <w:tcW w:w="945" w:type="dxa"/>
            <w:vMerge w:val="continue"/>
            <w:vAlign w:val="center"/>
          </w:tcPr>
          <w:p w14:paraId="69277AC2">
            <w:pPr>
              <w:keepNext/>
              <w:snapToGrid w:val="0"/>
              <w:jc w:val="center"/>
              <w:rPr>
                <w:rFonts w:hint="eastAsia" w:ascii="宋体" w:hAnsi="宋体" w:cs="宋体"/>
                <w:color w:val="auto"/>
                <w:sz w:val="20"/>
                <w:szCs w:val="20"/>
                <w:highlight w:val="none"/>
              </w:rPr>
            </w:pPr>
          </w:p>
        </w:tc>
        <w:tc>
          <w:tcPr>
            <w:tcW w:w="6351" w:type="dxa"/>
            <w:vAlign w:val="center"/>
          </w:tcPr>
          <w:p w14:paraId="2A9D45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底部配备不少于4个防滑脚垫，落地平稳不摇晃，避免刮伤地板与挪动噪音，兼具美观与实用性。</w:t>
            </w:r>
          </w:p>
        </w:tc>
        <w:tc>
          <w:tcPr>
            <w:tcW w:w="530" w:type="dxa"/>
            <w:vMerge w:val="continue"/>
            <w:vAlign w:val="center"/>
          </w:tcPr>
          <w:p w14:paraId="6E8BEE2A">
            <w:pPr>
              <w:keepNext/>
              <w:snapToGrid w:val="0"/>
              <w:jc w:val="center"/>
              <w:rPr>
                <w:rFonts w:hint="eastAsia" w:ascii="宋体" w:hAnsi="宋体" w:cs="宋体"/>
                <w:color w:val="auto"/>
                <w:sz w:val="20"/>
                <w:szCs w:val="20"/>
                <w:highlight w:val="none"/>
              </w:rPr>
            </w:pPr>
          </w:p>
        </w:tc>
        <w:tc>
          <w:tcPr>
            <w:tcW w:w="444" w:type="dxa"/>
            <w:vMerge w:val="continue"/>
            <w:vAlign w:val="center"/>
          </w:tcPr>
          <w:p w14:paraId="093CA48B">
            <w:pPr>
              <w:keepNext/>
              <w:snapToGrid w:val="0"/>
              <w:jc w:val="center"/>
              <w:rPr>
                <w:rFonts w:hint="eastAsia" w:ascii="宋体" w:hAnsi="宋体" w:cs="宋体"/>
                <w:color w:val="auto"/>
                <w:sz w:val="20"/>
                <w:szCs w:val="20"/>
                <w:highlight w:val="none"/>
              </w:rPr>
            </w:pPr>
          </w:p>
        </w:tc>
        <w:tc>
          <w:tcPr>
            <w:tcW w:w="831" w:type="dxa"/>
            <w:vMerge w:val="continue"/>
            <w:vAlign w:val="center"/>
          </w:tcPr>
          <w:p w14:paraId="76810F88">
            <w:pPr>
              <w:keepNext/>
              <w:snapToGrid w:val="0"/>
              <w:jc w:val="right"/>
              <w:rPr>
                <w:rFonts w:hint="eastAsia" w:ascii="宋体" w:hAnsi="宋体" w:cs="宋体"/>
                <w:color w:val="auto"/>
                <w:sz w:val="20"/>
                <w:szCs w:val="20"/>
                <w:highlight w:val="none"/>
              </w:rPr>
            </w:pPr>
          </w:p>
        </w:tc>
      </w:tr>
      <w:tr w14:paraId="066D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CF8AE86">
            <w:pPr>
              <w:keepNext/>
              <w:widowControl/>
              <w:snapToGrid w:val="0"/>
              <w:jc w:val="center"/>
              <w:textAlignment w:val="center"/>
              <w:rPr>
                <w:rFonts w:ascii="宋体" w:hAnsi="Times New Roman" w:cs="Times New Roman"/>
                <w:color w:val="auto"/>
                <w:sz w:val="20"/>
                <w:szCs w:val="21"/>
                <w:highlight w:val="none"/>
              </w:rPr>
            </w:pPr>
            <w:r>
              <w:rPr>
                <w:rFonts w:ascii="宋体" w:hAnsi="Times New Roman" w:cs="Times New Roman"/>
                <w:color w:val="auto"/>
                <w:kern w:val="0"/>
                <w:sz w:val="20"/>
                <w:szCs w:val="21"/>
                <w:highlight w:val="none"/>
                <w:lang w:bidi="ar"/>
              </w:rPr>
              <w:t>10</w:t>
            </w:r>
          </w:p>
        </w:tc>
        <w:tc>
          <w:tcPr>
            <w:tcW w:w="945" w:type="dxa"/>
            <w:vMerge w:val="restart"/>
            <w:vAlign w:val="center"/>
          </w:tcPr>
          <w:p w14:paraId="1B4C4D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沙发凳</w:t>
            </w:r>
          </w:p>
        </w:tc>
        <w:tc>
          <w:tcPr>
            <w:tcW w:w="6351" w:type="dxa"/>
            <w:vAlign w:val="center"/>
          </w:tcPr>
          <w:p w14:paraId="5951ACE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D6213C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269E4DB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217CF0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450</w:t>
            </w:r>
          </w:p>
        </w:tc>
      </w:tr>
      <w:tr w14:paraId="1E44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7DC428">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2ADAE842">
            <w:pPr>
              <w:keepNext/>
              <w:snapToGrid w:val="0"/>
              <w:jc w:val="center"/>
              <w:rPr>
                <w:rFonts w:hint="eastAsia" w:ascii="宋体" w:hAnsi="宋体" w:cs="宋体"/>
                <w:color w:val="auto"/>
                <w:sz w:val="20"/>
                <w:szCs w:val="20"/>
                <w:highlight w:val="none"/>
              </w:rPr>
            </w:pPr>
          </w:p>
        </w:tc>
        <w:tc>
          <w:tcPr>
            <w:tcW w:w="6351" w:type="dxa"/>
            <w:vAlign w:val="center"/>
          </w:tcPr>
          <w:p w14:paraId="2B0CE88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长550mm（±5mm）*宽550mm（±5mm）*座高450mm（±5mm）。</w:t>
            </w:r>
          </w:p>
        </w:tc>
        <w:tc>
          <w:tcPr>
            <w:tcW w:w="530" w:type="dxa"/>
            <w:vMerge w:val="continue"/>
            <w:vAlign w:val="center"/>
          </w:tcPr>
          <w:p w14:paraId="2941072A">
            <w:pPr>
              <w:keepNext/>
              <w:snapToGrid w:val="0"/>
              <w:jc w:val="center"/>
              <w:rPr>
                <w:rFonts w:hint="eastAsia" w:ascii="宋体" w:hAnsi="宋体" w:cs="宋体"/>
                <w:color w:val="auto"/>
                <w:sz w:val="20"/>
                <w:szCs w:val="20"/>
                <w:highlight w:val="none"/>
              </w:rPr>
            </w:pPr>
          </w:p>
        </w:tc>
        <w:tc>
          <w:tcPr>
            <w:tcW w:w="444" w:type="dxa"/>
            <w:vMerge w:val="continue"/>
            <w:vAlign w:val="center"/>
          </w:tcPr>
          <w:p w14:paraId="3EBCAFB9">
            <w:pPr>
              <w:keepNext/>
              <w:snapToGrid w:val="0"/>
              <w:jc w:val="center"/>
              <w:rPr>
                <w:rFonts w:hint="eastAsia" w:ascii="宋体" w:hAnsi="宋体" w:cs="宋体"/>
                <w:color w:val="auto"/>
                <w:sz w:val="20"/>
                <w:szCs w:val="20"/>
                <w:highlight w:val="none"/>
              </w:rPr>
            </w:pPr>
          </w:p>
        </w:tc>
        <w:tc>
          <w:tcPr>
            <w:tcW w:w="831" w:type="dxa"/>
            <w:vMerge w:val="continue"/>
            <w:vAlign w:val="center"/>
          </w:tcPr>
          <w:p w14:paraId="67AE2166">
            <w:pPr>
              <w:keepNext/>
              <w:snapToGrid w:val="0"/>
              <w:jc w:val="right"/>
              <w:rPr>
                <w:rFonts w:hint="eastAsia" w:ascii="宋体" w:hAnsi="宋体" w:cs="宋体"/>
                <w:color w:val="auto"/>
                <w:sz w:val="20"/>
                <w:szCs w:val="20"/>
                <w:highlight w:val="none"/>
              </w:rPr>
            </w:pPr>
          </w:p>
        </w:tc>
      </w:tr>
      <w:tr w14:paraId="5A57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8DA313">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09B5ED44">
            <w:pPr>
              <w:keepNext/>
              <w:snapToGrid w:val="0"/>
              <w:jc w:val="center"/>
              <w:rPr>
                <w:rFonts w:hint="eastAsia" w:ascii="宋体" w:hAnsi="宋体" w:cs="宋体"/>
                <w:color w:val="auto"/>
                <w:sz w:val="20"/>
                <w:szCs w:val="20"/>
                <w:highlight w:val="none"/>
              </w:rPr>
            </w:pPr>
          </w:p>
        </w:tc>
        <w:tc>
          <w:tcPr>
            <w:tcW w:w="6351" w:type="dxa"/>
            <w:vAlign w:val="center"/>
          </w:tcPr>
          <w:p w14:paraId="235C09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2.内部框架</w:t>
            </w:r>
          </w:p>
        </w:tc>
        <w:tc>
          <w:tcPr>
            <w:tcW w:w="530" w:type="dxa"/>
            <w:vMerge w:val="continue"/>
            <w:vAlign w:val="center"/>
          </w:tcPr>
          <w:p w14:paraId="1CE9C9EB">
            <w:pPr>
              <w:keepNext/>
              <w:snapToGrid w:val="0"/>
              <w:jc w:val="center"/>
              <w:rPr>
                <w:rFonts w:hint="eastAsia" w:ascii="宋体" w:hAnsi="宋体" w:cs="宋体"/>
                <w:color w:val="auto"/>
                <w:sz w:val="20"/>
                <w:szCs w:val="20"/>
                <w:highlight w:val="none"/>
              </w:rPr>
            </w:pPr>
          </w:p>
        </w:tc>
        <w:tc>
          <w:tcPr>
            <w:tcW w:w="444" w:type="dxa"/>
            <w:vMerge w:val="continue"/>
            <w:vAlign w:val="center"/>
          </w:tcPr>
          <w:p w14:paraId="4FF3F5D7">
            <w:pPr>
              <w:keepNext/>
              <w:snapToGrid w:val="0"/>
              <w:jc w:val="center"/>
              <w:rPr>
                <w:rFonts w:hint="eastAsia" w:ascii="宋体" w:hAnsi="宋体" w:cs="宋体"/>
                <w:color w:val="auto"/>
                <w:sz w:val="20"/>
                <w:szCs w:val="20"/>
                <w:highlight w:val="none"/>
              </w:rPr>
            </w:pPr>
          </w:p>
        </w:tc>
        <w:tc>
          <w:tcPr>
            <w:tcW w:w="831" w:type="dxa"/>
            <w:vMerge w:val="continue"/>
            <w:vAlign w:val="center"/>
          </w:tcPr>
          <w:p w14:paraId="5D2B1F28">
            <w:pPr>
              <w:keepNext/>
              <w:snapToGrid w:val="0"/>
              <w:jc w:val="right"/>
              <w:rPr>
                <w:rFonts w:hint="eastAsia" w:ascii="宋体" w:hAnsi="宋体" w:cs="宋体"/>
                <w:color w:val="auto"/>
                <w:sz w:val="20"/>
                <w:szCs w:val="20"/>
                <w:highlight w:val="none"/>
              </w:rPr>
            </w:pPr>
          </w:p>
        </w:tc>
      </w:tr>
      <w:tr w14:paraId="4566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06830F">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5DDEBB60">
            <w:pPr>
              <w:keepNext/>
              <w:snapToGrid w:val="0"/>
              <w:jc w:val="center"/>
              <w:rPr>
                <w:rFonts w:hint="eastAsia" w:ascii="宋体" w:hAnsi="宋体" w:cs="宋体"/>
                <w:color w:val="auto"/>
                <w:sz w:val="20"/>
                <w:szCs w:val="20"/>
                <w:highlight w:val="none"/>
              </w:rPr>
            </w:pPr>
          </w:p>
        </w:tc>
        <w:tc>
          <w:tcPr>
            <w:tcW w:w="6351" w:type="dxa"/>
            <w:vAlign w:val="center"/>
          </w:tcPr>
          <w:p w14:paraId="44C745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采用实木框架，经过去皮、烘干、防虫防腐处理，结构稳固耐用，能长期承载使用。</w:t>
            </w:r>
          </w:p>
        </w:tc>
        <w:tc>
          <w:tcPr>
            <w:tcW w:w="530" w:type="dxa"/>
            <w:vMerge w:val="continue"/>
            <w:vAlign w:val="center"/>
          </w:tcPr>
          <w:p w14:paraId="2BBED0CC">
            <w:pPr>
              <w:keepNext/>
              <w:snapToGrid w:val="0"/>
              <w:jc w:val="center"/>
              <w:rPr>
                <w:rFonts w:hint="eastAsia" w:ascii="宋体" w:hAnsi="宋体" w:cs="宋体"/>
                <w:color w:val="auto"/>
                <w:sz w:val="20"/>
                <w:szCs w:val="20"/>
                <w:highlight w:val="none"/>
              </w:rPr>
            </w:pPr>
          </w:p>
        </w:tc>
        <w:tc>
          <w:tcPr>
            <w:tcW w:w="444" w:type="dxa"/>
            <w:vMerge w:val="continue"/>
            <w:vAlign w:val="center"/>
          </w:tcPr>
          <w:p w14:paraId="525CDB0E">
            <w:pPr>
              <w:keepNext/>
              <w:snapToGrid w:val="0"/>
              <w:jc w:val="center"/>
              <w:rPr>
                <w:rFonts w:hint="eastAsia" w:ascii="宋体" w:hAnsi="宋体" w:cs="宋体"/>
                <w:color w:val="auto"/>
                <w:sz w:val="20"/>
                <w:szCs w:val="20"/>
                <w:highlight w:val="none"/>
              </w:rPr>
            </w:pPr>
          </w:p>
        </w:tc>
        <w:tc>
          <w:tcPr>
            <w:tcW w:w="831" w:type="dxa"/>
            <w:vMerge w:val="continue"/>
            <w:vAlign w:val="center"/>
          </w:tcPr>
          <w:p w14:paraId="4F4C83B9">
            <w:pPr>
              <w:keepNext/>
              <w:snapToGrid w:val="0"/>
              <w:jc w:val="right"/>
              <w:rPr>
                <w:rFonts w:hint="eastAsia" w:ascii="宋体" w:hAnsi="宋体" w:cs="宋体"/>
                <w:color w:val="auto"/>
                <w:sz w:val="20"/>
                <w:szCs w:val="20"/>
                <w:highlight w:val="none"/>
              </w:rPr>
            </w:pPr>
          </w:p>
        </w:tc>
      </w:tr>
      <w:tr w14:paraId="01E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3F7654">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29AB7219">
            <w:pPr>
              <w:keepNext/>
              <w:snapToGrid w:val="0"/>
              <w:jc w:val="center"/>
              <w:rPr>
                <w:rFonts w:hint="eastAsia" w:ascii="宋体" w:hAnsi="宋体" w:cs="宋体"/>
                <w:color w:val="auto"/>
                <w:sz w:val="20"/>
                <w:szCs w:val="20"/>
                <w:highlight w:val="none"/>
              </w:rPr>
            </w:pPr>
          </w:p>
        </w:tc>
        <w:tc>
          <w:tcPr>
            <w:tcW w:w="6351" w:type="dxa"/>
            <w:vAlign w:val="center"/>
          </w:tcPr>
          <w:p w14:paraId="3144ED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3.材质</w:t>
            </w:r>
          </w:p>
        </w:tc>
        <w:tc>
          <w:tcPr>
            <w:tcW w:w="530" w:type="dxa"/>
            <w:vMerge w:val="continue"/>
            <w:vAlign w:val="center"/>
          </w:tcPr>
          <w:p w14:paraId="3C468F2B">
            <w:pPr>
              <w:keepNext/>
              <w:snapToGrid w:val="0"/>
              <w:jc w:val="center"/>
              <w:rPr>
                <w:rFonts w:hint="eastAsia" w:ascii="宋体" w:hAnsi="宋体" w:cs="宋体"/>
                <w:color w:val="auto"/>
                <w:sz w:val="20"/>
                <w:szCs w:val="20"/>
                <w:highlight w:val="none"/>
              </w:rPr>
            </w:pPr>
          </w:p>
        </w:tc>
        <w:tc>
          <w:tcPr>
            <w:tcW w:w="444" w:type="dxa"/>
            <w:vMerge w:val="continue"/>
            <w:vAlign w:val="center"/>
          </w:tcPr>
          <w:p w14:paraId="79EF4C18">
            <w:pPr>
              <w:keepNext/>
              <w:snapToGrid w:val="0"/>
              <w:jc w:val="center"/>
              <w:rPr>
                <w:rFonts w:hint="eastAsia" w:ascii="宋体" w:hAnsi="宋体" w:cs="宋体"/>
                <w:color w:val="auto"/>
                <w:sz w:val="20"/>
                <w:szCs w:val="20"/>
                <w:highlight w:val="none"/>
              </w:rPr>
            </w:pPr>
          </w:p>
        </w:tc>
        <w:tc>
          <w:tcPr>
            <w:tcW w:w="831" w:type="dxa"/>
            <w:vMerge w:val="continue"/>
            <w:vAlign w:val="center"/>
          </w:tcPr>
          <w:p w14:paraId="6C472F00">
            <w:pPr>
              <w:keepNext/>
              <w:snapToGrid w:val="0"/>
              <w:jc w:val="right"/>
              <w:rPr>
                <w:rFonts w:hint="eastAsia" w:ascii="宋体" w:hAnsi="宋体" w:cs="宋体"/>
                <w:color w:val="auto"/>
                <w:sz w:val="20"/>
                <w:szCs w:val="20"/>
                <w:highlight w:val="none"/>
              </w:rPr>
            </w:pPr>
          </w:p>
        </w:tc>
      </w:tr>
      <w:tr w14:paraId="0576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28A8E1">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3EE3C410">
            <w:pPr>
              <w:keepNext/>
              <w:snapToGrid w:val="0"/>
              <w:jc w:val="center"/>
              <w:rPr>
                <w:rFonts w:hint="eastAsia" w:ascii="宋体" w:hAnsi="宋体" w:cs="宋体"/>
                <w:color w:val="auto"/>
                <w:sz w:val="20"/>
                <w:szCs w:val="20"/>
                <w:highlight w:val="none"/>
              </w:rPr>
            </w:pPr>
          </w:p>
        </w:tc>
        <w:tc>
          <w:tcPr>
            <w:tcW w:w="6351" w:type="dxa"/>
            <w:vAlign w:val="center"/>
          </w:tcPr>
          <w:p w14:paraId="42E582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坐垫内部填充高回弹海绵，坐感柔软且支撑性强，久用不易塌陷；表面采用环保PU人造革包覆，具备防水防污特性，日常清洁只需轻擦即可，且长期使用不褪色、不开裂。</w:t>
            </w:r>
          </w:p>
        </w:tc>
        <w:tc>
          <w:tcPr>
            <w:tcW w:w="530" w:type="dxa"/>
            <w:vMerge w:val="continue"/>
            <w:vAlign w:val="center"/>
          </w:tcPr>
          <w:p w14:paraId="79C0463F">
            <w:pPr>
              <w:keepNext/>
              <w:snapToGrid w:val="0"/>
              <w:jc w:val="center"/>
              <w:rPr>
                <w:rFonts w:hint="eastAsia" w:ascii="宋体" w:hAnsi="宋体" w:cs="宋体"/>
                <w:color w:val="auto"/>
                <w:sz w:val="20"/>
                <w:szCs w:val="20"/>
                <w:highlight w:val="none"/>
              </w:rPr>
            </w:pPr>
          </w:p>
        </w:tc>
        <w:tc>
          <w:tcPr>
            <w:tcW w:w="444" w:type="dxa"/>
            <w:vMerge w:val="continue"/>
            <w:vAlign w:val="center"/>
          </w:tcPr>
          <w:p w14:paraId="6053E4C8">
            <w:pPr>
              <w:keepNext/>
              <w:snapToGrid w:val="0"/>
              <w:jc w:val="center"/>
              <w:rPr>
                <w:rFonts w:hint="eastAsia" w:ascii="宋体" w:hAnsi="宋体" w:cs="宋体"/>
                <w:color w:val="auto"/>
                <w:sz w:val="20"/>
                <w:szCs w:val="20"/>
                <w:highlight w:val="none"/>
              </w:rPr>
            </w:pPr>
          </w:p>
        </w:tc>
        <w:tc>
          <w:tcPr>
            <w:tcW w:w="831" w:type="dxa"/>
            <w:vMerge w:val="continue"/>
            <w:vAlign w:val="center"/>
          </w:tcPr>
          <w:p w14:paraId="0D7CBD47">
            <w:pPr>
              <w:keepNext/>
              <w:snapToGrid w:val="0"/>
              <w:jc w:val="right"/>
              <w:rPr>
                <w:rFonts w:hint="eastAsia" w:ascii="宋体" w:hAnsi="宋体" w:cs="宋体"/>
                <w:color w:val="auto"/>
                <w:sz w:val="20"/>
                <w:szCs w:val="20"/>
                <w:highlight w:val="none"/>
              </w:rPr>
            </w:pPr>
          </w:p>
        </w:tc>
      </w:tr>
      <w:tr w14:paraId="4762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FDC85A">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14FBF1B9">
            <w:pPr>
              <w:keepNext/>
              <w:snapToGrid w:val="0"/>
              <w:jc w:val="center"/>
              <w:rPr>
                <w:rFonts w:hint="eastAsia" w:ascii="宋体" w:hAnsi="宋体" w:cs="宋体"/>
                <w:color w:val="auto"/>
                <w:sz w:val="20"/>
                <w:szCs w:val="20"/>
                <w:highlight w:val="none"/>
              </w:rPr>
            </w:pPr>
          </w:p>
        </w:tc>
        <w:tc>
          <w:tcPr>
            <w:tcW w:w="6351" w:type="dxa"/>
            <w:vAlign w:val="center"/>
          </w:tcPr>
          <w:p w14:paraId="207515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4.功能</w:t>
            </w:r>
          </w:p>
        </w:tc>
        <w:tc>
          <w:tcPr>
            <w:tcW w:w="530" w:type="dxa"/>
            <w:vMerge w:val="continue"/>
            <w:vAlign w:val="center"/>
          </w:tcPr>
          <w:p w14:paraId="46C8D023">
            <w:pPr>
              <w:keepNext/>
              <w:snapToGrid w:val="0"/>
              <w:jc w:val="center"/>
              <w:rPr>
                <w:rFonts w:hint="eastAsia" w:ascii="宋体" w:hAnsi="宋体" w:cs="宋体"/>
                <w:color w:val="auto"/>
                <w:sz w:val="20"/>
                <w:szCs w:val="20"/>
                <w:highlight w:val="none"/>
              </w:rPr>
            </w:pPr>
          </w:p>
        </w:tc>
        <w:tc>
          <w:tcPr>
            <w:tcW w:w="444" w:type="dxa"/>
            <w:vMerge w:val="continue"/>
            <w:vAlign w:val="center"/>
          </w:tcPr>
          <w:p w14:paraId="20E5A99B">
            <w:pPr>
              <w:keepNext/>
              <w:snapToGrid w:val="0"/>
              <w:jc w:val="center"/>
              <w:rPr>
                <w:rFonts w:hint="eastAsia" w:ascii="宋体" w:hAnsi="宋体" w:cs="宋体"/>
                <w:color w:val="auto"/>
                <w:sz w:val="20"/>
                <w:szCs w:val="20"/>
                <w:highlight w:val="none"/>
              </w:rPr>
            </w:pPr>
          </w:p>
        </w:tc>
        <w:tc>
          <w:tcPr>
            <w:tcW w:w="831" w:type="dxa"/>
            <w:vMerge w:val="continue"/>
            <w:vAlign w:val="center"/>
          </w:tcPr>
          <w:p w14:paraId="25A85F73">
            <w:pPr>
              <w:keepNext/>
              <w:snapToGrid w:val="0"/>
              <w:jc w:val="right"/>
              <w:rPr>
                <w:rFonts w:hint="eastAsia" w:ascii="宋体" w:hAnsi="宋体" w:cs="宋体"/>
                <w:color w:val="auto"/>
                <w:sz w:val="20"/>
                <w:szCs w:val="20"/>
                <w:highlight w:val="none"/>
              </w:rPr>
            </w:pPr>
          </w:p>
        </w:tc>
      </w:tr>
      <w:tr w14:paraId="56FA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8ED937">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682FD3CB">
            <w:pPr>
              <w:keepNext/>
              <w:snapToGrid w:val="0"/>
              <w:jc w:val="center"/>
              <w:rPr>
                <w:rFonts w:hint="eastAsia" w:ascii="宋体" w:hAnsi="宋体" w:cs="宋体"/>
                <w:color w:val="auto"/>
                <w:sz w:val="20"/>
                <w:szCs w:val="20"/>
                <w:highlight w:val="none"/>
              </w:rPr>
            </w:pPr>
          </w:p>
        </w:tc>
        <w:tc>
          <w:tcPr>
            <w:tcW w:w="6351" w:type="dxa"/>
            <w:vAlign w:val="center"/>
          </w:tcPr>
          <w:p w14:paraId="0DDCF1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方形模块化设计，可自由组合拼接，适配休闲区、等候区、儿童活动区等多种场景，轻松打造个性化空间。</w:t>
            </w:r>
          </w:p>
        </w:tc>
        <w:tc>
          <w:tcPr>
            <w:tcW w:w="530" w:type="dxa"/>
            <w:vMerge w:val="continue"/>
            <w:vAlign w:val="center"/>
          </w:tcPr>
          <w:p w14:paraId="701C6046">
            <w:pPr>
              <w:keepNext/>
              <w:snapToGrid w:val="0"/>
              <w:jc w:val="center"/>
              <w:rPr>
                <w:rFonts w:hint="eastAsia" w:ascii="宋体" w:hAnsi="宋体" w:cs="宋体"/>
                <w:color w:val="auto"/>
                <w:sz w:val="20"/>
                <w:szCs w:val="20"/>
                <w:highlight w:val="none"/>
              </w:rPr>
            </w:pPr>
          </w:p>
        </w:tc>
        <w:tc>
          <w:tcPr>
            <w:tcW w:w="444" w:type="dxa"/>
            <w:vMerge w:val="continue"/>
            <w:vAlign w:val="center"/>
          </w:tcPr>
          <w:p w14:paraId="0BA647FB">
            <w:pPr>
              <w:keepNext/>
              <w:snapToGrid w:val="0"/>
              <w:jc w:val="center"/>
              <w:rPr>
                <w:rFonts w:hint="eastAsia" w:ascii="宋体" w:hAnsi="宋体" w:cs="宋体"/>
                <w:color w:val="auto"/>
                <w:sz w:val="20"/>
                <w:szCs w:val="20"/>
                <w:highlight w:val="none"/>
              </w:rPr>
            </w:pPr>
          </w:p>
        </w:tc>
        <w:tc>
          <w:tcPr>
            <w:tcW w:w="831" w:type="dxa"/>
            <w:vMerge w:val="continue"/>
            <w:vAlign w:val="center"/>
          </w:tcPr>
          <w:p w14:paraId="0524270D">
            <w:pPr>
              <w:keepNext/>
              <w:snapToGrid w:val="0"/>
              <w:jc w:val="right"/>
              <w:rPr>
                <w:rFonts w:hint="eastAsia" w:ascii="宋体" w:hAnsi="宋体" w:cs="宋体"/>
                <w:color w:val="auto"/>
                <w:sz w:val="20"/>
                <w:szCs w:val="20"/>
                <w:highlight w:val="none"/>
              </w:rPr>
            </w:pPr>
          </w:p>
        </w:tc>
      </w:tr>
      <w:tr w14:paraId="098D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7FE8F1">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53186CB8">
            <w:pPr>
              <w:keepNext/>
              <w:snapToGrid w:val="0"/>
              <w:jc w:val="center"/>
              <w:rPr>
                <w:rFonts w:hint="eastAsia" w:ascii="宋体" w:hAnsi="宋体" w:cs="宋体"/>
                <w:color w:val="auto"/>
                <w:sz w:val="20"/>
                <w:szCs w:val="20"/>
                <w:highlight w:val="none"/>
              </w:rPr>
            </w:pPr>
          </w:p>
        </w:tc>
        <w:tc>
          <w:tcPr>
            <w:tcW w:w="6351" w:type="dxa"/>
            <w:vAlign w:val="center"/>
          </w:tcPr>
          <w:p w14:paraId="6B0FC2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56AF663D">
            <w:pPr>
              <w:keepNext/>
              <w:snapToGrid w:val="0"/>
              <w:jc w:val="center"/>
              <w:rPr>
                <w:rFonts w:hint="eastAsia" w:ascii="宋体" w:hAnsi="宋体" w:cs="宋体"/>
                <w:color w:val="auto"/>
                <w:sz w:val="20"/>
                <w:szCs w:val="20"/>
                <w:highlight w:val="none"/>
              </w:rPr>
            </w:pPr>
          </w:p>
        </w:tc>
        <w:tc>
          <w:tcPr>
            <w:tcW w:w="444" w:type="dxa"/>
            <w:vMerge w:val="continue"/>
            <w:vAlign w:val="center"/>
          </w:tcPr>
          <w:p w14:paraId="21F22361">
            <w:pPr>
              <w:keepNext/>
              <w:snapToGrid w:val="0"/>
              <w:jc w:val="center"/>
              <w:rPr>
                <w:rFonts w:hint="eastAsia" w:ascii="宋体" w:hAnsi="宋体" w:cs="宋体"/>
                <w:color w:val="auto"/>
                <w:sz w:val="20"/>
                <w:szCs w:val="20"/>
                <w:highlight w:val="none"/>
              </w:rPr>
            </w:pPr>
          </w:p>
        </w:tc>
        <w:tc>
          <w:tcPr>
            <w:tcW w:w="831" w:type="dxa"/>
            <w:vMerge w:val="continue"/>
            <w:vAlign w:val="center"/>
          </w:tcPr>
          <w:p w14:paraId="61440552">
            <w:pPr>
              <w:keepNext/>
              <w:snapToGrid w:val="0"/>
              <w:jc w:val="right"/>
              <w:rPr>
                <w:rFonts w:hint="eastAsia" w:ascii="宋体" w:hAnsi="宋体" w:cs="宋体"/>
                <w:color w:val="auto"/>
                <w:sz w:val="20"/>
                <w:szCs w:val="20"/>
                <w:highlight w:val="none"/>
              </w:rPr>
            </w:pPr>
          </w:p>
        </w:tc>
      </w:tr>
      <w:tr w14:paraId="24D3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4936DE">
            <w:pPr>
              <w:keepNext/>
              <w:snapToGrid w:val="0"/>
              <w:jc w:val="center"/>
              <w:rPr>
                <w:rFonts w:ascii="宋体" w:hAnsi="Times New Roman" w:cs="Times New Roman"/>
                <w:color w:val="auto"/>
                <w:sz w:val="20"/>
                <w:szCs w:val="21"/>
                <w:highlight w:val="none"/>
              </w:rPr>
            </w:pPr>
          </w:p>
        </w:tc>
        <w:tc>
          <w:tcPr>
            <w:tcW w:w="945" w:type="dxa"/>
            <w:vMerge w:val="continue"/>
            <w:vAlign w:val="center"/>
          </w:tcPr>
          <w:p w14:paraId="4DCA95D3">
            <w:pPr>
              <w:keepNext/>
              <w:snapToGrid w:val="0"/>
              <w:jc w:val="center"/>
              <w:rPr>
                <w:rFonts w:hint="eastAsia" w:ascii="宋体" w:hAnsi="宋体" w:cs="宋体"/>
                <w:color w:val="auto"/>
                <w:sz w:val="20"/>
                <w:szCs w:val="20"/>
                <w:highlight w:val="none"/>
              </w:rPr>
            </w:pPr>
          </w:p>
        </w:tc>
        <w:tc>
          <w:tcPr>
            <w:tcW w:w="6351" w:type="dxa"/>
            <w:vAlign w:val="center"/>
          </w:tcPr>
          <w:p w14:paraId="6FE29B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底部配备不少于4个防滑脚垫，落地平稳不摇晃，避免刮伤地板与挪动噪音，兼具美观与实用性。</w:t>
            </w:r>
          </w:p>
        </w:tc>
        <w:tc>
          <w:tcPr>
            <w:tcW w:w="530" w:type="dxa"/>
            <w:vMerge w:val="continue"/>
            <w:vAlign w:val="center"/>
          </w:tcPr>
          <w:p w14:paraId="63807B70">
            <w:pPr>
              <w:keepNext/>
              <w:snapToGrid w:val="0"/>
              <w:jc w:val="center"/>
              <w:rPr>
                <w:rFonts w:hint="eastAsia" w:ascii="宋体" w:hAnsi="宋体" w:cs="宋体"/>
                <w:color w:val="auto"/>
                <w:sz w:val="20"/>
                <w:szCs w:val="20"/>
                <w:highlight w:val="none"/>
              </w:rPr>
            </w:pPr>
          </w:p>
        </w:tc>
        <w:tc>
          <w:tcPr>
            <w:tcW w:w="444" w:type="dxa"/>
            <w:vMerge w:val="continue"/>
            <w:vAlign w:val="center"/>
          </w:tcPr>
          <w:p w14:paraId="530C61B6">
            <w:pPr>
              <w:keepNext/>
              <w:snapToGrid w:val="0"/>
              <w:jc w:val="center"/>
              <w:rPr>
                <w:rFonts w:hint="eastAsia" w:ascii="宋体" w:hAnsi="宋体" w:cs="宋体"/>
                <w:color w:val="auto"/>
                <w:sz w:val="20"/>
                <w:szCs w:val="20"/>
                <w:highlight w:val="none"/>
              </w:rPr>
            </w:pPr>
          </w:p>
        </w:tc>
        <w:tc>
          <w:tcPr>
            <w:tcW w:w="831" w:type="dxa"/>
            <w:vMerge w:val="continue"/>
            <w:vAlign w:val="center"/>
          </w:tcPr>
          <w:p w14:paraId="1D0D5DC8">
            <w:pPr>
              <w:keepNext/>
              <w:snapToGrid w:val="0"/>
              <w:jc w:val="right"/>
              <w:rPr>
                <w:rFonts w:hint="eastAsia" w:ascii="宋体" w:hAnsi="宋体" w:cs="宋体"/>
                <w:color w:val="auto"/>
                <w:sz w:val="20"/>
                <w:szCs w:val="20"/>
                <w:highlight w:val="none"/>
              </w:rPr>
            </w:pPr>
          </w:p>
        </w:tc>
      </w:tr>
      <w:tr w14:paraId="020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3C4F7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1645E6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书柜</w:t>
            </w:r>
          </w:p>
        </w:tc>
        <w:tc>
          <w:tcPr>
            <w:tcW w:w="6351" w:type="dxa"/>
            <w:vAlign w:val="center"/>
          </w:tcPr>
          <w:p w14:paraId="12AD06C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2E9CFC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444" w:type="dxa"/>
            <w:vMerge w:val="restart"/>
            <w:vAlign w:val="center"/>
          </w:tcPr>
          <w:p w14:paraId="2ED56D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CE4D6A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4298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8EF989">
            <w:pPr>
              <w:keepNext/>
              <w:snapToGrid w:val="0"/>
              <w:jc w:val="center"/>
              <w:rPr>
                <w:rFonts w:hint="eastAsia" w:ascii="宋体" w:hAnsi="宋体" w:cs="宋体"/>
                <w:color w:val="auto"/>
                <w:sz w:val="20"/>
                <w:szCs w:val="20"/>
                <w:highlight w:val="none"/>
              </w:rPr>
            </w:pPr>
          </w:p>
        </w:tc>
        <w:tc>
          <w:tcPr>
            <w:tcW w:w="945" w:type="dxa"/>
            <w:vMerge w:val="continue"/>
            <w:vAlign w:val="center"/>
          </w:tcPr>
          <w:p w14:paraId="7A07CD64">
            <w:pPr>
              <w:keepNext/>
              <w:snapToGrid w:val="0"/>
              <w:jc w:val="center"/>
              <w:rPr>
                <w:rFonts w:hint="eastAsia" w:ascii="宋体" w:hAnsi="宋体" w:cs="宋体"/>
                <w:color w:val="auto"/>
                <w:sz w:val="20"/>
                <w:szCs w:val="20"/>
                <w:highlight w:val="none"/>
              </w:rPr>
            </w:pPr>
          </w:p>
        </w:tc>
        <w:tc>
          <w:tcPr>
            <w:tcW w:w="6351" w:type="dxa"/>
            <w:vAlign w:val="center"/>
          </w:tcPr>
          <w:p w14:paraId="185F774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长1150mm（±5mm）*宽460mm（±5mm）*高795mm（±5mm）（不含脚垫高度）</w:t>
            </w:r>
          </w:p>
        </w:tc>
        <w:tc>
          <w:tcPr>
            <w:tcW w:w="530" w:type="dxa"/>
            <w:vMerge w:val="continue"/>
            <w:vAlign w:val="center"/>
          </w:tcPr>
          <w:p w14:paraId="216ED141">
            <w:pPr>
              <w:keepNext/>
              <w:snapToGrid w:val="0"/>
              <w:jc w:val="center"/>
              <w:rPr>
                <w:rFonts w:hint="eastAsia" w:ascii="宋体" w:hAnsi="宋体" w:cs="宋体"/>
                <w:color w:val="auto"/>
                <w:sz w:val="20"/>
                <w:szCs w:val="20"/>
                <w:highlight w:val="none"/>
              </w:rPr>
            </w:pPr>
          </w:p>
        </w:tc>
        <w:tc>
          <w:tcPr>
            <w:tcW w:w="444" w:type="dxa"/>
            <w:vMerge w:val="continue"/>
            <w:vAlign w:val="center"/>
          </w:tcPr>
          <w:p w14:paraId="335E7FE2">
            <w:pPr>
              <w:keepNext/>
              <w:snapToGrid w:val="0"/>
              <w:jc w:val="center"/>
              <w:rPr>
                <w:rFonts w:hint="eastAsia" w:ascii="宋体" w:hAnsi="宋体" w:cs="宋体"/>
                <w:color w:val="auto"/>
                <w:sz w:val="20"/>
                <w:szCs w:val="20"/>
                <w:highlight w:val="none"/>
              </w:rPr>
            </w:pPr>
          </w:p>
        </w:tc>
        <w:tc>
          <w:tcPr>
            <w:tcW w:w="831" w:type="dxa"/>
            <w:vMerge w:val="continue"/>
            <w:vAlign w:val="center"/>
          </w:tcPr>
          <w:p w14:paraId="4B5CCFB3">
            <w:pPr>
              <w:keepNext/>
              <w:snapToGrid w:val="0"/>
              <w:jc w:val="right"/>
              <w:rPr>
                <w:rFonts w:hint="eastAsia" w:ascii="宋体" w:hAnsi="宋体" w:cs="宋体"/>
                <w:color w:val="auto"/>
                <w:sz w:val="20"/>
                <w:szCs w:val="20"/>
                <w:highlight w:val="none"/>
              </w:rPr>
            </w:pPr>
          </w:p>
        </w:tc>
      </w:tr>
      <w:tr w14:paraId="6CC9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ED5580">
            <w:pPr>
              <w:keepNext/>
              <w:snapToGrid w:val="0"/>
              <w:jc w:val="center"/>
              <w:rPr>
                <w:rFonts w:hint="eastAsia" w:ascii="宋体" w:hAnsi="宋体" w:cs="宋体"/>
                <w:color w:val="auto"/>
                <w:sz w:val="20"/>
                <w:szCs w:val="20"/>
                <w:highlight w:val="none"/>
              </w:rPr>
            </w:pPr>
          </w:p>
        </w:tc>
        <w:tc>
          <w:tcPr>
            <w:tcW w:w="945" w:type="dxa"/>
            <w:vMerge w:val="continue"/>
            <w:vAlign w:val="center"/>
          </w:tcPr>
          <w:p w14:paraId="2BF5CBE5">
            <w:pPr>
              <w:keepNext/>
              <w:snapToGrid w:val="0"/>
              <w:jc w:val="center"/>
              <w:rPr>
                <w:rFonts w:hint="eastAsia" w:ascii="宋体" w:hAnsi="宋体" w:cs="宋体"/>
                <w:color w:val="auto"/>
                <w:sz w:val="20"/>
                <w:szCs w:val="20"/>
                <w:highlight w:val="none"/>
              </w:rPr>
            </w:pPr>
          </w:p>
        </w:tc>
        <w:tc>
          <w:tcPr>
            <w:tcW w:w="6351" w:type="dxa"/>
            <w:vAlign w:val="center"/>
          </w:tcPr>
          <w:p w14:paraId="0F9BD31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67FE79A7">
            <w:pPr>
              <w:keepNext/>
              <w:snapToGrid w:val="0"/>
              <w:jc w:val="center"/>
              <w:rPr>
                <w:rFonts w:hint="eastAsia" w:ascii="宋体" w:hAnsi="宋体" w:cs="宋体"/>
                <w:color w:val="auto"/>
                <w:sz w:val="20"/>
                <w:szCs w:val="20"/>
                <w:highlight w:val="none"/>
              </w:rPr>
            </w:pPr>
          </w:p>
        </w:tc>
        <w:tc>
          <w:tcPr>
            <w:tcW w:w="444" w:type="dxa"/>
            <w:vMerge w:val="continue"/>
            <w:vAlign w:val="center"/>
          </w:tcPr>
          <w:p w14:paraId="288DDEC3">
            <w:pPr>
              <w:keepNext/>
              <w:snapToGrid w:val="0"/>
              <w:jc w:val="center"/>
              <w:rPr>
                <w:rFonts w:hint="eastAsia" w:ascii="宋体" w:hAnsi="宋体" w:cs="宋体"/>
                <w:color w:val="auto"/>
                <w:sz w:val="20"/>
                <w:szCs w:val="20"/>
                <w:highlight w:val="none"/>
              </w:rPr>
            </w:pPr>
          </w:p>
        </w:tc>
        <w:tc>
          <w:tcPr>
            <w:tcW w:w="831" w:type="dxa"/>
            <w:vMerge w:val="continue"/>
            <w:vAlign w:val="center"/>
          </w:tcPr>
          <w:p w14:paraId="65A7ADF6">
            <w:pPr>
              <w:keepNext/>
              <w:snapToGrid w:val="0"/>
              <w:jc w:val="right"/>
              <w:rPr>
                <w:rFonts w:hint="eastAsia" w:ascii="宋体" w:hAnsi="宋体" w:cs="宋体"/>
                <w:color w:val="auto"/>
                <w:sz w:val="20"/>
                <w:szCs w:val="20"/>
                <w:highlight w:val="none"/>
              </w:rPr>
            </w:pPr>
          </w:p>
        </w:tc>
      </w:tr>
      <w:tr w14:paraId="1BBE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59DD21">
            <w:pPr>
              <w:keepNext/>
              <w:snapToGrid w:val="0"/>
              <w:jc w:val="center"/>
              <w:rPr>
                <w:rFonts w:hint="eastAsia" w:ascii="宋体" w:hAnsi="宋体" w:cs="宋体"/>
                <w:color w:val="auto"/>
                <w:sz w:val="20"/>
                <w:szCs w:val="20"/>
                <w:highlight w:val="none"/>
              </w:rPr>
            </w:pPr>
          </w:p>
        </w:tc>
        <w:tc>
          <w:tcPr>
            <w:tcW w:w="945" w:type="dxa"/>
            <w:vMerge w:val="continue"/>
            <w:vAlign w:val="center"/>
          </w:tcPr>
          <w:p w14:paraId="6284FA27">
            <w:pPr>
              <w:keepNext/>
              <w:snapToGrid w:val="0"/>
              <w:jc w:val="center"/>
              <w:rPr>
                <w:rFonts w:hint="eastAsia" w:ascii="宋体" w:hAnsi="宋体" w:cs="宋体"/>
                <w:color w:val="auto"/>
                <w:sz w:val="20"/>
                <w:szCs w:val="20"/>
                <w:highlight w:val="none"/>
              </w:rPr>
            </w:pPr>
          </w:p>
        </w:tc>
        <w:tc>
          <w:tcPr>
            <w:tcW w:w="6351" w:type="dxa"/>
            <w:vAlign w:val="center"/>
          </w:tcPr>
          <w:p w14:paraId="227D88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44F32A40">
            <w:pPr>
              <w:keepNext/>
              <w:snapToGrid w:val="0"/>
              <w:jc w:val="center"/>
              <w:rPr>
                <w:rFonts w:hint="eastAsia" w:ascii="宋体" w:hAnsi="宋体" w:cs="宋体"/>
                <w:color w:val="auto"/>
                <w:sz w:val="20"/>
                <w:szCs w:val="20"/>
                <w:highlight w:val="none"/>
              </w:rPr>
            </w:pPr>
          </w:p>
        </w:tc>
        <w:tc>
          <w:tcPr>
            <w:tcW w:w="444" w:type="dxa"/>
            <w:vMerge w:val="continue"/>
            <w:vAlign w:val="center"/>
          </w:tcPr>
          <w:p w14:paraId="3FA8BB8E">
            <w:pPr>
              <w:keepNext/>
              <w:snapToGrid w:val="0"/>
              <w:jc w:val="center"/>
              <w:rPr>
                <w:rFonts w:hint="eastAsia" w:ascii="宋体" w:hAnsi="宋体" w:cs="宋体"/>
                <w:color w:val="auto"/>
                <w:sz w:val="20"/>
                <w:szCs w:val="20"/>
                <w:highlight w:val="none"/>
              </w:rPr>
            </w:pPr>
          </w:p>
        </w:tc>
        <w:tc>
          <w:tcPr>
            <w:tcW w:w="831" w:type="dxa"/>
            <w:vMerge w:val="continue"/>
            <w:vAlign w:val="center"/>
          </w:tcPr>
          <w:p w14:paraId="47301C6A">
            <w:pPr>
              <w:keepNext/>
              <w:snapToGrid w:val="0"/>
              <w:jc w:val="right"/>
              <w:rPr>
                <w:rFonts w:hint="eastAsia" w:ascii="宋体" w:hAnsi="宋体" w:cs="宋体"/>
                <w:color w:val="auto"/>
                <w:sz w:val="20"/>
                <w:szCs w:val="20"/>
                <w:highlight w:val="none"/>
              </w:rPr>
            </w:pPr>
          </w:p>
        </w:tc>
      </w:tr>
      <w:tr w14:paraId="6762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0719F7">
            <w:pPr>
              <w:keepNext/>
              <w:snapToGrid w:val="0"/>
              <w:jc w:val="center"/>
              <w:rPr>
                <w:rFonts w:hint="eastAsia" w:ascii="宋体" w:hAnsi="宋体" w:cs="宋体"/>
                <w:color w:val="auto"/>
                <w:sz w:val="20"/>
                <w:szCs w:val="20"/>
                <w:highlight w:val="none"/>
              </w:rPr>
            </w:pPr>
          </w:p>
        </w:tc>
        <w:tc>
          <w:tcPr>
            <w:tcW w:w="945" w:type="dxa"/>
            <w:vMerge w:val="continue"/>
            <w:vAlign w:val="center"/>
          </w:tcPr>
          <w:p w14:paraId="7C7BD62B">
            <w:pPr>
              <w:keepNext/>
              <w:snapToGrid w:val="0"/>
              <w:jc w:val="center"/>
              <w:rPr>
                <w:rFonts w:hint="eastAsia" w:ascii="宋体" w:hAnsi="宋体" w:cs="宋体"/>
                <w:color w:val="auto"/>
                <w:sz w:val="20"/>
                <w:szCs w:val="20"/>
                <w:highlight w:val="none"/>
              </w:rPr>
            </w:pPr>
          </w:p>
        </w:tc>
        <w:tc>
          <w:tcPr>
            <w:tcW w:w="6351" w:type="dxa"/>
            <w:vAlign w:val="center"/>
          </w:tcPr>
          <w:p w14:paraId="35D42D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3.尺寸结构</w:t>
            </w:r>
          </w:p>
        </w:tc>
        <w:tc>
          <w:tcPr>
            <w:tcW w:w="530" w:type="dxa"/>
            <w:vMerge w:val="continue"/>
            <w:vAlign w:val="center"/>
          </w:tcPr>
          <w:p w14:paraId="27EB0706">
            <w:pPr>
              <w:keepNext/>
              <w:snapToGrid w:val="0"/>
              <w:jc w:val="center"/>
              <w:rPr>
                <w:rFonts w:hint="eastAsia" w:ascii="宋体" w:hAnsi="宋体" w:cs="宋体"/>
                <w:color w:val="auto"/>
                <w:sz w:val="20"/>
                <w:szCs w:val="20"/>
                <w:highlight w:val="none"/>
              </w:rPr>
            </w:pPr>
          </w:p>
        </w:tc>
        <w:tc>
          <w:tcPr>
            <w:tcW w:w="444" w:type="dxa"/>
            <w:vMerge w:val="continue"/>
            <w:vAlign w:val="center"/>
          </w:tcPr>
          <w:p w14:paraId="7E792B78">
            <w:pPr>
              <w:keepNext/>
              <w:snapToGrid w:val="0"/>
              <w:jc w:val="center"/>
              <w:rPr>
                <w:rFonts w:hint="eastAsia" w:ascii="宋体" w:hAnsi="宋体" w:cs="宋体"/>
                <w:color w:val="auto"/>
                <w:sz w:val="20"/>
                <w:szCs w:val="20"/>
                <w:highlight w:val="none"/>
              </w:rPr>
            </w:pPr>
          </w:p>
        </w:tc>
        <w:tc>
          <w:tcPr>
            <w:tcW w:w="831" w:type="dxa"/>
            <w:vMerge w:val="continue"/>
            <w:vAlign w:val="center"/>
          </w:tcPr>
          <w:p w14:paraId="0985A6F0">
            <w:pPr>
              <w:keepNext/>
              <w:snapToGrid w:val="0"/>
              <w:jc w:val="right"/>
              <w:rPr>
                <w:rFonts w:hint="eastAsia" w:ascii="宋体" w:hAnsi="宋体" w:cs="宋体"/>
                <w:color w:val="auto"/>
                <w:sz w:val="20"/>
                <w:szCs w:val="20"/>
                <w:highlight w:val="none"/>
              </w:rPr>
            </w:pPr>
          </w:p>
        </w:tc>
      </w:tr>
      <w:tr w14:paraId="6072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C99534">
            <w:pPr>
              <w:keepNext/>
              <w:snapToGrid w:val="0"/>
              <w:jc w:val="center"/>
              <w:rPr>
                <w:rFonts w:hint="eastAsia" w:ascii="宋体" w:hAnsi="宋体" w:cs="宋体"/>
                <w:color w:val="auto"/>
                <w:sz w:val="20"/>
                <w:szCs w:val="20"/>
                <w:highlight w:val="none"/>
              </w:rPr>
            </w:pPr>
          </w:p>
        </w:tc>
        <w:tc>
          <w:tcPr>
            <w:tcW w:w="945" w:type="dxa"/>
            <w:vMerge w:val="continue"/>
            <w:vAlign w:val="center"/>
          </w:tcPr>
          <w:p w14:paraId="116DCC54">
            <w:pPr>
              <w:keepNext/>
              <w:snapToGrid w:val="0"/>
              <w:jc w:val="center"/>
              <w:rPr>
                <w:rFonts w:hint="eastAsia" w:ascii="宋体" w:hAnsi="宋体" w:cs="宋体"/>
                <w:color w:val="auto"/>
                <w:sz w:val="20"/>
                <w:szCs w:val="20"/>
                <w:highlight w:val="none"/>
              </w:rPr>
            </w:pPr>
          </w:p>
        </w:tc>
        <w:tc>
          <w:tcPr>
            <w:tcW w:w="6351" w:type="dxa"/>
            <w:vAlign w:val="center"/>
          </w:tcPr>
          <w:p w14:paraId="3C445D3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采用开放式二层无柜门弧形设计。整体由顶板、底板、两侧边板、背板及层板组成。顶板和底板尺寸均为长1150mm（±5mm）*宽460mm（±5mm），二侧边板尺寸为长458mm（±5mm）*高759mm（±5mm），背板尺寸为长813mm（±5mm）*高773mm（±5mm）*厚度5mm（±1mm），层板尺寸为长1114mm*宽453mm。储物柜整体采用1块层板分隔出2个层高为370mm（±5mm）的储物空间。</w:t>
            </w:r>
          </w:p>
        </w:tc>
        <w:tc>
          <w:tcPr>
            <w:tcW w:w="530" w:type="dxa"/>
            <w:vMerge w:val="continue"/>
            <w:vAlign w:val="center"/>
          </w:tcPr>
          <w:p w14:paraId="25B94214">
            <w:pPr>
              <w:keepNext/>
              <w:snapToGrid w:val="0"/>
              <w:jc w:val="center"/>
              <w:rPr>
                <w:rFonts w:hint="eastAsia" w:ascii="宋体" w:hAnsi="宋体" w:cs="宋体"/>
                <w:color w:val="auto"/>
                <w:sz w:val="20"/>
                <w:szCs w:val="20"/>
                <w:highlight w:val="none"/>
              </w:rPr>
            </w:pPr>
          </w:p>
        </w:tc>
        <w:tc>
          <w:tcPr>
            <w:tcW w:w="444" w:type="dxa"/>
            <w:vMerge w:val="continue"/>
            <w:vAlign w:val="center"/>
          </w:tcPr>
          <w:p w14:paraId="4F28C218">
            <w:pPr>
              <w:keepNext/>
              <w:snapToGrid w:val="0"/>
              <w:jc w:val="center"/>
              <w:rPr>
                <w:rFonts w:hint="eastAsia" w:ascii="宋体" w:hAnsi="宋体" w:cs="宋体"/>
                <w:color w:val="auto"/>
                <w:sz w:val="20"/>
                <w:szCs w:val="20"/>
                <w:highlight w:val="none"/>
              </w:rPr>
            </w:pPr>
          </w:p>
        </w:tc>
        <w:tc>
          <w:tcPr>
            <w:tcW w:w="831" w:type="dxa"/>
            <w:vMerge w:val="continue"/>
            <w:vAlign w:val="center"/>
          </w:tcPr>
          <w:p w14:paraId="69AB01D6">
            <w:pPr>
              <w:keepNext/>
              <w:snapToGrid w:val="0"/>
              <w:jc w:val="right"/>
              <w:rPr>
                <w:rFonts w:hint="eastAsia" w:ascii="宋体" w:hAnsi="宋体" w:cs="宋体"/>
                <w:color w:val="auto"/>
                <w:sz w:val="20"/>
                <w:szCs w:val="20"/>
                <w:highlight w:val="none"/>
              </w:rPr>
            </w:pPr>
          </w:p>
        </w:tc>
      </w:tr>
      <w:tr w14:paraId="2FE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7C551A">
            <w:pPr>
              <w:keepNext/>
              <w:snapToGrid w:val="0"/>
              <w:jc w:val="center"/>
              <w:rPr>
                <w:rFonts w:hint="eastAsia" w:ascii="宋体" w:hAnsi="宋体" w:cs="宋体"/>
                <w:color w:val="auto"/>
                <w:sz w:val="20"/>
                <w:szCs w:val="20"/>
                <w:highlight w:val="none"/>
              </w:rPr>
            </w:pPr>
          </w:p>
        </w:tc>
        <w:tc>
          <w:tcPr>
            <w:tcW w:w="945" w:type="dxa"/>
            <w:vMerge w:val="continue"/>
            <w:vAlign w:val="center"/>
          </w:tcPr>
          <w:p w14:paraId="45D98BFB">
            <w:pPr>
              <w:keepNext/>
              <w:snapToGrid w:val="0"/>
              <w:jc w:val="center"/>
              <w:rPr>
                <w:rFonts w:hint="eastAsia" w:ascii="宋体" w:hAnsi="宋体" w:cs="宋体"/>
                <w:color w:val="auto"/>
                <w:sz w:val="20"/>
                <w:szCs w:val="20"/>
                <w:highlight w:val="none"/>
              </w:rPr>
            </w:pPr>
          </w:p>
        </w:tc>
        <w:tc>
          <w:tcPr>
            <w:tcW w:w="6351" w:type="dxa"/>
            <w:vAlign w:val="center"/>
          </w:tcPr>
          <w:p w14:paraId="45DBE5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4.脚垫</w:t>
            </w:r>
          </w:p>
        </w:tc>
        <w:tc>
          <w:tcPr>
            <w:tcW w:w="530" w:type="dxa"/>
            <w:vMerge w:val="continue"/>
            <w:vAlign w:val="center"/>
          </w:tcPr>
          <w:p w14:paraId="1FF632D3">
            <w:pPr>
              <w:keepNext/>
              <w:snapToGrid w:val="0"/>
              <w:jc w:val="center"/>
              <w:rPr>
                <w:rFonts w:hint="eastAsia" w:ascii="宋体" w:hAnsi="宋体" w:cs="宋体"/>
                <w:color w:val="auto"/>
                <w:sz w:val="20"/>
                <w:szCs w:val="20"/>
                <w:highlight w:val="none"/>
              </w:rPr>
            </w:pPr>
          </w:p>
        </w:tc>
        <w:tc>
          <w:tcPr>
            <w:tcW w:w="444" w:type="dxa"/>
            <w:vMerge w:val="continue"/>
            <w:vAlign w:val="center"/>
          </w:tcPr>
          <w:p w14:paraId="43087E14">
            <w:pPr>
              <w:keepNext/>
              <w:snapToGrid w:val="0"/>
              <w:jc w:val="center"/>
              <w:rPr>
                <w:rFonts w:hint="eastAsia" w:ascii="宋体" w:hAnsi="宋体" w:cs="宋体"/>
                <w:color w:val="auto"/>
                <w:sz w:val="20"/>
                <w:szCs w:val="20"/>
                <w:highlight w:val="none"/>
              </w:rPr>
            </w:pPr>
          </w:p>
        </w:tc>
        <w:tc>
          <w:tcPr>
            <w:tcW w:w="831" w:type="dxa"/>
            <w:vMerge w:val="continue"/>
            <w:vAlign w:val="center"/>
          </w:tcPr>
          <w:p w14:paraId="37D98C4C">
            <w:pPr>
              <w:keepNext/>
              <w:snapToGrid w:val="0"/>
              <w:jc w:val="right"/>
              <w:rPr>
                <w:rFonts w:hint="eastAsia" w:ascii="宋体" w:hAnsi="宋体" w:cs="宋体"/>
                <w:color w:val="auto"/>
                <w:sz w:val="20"/>
                <w:szCs w:val="20"/>
                <w:highlight w:val="none"/>
              </w:rPr>
            </w:pPr>
          </w:p>
        </w:tc>
      </w:tr>
      <w:tr w14:paraId="6515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449583">
            <w:pPr>
              <w:keepNext/>
              <w:snapToGrid w:val="0"/>
              <w:jc w:val="center"/>
              <w:rPr>
                <w:rFonts w:hint="eastAsia" w:ascii="宋体" w:hAnsi="宋体" w:cs="宋体"/>
                <w:color w:val="auto"/>
                <w:sz w:val="20"/>
                <w:szCs w:val="20"/>
                <w:highlight w:val="none"/>
              </w:rPr>
            </w:pPr>
          </w:p>
        </w:tc>
        <w:tc>
          <w:tcPr>
            <w:tcW w:w="945" w:type="dxa"/>
            <w:vMerge w:val="continue"/>
            <w:vAlign w:val="center"/>
          </w:tcPr>
          <w:p w14:paraId="1D28CC3C">
            <w:pPr>
              <w:keepNext/>
              <w:snapToGrid w:val="0"/>
              <w:jc w:val="center"/>
              <w:rPr>
                <w:rFonts w:hint="eastAsia" w:ascii="宋体" w:hAnsi="宋体" w:cs="宋体"/>
                <w:color w:val="auto"/>
                <w:sz w:val="20"/>
                <w:szCs w:val="20"/>
                <w:highlight w:val="none"/>
              </w:rPr>
            </w:pPr>
          </w:p>
        </w:tc>
        <w:tc>
          <w:tcPr>
            <w:tcW w:w="6351" w:type="dxa"/>
            <w:vAlign w:val="center"/>
          </w:tcPr>
          <w:p w14:paraId="412FE73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65C55B5A">
            <w:pPr>
              <w:keepNext/>
              <w:snapToGrid w:val="0"/>
              <w:jc w:val="center"/>
              <w:rPr>
                <w:rFonts w:hint="eastAsia" w:ascii="宋体" w:hAnsi="宋体" w:cs="宋体"/>
                <w:color w:val="auto"/>
                <w:sz w:val="20"/>
                <w:szCs w:val="20"/>
                <w:highlight w:val="none"/>
              </w:rPr>
            </w:pPr>
          </w:p>
        </w:tc>
        <w:tc>
          <w:tcPr>
            <w:tcW w:w="444" w:type="dxa"/>
            <w:vMerge w:val="continue"/>
            <w:vAlign w:val="center"/>
          </w:tcPr>
          <w:p w14:paraId="5F4E8501">
            <w:pPr>
              <w:keepNext/>
              <w:snapToGrid w:val="0"/>
              <w:jc w:val="center"/>
              <w:rPr>
                <w:rFonts w:hint="eastAsia" w:ascii="宋体" w:hAnsi="宋体" w:cs="宋体"/>
                <w:color w:val="auto"/>
                <w:sz w:val="20"/>
                <w:szCs w:val="20"/>
                <w:highlight w:val="none"/>
              </w:rPr>
            </w:pPr>
          </w:p>
        </w:tc>
        <w:tc>
          <w:tcPr>
            <w:tcW w:w="831" w:type="dxa"/>
            <w:vMerge w:val="continue"/>
            <w:vAlign w:val="center"/>
          </w:tcPr>
          <w:p w14:paraId="6251541F">
            <w:pPr>
              <w:keepNext/>
              <w:snapToGrid w:val="0"/>
              <w:jc w:val="right"/>
              <w:rPr>
                <w:rFonts w:hint="eastAsia" w:ascii="宋体" w:hAnsi="宋体" w:cs="宋体"/>
                <w:color w:val="auto"/>
                <w:sz w:val="20"/>
                <w:szCs w:val="20"/>
                <w:highlight w:val="none"/>
              </w:rPr>
            </w:pPr>
          </w:p>
        </w:tc>
      </w:tr>
      <w:tr w14:paraId="238E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726D46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Merge w:val="restart"/>
            <w:vAlign w:val="center"/>
          </w:tcPr>
          <w:p w14:paraId="27B0A9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4层书柜</w:t>
            </w:r>
          </w:p>
        </w:tc>
        <w:tc>
          <w:tcPr>
            <w:tcW w:w="6351" w:type="dxa"/>
            <w:vAlign w:val="center"/>
          </w:tcPr>
          <w:p w14:paraId="3F6455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73563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Merge w:val="restart"/>
            <w:vAlign w:val="center"/>
          </w:tcPr>
          <w:p w14:paraId="2631E63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35A8AE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700</w:t>
            </w:r>
          </w:p>
        </w:tc>
      </w:tr>
      <w:tr w14:paraId="0EAB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284484">
            <w:pPr>
              <w:keepNext/>
              <w:snapToGrid w:val="0"/>
              <w:jc w:val="center"/>
              <w:rPr>
                <w:rFonts w:hint="eastAsia" w:ascii="宋体" w:hAnsi="宋体" w:cs="宋体"/>
                <w:color w:val="auto"/>
                <w:sz w:val="20"/>
                <w:szCs w:val="20"/>
                <w:highlight w:val="none"/>
              </w:rPr>
            </w:pPr>
          </w:p>
        </w:tc>
        <w:tc>
          <w:tcPr>
            <w:tcW w:w="945" w:type="dxa"/>
            <w:vMerge w:val="continue"/>
            <w:vAlign w:val="center"/>
          </w:tcPr>
          <w:p w14:paraId="36D9448F">
            <w:pPr>
              <w:keepNext/>
              <w:snapToGrid w:val="0"/>
              <w:jc w:val="center"/>
              <w:rPr>
                <w:rFonts w:hint="eastAsia" w:ascii="宋体" w:hAnsi="宋体" w:cs="宋体"/>
                <w:color w:val="auto"/>
                <w:sz w:val="20"/>
                <w:szCs w:val="20"/>
                <w:highlight w:val="none"/>
              </w:rPr>
            </w:pPr>
          </w:p>
        </w:tc>
        <w:tc>
          <w:tcPr>
            <w:tcW w:w="6351" w:type="dxa"/>
            <w:vAlign w:val="center"/>
          </w:tcPr>
          <w:p w14:paraId="4827FC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长900mm（±5mm）*宽460mm（±5mm）*高1572mm（±5mm）（不含脚垫高度）</w:t>
            </w:r>
          </w:p>
        </w:tc>
        <w:tc>
          <w:tcPr>
            <w:tcW w:w="530" w:type="dxa"/>
            <w:vMerge w:val="continue"/>
            <w:vAlign w:val="center"/>
          </w:tcPr>
          <w:p w14:paraId="4101A569">
            <w:pPr>
              <w:keepNext/>
              <w:snapToGrid w:val="0"/>
              <w:jc w:val="center"/>
              <w:rPr>
                <w:rFonts w:hint="eastAsia" w:ascii="宋体" w:hAnsi="宋体" w:cs="宋体"/>
                <w:color w:val="auto"/>
                <w:sz w:val="20"/>
                <w:szCs w:val="20"/>
                <w:highlight w:val="none"/>
              </w:rPr>
            </w:pPr>
          </w:p>
        </w:tc>
        <w:tc>
          <w:tcPr>
            <w:tcW w:w="444" w:type="dxa"/>
            <w:vMerge w:val="continue"/>
            <w:vAlign w:val="center"/>
          </w:tcPr>
          <w:p w14:paraId="773371ED">
            <w:pPr>
              <w:keepNext/>
              <w:snapToGrid w:val="0"/>
              <w:jc w:val="center"/>
              <w:rPr>
                <w:rFonts w:hint="eastAsia" w:ascii="宋体" w:hAnsi="宋体" w:cs="宋体"/>
                <w:color w:val="auto"/>
                <w:sz w:val="20"/>
                <w:szCs w:val="20"/>
                <w:highlight w:val="none"/>
              </w:rPr>
            </w:pPr>
          </w:p>
        </w:tc>
        <w:tc>
          <w:tcPr>
            <w:tcW w:w="831" w:type="dxa"/>
            <w:vMerge w:val="continue"/>
            <w:vAlign w:val="center"/>
          </w:tcPr>
          <w:p w14:paraId="0BA68790">
            <w:pPr>
              <w:keepNext/>
              <w:snapToGrid w:val="0"/>
              <w:jc w:val="right"/>
              <w:rPr>
                <w:rFonts w:hint="eastAsia" w:ascii="宋体" w:hAnsi="宋体" w:cs="宋体"/>
                <w:color w:val="auto"/>
                <w:sz w:val="20"/>
                <w:szCs w:val="20"/>
                <w:highlight w:val="none"/>
              </w:rPr>
            </w:pPr>
          </w:p>
        </w:tc>
      </w:tr>
      <w:tr w14:paraId="0F0D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96956A">
            <w:pPr>
              <w:keepNext/>
              <w:snapToGrid w:val="0"/>
              <w:jc w:val="center"/>
              <w:rPr>
                <w:rFonts w:hint="eastAsia" w:ascii="宋体" w:hAnsi="宋体" w:cs="宋体"/>
                <w:color w:val="auto"/>
                <w:sz w:val="20"/>
                <w:szCs w:val="20"/>
                <w:highlight w:val="none"/>
              </w:rPr>
            </w:pPr>
          </w:p>
        </w:tc>
        <w:tc>
          <w:tcPr>
            <w:tcW w:w="945" w:type="dxa"/>
            <w:vMerge w:val="continue"/>
            <w:vAlign w:val="center"/>
          </w:tcPr>
          <w:p w14:paraId="51EEE9A2">
            <w:pPr>
              <w:keepNext/>
              <w:snapToGrid w:val="0"/>
              <w:jc w:val="center"/>
              <w:rPr>
                <w:rFonts w:hint="eastAsia" w:ascii="宋体" w:hAnsi="宋体" w:cs="宋体"/>
                <w:color w:val="auto"/>
                <w:sz w:val="20"/>
                <w:szCs w:val="20"/>
                <w:highlight w:val="none"/>
              </w:rPr>
            </w:pPr>
          </w:p>
        </w:tc>
        <w:tc>
          <w:tcPr>
            <w:tcW w:w="6351" w:type="dxa"/>
            <w:vAlign w:val="center"/>
          </w:tcPr>
          <w:p w14:paraId="5585DB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0B4DE2D3">
            <w:pPr>
              <w:keepNext/>
              <w:snapToGrid w:val="0"/>
              <w:jc w:val="center"/>
              <w:rPr>
                <w:rFonts w:hint="eastAsia" w:ascii="宋体" w:hAnsi="宋体" w:cs="宋体"/>
                <w:color w:val="auto"/>
                <w:sz w:val="20"/>
                <w:szCs w:val="20"/>
                <w:highlight w:val="none"/>
              </w:rPr>
            </w:pPr>
          </w:p>
        </w:tc>
        <w:tc>
          <w:tcPr>
            <w:tcW w:w="444" w:type="dxa"/>
            <w:vMerge w:val="continue"/>
            <w:vAlign w:val="center"/>
          </w:tcPr>
          <w:p w14:paraId="46037798">
            <w:pPr>
              <w:keepNext/>
              <w:snapToGrid w:val="0"/>
              <w:jc w:val="center"/>
              <w:rPr>
                <w:rFonts w:hint="eastAsia" w:ascii="宋体" w:hAnsi="宋体" w:cs="宋体"/>
                <w:color w:val="auto"/>
                <w:sz w:val="20"/>
                <w:szCs w:val="20"/>
                <w:highlight w:val="none"/>
              </w:rPr>
            </w:pPr>
          </w:p>
        </w:tc>
        <w:tc>
          <w:tcPr>
            <w:tcW w:w="831" w:type="dxa"/>
            <w:vMerge w:val="continue"/>
            <w:vAlign w:val="center"/>
          </w:tcPr>
          <w:p w14:paraId="0E0FCBE0">
            <w:pPr>
              <w:keepNext/>
              <w:snapToGrid w:val="0"/>
              <w:jc w:val="right"/>
              <w:rPr>
                <w:rFonts w:hint="eastAsia" w:ascii="宋体" w:hAnsi="宋体" w:cs="宋体"/>
                <w:color w:val="auto"/>
                <w:sz w:val="20"/>
                <w:szCs w:val="20"/>
                <w:highlight w:val="none"/>
              </w:rPr>
            </w:pPr>
          </w:p>
        </w:tc>
      </w:tr>
      <w:tr w14:paraId="6B85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870F46">
            <w:pPr>
              <w:keepNext/>
              <w:snapToGrid w:val="0"/>
              <w:jc w:val="center"/>
              <w:rPr>
                <w:rFonts w:hint="eastAsia" w:ascii="宋体" w:hAnsi="宋体" w:cs="宋体"/>
                <w:color w:val="auto"/>
                <w:sz w:val="20"/>
                <w:szCs w:val="20"/>
                <w:highlight w:val="none"/>
              </w:rPr>
            </w:pPr>
          </w:p>
        </w:tc>
        <w:tc>
          <w:tcPr>
            <w:tcW w:w="945" w:type="dxa"/>
            <w:vMerge w:val="continue"/>
            <w:vAlign w:val="center"/>
          </w:tcPr>
          <w:p w14:paraId="4C619418">
            <w:pPr>
              <w:keepNext/>
              <w:snapToGrid w:val="0"/>
              <w:jc w:val="center"/>
              <w:rPr>
                <w:rFonts w:hint="eastAsia" w:ascii="宋体" w:hAnsi="宋体" w:cs="宋体"/>
                <w:color w:val="auto"/>
                <w:sz w:val="20"/>
                <w:szCs w:val="20"/>
                <w:highlight w:val="none"/>
              </w:rPr>
            </w:pPr>
          </w:p>
        </w:tc>
        <w:tc>
          <w:tcPr>
            <w:tcW w:w="6351" w:type="dxa"/>
            <w:vAlign w:val="center"/>
          </w:tcPr>
          <w:p w14:paraId="567B48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528F3F19">
            <w:pPr>
              <w:keepNext/>
              <w:snapToGrid w:val="0"/>
              <w:jc w:val="center"/>
              <w:rPr>
                <w:rFonts w:hint="eastAsia" w:ascii="宋体" w:hAnsi="宋体" w:cs="宋体"/>
                <w:color w:val="auto"/>
                <w:sz w:val="20"/>
                <w:szCs w:val="20"/>
                <w:highlight w:val="none"/>
              </w:rPr>
            </w:pPr>
          </w:p>
        </w:tc>
        <w:tc>
          <w:tcPr>
            <w:tcW w:w="444" w:type="dxa"/>
            <w:vMerge w:val="continue"/>
            <w:vAlign w:val="center"/>
          </w:tcPr>
          <w:p w14:paraId="5C749459">
            <w:pPr>
              <w:keepNext/>
              <w:snapToGrid w:val="0"/>
              <w:jc w:val="center"/>
              <w:rPr>
                <w:rFonts w:hint="eastAsia" w:ascii="宋体" w:hAnsi="宋体" w:cs="宋体"/>
                <w:color w:val="auto"/>
                <w:sz w:val="20"/>
                <w:szCs w:val="20"/>
                <w:highlight w:val="none"/>
              </w:rPr>
            </w:pPr>
          </w:p>
        </w:tc>
        <w:tc>
          <w:tcPr>
            <w:tcW w:w="831" w:type="dxa"/>
            <w:vMerge w:val="continue"/>
            <w:vAlign w:val="center"/>
          </w:tcPr>
          <w:p w14:paraId="7F6BF43E">
            <w:pPr>
              <w:keepNext/>
              <w:snapToGrid w:val="0"/>
              <w:jc w:val="right"/>
              <w:rPr>
                <w:rFonts w:hint="eastAsia" w:ascii="宋体" w:hAnsi="宋体" w:cs="宋体"/>
                <w:color w:val="auto"/>
                <w:sz w:val="20"/>
                <w:szCs w:val="20"/>
                <w:highlight w:val="none"/>
              </w:rPr>
            </w:pPr>
          </w:p>
        </w:tc>
      </w:tr>
      <w:tr w14:paraId="40B6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F62964">
            <w:pPr>
              <w:keepNext/>
              <w:snapToGrid w:val="0"/>
              <w:jc w:val="center"/>
              <w:rPr>
                <w:rFonts w:hint="eastAsia" w:ascii="宋体" w:hAnsi="宋体" w:cs="宋体"/>
                <w:color w:val="auto"/>
                <w:sz w:val="20"/>
                <w:szCs w:val="20"/>
                <w:highlight w:val="none"/>
              </w:rPr>
            </w:pPr>
          </w:p>
        </w:tc>
        <w:tc>
          <w:tcPr>
            <w:tcW w:w="945" w:type="dxa"/>
            <w:vMerge w:val="continue"/>
            <w:vAlign w:val="center"/>
          </w:tcPr>
          <w:p w14:paraId="7D9E909B">
            <w:pPr>
              <w:keepNext/>
              <w:snapToGrid w:val="0"/>
              <w:jc w:val="center"/>
              <w:rPr>
                <w:rFonts w:hint="eastAsia" w:ascii="宋体" w:hAnsi="宋体" w:cs="宋体"/>
                <w:color w:val="auto"/>
                <w:sz w:val="20"/>
                <w:szCs w:val="20"/>
                <w:highlight w:val="none"/>
              </w:rPr>
            </w:pPr>
          </w:p>
        </w:tc>
        <w:tc>
          <w:tcPr>
            <w:tcW w:w="6351" w:type="dxa"/>
            <w:vAlign w:val="center"/>
          </w:tcPr>
          <w:p w14:paraId="471E7B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777E4EE3">
            <w:pPr>
              <w:keepNext/>
              <w:snapToGrid w:val="0"/>
              <w:jc w:val="center"/>
              <w:rPr>
                <w:rFonts w:hint="eastAsia" w:ascii="宋体" w:hAnsi="宋体" w:cs="宋体"/>
                <w:color w:val="auto"/>
                <w:sz w:val="20"/>
                <w:szCs w:val="20"/>
                <w:highlight w:val="none"/>
              </w:rPr>
            </w:pPr>
          </w:p>
        </w:tc>
        <w:tc>
          <w:tcPr>
            <w:tcW w:w="444" w:type="dxa"/>
            <w:vMerge w:val="continue"/>
            <w:vAlign w:val="center"/>
          </w:tcPr>
          <w:p w14:paraId="43A54803">
            <w:pPr>
              <w:keepNext/>
              <w:snapToGrid w:val="0"/>
              <w:jc w:val="center"/>
              <w:rPr>
                <w:rFonts w:hint="eastAsia" w:ascii="宋体" w:hAnsi="宋体" w:cs="宋体"/>
                <w:color w:val="auto"/>
                <w:sz w:val="20"/>
                <w:szCs w:val="20"/>
                <w:highlight w:val="none"/>
              </w:rPr>
            </w:pPr>
          </w:p>
        </w:tc>
        <w:tc>
          <w:tcPr>
            <w:tcW w:w="831" w:type="dxa"/>
            <w:vMerge w:val="continue"/>
            <w:vAlign w:val="center"/>
          </w:tcPr>
          <w:p w14:paraId="36C86425">
            <w:pPr>
              <w:keepNext/>
              <w:snapToGrid w:val="0"/>
              <w:jc w:val="right"/>
              <w:rPr>
                <w:rFonts w:hint="eastAsia" w:ascii="宋体" w:hAnsi="宋体" w:cs="宋体"/>
                <w:color w:val="auto"/>
                <w:sz w:val="20"/>
                <w:szCs w:val="20"/>
                <w:highlight w:val="none"/>
              </w:rPr>
            </w:pPr>
          </w:p>
        </w:tc>
      </w:tr>
      <w:tr w14:paraId="2C3A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816A3C">
            <w:pPr>
              <w:keepNext/>
              <w:snapToGrid w:val="0"/>
              <w:jc w:val="center"/>
              <w:rPr>
                <w:rFonts w:hint="eastAsia" w:ascii="宋体" w:hAnsi="宋体" w:cs="宋体"/>
                <w:color w:val="auto"/>
                <w:sz w:val="20"/>
                <w:szCs w:val="20"/>
                <w:highlight w:val="none"/>
              </w:rPr>
            </w:pPr>
          </w:p>
        </w:tc>
        <w:tc>
          <w:tcPr>
            <w:tcW w:w="945" w:type="dxa"/>
            <w:vMerge w:val="continue"/>
            <w:vAlign w:val="center"/>
          </w:tcPr>
          <w:p w14:paraId="28D546D5">
            <w:pPr>
              <w:keepNext/>
              <w:snapToGrid w:val="0"/>
              <w:jc w:val="center"/>
              <w:rPr>
                <w:rFonts w:hint="eastAsia" w:ascii="宋体" w:hAnsi="宋体" w:cs="宋体"/>
                <w:color w:val="auto"/>
                <w:sz w:val="20"/>
                <w:szCs w:val="20"/>
                <w:highlight w:val="none"/>
              </w:rPr>
            </w:pPr>
          </w:p>
        </w:tc>
        <w:tc>
          <w:tcPr>
            <w:tcW w:w="6351" w:type="dxa"/>
            <w:vAlign w:val="center"/>
          </w:tcPr>
          <w:p w14:paraId="190B145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为四层开放式书柜设计，整体由上下两部分组合而成，上半部分柜子尺寸为长900mm（±5mm）*宽460mm（±5mm）*高777mm（±5mm），内部设有一块活动层板分隔出二个格箱，层板长860mm（±5mm）*宽436mm（±5mm）。下半部分柜子尺寸为长900mm（±5mm）*宽460mm（±5mm）*高795mm（±5mm），内部设有一块活动层板分隔出二个格箱，层板长860mm（±5mm）*宽436mm（±5mm）。储物柜总体采用两块活动层板分隔出4个层高370mm（±5mm）的储物空间。</w:t>
            </w:r>
          </w:p>
        </w:tc>
        <w:tc>
          <w:tcPr>
            <w:tcW w:w="530" w:type="dxa"/>
            <w:vMerge w:val="continue"/>
            <w:vAlign w:val="center"/>
          </w:tcPr>
          <w:p w14:paraId="5918724C">
            <w:pPr>
              <w:keepNext/>
              <w:snapToGrid w:val="0"/>
              <w:jc w:val="center"/>
              <w:rPr>
                <w:rFonts w:hint="eastAsia" w:ascii="宋体" w:hAnsi="宋体" w:cs="宋体"/>
                <w:color w:val="auto"/>
                <w:sz w:val="20"/>
                <w:szCs w:val="20"/>
                <w:highlight w:val="none"/>
              </w:rPr>
            </w:pPr>
          </w:p>
        </w:tc>
        <w:tc>
          <w:tcPr>
            <w:tcW w:w="444" w:type="dxa"/>
            <w:vMerge w:val="continue"/>
            <w:vAlign w:val="center"/>
          </w:tcPr>
          <w:p w14:paraId="19E5B0E4">
            <w:pPr>
              <w:keepNext/>
              <w:snapToGrid w:val="0"/>
              <w:jc w:val="center"/>
              <w:rPr>
                <w:rFonts w:hint="eastAsia" w:ascii="宋体" w:hAnsi="宋体" w:cs="宋体"/>
                <w:color w:val="auto"/>
                <w:sz w:val="20"/>
                <w:szCs w:val="20"/>
                <w:highlight w:val="none"/>
              </w:rPr>
            </w:pPr>
          </w:p>
        </w:tc>
        <w:tc>
          <w:tcPr>
            <w:tcW w:w="831" w:type="dxa"/>
            <w:vMerge w:val="continue"/>
            <w:vAlign w:val="center"/>
          </w:tcPr>
          <w:p w14:paraId="1BBFE828">
            <w:pPr>
              <w:keepNext/>
              <w:snapToGrid w:val="0"/>
              <w:jc w:val="right"/>
              <w:rPr>
                <w:rFonts w:hint="eastAsia" w:ascii="宋体" w:hAnsi="宋体" w:cs="宋体"/>
                <w:color w:val="auto"/>
                <w:sz w:val="20"/>
                <w:szCs w:val="20"/>
                <w:highlight w:val="none"/>
              </w:rPr>
            </w:pPr>
          </w:p>
        </w:tc>
      </w:tr>
      <w:tr w14:paraId="380D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D3D265">
            <w:pPr>
              <w:keepNext/>
              <w:snapToGrid w:val="0"/>
              <w:jc w:val="center"/>
              <w:rPr>
                <w:rFonts w:hint="eastAsia" w:ascii="宋体" w:hAnsi="宋体" w:cs="宋体"/>
                <w:color w:val="auto"/>
                <w:sz w:val="20"/>
                <w:szCs w:val="20"/>
                <w:highlight w:val="none"/>
              </w:rPr>
            </w:pPr>
          </w:p>
        </w:tc>
        <w:tc>
          <w:tcPr>
            <w:tcW w:w="945" w:type="dxa"/>
            <w:vMerge w:val="continue"/>
            <w:vAlign w:val="center"/>
          </w:tcPr>
          <w:p w14:paraId="5E3B4914">
            <w:pPr>
              <w:keepNext/>
              <w:snapToGrid w:val="0"/>
              <w:jc w:val="center"/>
              <w:rPr>
                <w:rFonts w:hint="eastAsia" w:ascii="宋体" w:hAnsi="宋体" w:cs="宋体"/>
                <w:color w:val="auto"/>
                <w:sz w:val="20"/>
                <w:szCs w:val="20"/>
                <w:highlight w:val="none"/>
              </w:rPr>
            </w:pPr>
          </w:p>
        </w:tc>
        <w:tc>
          <w:tcPr>
            <w:tcW w:w="6351" w:type="dxa"/>
            <w:vAlign w:val="center"/>
          </w:tcPr>
          <w:p w14:paraId="236F5CA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4.脚垫</w:t>
            </w:r>
          </w:p>
        </w:tc>
        <w:tc>
          <w:tcPr>
            <w:tcW w:w="530" w:type="dxa"/>
            <w:vMerge w:val="continue"/>
            <w:vAlign w:val="center"/>
          </w:tcPr>
          <w:p w14:paraId="024365F1">
            <w:pPr>
              <w:keepNext/>
              <w:snapToGrid w:val="0"/>
              <w:jc w:val="center"/>
              <w:rPr>
                <w:rFonts w:hint="eastAsia" w:ascii="宋体" w:hAnsi="宋体" w:cs="宋体"/>
                <w:color w:val="auto"/>
                <w:sz w:val="20"/>
                <w:szCs w:val="20"/>
                <w:highlight w:val="none"/>
              </w:rPr>
            </w:pPr>
          </w:p>
        </w:tc>
        <w:tc>
          <w:tcPr>
            <w:tcW w:w="444" w:type="dxa"/>
            <w:vMerge w:val="continue"/>
            <w:vAlign w:val="center"/>
          </w:tcPr>
          <w:p w14:paraId="6EAA8326">
            <w:pPr>
              <w:keepNext/>
              <w:snapToGrid w:val="0"/>
              <w:jc w:val="center"/>
              <w:rPr>
                <w:rFonts w:hint="eastAsia" w:ascii="宋体" w:hAnsi="宋体" w:cs="宋体"/>
                <w:color w:val="auto"/>
                <w:sz w:val="20"/>
                <w:szCs w:val="20"/>
                <w:highlight w:val="none"/>
              </w:rPr>
            </w:pPr>
          </w:p>
        </w:tc>
        <w:tc>
          <w:tcPr>
            <w:tcW w:w="831" w:type="dxa"/>
            <w:vMerge w:val="continue"/>
            <w:vAlign w:val="center"/>
          </w:tcPr>
          <w:p w14:paraId="1E763648">
            <w:pPr>
              <w:keepNext/>
              <w:snapToGrid w:val="0"/>
              <w:jc w:val="right"/>
              <w:rPr>
                <w:rFonts w:hint="eastAsia" w:ascii="宋体" w:hAnsi="宋体" w:cs="宋体"/>
                <w:color w:val="auto"/>
                <w:sz w:val="20"/>
                <w:szCs w:val="20"/>
                <w:highlight w:val="none"/>
              </w:rPr>
            </w:pPr>
          </w:p>
        </w:tc>
      </w:tr>
      <w:tr w14:paraId="3CCE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C76913">
            <w:pPr>
              <w:keepNext/>
              <w:snapToGrid w:val="0"/>
              <w:jc w:val="center"/>
              <w:rPr>
                <w:rFonts w:hint="eastAsia" w:ascii="宋体" w:hAnsi="宋体" w:cs="宋体"/>
                <w:color w:val="auto"/>
                <w:sz w:val="20"/>
                <w:szCs w:val="20"/>
                <w:highlight w:val="none"/>
              </w:rPr>
            </w:pPr>
          </w:p>
        </w:tc>
        <w:tc>
          <w:tcPr>
            <w:tcW w:w="945" w:type="dxa"/>
            <w:vMerge w:val="continue"/>
            <w:vAlign w:val="center"/>
          </w:tcPr>
          <w:p w14:paraId="2216E262">
            <w:pPr>
              <w:keepNext/>
              <w:snapToGrid w:val="0"/>
              <w:jc w:val="center"/>
              <w:rPr>
                <w:rFonts w:hint="eastAsia" w:ascii="宋体" w:hAnsi="宋体" w:cs="宋体"/>
                <w:color w:val="auto"/>
                <w:sz w:val="20"/>
                <w:szCs w:val="20"/>
                <w:highlight w:val="none"/>
              </w:rPr>
            </w:pPr>
          </w:p>
        </w:tc>
        <w:tc>
          <w:tcPr>
            <w:tcW w:w="6351" w:type="dxa"/>
            <w:vAlign w:val="center"/>
          </w:tcPr>
          <w:p w14:paraId="62F7935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4EDBF387">
            <w:pPr>
              <w:keepNext/>
              <w:snapToGrid w:val="0"/>
              <w:jc w:val="center"/>
              <w:rPr>
                <w:rFonts w:hint="eastAsia" w:ascii="宋体" w:hAnsi="宋体" w:cs="宋体"/>
                <w:color w:val="auto"/>
                <w:sz w:val="20"/>
                <w:szCs w:val="20"/>
                <w:highlight w:val="none"/>
              </w:rPr>
            </w:pPr>
          </w:p>
        </w:tc>
        <w:tc>
          <w:tcPr>
            <w:tcW w:w="444" w:type="dxa"/>
            <w:vMerge w:val="continue"/>
            <w:vAlign w:val="center"/>
          </w:tcPr>
          <w:p w14:paraId="671A5F1A">
            <w:pPr>
              <w:keepNext/>
              <w:snapToGrid w:val="0"/>
              <w:jc w:val="center"/>
              <w:rPr>
                <w:rFonts w:hint="eastAsia" w:ascii="宋体" w:hAnsi="宋体" w:cs="宋体"/>
                <w:color w:val="auto"/>
                <w:sz w:val="20"/>
                <w:szCs w:val="20"/>
                <w:highlight w:val="none"/>
              </w:rPr>
            </w:pPr>
          </w:p>
        </w:tc>
        <w:tc>
          <w:tcPr>
            <w:tcW w:w="831" w:type="dxa"/>
            <w:vMerge w:val="continue"/>
            <w:vAlign w:val="center"/>
          </w:tcPr>
          <w:p w14:paraId="79BF5936">
            <w:pPr>
              <w:keepNext/>
              <w:snapToGrid w:val="0"/>
              <w:jc w:val="right"/>
              <w:rPr>
                <w:rFonts w:hint="eastAsia" w:ascii="宋体" w:hAnsi="宋体" w:cs="宋体"/>
                <w:color w:val="auto"/>
                <w:sz w:val="20"/>
                <w:szCs w:val="20"/>
                <w:highlight w:val="none"/>
              </w:rPr>
            </w:pPr>
          </w:p>
        </w:tc>
      </w:tr>
      <w:tr w14:paraId="60AC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2910FB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22156D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茶几</w:t>
            </w:r>
          </w:p>
        </w:tc>
        <w:tc>
          <w:tcPr>
            <w:tcW w:w="6351" w:type="dxa"/>
            <w:vAlign w:val="center"/>
          </w:tcPr>
          <w:p w14:paraId="2B063A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规格：直径600mm*H405mm</w:t>
            </w:r>
          </w:p>
        </w:tc>
        <w:tc>
          <w:tcPr>
            <w:tcW w:w="530" w:type="dxa"/>
            <w:vMerge w:val="restart"/>
            <w:vAlign w:val="center"/>
          </w:tcPr>
          <w:p w14:paraId="28F3E7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301680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6A51D6D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45DC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7A73CB">
            <w:pPr>
              <w:keepNext/>
              <w:snapToGrid w:val="0"/>
              <w:jc w:val="center"/>
              <w:rPr>
                <w:rFonts w:hint="eastAsia" w:ascii="宋体" w:hAnsi="宋体" w:cs="宋体"/>
                <w:color w:val="auto"/>
                <w:sz w:val="20"/>
                <w:szCs w:val="20"/>
                <w:highlight w:val="none"/>
              </w:rPr>
            </w:pPr>
          </w:p>
        </w:tc>
        <w:tc>
          <w:tcPr>
            <w:tcW w:w="945" w:type="dxa"/>
            <w:vMerge w:val="continue"/>
            <w:vAlign w:val="center"/>
          </w:tcPr>
          <w:p w14:paraId="3DB929A8">
            <w:pPr>
              <w:keepNext/>
              <w:snapToGrid w:val="0"/>
              <w:jc w:val="center"/>
              <w:rPr>
                <w:rFonts w:hint="eastAsia" w:ascii="宋体" w:hAnsi="宋体" w:cs="宋体"/>
                <w:color w:val="auto"/>
                <w:sz w:val="20"/>
                <w:szCs w:val="20"/>
                <w:highlight w:val="none"/>
              </w:rPr>
            </w:pPr>
          </w:p>
        </w:tc>
        <w:tc>
          <w:tcPr>
            <w:tcW w:w="6351" w:type="dxa"/>
            <w:vAlign w:val="center"/>
          </w:tcPr>
          <w:p w14:paraId="037FF5F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基材：采用密度板，符合环保要求，达到国家新检测标准E1级，木材含水率控制为8%-12%；</w:t>
            </w:r>
          </w:p>
        </w:tc>
        <w:tc>
          <w:tcPr>
            <w:tcW w:w="530" w:type="dxa"/>
            <w:vMerge w:val="continue"/>
            <w:vAlign w:val="center"/>
          </w:tcPr>
          <w:p w14:paraId="5F0CAA39">
            <w:pPr>
              <w:keepNext/>
              <w:snapToGrid w:val="0"/>
              <w:jc w:val="center"/>
              <w:rPr>
                <w:rFonts w:hint="eastAsia" w:ascii="宋体" w:hAnsi="宋体" w:cs="宋体"/>
                <w:color w:val="auto"/>
                <w:sz w:val="20"/>
                <w:szCs w:val="20"/>
                <w:highlight w:val="none"/>
              </w:rPr>
            </w:pPr>
          </w:p>
        </w:tc>
        <w:tc>
          <w:tcPr>
            <w:tcW w:w="444" w:type="dxa"/>
            <w:vMerge w:val="continue"/>
            <w:vAlign w:val="center"/>
          </w:tcPr>
          <w:p w14:paraId="03EB3935">
            <w:pPr>
              <w:keepNext/>
              <w:snapToGrid w:val="0"/>
              <w:jc w:val="center"/>
              <w:rPr>
                <w:rFonts w:hint="eastAsia" w:ascii="宋体" w:hAnsi="宋体" w:cs="宋体"/>
                <w:color w:val="auto"/>
                <w:sz w:val="20"/>
                <w:szCs w:val="20"/>
                <w:highlight w:val="none"/>
              </w:rPr>
            </w:pPr>
          </w:p>
        </w:tc>
        <w:tc>
          <w:tcPr>
            <w:tcW w:w="831" w:type="dxa"/>
            <w:vMerge w:val="continue"/>
            <w:vAlign w:val="center"/>
          </w:tcPr>
          <w:p w14:paraId="71FE5A54">
            <w:pPr>
              <w:keepNext/>
              <w:snapToGrid w:val="0"/>
              <w:jc w:val="right"/>
              <w:rPr>
                <w:rFonts w:hint="eastAsia" w:ascii="宋体" w:hAnsi="宋体" w:cs="宋体"/>
                <w:color w:val="auto"/>
                <w:sz w:val="20"/>
                <w:szCs w:val="20"/>
                <w:highlight w:val="none"/>
              </w:rPr>
            </w:pPr>
          </w:p>
        </w:tc>
      </w:tr>
      <w:tr w14:paraId="4AC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805EFA">
            <w:pPr>
              <w:keepNext/>
              <w:snapToGrid w:val="0"/>
              <w:jc w:val="center"/>
              <w:rPr>
                <w:rFonts w:hint="eastAsia" w:ascii="宋体" w:hAnsi="宋体" w:cs="宋体"/>
                <w:color w:val="auto"/>
                <w:sz w:val="20"/>
                <w:szCs w:val="20"/>
                <w:highlight w:val="none"/>
              </w:rPr>
            </w:pPr>
          </w:p>
        </w:tc>
        <w:tc>
          <w:tcPr>
            <w:tcW w:w="945" w:type="dxa"/>
            <w:vMerge w:val="continue"/>
            <w:vAlign w:val="center"/>
          </w:tcPr>
          <w:p w14:paraId="19C8559E">
            <w:pPr>
              <w:keepNext/>
              <w:snapToGrid w:val="0"/>
              <w:jc w:val="center"/>
              <w:rPr>
                <w:rFonts w:hint="eastAsia" w:ascii="宋体" w:hAnsi="宋体" w:cs="宋体"/>
                <w:color w:val="auto"/>
                <w:sz w:val="20"/>
                <w:szCs w:val="20"/>
                <w:highlight w:val="none"/>
              </w:rPr>
            </w:pPr>
          </w:p>
        </w:tc>
        <w:tc>
          <w:tcPr>
            <w:tcW w:w="6351" w:type="dxa"/>
            <w:vAlign w:val="center"/>
          </w:tcPr>
          <w:p w14:paraId="35895C1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贴面材料：采用AAA级木皮饰面，厚度0.6mm;</w:t>
            </w:r>
          </w:p>
        </w:tc>
        <w:tc>
          <w:tcPr>
            <w:tcW w:w="530" w:type="dxa"/>
            <w:vMerge w:val="continue"/>
            <w:vAlign w:val="center"/>
          </w:tcPr>
          <w:p w14:paraId="719F12C8">
            <w:pPr>
              <w:keepNext/>
              <w:snapToGrid w:val="0"/>
              <w:jc w:val="center"/>
              <w:rPr>
                <w:rFonts w:hint="eastAsia" w:ascii="宋体" w:hAnsi="宋体" w:cs="宋体"/>
                <w:color w:val="auto"/>
                <w:sz w:val="20"/>
                <w:szCs w:val="20"/>
                <w:highlight w:val="none"/>
              </w:rPr>
            </w:pPr>
          </w:p>
        </w:tc>
        <w:tc>
          <w:tcPr>
            <w:tcW w:w="444" w:type="dxa"/>
            <w:vMerge w:val="continue"/>
            <w:vAlign w:val="center"/>
          </w:tcPr>
          <w:p w14:paraId="7EA06B7A">
            <w:pPr>
              <w:keepNext/>
              <w:snapToGrid w:val="0"/>
              <w:jc w:val="center"/>
              <w:rPr>
                <w:rFonts w:hint="eastAsia" w:ascii="宋体" w:hAnsi="宋体" w:cs="宋体"/>
                <w:color w:val="auto"/>
                <w:sz w:val="20"/>
                <w:szCs w:val="20"/>
                <w:highlight w:val="none"/>
              </w:rPr>
            </w:pPr>
          </w:p>
        </w:tc>
        <w:tc>
          <w:tcPr>
            <w:tcW w:w="831" w:type="dxa"/>
            <w:vMerge w:val="continue"/>
            <w:vAlign w:val="center"/>
          </w:tcPr>
          <w:p w14:paraId="6B482C04">
            <w:pPr>
              <w:keepNext/>
              <w:snapToGrid w:val="0"/>
              <w:jc w:val="right"/>
              <w:rPr>
                <w:rFonts w:hint="eastAsia" w:ascii="宋体" w:hAnsi="宋体" w:cs="宋体"/>
                <w:color w:val="auto"/>
                <w:sz w:val="20"/>
                <w:szCs w:val="20"/>
                <w:highlight w:val="none"/>
              </w:rPr>
            </w:pPr>
          </w:p>
        </w:tc>
      </w:tr>
      <w:tr w14:paraId="3CFE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273478">
            <w:pPr>
              <w:keepNext/>
              <w:snapToGrid w:val="0"/>
              <w:jc w:val="center"/>
              <w:rPr>
                <w:rFonts w:hint="eastAsia" w:ascii="宋体" w:hAnsi="宋体" w:cs="宋体"/>
                <w:color w:val="auto"/>
                <w:sz w:val="20"/>
                <w:szCs w:val="20"/>
                <w:highlight w:val="none"/>
              </w:rPr>
            </w:pPr>
          </w:p>
        </w:tc>
        <w:tc>
          <w:tcPr>
            <w:tcW w:w="945" w:type="dxa"/>
            <w:vMerge w:val="continue"/>
            <w:vAlign w:val="center"/>
          </w:tcPr>
          <w:p w14:paraId="5D14C725">
            <w:pPr>
              <w:keepNext/>
              <w:snapToGrid w:val="0"/>
              <w:jc w:val="center"/>
              <w:rPr>
                <w:rFonts w:hint="eastAsia" w:ascii="宋体" w:hAnsi="宋体" w:cs="宋体"/>
                <w:color w:val="auto"/>
                <w:sz w:val="20"/>
                <w:szCs w:val="20"/>
                <w:highlight w:val="none"/>
              </w:rPr>
            </w:pPr>
          </w:p>
        </w:tc>
        <w:tc>
          <w:tcPr>
            <w:tcW w:w="6351" w:type="dxa"/>
            <w:vAlign w:val="center"/>
          </w:tcPr>
          <w:p w14:paraId="0128B1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边缘处理：采用实木封边</w:t>
            </w:r>
          </w:p>
        </w:tc>
        <w:tc>
          <w:tcPr>
            <w:tcW w:w="530" w:type="dxa"/>
            <w:vMerge w:val="continue"/>
            <w:vAlign w:val="center"/>
          </w:tcPr>
          <w:p w14:paraId="1127CA05">
            <w:pPr>
              <w:keepNext/>
              <w:snapToGrid w:val="0"/>
              <w:jc w:val="center"/>
              <w:rPr>
                <w:rFonts w:hint="eastAsia" w:ascii="宋体" w:hAnsi="宋体" w:cs="宋体"/>
                <w:color w:val="auto"/>
                <w:sz w:val="20"/>
                <w:szCs w:val="20"/>
                <w:highlight w:val="none"/>
              </w:rPr>
            </w:pPr>
          </w:p>
        </w:tc>
        <w:tc>
          <w:tcPr>
            <w:tcW w:w="444" w:type="dxa"/>
            <w:vMerge w:val="continue"/>
            <w:vAlign w:val="center"/>
          </w:tcPr>
          <w:p w14:paraId="3E7DE7E0">
            <w:pPr>
              <w:keepNext/>
              <w:snapToGrid w:val="0"/>
              <w:jc w:val="center"/>
              <w:rPr>
                <w:rFonts w:hint="eastAsia" w:ascii="宋体" w:hAnsi="宋体" w:cs="宋体"/>
                <w:color w:val="auto"/>
                <w:sz w:val="20"/>
                <w:szCs w:val="20"/>
                <w:highlight w:val="none"/>
              </w:rPr>
            </w:pPr>
          </w:p>
        </w:tc>
        <w:tc>
          <w:tcPr>
            <w:tcW w:w="831" w:type="dxa"/>
            <w:vMerge w:val="continue"/>
            <w:vAlign w:val="center"/>
          </w:tcPr>
          <w:p w14:paraId="7F355B58">
            <w:pPr>
              <w:keepNext/>
              <w:snapToGrid w:val="0"/>
              <w:jc w:val="right"/>
              <w:rPr>
                <w:rFonts w:hint="eastAsia" w:ascii="宋体" w:hAnsi="宋体" w:cs="宋体"/>
                <w:color w:val="auto"/>
                <w:sz w:val="20"/>
                <w:szCs w:val="20"/>
                <w:highlight w:val="none"/>
              </w:rPr>
            </w:pPr>
          </w:p>
        </w:tc>
      </w:tr>
      <w:tr w14:paraId="1A9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3ABE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Merge w:val="restart"/>
            <w:vAlign w:val="center"/>
          </w:tcPr>
          <w:p w14:paraId="0BB023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休闲椅</w:t>
            </w:r>
          </w:p>
        </w:tc>
        <w:tc>
          <w:tcPr>
            <w:tcW w:w="6351" w:type="dxa"/>
            <w:vAlign w:val="center"/>
          </w:tcPr>
          <w:p w14:paraId="7F534B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规格：650mm*580mm*825mm</w:t>
            </w:r>
          </w:p>
        </w:tc>
        <w:tc>
          <w:tcPr>
            <w:tcW w:w="530" w:type="dxa"/>
            <w:vMerge w:val="restart"/>
            <w:vAlign w:val="center"/>
          </w:tcPr>
          <w:p w14:paraId="398165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340F40A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830FE3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1B56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7DFF6A">
            <w:pPr>
              <w:keepNext/>
              <w:snapToGrid w:val="0"/>
              <w:jc w:val="center"/>
              <w:rPr>
                <w:rFonts w:hint="eastAsia" w:ascii="宋体" w:hAnsi="宋体" w:cs="宋体"/>
                <w:color w:val="auto"/>
                <w:sz w:val="20"/>
                <w:szCs w:val="20"/>
                <w:highlight w:val="none"/>
              </w:rPr>
            </w:pPr>
          </w:p>
        </w:tc>
        <w:tc>
          <w:tcPr>
            <w:tcW w:w="945" w:type="dxa"/>
            <w:vMerge w:val="continue"/>
            <w:vAlign w:val="center"/>
          </w:tcPr>
          <w:p w14:paraId="5ABC7620">
            <w:pPr>
              <w:keepNext/>
              <w:snapToGrid w:val="0"/>
              <w:jc w:val="center"/>
              <w:rPr>
                <w:rFonts w:hint="eastAsia" w:ascii="宋体" w:hAnsi="宋体" w:cs="宋体"/>
                <w:color w:val="auto"/>
                <w:sz w:val="20"/>
                <w:szCs w:val="20"/>
                <w:highlight w:val="none"/>
              </w:rPr>
            </w:pPr>
          </w:p>
        </w:tc>
        <w:tc>
          <w:tcPr>
            <w:tcW w:w="6351" w:type="dxa"/>
            <w:vAlign w:val="center"/>
          </w:tcPr>
          <w:p w14:paraId="0B0C83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板材（夹板）：背板和坐垫板材使用E1板材，符合国家标准，厚度12mm-15mm</w:t>
            </w:r>
          </w:p>
        </w:tc>
        <w:tc>
          <w:tcPr>
            <w:tcW w:w="530" w:type="dxa"/>
            <w:vMerge w:val="continue"/>
            <w:vAlign w:val="center"/>
          </w:tcPr>
          <w:p w14:paraId="7A27BD62">
            <w:pPr>
              <w:keepNext/>
              <w:snapToGrid w:val="0"/>
              <w:jc w:val="center"/>
              <w:rPr>
                <w:rFonts w:hint="eastAsia" w:ascii="宋体" w:hAnsi="宋体" w:cs="宋体"/>
                <w:color w:val="auto"/>
                <w:sz w:val="20"/>
                <w:szCs w:val="20"/>
                <w:highlight w:val="none"/>
              </w:rPr>
            </w:pPr>
          </w:p>
        </w:tc>
        <w:tc>
          <w:tcPr>
            <w:tcW w:w="444" w:type="dxa"/>
            <w:vMerge w:val="continue"/>
            <w:vAlign w:val="center"/>
          </w:tcPr>
          <w:p w14:paraId="619947DE">
            <w:pPr>
              <w:keepNext/>
              <w:snapToGrid w:val="0"/>
              <w:jc w:val="center"/>
              <w:rPr>
                <w:rFonts w:hint="eastAsia" w:ascii="宋体" w:hAnsi="宋体" w:cs="宋体"/>
                <w:color w:val="auto"/>
                <w:sz w:val="20"/>
                <w:szCs w:val="20"/>
                <w:highlight w:val="none"/>
              </w:rPr>
            </w:pPr>
          </w:p>
        </w:tc>
        <w:tc>
          <w:tcPr>
            <w:tcW w:w="831" w:type="dxa"/>
            <w:vMerge w:val="continue"/>
            <w:vAlign w:val="center"/>
          </w:tcPr>
          <w:p w14:paraId="506705CF">
            <w:pPr>
              <w:keepNext/>
              <w:snapToGrid w:val="0"/>
              <w:jc w:val="right"/>
              <w:rPr>
                <w:rFonts w:hint="eastAsia" w:ascii="宋体" w:hAnsi="宋体" w:cs="宋体"/>
                <w:color w:val="auto"/>
                <w:sz w:val="20"/>
                <w:szCs w:val="20"/>
                <w:highlight w:val="none"/>
              </w:rPr>
            </w:pPr>
          </w:p>
        </w:tc>
      </w:tr>
      <w:tr w14:paraId="1FB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3E83B0">
            <w:pPr>
              <w:keepNext/>
              <w:snapToGrid w:val="0"/>
              <w:jc w:val="center"/>
              <w:rPr>
                <w:rFonts w:hint="eastAsia" w:ascii="宋体" w:hAnsi="宋体" w:cs="宋体"/>
                <w:color w:val="auto"/>
                <w:sz w:val="20"/>
                <w:szCs w:val="20"/>
                <w:highlight w:val="none"/>
              </w:rPr>
            </w:pPr>
          </w:p>
        </w:tc>
        <w:tc>
          <w:tcPr>
            <w:tcW w:w="945" w:type="dxa"/>
            <w:vMerge w:val="continue"/>
            <w:vAlign w:val="center"/>
          </w:tcPr>
          <w:p w14:paraId="7B4EDFAF">
            <w:pPr>
              <w:keepNext/>
              <w:snapToGrid w:val="0"/>
              <w:jc w:val="center"/>
              <w:rPr>
                <w:rFonts w:hint="eastAsia" w:ascii="宋体" w:hAnsi="宋体" w:cs="宋体"/>
                <w:color w:val="auto"/>
                <w:sz w:val="20"/>
                <w:szCs w:val="20"/>
                <w:highlight w:val="none"/>
              </w:rPr>
            </w:pPr>
          </w:p>
        </w:tc>
        <w:tc>
          <w:tcPr>
            <w:tcW w:w="6351" w:type="dxa"/>
            <w:vAlign w:val="center"/>
          </w:tcPr>
          <w:p w14:paraId="1BE83A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背框:背框为尼龙加纤（PA+GF）:高强度塑料材质</w:t>
            </w:r>
          </w:p>
        </w:tc>
        <w:tc>
          <w:tcPr>
            <w:tcW w:w="530" w:type="dxa"/>
            <w:vMerge w:val="continue"/>
            <w:vAlign w:val="center"/>
          </w:tcPr>
          <w:p w14:paraId="370EB470">
            <w:pPr>
              <w:keepNext/>
              <w:snapToGrid w:val="0"/>
              <w:jc w:val="center"/>
              <w:rPr>
                <w:rFonts w:hint="eastAsia" w:ascii="宋体" w:hAnsi="宋体" w:cs="宋体"/>
                <w:color w:val="auto"/>
                <w:sz w:val="20"/>
                <w:szCs w:val="20"/>
                <w:highlight w:val="none"/>
              </w:rPr>
            </w:pPr>
          </w:p>
        </w:tc>
        <w:tc>
          <w:tcPr>
            <w:tcW w:w="444" w:type="dxa"/>
            <w:vMerge w:val="continue"/>
            <w:vAlign w:val="center"/>
          </w:tcPr>
          <w:p w14:paraId="4A2CFFB5">
            <w:pPr>
              <w:keepNext/>
              <w:snapToGrid w:val="0"/>
              <w:jc w:val="center"/>
              <w:rPr>
                <w:rFonts w:hint="eastAsia" w:ascii="宋体" w:hAnsi="宋体" w:cs="宋体"/>
                <w:color w:val="auto"/>
                <w:sz w:val="20"/>
                <w:szCs w:val="20"/>
                <w:highlight w:val="none"/>
              </w:rPr>
            </w:pPr>
          </w:p>
        </w:tc>
        <w:tc>
          <w:tcPr>
            <w:tcW w:w="831" w:type="dxa"/>
            <w:vMerge w:val="continue"/>
            <w:vAlign w:val="center"/>
          </w:tcPr>
          <w:p w14:paraId="3B5AA67C">
            <w:pPr>
              <w:keepNext/>
              <w:snapToGrid w:val="0"/>
              <w:jc w:val="right"/>
              <w:rPr>
                <w:rFonts w:hint="eastAsia" w:ascii="宋体" w:hAnsi="宋体" w:cs="宋体"/>
                <w:color w:val="auto"/>
                <w:sz w:val="20"/>
                <w:szCs w:val="20"/>
                <w:highlight w:val="none"/>
              </w:rPr>
            </w:pPr>
          </w:p>
        </w:tc>
      </w:tr>
      <w:tr w14:paraId="1EE5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4C51C8">
            <w:pPr>
              <w:keepNext/>
              <w:snapToGrid w:val="0"/>
              <w:jc w:val="center"/>
              <w:rPr>
                <w:rFonts w:hint="eastAsia" w:ascii="宋体" w:hAnsi="宋体" w:cs="宋体"/>
                <w:color w:val="auto"/>
                <w:sz w:val="20"/>
                <w:szCs w:val="20"/>
                <w:highlight w:val="none"/>
              </w:rPr>
            </w:pPr>
          </w:p>
        </w:tc>
        <w:tc>
          <w:tcPr>
            <w:tcW w:w="945" w:type="dxa"/>
            <w:vMerge w:val="continue"/>
            <w:vAlign w:val="center"/>
          </w:tcPr>
          <w:p w14:paraId="2DEA6556">
            <w:pPr>
              <w:keepNext/>
              <w:snapToGrid w:val="0"/>
              <w:jc w:val="center"/>
              <w:rPr>
                <w:rFonts w:hint="eastAsia" w:ascii="宋体" w:hAnsi="宋体" w:cs="宋体"/>
                <w:color w:val="auto"/>
                <w:sz w:val="20"/>
                <w:szCs w:val="20"/>
                <w:highlight w:val="none"/>
              </w:rPr>
            </w:pPr>
          </w:p>
        </w:tc>
        <w:tc>
          <w:tcPr>
            <w:tcW w:w="6351" w:type="dxa"/>
            <w:vAlign w:val="center"/>
          </w:tcPr>
          <w:p w14:paraId="143E5B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皮料:优质西皮，耐磨耐刮，柔软弹性,通过拉力、弹力、耐挠、脱色、耐摩擦测试</w:t>
            </w:r>
          </w:p>
        </w:tc>
        <w:tc>
          <w:tcPr>
            <w:tcW w:w="530" w:type="dxa"/>
            <w:vMerge w:val="continue"/>
            <w:vAlign w:val="center"/>
          </w:tcPr>
          <w:p w14:paraId="37490D60">
            <w:pPr>
              <w:keepNext/>
              <w:snapToGrid w:val="0"/>
              <w:jc w:val="center"/>
              <w:rPr>
                <w:rFonts w:hint="eastAsia" w:ascii="宋体" w:hAnsi="宋体" w:cs="宋体"/>
                <w:color w:val="auto"/>
                <w:sz w:val="20"/>
                <w:szCs w:val="20"/>
                <w:highlight w:val="none"/>
              </w:rPr>
            </w:pPr>
          </w:p>
        </w:tc>
        <w:tc>
          <w:tcPr>
            <w:tcW w:w="444" w:type="dxa"/>
            <w:vMerge w:val="continue"/>
            <w:vAlign w:val="center"/>
          </w:tcPr>
          <w:p w14:paraId="0892E77B">
            <w:pPr>
              <w:keepNext/>
              <w:snapToGrid w:val="0"/>
              <w:jc w:val="center"/>
              <w:rPr>
                <w:rFonts w:hint="eastAsia" w:ascii="宋体" w:hAnsi="宋体" w:cs="宋体"/>
                <w:color w:val="auto"/>
                <w:sz w:val="20"/>
                <w:szCs w:val="20"/>
                <w:highlight w:val="none"/>
              </w:rPr>
            </w:pPr>
          </w:p>
        </w:tc>
        <w:tc>
          <w:tcPr>
            <w:tcW w:w="831" w:type="dxa"/>
            <w:vMerge w:val="continue"/>
            <w:vAlign w:val="center"/>
          </w:tcPr>
          <w:p w14:paraId="06C717BA">
            <w:pPr>
              <w:keepNext/>
              <w:snapToGrid w:val="0"/>
              <w:jc w:val="right"/>
              <w:rPr>
                <w:rFonts w:hint="eastAsia" w:ascii="宋体" w:hAnsi="宋体" w:cs="宋体"/>
                <w:color w:val="auto"/>
                <w:sz w:val="20"/>
                <w:szCs w:val="20"/>
                <w:highlight w:val="none"/>
              </w:rPr>
            </w:pPr>
          </w:p>
        </w:tc>
      </w:tr>
      <w:tr w14:paraId="2061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3479A5">
            <w:pPr>
              <w:keepNext/>
              <w:snapToGrid w:val="0"/>
              <w:jc w:val="center"/>
              <w:rPr>
                <w:rFonts w:hint="eastAsia" w:ascii="宋体" w:hAnsi="宋体" w:cs="宋体"/>
                <w:color w:val="auto"/>
                <w:sz w:val="20"/>
                <w:szCs w:val="20"/>
                <w:highlight w:val="none"/>
              </w:rPr>
            </w:pPr>
          </w:p>
        </w:tc>
        <w:tc>
          <w:tcPr>
            <w:tcW w:w="945" w:type="dxa"/>
            <w:vMerge w:val="continue"/>
            <w:vAlign w:val="center"/>
          </w:tcPr>
          <w:p w14:paraId="102BB1FF">
            <w:pPr>
              <w:keepNext/>
              <w:snapToGrid w:val="0"/>
              <w:jc w:val="center"/>
              <w:rPr>
                <w:rFonts w:hint="eastAsia" w:ascii="宋体" w:hAnsi="宋体" w:cs="宋体"/>
                <w:color w:val="auto"/>
                <w:sz w:val="20"/>
                <w:szCs w:val="20"/>
                <w:highlight w:val="none"/>
              </w:rPr>
            </w:pPr>
          </w:p>
        </w:tc>
        <w:tc>
          <w:tcPr>
            <w:tcW w:w="6351" w:type="dxa"/>
            <w:vAlign w:val="center"/>
          </w:tcPr>
          <w:p w14:paraId="77582B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海绵：采用高密度发泡成型棉</w:t>
            </w:r>
          </w:p>
        </w:tc>
        <w:tc>
          <w:tcPr>
            <w:tcW w:w="530" w:type="dxa"/>
            <w:vMerge w:val="continue"/>
            <w:vAlign w:val="center"/>
          </w:tcPr>
          <w:p w14:paraId="0C80F9A5">
            <w:pPr>
              <w:keepNext/>
              <w:snapToGrid w:val="0"/>
              <w:jc w:val="center"/>
              <w:rPr>
                <w:rFonts w:hint="eastAsia" w:ascii="宋体" w:hAnsi="宋体" w:cs="宋体"/>
                <w:color w:val="auto"/>
                <w:sz w:val="20"/>
                <w:szCs w:val="20"/>
                <w:highlight w:val="none"/>
              </w:rPr>
            </w:pPr>
          </w:p>
        </w:tc>
        <w:tc>
          <w:tcPr>
            <w:tcW w:w="444" w:type="dxa"/>
            <w:vMerge w:val="continue"/>
            <w:vAlign w:val="center"/>
          </w:tcPr>
          <w:p w14:paraId="4AF5E0EB">
            <w:pPr>
              <w:keepNext/>
              <w:snapToGrid w:val="0"/>
              <w:jc w:val="center"/>
              <w:rPr>
                <w:rFonts w:hint="eastAsia" w:ascii="宋体" w:hAnsi="宋体" w:cs="宋体"/>
                <w:color w:val="auto"/>
                <w:sz w:val="20"/>
                <w:szCs w:val="20"/>
                <w:highlight w:val="none"/>
              </w:rPr>
            </w:pPr>
          </w:p>
        </w:tc>
        <w:tc>
          <w:tcPr>
            <w:tcW w:w="831" w:type="dxa"/>
            <w:vMerge w:val="continue"/>
            <w:vAlign w:val="center"/>
          </w:tcPr>
          <w:p w14:paraId="55C27721">
            <w:pPr>
              <w:keepNext/>
              <w:snapToGrid w:val="0"/>
              <w:jc w:val="right"/>
              <w:rPr>
                <w:rFonts w:hint="eastAsia" w:ascii="宋体" w:hAnsi="宋体" w:cs="宋体"/>
                <w:color w:val="auto"/>
                <w:sz w:val="20"/>
                <w:szCs w:val="20"/>
                <w:highlight w:val="none"/>
              </w:rPr>
            </w:pPr>
          </w:p>
        </w:tc>
      </w:tr>
      <w:tr w14:paraId="574A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18FBA2">
            <w:pPr>
              <w:keepNext/>
              <w:snapToGrid w:val="0"/>
              <w:jc w:val="center"/>
              <w:rPr>
                <w:rFonts w:hint="eastAsia" w:ascii="宋体" w:hAnsi="宋体" w:cs="宋体"/>
                <w:color w:val="auto"/>
                <w:sz w:val="20"/>
                <w:szCs w:val="20"/>
                <w:highlight w:val="none"/>
              </w:rPr>
            </w:pPr>
          </w:p>
        </w:tc>
        <w:tc>
          <w:tcPr>
            <w:tcW w:w="945" w:type="dxa"/>
            <w:vMerge w:val="continue"/>
            <w:vAlign w:val="center"/>
          </w:tcPr>
          <w:p w14:paraId="477A61AC">
            <w:pPr>
              <w:keepNext/>
              <w:snapToGrid w:val="0"/>
              <w:jc w:val="center"/>
              <w:rPr>
                <w:rFonts w:hint="eastAsia" w:ascii="宋体" w:hAnsi="宋体" w:cs="宋体"/>
                <w:color w:val="auto"/>
                <w:sz w:val="20"/>
                <w:szCs w:val="20"/>
                <w:highlight w:val="none"/>
              </w:rPr>
            </w:pPr>
          </w:p>
        </w:tc>
        <w:tc>
          <w:tcPr>
            <w:tcW w:w="6351" w:type="dxa"/>
            <w:vAlign w:val="center"/>
          </w:tcPr>
          <w:p w14:paraId="3D01EB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椅脚：采用1.5mm钢管，表面喷砂处理，硬度大，韧性好安全性高</w:t>
            </w:r>
          </w:p>
        </w:tc>
        <w:tc>
          <w:tcPr>
            <w:tcW w:w="530" w:type="dxa"/>
            <w:vMerge w:val="continue"/>
            <w:vAlign w:val="center"/>
          </w:tcPr>
          <w:p w14:paraId="0DC5119C">
            <w:pPr>
              <w:keepNext/>
              <w:snapToGrid w:val="0"/>
              <w:jc w:val="center"/>
              <w:rPr>
                <w:rFonts w:hint="eastAsia" w:ascii="宋体" w:hAnsi="宋体" w:cs="宋体"/>
                <w:color w:val="auto"/>
                <w:sz w:val="20"/>
                <w:szCs w:val="20"/>
                <w:highlight w:val="none"/>
              </w:rPr>
            </w:pPr>
          </w:p>
        </w:tc>
        <w:tc>
          <w:tcPr>
            <w:tcW w:w="444" w:type="dxa"/>
            <w:vMerge w:val="continue"/>
            <w:vAlign w:val="center"/>
          </w:tcPr>
          <w:p w14:paraId="5C4142B8">
            <w:pPr>
              <w:keepNext/>
              <w:snapToGrid w:val="0"/>
              <w:jc w:val="center"/>
              <w:rPr>
                <w:rFonts w:hint="eastAsia" w:ascii="宋体" w:hAnsi="宋体" w:cs="宋体"/>
                <w:color w:val="auto"/>
                <w:sz w:val="20"/>
                <w:szCs w:val="20"/>
                <w:highlight w:val="none"/>
              </w:rPr>
            </w:pPr>
          </w:p>
        </w:tc>
        <w:tc>
          <w:tcPr>
            <w:tcW w:w="831" w:type="dxa"/>
            <w:vMerge w:val="continue"/>
            <w:vAlign w:val="center"/>
          </w:tcPr>
          <w:p w14:paraId="4EA97DC3">
            <w:pPr>
              <w:keepNext/>
              <w:snapToGrid w:val="0"/>
              <w:jc w:val="right"/>
              <w:rPr>
                <w:rFonts w:hint="eastAsia" w:ascii="宋体" w:hAnsi="宋体" w:cs="宋体"/>
                <w:color w:val="auto"/>
                <w:sz w:val="20"/>
                <w:szCs w:val="20"/>
                <w:highlight w:val="none"/>
              </w:rPr>
            </w:pPr>
          </w:p>
        </w:tc>
      </w:tr>
      <w:tr w14:paraId="08D6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EDC599">
            <w:pPr>
              <w:keepNext/>
              <w:snapToGrid w:val="0"/>
              <w:jc w:val="center"/>
              <w:rPr>
                <w:rFonts w:hint="eastAsia" w:ascii="宋体" w:hAnsi="宋体" w:cs="宋体"/>
                <w:color w:val="auto"/>
                <w:sz w:val="20"/>
                <w:szCs w:val="20"/>
                <w:highlight w:val="none"/>
              </w:rPr>
            </w:pPr>
          </w:p>
        </w:tc>
        <w:tc>
          <w:tcPr>
            <w:tcW w:w="945" w:type="dxa"/>
            <w:vMerge w:val="continue"/>
            <w:vAlign w:val="center"/>
          </w:tcPr>
          <w:p w14:paraId="05C27379">
            <w:pPr>
              <w:keepNext/>
              <w:snapToGrid w:val="0"/>
              <w:jc w:val="center"/>
              <w:rPr>
                <w:rFonts w:hint="eastAsia" w:ascii="宋体" w:hAnsi="宋体" w:cs="宋体"/>
                <w:color w:val="auto"/>
                <w:sz w:val="20"/>
                <w:szCs w:val="20"/>
                <w:highlight w:val="none"/>
              </w:rPr>
            </w:pPr>
          </w:p>
        </w:tc>
        <w:tc>
          <w:tcPr>
            <w:tcW w:w="6351" w:type="dxa"/>
            <w:vAlign w:val="center"/>
          </w:tcPr>
          <w:p w14:paraId="0FD4AA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功能：可旋转，自动回位转盘。</w:t>
            </w:r>
          </w:p>
        </w:tc>
        <w:tc>
          <w:tcPr>
            <w:tcW w:w="530" w:type="dxa"/>
            <w:vMerge w:val="continue"/>
            <w:vAlign w:val="center"/>
          </w:tcPr>
          <w:p w14:paraId="6C930833">
            <w:pPr>
              <w:keepNext/>
              <w:snapToGrid w:val="0"/>
              <w:jc w:val="center"/>
              <w:rPr>
                <w:rFonts w:hint="eastAsia" w:ascii="宋体" w:hAnsi="宋体" w:cs="宋体"/>
                <w:color w:val="auto"/>
                <w:sz w:val="20"/>
                <w:szCs w:val="20"/>
                <w:highlight w:val="none"/>
              </w:rPr>
            </w:pPr>
          </w:p>
        </w:tc>
        <w:tc>
          <w:tcPr>
            <w:tcW w:w="444" w:type="dxa"/>
            <w:vMerge w:val="continue"/>
            <w:vAlign w:val="center"/>
          </w:tcPr>
          <w:p w14:paraId="5FAE6EE8">
            <w:pPr>
              <w:keepNext/>
              <w:snapToGrid w:val="0"/>
              <w:jc w:val="center"/>
              <w:rPr>
                <w:rFonts w:hint="eastAsia" w:ascii="宋体" w:hAnsi="宋体" w:cs="宋体"/>
                <w:color w:val="auto"/>
                <w:sz w:val="20"/>
                <w:szCs w:val="20"/>
                <w:highlight w:val="none"/>
              </w:rPr>
            </w:pPr>
          </w:p>
        </w:tc>
        <w:tc>
          <w:tcPr>
            <w:tcW w:w="831" w:type="dxa"/>
            <w:vMerge w:val="continue"/>
            <w:vAlign w:val="center"/>
          </w:tcPr>
          <w:p w14:paraId="41E1A727">
            <w:pPr>
              <w:keepNext/>
              <w:snapToGrid w:val="0"/>
              <w:jc w:val="right"/>
              <w:rPr>
                <w:rFonts w:hint="eastAsia" w:ascii="宋体" w:hAnsi="宋体" w:cs="宋体"/>
                <w:color w:val="auto"/>
                <w:sz w:val="20"/>
                <w:szCs w:val="20"/>
                <w:highlight w:val="none"/>
              </w:rPr>
            </w:pPr>
          </w:p>
        </w:tc>
      </w:tr>
      <w:tr w14:paraId="1DD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24ACC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2A91EB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立式自助借还书机</w:t>
            </w:r>
          </w:p>
        </w:tc>
        <w:tc>
          <w:tcPr>
            <w:tcW w:w="6351" w:type="dxa"/>
            <w:vAlign w:val="center"/>
          </w:tcPr>
          <w:p w14:paraId="3B0C64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1、立式自助借还书机具备借书，还书，查询和续借功能；</w:t>
            </w:r>
          </w:p>
        </w:tc>
        <w:tc>
          <w:tcPr>
            <w:tcW w:w="530" w:type="dxa"/>
            <w:vMerge w:val="restart"/>
            <w:vAlign w:val="center"/>
          </w:tcPr>
          <w:p w14:paraId="65813BF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9E5568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E34776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25575</w:t>
            </w:r>
          </w:p>
        </w:tc>
      </w:tr>
      <w:tr w14:paraId="59A4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DFF091">
            <w:pPr>
              <w:keepNext/>
              <w:snapToGrid w:val="0"/>
              <w:jc w:val="center"/>
              <w:rPr>
                <w:rFonts w:hint="eastAsia" w:ascii="宋体" w:hAnsi="宋体" w:cs="宋体"/>
                <w:color w:val="auto"/>
                <w:sz w:val="20"/>
                <w:szCs w:val="20"/>
                <w:highlight w:val="none"/>
              </w:rPr>
            </w:pPr>
          </w:p>
        </w:tc>
        <w:tc>
          <w:tcPr>
            <w:tcW w:w="945" w:type="dxa"/>
            <w:vMerge w:val="continue"/>
            <w:vAlign w:val="center"/>
          </w:tcPr>
          <w:p w14:paraId="021CC81E">
            <w:pPr>
              <w:keepNext/>
              <w:snapToGrid w:val="0"/>
              <w:jc w:val="center"/>
              <w:rPr>
                <w:rFonts w:hint="eastAsia" w:ascii="宋体" w:hAnsi="宋体" w:cs="宋体"/>
                <w:color w:val="auto"/>
                <w:sz w:val="20"/>
                <w:szCs w:val="20"/>
                <w:highlight w:val="none"/>
              </w:rPr>
            </w:pPr>
          </w:p>
        </w:tc>
        <w:tc>
          <w:tcPr>
            <w:tcW w:w="6351" w:type="dxa"/>
            <w:vAlign w:val="center"/>
          </w:tcPr>
          <w:p w14:paraId="2535C7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2、工作频率：920-925MHz；</w:t>
            </w:r>
          </w:p>
        </w:tc>
        <w:tc>
          <w:tcPr>
            <w:tcW w:w="530" w:type="dxa"/>
            <w:vMerge w:val="continue"/>
            <w:vAlign w:val="center"/>
          </w:tcPr>
          <w:p w14:paraId="1B302745">
            <w:pPr>
              <w:keepNext/>
              <w:snapToGrid w:val="0"/>
              <w:jc w:val="center"/>
              <w:rPr>
                <w:rFonts w:hint="eastAsia" w:ascii="宋体" w:hAnsi="宋体" w:cs="宋体"/>
                <w:color w:val="auto"/>
                <w:sz w:val="20"/>
                <w:szCs w:val="20"/>
                <w:highlight w:val="none"/>
              </w:rPr>
            </w:pPr>
          </w:p>
        </w:tc>
        <w:tc>
          <w:tcPr>
            <w:tcW w:w="444" w:type="dxa"/>
            <w:vMerge w:val="continue"/>
            <w:vAlign w:val="center"/>
          </w:tcPr>
          <w:p w14:paraId="215F52EB">
            <w:pPr>
              <w:keepNext/>
              <w:snapToGrid w:val="0"/>
              <w:jc w:val="center"/>
              <w:rPr>
                <w:rFonts w:hint="eastAsia" w:ascii="宋体" w:hAnsi="宋体" w:cs="宋体"/>
                <w:color w:val="auto"/>
                <w:sz w:val="20"/>
                <w:szCs w:val="20"/>
                <w:highlight w:val="none"/>
              </w:rPr>
            </w:pPr>
          </w:p>
        </w:tc>
        <w:tc>
          <w:tcPr>
            <w:tcW w:w="831" w:type="dxa"/>
            <w:vMerge w:val="continue"/>
            <w:vAlign w:val="center"/>
          </w:tcPr>
          <w:p w14:paraId="60FCB478">
            <w:pPr>
              <w:keepNext/>
              <w:snapToGrid w:val="0"/>
              <w:jc w:val="right"/>
              <w:rPr>
                <w:rFonts w:hint="eastAsia" w:ascii="宋体" w:hAnsi="宋体" w:cs="宋体"/>
                <w:color w:val="auto"/>
                <w:sz w:val="20"/>
                <w:szCs w:val="20"/>
                <w:highlight w:val="none"/>
              </w:rPr>
            </w:pPr>
          </w:p>
        </w:tc>
      </w:tr>
      <w:tr w14:paraId="5230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49AECD">
            <w:pPr>
              <w:keepNext/>
              <w:snapToGrid w:val="0"/>
              <w:jc w:val="center"/>
              <w:rPr>
                <w:rFonts w:hint="eastAsia" w:ascii="宋体" w:hAnsi="宋体" w:cs="宋体"/>
                <w:color w:val="auto"/>
                <w:sz w:val="20"/>
                <w:szCs w:val="20"/>
                <w:highlight w:val="none"/>
              </w:rPr>
            </w:pPr>
          </w:p>
        </w:tc>
        <w:tc>
          <w:tcPr>
            <w:tcW w:w="945" w:type="dxa"/>
            <w:vMerge w:val="continue"/>
            <w:vAlign w:val="center"/>
          </w:tcPr>
          <w:p w14:paraId="52C3BAD3">
            <w:pPr>
              <w:keepNext/>
              <w:snapToGrid w:val="0"/>
              <w:jc w:val="center"/>
              <w:rPr>
                <w:rFonts w:hint="eastAsia" w:ascii="宋体" w:hAnsi="宋体" w:cs="宋体"/>
                <w:color w:val="auto"/>
                <w:sz w:val="20"/>
                <w:szCs w:val="20"/>
                <w:highlight w:val="none"/>
              </w:rPr>
            </w:pPr>
          </w:p>
        </w:tc>
        <w:tc>
          <w:tcPr>
            <w:tcW w:w="6351" w:type="dxa"/>
            <w:vAlign w:val="center"/>
          </w:tcPr>
          <w:p w14:paraId="39E30E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3、触摸屏：21寸投射式电容屏；</w:t>
            </w:r>
          </w:p>
        </w:tc>
        <w:tc>
          <w:tcPr>
            <w:tcW w:w="530" w:type="dxa"/>
            <w:vMerge w:val="continue"/>
            <w:vAlign w:val="center"/>
          </w:tcPr>
          <w:p w14:paraId="569D6F5E">
            <w:pPr>
              <w:keepNext/>
              <w:snapToGrid w:val="0"/>
              <w:jc w:val="center"/>
              <w:rPr>
                <w:rFonts w:hint="eastAsia" w:ascii="宋体" w:hAnsi="宋体" w:cs="宋体"/>
                <w:color w:val="auto"/>
                <w:sz w:val="20"/>
                <w:szCs w:val="20"/>
                <w:highlight w:val="none"/>
              </w:rPr>
            </w:pPr>
          </w:p>
        </w:tc>
        <w:tc>
          <w:tcPr>
            <w:tcW w:w="444" w:type="dxa"/>
            <w:vMerge w:val="continue"/>
            <w:vAlign w:val="center"/>
          </w:tcPr>
          <w:p w14:paraId="70C640A9">
            <w:pPr>
              <w:keepNext/>
              <w:snapToGrid w:val="0"/>
              <w:jc w:val="center"/>
              <w:rPr>
                <w:rFonts w:hint="eastAsia" w:ascii="宋体" w:hAnsi="宋体" w:cs="宋体"/>
                <w:color w:val="auto"/>
                <w:sz w:val="20"/>
                <w:szCs w:val="20"/>
                <w:highlight w:val="none"/>
              </w:rPr>
            </w:pPr>
          </w:p>
        </w:tc>
        <w:tc>
          <w:tcPr>
            <w:tcW w:w="831" w:type="dxa"/>
            <w:vMerge w:val="continue"/>
            <w:vAlign w:val="center"/>
          </w:tcPr>
          <w:p w14:paraId="00AB9998">
            <w:pPr>
              <w:keepNext/>
              <w:snapToGrid w:val="0"/>
              <w:jc w:val="right"/>
              <w:rPr>
                <w:rFonts w:hint="eastAsia" w:ascii="宋体" w:hAnsi="宋体" w:cs="宋体"/>
                <w:color w:val="auto"/>
                <w:sz w:val="20"/>
                <w:szCs w:val="20"/>
                <w:highlight w:val="none"/>
              </w:rPr>
            </w:pPr>
          </w:p>
        </w:tc>
      </w:tr>
      <w:tr w14:paraId="22E2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AE5C21">
            <w:pPr>
              <w:keepNext/>
              <w:snapToGrid w:val="0"/>
              <w:jc w:val="center"/>
              <w:rPr>
                <w:rFonts w:hint="eastAsia" w:ascii="宋体" w:hAnsi="宋体" w:cs="宋体"/>
                <w:color w:val="auto"/>
                <w:sz w:val="20"/>
                <w:szCs w:val="20"/>
                <w:highlight w:val="none"/>
              </w:rPr>
            </w:pPr>
          </w:p>
        </w:tc>
        <w:tc>
          <w:tcPr>
            <w:tcW w:w="945" w:type="dxa"/>
            <w:vMerge w:val="continue"/>
            <w:vAlign w:val="center"/>
          </w:tcPr>
          <w:p w14:paraId="2E112B2A">
            <w:pPr>
              <w:keepNext/>
              <w:snapToGrid w:val="0"/>
              <w:jc w:val="center"/>
              <w:rPr>
                <w:rFonts w:hint="eastAsia" w:ascii="宋体" w:hAnsi="宋体" w:cs="宋体"/>
                <w:color w:val="auto"/>
                <w:sz w:val="20"/>
                <w:szCs w:val="20"/>
                <w:highlight w:val="none"/>
              </w:rPr>
            </w:pPr>
          </w:p>
        </w:tc>
        <w:tc>
          <w:tcPr>
            <w:tcW w:w="6351" w:type="dxa"/>
            <w:vAlign w:val="center"/>
          </w:tcPr>
          <w:p w14:paraId="63B1C7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4、对比度：3000：1；</w:t>
            </w:r>
          </w:p>
        </w:tc>
        <w:tc>
          <w:tcPr>
            <w:tcW w:w="530" w:type="dxa"/>
            <w:vMerge w:val="continue"/>
            <w:vAlign w:val="center"/>
          </w:tcPr>
          <w:p w14:paraId="3640FECE">
            <w:pPr>
              <w:keepNext/>
              <w:snapToGrid w:val="0"/>
              <w:jc w:val="center"/>
              <w:rPr>
                <w:rFonts w:hint="eastAsia" w:ascii="宋体" w:hAnsi="宋体" w:cs="宋体"/>
                <w:color w:val="auto"/>
                <w:sz w:val="20"/>
                <w:szCs w:val="20"/>
                <w:highlight w:val="none"/>
              </w:rPr>
            </w:pPr>
          </w:p>
        </w:tc>
        <w:tc>
          <w:tcPr>
            <w:tcW w:w="444" w:type="dxa"/>
            <w:vMerge w:val="continue"/>
            <w:vAlign w:val="center"/>
          </w:tcPr>
          <w:p w14:paraId="767C0078">
            <w:pPr>
              <w:keepNext/>
              <w:snapToGrid w:val="0"/>
              <w:jc w:val="center"/>
              <w:rPr>
                <w:rFonts w:hint="eastAsia" w:ascii="宋体" w:hAnsi="宋体" w:cs="宋体"/>
                <w:color w:val="auto"/>
                <w:sz w:val="20"/>
                <w:szCs w:val="20"/>
                <w:highlight w:val="none"/>
              </w:rPr>
            </w:pPr>
          </w:p>
        </w:tc>
        <w:tc>
          <w:tcPr>
            <w:tcW w:w="831" w:type="dxa"/>
            <w:vMerge w:val="continue"/>
            <w:vAlign w:val="center"/>
          </w:tcPr>
          <w:p w14:paraId="0E2B016B">
            <w:pPr>
              <w:keepNext/>
              <w:snapToGrid w:val="0"/>
              <w:jc w:val="right"/>
              <w:rPr>
                <w:rFonts w:hint="eastAsia" w:ascii="宋体" w:hAnsi="宋体" w:cs="宋体"/>
                <w:color w:val="auto"/>
                <w:sz w:val="20"/>
                <w:szCs w:val="20"/>
                <w:highlight w:val="none"/>
              </w:rPr>
            </w:pPr>
          </w:p>
        </w:tc>
      </w:tr>
      <w:tr w14:paraId="0110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54A196">
            <w:pPr>
              <w:keepNext/>
              <w:snapToGrid w:val="0"/>
              <w:jc w:val="center"/>
              <w:rPr>
                <w:rFonts w:hint="eastAsia" w:ascii="宋体" w:hAnsi="宋体" w:cs="宋体"/>
                <w:color w:val="auto"/>
                <w:sz w:val="20"/>
                <w:szCs w:val="20"/>
                <w:highlight w:val="none"/>
              </w:rPr>
            </w:pPr>
          </w:p>
        </w:tc>
        <w:tc>
          <w:tcPr>
            <w:tcW w:w="945" w:type="dxa"/>
            <w:vMerge w:val="continue"/>
            <w:vAlign w:val="center"/>
          </w:tcPr>
          <w:p w14:paraId="1EC7D993">
            <w:pPr>
              <w:keepNext/>
              <w:snapToGrid w:val="0"/>
              <w:jc w:val="center"/>
              <w:rPr>
                <w:rFonts w:hint="eastAsia" w:ascii="宋体" w:hAnsi="宋体" w:cs="宋体"/>
                <w:color w:val="auto"/>
                <w:sz w:val="20"/>
                <w:szCs w:val="20"/>
                <w:highlight w:val="none"/>
              </w:rPr>
            </w:pPr>
          </w:p>
        </w:tc>
        <w:tc>
          <w:tcPr>
            <w:tcW w:w="6351" w:type="dxa"/>
            <w:vAlign w:val="center"/>
          </w:tcPr>
          <w:p w14:paraId="73F2AD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5、分辨率：1920*1080；</w:t>
            </w:r>
          </w:p>
        </w:tc>
        <w:tc>
          <w:tcPr>
            <w:tcW w:w="530" w:type="dxa"/>
            <w:vMerge w:val="continue"/>
            <w:vAlign w:val="center"/>
          </w:tcPr>
          <w:p w14:paraId="3FF02996">
            <w:pPr>
              <w:keepNext/>
              <w:snapToGrid w:val="0"/>
              <w:jc w:val="center"/>
              <w:rPr>
                <w:rFonts w:hint="eastAsia" w:ascii="宋体" w:hAnsi="宋体" w:cs="宋体"/>
                <w:color w:val="auto"/>
                <w:sz w:val="20"/>
                <w:szCs w:val="20"/>
                <w:highlight w:val="none"/>
              </w:rPr>
            </w:pPr>
          </w:p>
        </w:tc>
        <w:tc>
          <w:tcPr>
            <w:tcW w:w="444" w:type="dxa"/>
            <w:vMerge w:val="continue"/>
            <w:vAlign w:val="center"/>
          </w:tcPr>
          <w:p w14:paraId="7B7830A3">
            <w:pPr>
              <w:keepNext/>
              <w:snapToGrid w:val="0"/>
              <w:jc w:val="center"/>
              <w:rPr>
                <w:rFonts w:hint="eastAsia" w:ascii="宋体" w:hAnsi="宋体" w:cs="宋体"/>
                <w:color w:val="auto"/>
                <w:sz w:val="20"/>
                <w:szCs w:val="20"/>
                <w:highlight w:val="none"/>
              </w:rPr>
            </w:pPr>
          </w:p>
        </w:tc>
        <w:tc>
          <w:tcPr>
            <w:tcW w:w="831" w:type="dxa"/>
            <w:vMerge w:val="continue"/>
            <w:vAlign w:val="center"/>
          </w:tcPr>
          <w:p w14:paraId="4CEED28D">
            <w:pPr>
              <w:keepNext/>
              <w:snapToGrid w:val="0"/>
              <w:jc w:val="right"/>
              <w:rPr>
                <w:rFonts w:hint="eastAsia" w:ascii="宋体" w:hAnsi="宋体" w:cs="宋体"/>
                <w:color w:val="auto"/>
                <w:sz w:val="20"/>
                <w:szCs w:val="20"/>
                <w:highlight w:val="none"/>
              </w:rPr>
            </w:pPr>
          </w:p>
        </w:tc>
      </w:tr>
      <w:tr w14:paraId="1A79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D12A7A">
            <w:pPr>
              <w:keepNext/>
              <w:snapToGrid w:val="0"/>
              <w:jc w:val="center"/>
              <w:rPr>
                <w:rFonts w:hint="eastAsia" w:ascii="宋体" w:hAnsi="宋体" w:cs="宋体"/>
                <w:color w:val="auto"/>
                <w:sz w:val="20"/>
                <w:szCs w:val="20"/>
                <w:highlight w:val="none"/>
              </w:rPr>
            </w:pPr>
          </w:p>
        </w:tc>
        <w:tc>
          <w:tcPr>
            <w:tcW w:w="945" w:type="dxa"/>
            <w:vMerge w:val="continue"/>
            <w:vAlign w:val="center"/>
          </w:tcPr>
          <w:p w14:paraId="75578D12">
            <w:pPr>
              <w:keepNext/>
              <w:snapToGrid w:val="0"/>
              <w:jc w:val="center"/>
              <w:rPr>
                <w:rFonts w:hint="eastAsia" w:ascii="宋体" w:hAnsi="宋体" w:cs="宋体"/>
                <w:color w:val="auto"/>
                <w:sz w:val="20"/>
                <w:szCs w:val="20"/>
                <w:highlight w:val="none"/>
              </w:rPr>
            </w:pPr>
          </w:p>
        </w:tc>
        <w:tc>
          <w:tcPr>
            <w:tcW w:w="6351" w:type="dxa"/>
            <w:vAlign w:val="center"/>
          </w:tcPr>
          <w:p w14:paraId="3ACBCF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6、工作电压：AC100 V ~ 240 V；</w:t>
            </w:r>
          </w:p>
        </w:tc>
        <w:tc>
          <w:tcPr>
            <w:tcW w:w="530" w:type="dxa"/>
            <w:vMerge w:val="continue"/>
            <w:vAlign w:val="center"/>
          </w:tcPr>
          <w:p w14:paraId="37E6DA66">
            <w:pPr>
              <w:keepNext/>
              <w:snapToGrid w:val="0"/>
              <w:jc w:val="center"/>
              <w:rPr>
                <w:rFonts w:hint="eastAsia" w:ascii="宋体" w:hAnsi="宋体" w:cs="宋体"/>
                <w:color w:val="auto"/>
                <w:sz w:val="20"/>
                <w:szCs w:val="20"/>
                <w:highlight w:val="none"/>
              </w:rPr>
            </w:pPr>
          </w:p>
        </w:tc>
        <w:tc>
          <w:tcPr>
            <w:tcW w:w="444" w:type="dxa"/>
            <w:vMerge w:val="continue"/>
            <w:vAlign w:val="center"/>
          </w:tcPr>
          <w:p w14:paraId="2E554409">
            <w:pPr>
              <w:keepNext/>
              <w:snapToGrid w:val="0"/>
              <w:jc w:val="center"/>
              <w:rPr>
                <w:rFonts w:hint="eastAsia" w:ascii="宋体" w:hAnsi="宋体" w:cs="宋体"/>
                <w:color w:val="auto"/>
                <w:sz w:val="20"/>
                <w:szCs w:val="20"/>
                <w:highlight w:val="none"/>
              </w:rPr>
            </w:pPr>
          </w:p>
        </w:tc>
        <w:tc>
          <w:tcPr>
            <w:tcW w:w="831" w:type="dxa"/>
            <w:vMerge w:val="continue"/>
            <w:vAlign w:val="center"/>
          </w:tcPr>
          <w:p w14:paraId="181FE3F7">
            <w:pPr>
              <w:keepNext/>
              <w:snapToGrid w:val="0"/>
              <w:jc w:val="right"/>
              <w:rPr>
                <w:rFonts w:hint="eastAsia" w:ascii="宋体" w:hAnsi="宋体" w:cs="宋体"/>
                <w:color w:val="auto"/>
                <w:sz w:val="20"/>
                <w:szCs w:val="20"/>
                <w:highlight w:val="none"/>
              </w:rPr>
            </w:pPr>
          </w:p>
        </w:tc>
      </w:tr>
      <w:tr w14:paraId="45E5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D74E74">
            <w:pPr>
              <w:keepNext/>
              <w:snapToGrid w:val="0"/>
              <w:jc w:val="center"/>
              <w:rPr>
                <w:rFonts w:hint="eastAsia" w:ascii="宋体" w:hAnsi="宋体" w:cs="宋体"/>
                <w:color w:val="auto"/>
                <w:sz w:val="20"/>
                <w:szCs w:val="20"/>
                <w:highlight w:val="none"/>
              </w:rPr>
            </w:pPr>
          </w:p>
        </w:tc>
        <w:tc>
          <w:tcPr>
            <w:tcW w:w="945" w:type="dxa"/>
            <w:vMerge w:val="continue"/>
            <w:vAlign w:val="center"/>
          </w:tcPr>
          <w:p w14:paraId="7CE976A1">
            <w:pPr>
              <w:keepNext/>
              <w:snapToGrid w:val="0"/>
              <w:jc w:val="center"/>
              <w:rPr>
                <w:rFonts w:hint="eastAsia" w:ascii="宋体" w:hAnsi="宋体" w:cs="宋体"/>
                <w:color w:val="auto"/>
                <w:sz w:val="20"/>
                <w:szCs w:val="20"/>
                <w:highlight w:val="none"/>
              </w:rPr>
            </w:pPr>
          </w:p>
        </w:tc>
        <w:tc>
          <w:tcPr>
            <w:tcW w:w="6351" w:type="dxa"/>
            <w:vAlign w:val="center"/>
          </w:tcPr>
          <w:p w14:paraId="2378EB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7、主芯片：RK3399；</w:t>
            </w:r>
          </w:p>
        </w:tc>
        <w:tc>
          <w:tcPr>
            <w:tcW w:w="530" w:type="dxa"/>
            <w:vMerge w:val="continue"/>
            <w:vAlign w:val="center"/>
          </w:tcPr>
          <w:p w14:paraId="70DE7FEE">
            <w:pPr>
              <w:keepNext/>
              <w:snapToGrid w:val="0"/>
              <w:jc w:val="center"/>
              <w:rPr>
                <w:rFonts w:hint="eastAsia" w:ascii="宋体" w:hAnsi="宋体" w:cs="宋体"/>
                <w:color w:val="auto"/>
                <w:sz w:val="20"/>
                <w:szCs w:val="20"/>
                <w:highlight w:val="none"/>
              </w:rPr>
            </w:pPr>
          </w:p>
        </w:tc>
        <w:tc>
          <w:tcPr>
            <w:tcW w:w="444" w:type="dxa"/>
            <w:vMerge w:val="continue"/>
            <w:vAlign w:val="center"/>
          </w:tcPr>
          <w:p w14:paraId="22DEB35E">
            <w:pPr>
              <w:keepNext/>
              <w:snapToGrid w:val="0"/>
              <w:jc w:val="center"/>
              <w:rPr>
                <w:rFonts w:hint="eastAsia" w:ascii="宋体" w:hAnsi="宋体" w:cs="宋体"/>
                <w:color w:val="auto"/>
                <w:sz w:val="20"/>
                <w:szCs w:val="20"/>
                <w:highlight w:val="none"/>
              </w:rPr>
            </w:pPr>
          </w:p>
        </w:tc>
        <w:tc>
          <w:tcPr>
            <w:tcW w:w="831" w:type="dxa"/>
            <w:vMerge w:val="continue"/>
            <w:vAlign w:val="center"/>
          </w:tcPr>
          <w:p w14:paraId="5493D1D2">
            <w:pPr>
              <w:keepNext/>
              <w:snapToGrid w:val="0"/>
              <w:jc w:val="right"/>
              <w:rPr>
                <w:rFonts w:hint="eastAsia" w:ascii="宋体" w:hAnsi="宋体" w:cs="宋体"/>
                <w:color w:val="auto"/>
                <w:sz w:val="20"/>
                <w:szCs w:val="20"/>
                <w:highlight w:val="none"/>
              </w:rPr>
            </w:pPr>
          </w:p>
        </w:tc>
      </w:tr>
      <w:tr w14:paraId="2103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B018C1">
            <w:pPr>
              <w:keepNext/>
              <w:snapToGrid w:val="0"/>
              <w:jc w:val="center"/>
              <w:rPr>
                <w:rFonts w:hint="eastAsia" w:ascii="宋体" w:hAnsi="宋体" w:cs="宋体"/>
                <w:color w:val="auto"/>
                <w:sz w:val="20"/>
                <w:szCs w:val="20"/>
                <w:highlight w:val="none"/>
              </w:rPr>
            </w:pPr>
          </w:p>
        </w:tc>
        <w:tc>
          <w:tcPr>
            <w:tcW w:w="945" w:type="dxa"/>
            <w:vMerge w:val="continue"/>
            <w:vAlign w:val="center"/>
          </w:tcPr>
          <w:p w14:paraId="20B251F9">
            <w:pPr>
              <w:keepNext/>
              <w:snapToGrid w:val="0"/>
              <w:jc w:val="center"/>
              <w:rPr>
                <w:rFonts w:hint="eastAsia" w:ascii="宋体" w:hAnsi="宋体" w:cs="宋体"/>
                <w:color w:val="auto"/>
                <w:sz w:val="20"/>
                <w:szCs w:val="20"/>
                <w:highlight w:val="none"/>
              </w:rPr>
            </w:pPr>
          </w:p>
        </w:tc>
        <w:tc>
          <w:tcPr>
            <w:tcW w:w="6351" w:type="dxa"/>
            <w:vAlign w:val="center"/>
          </w:tcPr>
          <w:p w14:paraId="73FF77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8、内存：4G、存储空间：32G。</w:t>
            </w:r>
          </w:p>
        </w:tc>
        <w:tc>
          <w:tcPr>
            <w:tcW w:w="530" w:type="dxa"/>
            <w:vMerge w:val="continue"/>
            <w:vAlign w:val="center"/>
          </w:tcPr>
          <w:p w14:paraId="2A8DC7A2">
            <w:pPr>
              <w:keepNext/>
              <w:snapToGrid w:val="0"/>
              <w:jc w:val="center"/>
              <w:rPr>
                <w:rFonts w:hint="eastAsia" w:ascii="宋体" w:hAnsi="宋体" w:cs="宋体"/>
                <w:color w:val="auto"/>
                <w:sz w:val="20"/>
                <w:szCs w:val="20"/>
                <w:highlight w:val="none"/>
              </w:rPr>
            </w:pPr>
          </w:p>
        </w:tc>
        <w:tc>
          <w:tcPr>
            <w:tcW w:w="444" w:type="dxa"/>
            <w:vMerge w:val="continue"/>
            <w:vAlign w:val="center"/>
          </w:tcPr>
          <w:p w14:paraId="1C306A7F">
            <w:pPr>
              <w:keepNext/>
              <w:snapToGrid w:val="0"/>
              <w:jc w:val="center"/>
              <w:rPr>
                <w:rFonts w:hint="eastAsia" w:ascii="宋体" w:hAnsi="宋体" w:cs="宋体"/>
                <w:color w:val="auto"/>
                <w:sz w:val="20"/>
                <w:szCs w:val="20"/>
                <w:highlight w:val="none"/>
              </w:rPr>
            </w:pPr>
          </w:p>
        </w:tc>
        <w:tc>
          <w:tcPr>
            <w:tcW w:w="831" w:type="dxa"/>
            <w:vMerge w:val="continue"/>
            <w:vAlign w:val="center"/>
          </w:tcPr>
          <w:p w14:paraId="0872390C">
            <w:pPr>
              <w:keepNext/>
              <w:snapToGrid w:val="0"/>
              <w:jc w:val="right"/>
              <w:rPr>
                <w:rFonts w:hint="eastAsia" w:ascii="宋体" w:hAnsi="宋体" w:cs="宋体"/>
                <w:color w:val="auto"/>
                <w:sz w:val="20"/>
                <w:szCs w:val="20"/>
                <w:highlight w:val="none"/>
              </w:rPr>
            </w:pPr>
          </w:p>
        </w:tc>
      </w:tr>
      <w:tr w14:paraId="4252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15F9A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945" w:type="dxa"/>
            <w:vMerge w:val="restart"/>
            <w:vAlign w:val="center"/>
          </w:tcPr>
          <w:p w14:paraId="1BC2FB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服务台</w:t>
            </w:r>
          </w:p>
        </w:tc>
        <w:tc>
          <w:tcPr>
            <w:tcW w:w="6351" w:type="dxa"/>
            <w:vAlign w:val="center"/>
          </w:tcPr>
          <w:p w14:paraId="222F755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规格：4300mm*800mm*625mm</w:t>
            </w:r>
          </w:p>
        </w:tc>
        <w:tc>
          <w:tcPr>
            <w:tcW w:w="530" w:type="dxa"/>
            <w:vMerge w:val="restart"/>
            <w:vAlign w:val="center"/>
          </w:tcPr>
          <w:p w14:paraId="11B65A1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BA9D3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D1679F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5000</w:t>
            </w:r>
          </w:p>
        </w:tc>
      </w:tr>
      <w:tr w14:paraId="638F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9AE955">
            <w:pPr>
              <w:keepNext/>
              <w:snapToGrid w:val="0"/>
              <w:jc w:val="center"/>
              <w:rPr>
                <w:rFonts w:hint="eastAsia" w:ascii="宋体" w:hAnsi="宋体" w:cs="宋体"/>
                <w:color w:val="auto"/>
                <w:sz w:val="20"/>
                <w:szCs w:val="20"/>
                <w:highlight w:val="none"/>
              </w:rPr>
            </w:pPr>
          </w:p>
        </w:tc>
        <w:tc>
          <w:tcPr>
            <w:tcW w:w="945" w:type="dxa"/>
            <w:vMerge w:val="continue"/>
            <w:vAlign w:val="center"/>
          </w:tcPr>
          <w:p w14:paraId="3CF661DB">
            <w:pPr>
              <w:keepNext/>
              <w:snapToGrid w:val="0"/>
              <w:jc w:val="center"/>
              <w:rPr>
                <w:rFonts w:hint="eastAsia" w:ascii="宋体" w:hAnsi="宋体" w:cs="宋体"/>
                <w:color w:val="auto"/>
                <w:sz w:val="20"/>
                <w:szCs w:val="20"/>
                <w:highlight w:val="none"/>
              </w:rPr>
            </w:pPr>
          </w:p>
        </w:tc>
        <w:tc>
          <w:tcPr>
            <w:tcW w:w="6351" w:type="dxa"/>
            <w:vAlign w:val="center"/>
          </w:tcPr>
          <w:p w14:paraId="5314F1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材质工艺：优质环保多层板贴木皮烤漆。</w:t>
            </w:r>
          </w:p>
        </w:tc>
        <w:tc>
          <w:tcPr>
            <w:tcW w:w="530" w:type="dxa"/>
            <w:vMerge w:val="continue"/>
            <w:vAlign w:val="center"/>
          </w:tcPr>
          <w:p w14:paraId="6588D2B0">
            <w:pPr>
              <w:keepNext/>
              <w:snapToGrid w:val="0"/>
              <w:jc w:val="center"/>
              <w:rPr>
                <w:rFonts w:hint="eastAsia" w:ascii="宋体" w:hAnsi="宋体" w:cs="宋体"/>
                <w:color w:val="auto"/>
                <w:sz w:val="20"/>
                <w:szCs w:val="20"/>
                <w:highlight w:val="none"/>
              </w:rPr>
            </w:pPr>
          </w:p>
        </w:tc>
        <w:tc>
          <w:tcPr>
            <w:tcW w:w="444" w:type="dxa"/>
            <w:vMerge w:val="continue"/>
            <w:vAlign w:val="center"/>
          </w:tcPr>
          <w:p w14:paraId="4D079D67">
            <w:pPr>
              <w:keepNext/>
              <w:snapToGrid w:val="0"/>
              <w:jc w:val="center"/>
              <w:rPr>
                <w:rFonts w:hint="eastAsia" w:ascii="宋体" w:hAnsi="宋体" w:cs="宋体"/>
                <w:color w:val="auto"/>
                <w:sz w:val="20"/>
                <w:szCs w:val="20"/>
                <w:highlight w:val="none"/>
              </w:rPr>
            </w:pPr>
          </w:p>
        </w:tc>
        <w:tc>
          <w:tcPr>
            <w:tcW w:w="831" w:type="dxa"/>
            <w:vMerge w:val="continue"/>
            <w:vAlign w:val="center"/>
          </w:tcPr>
          <w:p w14:paraId="382E4EBC">
            <w:pPr>
              <w:keepNext/>
              <w:snapToGrid w:val="0"/>
              <w:jc w:val="right"/>
              <w:rPr>
                <w:rFonts w:hint="eastAsia" w:ascii="宋体" w:hAnsi="宋体" w:cs="宋体"/>
                <w:color w:val="auto"/>
                <w:sz w:val="20"/>
                <w:szCs w:val="20"/>
                <w:highlight w:val="none"/>
              </w:rPr>
            </w:pPr>
          </w:p>
        </w:tc>
      </w:tr>
      <w:tr w14:paraId="79EA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F3E6B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945" w:type="dxa"/>
            <w:vMerge w:val="restart"/>
            <w:vAlign w:val="center"/>
          </w:tcPr>
          <w:p w14:paraId="68BBAD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02F67A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4BC4B8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6A96970">
            <w:pPr>
              <w:keepNext/>
              <w:widowControl/>
              <w:snapToGrid w:val="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张</w:t>
            </w:r>
          </w:p>
        </w:tc>
        <w:tc>
          <w:tcPr>
            <w:tcW w:w="831" w:type="dxa"/>
            <w:vMerge w:val="restart"/>
            <w:vAlign w:val="center"/>
          </w:tcPr>
          <w:p w14:paraId="2C3EA27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65F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0020FE">
            <w:pPr>
              <w:keepNext/>
              <w:snapToGrid w:val="0"/>
              <w:jc w:val="center"/>
              <w:rPr>
                <w:rFonts w:hint="eastAsia" w:ascii="宋体" w:hAnsi="宋体" w:cs="宋体"/>
                <w:color w:val="auto"/>
                <w:sz w:val="20"/>
                <w:szCs w:val="20"/>
                <w:highlight w:val="none"/>
              </w:rPr>
            </w:pPr>
          </w:p>
        </w:tc>
        <w:tc>
          <w:tcPr>
            <w:tcW w:w="945" w:type="dxa"/>
            <w:vMerge w:val="continue"/>
            <w:vAlign w:val="center"/>
          </w:tcPr>
          <w:p w14:paraId="26FE8505">
            <w:pPr>
              <w:keepNext/>
              <w:snapToGrid w:val="0"/>
              <w:jc w:val="center"/>
              <w:rPr>
                <w:rFonts w:hint="eastAsia" w:ascii="宋体" w:hAnsi="宋体" w:cs="宋体"/>
                <w:color w:val="auto"/>
                <w:sz w:val="20"/>
                <w:szCs w:val="20"/>
                <w:highlight w:val="none"/>
              </w:rPr>
            </w:pPr>
          </w:p>
        </w:tc>
        <w:tc>
          <w:tcPr>
            <w:tcW w:w="6351" w:type="dxa"/>
            <w:vAlign w:val="center"/>
          </w:tcPr>
          <w:p w14:paraId="0D41D5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座高450mm-650mm(±5mm)*整体高850-1050mm(±5mm)</w:t>
            </w:r>
          </w:p>
        </w:tc>
        <w:tc>
          <w:tcPr>
            <w:tcW w:w="530" w:type="dxa"/>
            <w:vMerge w:val="continue"/>
            <w:vAlign w:val="center"/>
          </w:tcPr>
          <w:p w14:paraId="31954614">
            <w:pPr>
              <w:keepNext/>
              <w:snapToGrid w:val="0"/>
              <w:jc w:val="center"/>
              <w:rPr>
                <w:rFonts w:hint="eastAsia" w:ascii="宋体" w:hAnsi="宋体" w:cs="宋体"/>
                <w:color w:val="auto"/>
                <w:sz w:val="20"/>
                <w:szCs w:val="20"/>
                <w:highlight w:val="none"/>
              </w:rPr>
            </w:pPr>
          </w:p>
        </w:tc>
        <w:tc>
          <w:tcPr>
            <w:tcW w:w="444" w:type="dxa"/>
            <w:vMerge w:val="continue"/>
            <w:vAlign w:val="center"/>
          </w:tcPr>
          <w:p w14:paraId="46AE4861">
            <w:pPr>
              <w:keepNext/>
              <w:snapToGrid w:val="0"/>
              <w:jc w:val="center"/>
              <w:rPr>
                <w:rFonts w:hint="eastAsia" w:ascii="宋体" w:hAnsi="宋体" w:cs="宋体"/>
                <w:color w:val="auto"/>
                <w:sz w:val="20"/>
                <w:szCs w:val="21"/>
                <w:highlight w:val="none"/>
              </w:rPr>
            </w:pPr>
          </w:p>
        </w:tc>
        <w:tc>
          <w:tcPr>
            <w:tcW w:w="831" w:type="dxa"/>
            <w:vMerge w:val="continue"/>
            <w:vAlign w:val="center"/>
          </w:tcPr>
          <w:p w14:paraId="271B8649">
            <w:pPr>
              <w:keepNext/>
              <w:snapToGrid w:val="0"/>
              <w:jc w:val="right"/>
              <w:rPr>
                <w:rFonts w:hint="eastAsia" w:ascii="宋体" w:hAnsi="宋体" w:cs="宋体"/>
                <w:color w:val="auto"/>
                <w:sz w:val="20"/>
                <w:szCs w:val="20"/>
                <w:highlight w:val="none"/>
              </w:rPr>
            </w:pPr>
          </w:p>
        </w:tc>
      </w:tr>
      <w:tr w14:paraId="7270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740A92">
            <w:pPr>
              <w:keepNext/>
              <w:snapToGrid w:val="0"/>
              <w:jc w:val="center"/>
              <w:rPr>
                <w:rFonts w:hint="eastAsia" w:ascii="宋体" w:hAnsi="宋体" w:cs="宋体"/>
                <w:color w:val="auto"/>
                <w:sz w:val="20"/>
                <w:szCs w:val="20"/>
                <w:highlight w:val="none"/>
              </w:rPr>
            </w:pPr>
          </w:p>
        </w:tc>
        <w:tc>
          <w:tcPr>
            <w:tcW w:w="945" w:type="dxa"/>
            <w:vMerge w:val="continue"/>
            <w:vAlign w:val="center"/>
          </w:tcPr>
          <w:p w14:paraId="5CC68603">
            <w:pPr>
              <w:keepNext/>
              <w:snapToGrid w:val="0"/>
              <w:jc w:val="center"/>
              <w:rPr>
                <w:rFonts w:hint="eastAsia" w:ascii="宋体" w:hAnsi="宋体" w:cs="宋体"/>
                <w:color w:val="auto"/>
                <w:sz w:val="20"/>
                <w:szCs w:val="20"/>
                <w:highlight w:val="none"/>
              </w:rPr>
            </w:pPr>
          </w:p>
        </w:tc>
        <w:tc>
          <w:tcPr>
            <w:tcW w:w="6351" w:type="dxa"/>
            <w:vAlign w:val="center"/>
          </w:tcPr>
          <w:p w14:paraId="47100E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4E05AC82">
            <w:pPr>
              <w:keepNext/>
              <w:snapToGrid w:val="0"/>
              <w:jc w:val="center"/>
              <w:rPr>
                <w:rFonts w:hint="eastAsia" w:ascii="宋体" w:hAnsi="宋体" w:cs="宋体"/>
                <w:color w:val="auto"/>
                <w:sz w:val="20"/>
                <w:szCs w:val="20"/>
                <w:highlight w:val="none"/>
              </w:rPr>
            </w:pPr>
          </w:p>
        </w:tc>
        <w:tc>
          <w:tcPr>
            <w:tcW w:w="444" w:type="dxa"/>
            <w:vMerge w:val="continue"/>
            <w:vAlign w:val="center"/>
          </w:tcPr>
          <w:p w14:paraId="4AB7D350">
            <w:pPr>
              <w:keepNext/>
              <w:snapToGrid w:val="0"/>
              <w:jc w:val="center"/>
              <w:rPr>
                <w:rFonts w:hint="eastAsia" w:ascii="宋体" w:hAnsi="宋体" w:cs="宋体"/>
                <w:color w:val="auto"/>
                <w:sz w:val="20"/>
                <w:szCs w:val="21"/>
                <w:highlight w:val="none"/>
              </w:rPr>
            </w:pPr>
          </w:p>
        </w:tc>
        <w:tc>
          <w:tcPr>
            <w:tcW w:w="831" w:type="dxa"/>
            <w:vMerge w:val="continue"/>
            <w:vAlign w:val="center"/>
          </w:tcPr>
          <w:p w14:paraId="093286F9">
            <w:pPr>
              <w:keepNext/>
              <w:snapToGrid w:val="0"/>
              <w:jc w:val="right"/>
              <w:rPr>
                <w:rFonts w:hint="eastAsia" w:ascii="宋体" w:hAnsi="宋体" w:cs="宋体"/>
                <w:color w:val="auto"/>
                <w:sz w:val="20"/>
                <w:szCs w:val="20"/>
                <w:highlight w:val="none"/>
              </w:rPr>
            </w:pPr>
          </w:p>
        </w:tc>
      </w:tr>
      <w:tr w14:paraId="1251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0DFF03">
            <w:pPr>
              <w:keepNext/>
              <w:snapToGrid w:val="0"/>
              <w:jc w:val="center"/>
              <w:rPr>
                <w:rFonts w:hint="eastAsia" w:ascii="宋体" w:hAnsi="宋体" w:cs="宋体"/>
                <w:color w:val="auto"/>
                <w:sz w:val="20"/>
                <w:szCs w:val="20"/>
                <w:highlight w:val="none"/>
              </w:rPr>
            </w:pPr>
          </w:p>
        </w:tc>
        <w:tc>
          <w:tcPr>
            <w:tcW w:w="945" w:type="dxa"/>
            <w:vMerge w:val="continue"/>
            <w:vAlign w:val="center"/>
          </w:tcPr>
          <w:p w14:paraId="1EFD11CC">
            <w:pPr>
              <w:keepNext/>
              <w:snapToGrid w:val="0"/>
              <w:jc w:val="center"/>
              <w:rPr>
                <w:rFonts w:hint="eastAsia" w:ascii="宋体" w:hAnsi="宋体" w:cs="宋体"/>
                <w:color w:val="auto"/>
                <w:sz w:val="20"/>
                <w:szCs w:val="20"/>
                <w:highlight w:val="none"/>
              </w:rPr>
            </w:pPr>
          </w:p>
        </w:tc>
        <w:tc>
          <w:tcPr>
            <w:tcW w:w="6351" w:type="dxa"/>
            <w:vAlign w:val="center"/>
          </w:tcPr>
          <w:p w14:paraId="6DA094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44749B52">
            <w:pPr>
              <w:keepNext/>
              <w:snapToGrid w:val="0"/>
              <w:jc w:val="center"/>
              <w:rPr>
                <w:rFonts w:hint="eastAsia" w:ascii="宋体" w:hAnsi="宋体" w:cs="宋体"/>
                <w:color w:val="auto"/>
                <w:sz w:val="20"/>
                <w:szCs w:val="20"/>
                <w:highlight w:val="none"/>
              </w:rPr>
            </w:pPr>
          </w:p>
        </w:tc>
        <w:tc>
          <w:tcPr>
            <w:tcW w:w="444" w:type="dxa"/>
            <w:vMerge w:val="continue"/>
            <w:vAlign w:val="center"/>
          </w:tcPr>
          <w:p w14:paraId="487776F9">
            <w:pPr>
              <w:keepNext/>
              <w:snapToGrid w:val="0"/>
              <w:jc w:val="center"/>
              <w:rPr>
                <w:rFonts w:hint="eastAsia" w:ascii="宋体" w:hAnsi="宋体" w:cs="宋体"/>
                <w:color w:val="auto"/>
                <w:sz w:val="20"/>
                <w:szCs w:val="21"/>
                <w:highlight w:val="none"/>
              </w:rPr>
            </w:pPr>
          </w:p>
        </w:tc>
        <w:tc>
          <w:tcPr>
            <w:tcW w:w="831" w:type="dxa"/>
            <w:vMerge w:val="continue"/>
            <w:vAlign w:val="center"/>
          </w:tcPr>
          <w:p w14:paraId="2A1C14A9">
            <w:pPr>
              <w:keepNext/>
              <w:snapToGrid w:val="0"/>
              <w:jc w:val="right"/>
              <w:rPr>
                <w:rFonts w:hint="eastAsia" w:ascii="宋体" w:hAnsi="宋体" w:cs="宋体"/>
                <w:color w:val="auto"/>
                <w:sz w:val="20"/>
                <w:szCs w:val="20"/>
                <w:highlight w:val="none"/>
              </w:rPr>
            </w:pPr>
          </w:p>
        </w:tc>
      </w:tr>
      <w:tr w14:paraId="5AF8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0D6C81">
            <w:pPr>
              <w:keepNext/>
              <w:snapToGrid w:val="0"/>
              <w:jc w:val="center"/>
              <w:rPr>
                <w:rFonts w:hint="eastAsia" w:ascii="宋体" w:hAnsi="宋体" w:cs="宋体"/>
                <w:color w:val="auto"/>
                <w:sz w:val="20"/>
                <w:szCs w:val="20"/>
                <w:highlight w:val="none"/>
              </w:rPr>
            </w:pPr>
          </w:p>
        </w:tc>
        <w:tc>
          <w:tcPr>
            <w:tcW w:w="945" w:type="dxa"/>
            <w:vMerge w:val="continue"/>
            <w:vAlign w:val="center"/>
          </w:tcPr>
          <w:p w14:paraId="1608768B">
            <w:pPr>
              <w:keepNext/>
              <w:snapToGrid w:val="0"/>
              <w:jc w:val="center"/>
              <w:rPr>
                <w:rFonts w:hint="eastAsia" w:ascii="宋体" w:hAnsi="宋体" w:cs="宋体"/>
                <w:color w:val="auto"/>
                <w:sz w:val="20"/>
                <w:szCs w:val="20"/>
                <w:highlight w:val="none"/>
              </w:rPr>
            </w:pPr>
          </w:p>
        </w:tc>
        <w:tc>
          <w:tcPr>
            <w:tcW w:w="6351" w:type="dxa"/>
            <w:vAlign w:val="center"/>
          </w:tcPr>
          <w:p w14:paraId="5DB878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08F892EE">
            <w:pPr>
              <w:keepNext/>
              <w:snapToGrid w:val="0"/>
              <w:jc w:val="center"/>
              <w:rPr>
                <w:rFonts w:hint="eastAsia" w:ascii="宋体" w:hAnsi="宋体" w:cs="宋体"/>
                <w:color w:val="auto"/>
                <w:sz w:val="20"/>
                <w:szCs w:val="20"/>
                <w:highlight w:val="none"/>
              </w:rPr>
            </w:pPr>
          </w:p>
        </w:tc>
        <w:tc>
          <w:tcPr>
            <w:tcW w:w="444" w:type="dxa"/>
            <w:vMerge w:val="continue"/>
            <w:vAlign w:val="center"/>
          </w:tcPr>
          <w:p w14:paraId="43297127">
            <w:pPr>
              <w:keepNext/>
              <w:snapToGrid w:val="0"/>
              <w:jc w:val="center"/>
              <w:rPr>
                <w:rFonts w:hint="eastAsia" w:ascii="宋体" w:hAnsi="宋体" w:cs="宋体"/>
                <w:color w:val="auto"/>
                <w:sz w:val="20"/>
                <w:szCs w:val="21"/>
                <w:highlight w:val="none"/>
              </w:rPr>
            </w:pPr>
          </w:p>
        </w:tc>
        <w:tc>
          <w:tcPr>
            <w:tcW w:w="831" w:type="dxa"/>
            <w:vMerge w:val="continue"/>
            <w:vAlign w:val="center"/>
          </w:tcPr>
          <w:p w14:paraId="27E6C3F4">
            <w:pPr>
              <w:keepNext/>
              <w:snapToGrid w:val="0"/>
              <w:jc w:val="right"/>
              <w:rPr>
                <w:rFonts w:hint="eastAsia" w:ascii="宋体" w:hAnsi="宋体" w:cs="宋体"/>
                <w:color w:val="auto"/>
                <w:sz w:val="20"/>
                <w:szCs w:val="20"/>
                <w:highlight w:val="none"/>
              </w:rPr>
            </w:pPr>
          </w:p>
        </w:tc>
      </w:tr>
      <w:tr w14:paraId="3239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AA4C39">
            <w:pPr>
              <w:keepNext/>
              <w:snapToGrid w:val="0"/>
              <w:jc w:val="center"/>
              <w:rPr>
                <w:rFonts w:hint="eastAsia" w:ascii="宋体" w:hAnsi="宋体" w:cs="宋体"/>
                <w:color w:val="auto"/>
                <w:sz w:val="20"/>
                <w:szCs w:val="20"/>
                <w:highlight w:val="none"/>
              </w:rPr>
            </w:pPr>
          </w:p>
        </w:tc>
        <w:tc>
          <w:tcPr>
            <w:tcW w:w="945" w:type="dxa"/>
            <w:vMerge w:val="continue"/>
            <w:vAlign w:val="center"/>
          </w:tcPr>
          <w:p w14:paraId="433B3406">
            <w:pPr>
              <w:keepNext/>
              <w:snapToGrid w:val="0"/>
              <w:jc w:val="center"/>
              <w:rPr>
                <w:rFonts w:hint="eastAsia" w:ascii="宋体" w:hAnsi="宋体" w:cs="宋体"/>
                <w:color w:val="auto"/>
                <w:sz w:val="20"/>
                <w:szCs w:val="20"/>
                <w:highlight w:val="none"/>
              </w:rPr>
            </w:pPr>
          </w:p>
        </w:tc>
        <w:tc>
          <w:tcPr>
            <w:tcW w:w="6351" w:type="dxa"/>
            <w:vAlign w:val="center"/>
          </w:tcPr>
          <w:p w14:paraId="514793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41FF416C">
            <w:pPr>
              <w:keepNext/>
              <w:snapToGrid w:val="0"/>
              <w:jc w:val="center"/>
              <w:rPr>
                <w:rFonts w:hint="eastAsia" w:ascii="宋体" w:hAnsi="宋体" w:cs="宋体"/>
                <w:color w:val="auto"/>
                <w:sz w:val="20"/>
                <w:szCs w:val="20"/>
                <w:highlight w:val="none"/>
              </w:rPr>
            </w:pPr>
          </w:p>
        </w:tc>
        <w:tc>
          <w:tcPr>
            <w:tcW w:w="444" w:type="dxa"/>
            <w:vMerge w:val="continue"/>
            <w:vAlign w:val="center"/>
          </w:tcPr>
          <w:p w14:paraId="787DAD6A">
            <w:pPr>
              <w:keepNext/>
              <w:snapToGrid w:val="0"/>
              <w:jc w:val="center"/>
              <w:rPr>
                <w:rFonts w:hint="eastAsia" w:ascii="宋体" w:hAnsi="宋体" w:cs="宋体"/>
                <w:color w:val="auto"/>
                <w:sz w:val="20"/>
                <w:szCs w:val="21"/>
                <w:highlight w:val="none"/>
              </w:rPr>
            </w:pPr>
          </w:p>
        </w:tc>
        <w:tc>
          <w:tcPr>
            <w:tcW w:w="831" w:type="dxa"/>
            <w:vMerge w:val="continue"/>
            <w:vAlign w:val="center"/>
          </w:tcPr>
          <w:p w14:paraId="0872ABE7">
            <w:pPr>
              <w:keepNext/>
              <w:snapToGrid w:val="0"/>
              <w:jc w:val="right"/>
              <w:rPr>
                <w:rFonts w:hint="eastAsia" w:ascii="宋体" w:hAnsi="宋体" w:cs="宋体"/>
                <w:color w:val="auto"/>
                <w:sz w:val="20"/>
                <w:szCs w:val="20"/>
                <w:highlight w:val="none"/>
              </w:rPr>
            </w:pPr>
          </w:p>
        </w:tc>
      </w:tr>
      <w:tr w14:paraId="4448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4005D7">
            <w:pPr>
              <w:keepNext/>
              <w:snapToGrid w:val="0"/>
              <w:jc w:val="center"/>
              <w:rPr>
                <w:rFonts w:hint="eastAsia" w:ascii="宋体" w:hAnsi="宋体" w:cs="宋体"/>
                <w:color w:val="auto"/>
                <w:sz w:val="20"/>
                <w:szCs w:val="20"/>
                <w:highlight w:val="none"/>
              </w:rPr>
            </w:pPr>
          </w:p>
        </w:tc>
        <w:tc>
          <w:tcPr>
            <w:tcW w:w="945" w:type="dxa"/>
            <w:vMerge w:val="continue"/>
            <w:vAlign w:val="center"/>
          </w:tcPr>
          <w:p w14:paraId="2A2CFB5F">
            <w:pPr>
              <w:keepNext/>
              <w:snapToGrid w:val="0"/>
              <w:jc w:val="center"/>
              <w:rPr>
                <w:rFonts w:hint="eastAsia" w:ascii="宋体" w:hAnsi="宋体" w:cs="宋体"/>
                <w:color w:val="auto"/>
                <w:sz w:val="20"/>
                <w:szCs w:val="20"/>
                <w:highlight w:val="none"/>
              </w:rPr>
            </w:pPr>
          </w:p>
        </w:tc>
        <w:tc>
          <w:tcPr>
            <w:tcW w:w="6351" w:type="dxa"/>
            <w:vAlign w:val="center"/>
          </w:tcPr>
          <w:p w14:paraId="1AB445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10D83F3E">
            <w:pPr>
              <w:keepNext/>
              <w:snapToGrid w:val="0"/>
              <w:jc w:val="center"/>
              <w:rPr>
                <w:rFonts w:hint="eastAsia" w:ascii="宋体" w:hAnsi="宋体" w:cs="宋体"/>
                <w:color w:val="auto"/>
                <w:sz w:val="20"/>
                <w:szCs w:val="20"/>
                <w:highlight w:val="none"/>
              </w:rPr>
            </w:pPr>
          </w:p>
        </w:tc>
        <w:tc>
          <w:tcPr>
            <w:tcW w:w="444" w:type="dxa"/>
            <w:vMerge w:val="continue"/>
            <w:vAlign w:val="center"/>
          </w:tcPr>
          <w:p w14:paraId="52FEDC6D">
            <w:pPr>
              <w:keepNext/>
              <w:snapToGrid w:val="0"/>
              <w:jc w:val="center"/>
              <w:rPr>
                <w:rFonts w:hint="eastAsia" w:ascii="宋体" w:hAnsi="宋体" w:cs="宋体"/>
                <w:color w:val="auto"/>
                <w:sz w:val="20"/>
                <w:szCs w:val="21"/>
                <w:highlight w:val="none"/>
              </w:rPr>
            </w:pPr>
          </w:p>
        </w:tc>
        <w:tc>
          <w:tcPr>
            <w:tcW w:w="831" w:type="dxa"/>
            <w:vMerge w:val="continue"/>
            <w:vAlign w:val="center"/>
          </w:tcPr>
          <w:p w14:paraId="165B3690">
            <w:pPr>
              <w:keepNext/>
              <w:snapToGrid w:val="0"/>
              <w:jc w:val="right"/>
              <w:rPr>
                <w:rFonts w:hint="eastAsia" w:ascii="宋体" w:hAnsi="宋体" w:cs="宋体"/>
                <w:color w:val="auto"/>
                <w:sz w:val="20"/>
                <w:szCs w:val="20"/>
                <w:highlight w:val="none"/>
              </w:rPr>
            </w:pPr>
          </w:p>
        </w:tc>
      </w:tr>
      <w:tr w14:paraId="6D16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C0843B">
            <w:pPr>
              <w:keepNext/>
              <w:snapToGrid w:val="0"/>
              <w:jc w:val="center"/>
              <w:rPr>
                <w:rFonts w:hint="eastAsia" w:ascii="宋体" w:hAnsi="宋体" w:cs="宋体"/>
                <w:color w:val="auto"/>
                <w:sz w:val="20"/>
                <w:szCs w:val="20"/>
                <w:highlight w:val="none"/>
              </w:rPr>
            </w:pPr>
          </w:p>
        </w:tc>
        <w:tc>
          <w:tcPr>
            <w:tcW w:w="945" w:type="dxa"/>
            <w:vMerge w:val="continue"/>
            <w:vAlign w:val="center"/>
          </w:tcPr>
          <w:p w14:paraId="7A9DAE30">
            <w:pPr>
              <w:keepNext/>
              <w:snapToGrid w:val="0"/>
              <w:jc w:val="center"/>
              <w:rPr>
                <w:rFonts w:hint="eastAsia" w:ascii="宋体" w:hAnsi="宋体" w:cs="宋体"/>
                <w:color w:val="auto"/>
                <w:sz w:val="20"/>
                <w:szCs w:val="20"/>
                <w:highlight w:val="none"/>
              </w:rPr>
            </w:pPr>
          </w:p>
        </w:tc>
        <w:tc>
          <w:tcPr>
            <w:tcW w:w="6351" w:type="dxa"/>
            <w:vAlign w:val="center"/>
          </w:tcPr>
          <w:p w14:paraId="0E3050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6E9537E5">
            <w:pPr>
              <w:keepNext/>
              <w:snapToGrid w:val="0"/>
              <w:jc w:val="center"/>
              <w:rPr>
                <w:rFonts w:hint="eastAsia" w:ascii="宋体" w:hAnsi="宋体" w:cs="宋体"/>
                <w:color w:val="auto"/>
                <w:sz w:val="20"/>
                <w:szCs w:val="20"/>
                <w:highlight w:val="none"/>
              </w:rPr>
            </w:pPr>
          </w:p>
        </w:tc>
        <w:tc>
          <w:tcPr>
            <w:tcW w:w="444" w:type="dxa"/>
            <w:vMerge w:val="continue"/>
            <w:vAlign w:val="center"/>
          </w:tcPr>
          <w:p w14:paraId="6D8E4DF7">
            <w:pPr>
              <w:keepNext/>
              <w:snapToGrid w:val="0"/>
              <w:jc w:val="center"/>
              <w:rPr>
                <w:rFonts w:hint="eastAsia" w:ascii="宋体" w:hAnsi="宋体" w:cs="宋体"/>
                <w:color w:val="auto"/>
                <w:sz w:val="20"/>
                <w:szCs w:val="21"/>
                <w:highlight w:val="none"/>
              </w:rPr>
            </w:pPr>
          </w:p>
        </w:tc>
        <w:tc>
          <w:tcPr>
            <w:tcW w:w="831" w:type="dxa"/>
            <w:vMerge w:val="continue"/>
            <w:vAlign w:val="center"/>
          </w:tcPr>
          <w:p w14:paraId="0751EDA7">
            <w:pPr>
              <w:keepNext/>
              <w:snapToGrid w:val="0"/>
              <w:jc w:val="right"/>
              <w:rPr>
                <w:rFonts w:hint="eastAsia" w:ascii="宋体" w:hAnsi="宋体" w:cs="宋体"/>
                <w:color w:val="auto"/>
                <w:sz w:val="20"/>
                <w:szCs w:val="20"/>
                <w:highlight w:val="none"/>
              </w:rPr>
            </w:pPr>
          </w:p>
        </w:tc>
      </w:tr>
      <w:tr w14:paraId="4661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2815B4">
            <w:pPr>
              <w:keepNext/>
              <w:snapToGrid w:val="0"/>
              <w:jc w:val="center"/>
              <w:rPr>
                <w:rFonts w:hint="eastAsia" w:ascii="宋体" w:hAnsi="宋体" w:cs="宋体"/>
                <w:color w:val="auto"/>
                <w:sz w:val="20"/>
                <w:szCs w:val="20"/>
                <w:highlight w:val="none"/>
              </w:rPr>
            </w:pPr>
          </w:p>
        </w:tc>
        <w:tc>
          <w:tcPr>
            <w:tcW w:w="945" w:type="dxa"/>
            <w:vMerge w:val="continue"/>
            <w:vAlign w:val="center"/>
          </w:tcPr>
          <w:p w14:paraId="02D564F3">
            <w:pPr>
              <w:keepNext/>
              <w:snapToGrid w:val="0"/>
              <w:jc w:val="center"/>
              <w:rPr>
                <w:rFonts w:hint="eastAsia" w:ascii="宋体" w:hAnsi="宋体" w:cs="宋体"/>
                <w:color w:val="auto"/>
                <w:sz w:val="20"/>
                <w:szCs w:val="20"/>
                <w:highlight w:val="none"/>
              </w:rPr>
            </w:pPr>
          </w:p>
        </w:tc>
        <w:tc>
          <w:tcPr>
            <w:tcW w:w="6351" w:type="dxa"/>
            <w:vAlign w:val="center"/>
          </w:tcPr>
          <w:p w14:paraId="4F8E67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2524FC82">
            <w:pPr>
              <w:keepNext/>
              <w:snapToGrid w:val="0"/>
              <w:jc w:val="center"/>
              <w:rPr>
                <w:rFonts w:hint="eastAsia" w:ascii="宋体" w:hAnsi="宋体" w:cs="宋体"/>
                <w:color w:val="auto"/>
                <w:sz w:val="20"/>
                <w:szCs w:val="20"/>
                <w:highlight w:val="none"/>
              </w:rPr>
            </w:pPr>
          </w:p>
        </w:tc>
        <w:tc>
          <w:tcPr>
            <w:tcW w:w="444" w:type="dxa"/>
            <w:vMerge w:val="continue"/>
            <w:vAlign w:val="center"/>
          </w:tcPr>
          <w:p w14:paraId="16F7C665">
            <w:pPr>
              <w:keepNext/>
              <w:snapToGrid w:val="0"/>
              <w:jc w:val="center"/>
              <w:rPr>
                <w:rFonts w:hint="eastAsia" w:ascii="宋体" w:hAnsi="宋体" w:cs="宋体"/>
                <w:color w:val="auto"/>
                <w:sz w:val="20"/>
                <w:szCs w:val="21"/>
                <w:highlight w:val="none"/>
              </w:rPr>
            </w:pPr>
          </w:p>
        </w:tc>
        <w:tc>
          <w:tcPr>
            <w:tcW w:w="831" w:type="dxa"/>
            <w:vMerge w:val="continue"/>
            <w:vAlign w:val="center"/>
          </w:tcPr>
          <w:p w14:paraId="3A82C8E3">
            <w:pPr>
              <w:keepNext/>
              <w:snapToGrid w:val="0"/>
              <w:jc w:val="right"/>
              <w:rPr>
                <w:rFonts w:hint="eastAsia" w:ascii="宋体" w:hAnsi="宋体" w:cs="宋体"/>
                <w:color w:val="auto"/>
                <w:sz w:val="20"/>
                <w:szCs w:val="20"/>
                <w:highlight w:val="none"/>
              </w:rPr>
            </w:pPr>
          </w:p>
        </w:tc>
      </w:tr>
      <w:tr w14:paraId="769B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BD60C0">
            <w:pPr>
              <w:keepNext/>
              <w:snapToGrid w:val="0"/>
              <w:jc w:val="center"/>
              <w:rPr>
                <w:rFonts w:hint="eastAsia" w:ascii="宋体" w:hAnsi="宋体" w:cs="宋体"/>
                <w:color w:val="auto"/>
                <w:sz w:val="20"/>
                <w:szCs w:val="20"/>
                <w:highlight w:val="none"/>
              </w:rPr>
            </w:pPr>
          </w:p>
        </w:tc>
        <w:tc>
          <w:tcPr>
            <w:tcW w:w="945" w:type="dxa"/>
            <w:vMerge w:val="continue"/>
            <w:vAlign w:val="center"/>
          </w:tcPr>
          <w:p w14:paraId="27356537">
            <w:pPr>
              <w:keepNext/>
              <w:snapToGrid w:val="0"/>
              <w:jc w:val="center"/>
              <w:rPr>
                <w:rFonts w:hint="eastAsia" w:ascii="宋体" w:hAnsi="宋体" w:cs="宋体"/>
                <w:color w:val="auto"/>
                <w:sz w:val="20"/>
                <w:szCs w:val="20"/>
                <w:highlight w:val="none"/>
              </w:rPr>
            </w:pPr>
          </w:p>
        </w:tc>
        <w:tc>
          <w:tcPr>
            <w:tcW w:w="6351" w:type="dxa"/>
            <w:vAlign w:val="center"/>
          </w:tcPr>
          <w:p w14:paraId="4678C3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21DF9BEC">
            <w:pPr>
              <w:keepNext/>
              <w:snapToGrid w:val="0"/>
              <w:jc w:val="center"/>
              <w:rPr>
                <w:rFonts w:hint="eastAsia" w:ascii="宋体" w:hAnsi="宋体" w:cs="宋体"/>
                <w:color w:val="auto"/>
                <w:sz w:val="20"/>
                <w:szCs w:val="20"/>
                <w:highlight w:val="none"/>
              </w:rPr>
            </w:pPr>
          </w:p>
        </w:tc>
        <w:tc>
          <w:tcPr>
            <w:tcW w:w="444" w:type="dxa"/>
            <w:vMerge w:val="continue"/>
            <w:vAlign w:val="center"/>
          </w:tcPr>
          <w:p w14:paraId="1A6D6A2E">
            <w:pPr>
              <w:keepNext/>
              <w:snapToGrid w:val="0"/>
              <w:jc w:val="center"/>
              <w:rPr>
                <w:rFonts w:hint="eastAsia" w:ascii="宋体" w:hAnsi="宋体" w:cs="宋体"/>
                <w:color w:val="auto"/>
                <w:sz w:val="20"/>
                <w:szCs w:val="21"/>
                <w:highlight w:val="none"/>
              </w:rPr>
            </w:pPr>
          </w:p>
        </w:tc>
        <w:tc>
          <w:tcPr>
            <w:tcW w:w="831" w:type="dxa"/>
            <w:vMerge w:val="continue"/>
            <w:vAlign w:val="center"/>
          </w:tcPr>
          <w:p w14:paraId="728F1816">
            <w:pPr>
              <w:keepNext/>
              <w:snapToGrid w:val="0"/>
              <w:jc w:val="right"/>
              <w:rPr>
                <w:rFonts w:hint="eastAsia" w:ascii="宋体" w:hAnsi="宋体" w:cs="宋体"/>
                <w:color w:val="auto"/>
                <w:sz w:val="20"/>
                <w:szCs w:val="20"/>
                <w:highlight w:val="none"/>
              </w:rPr>
            </w:pPr>
          </w:p>
        </w:tc>
      </w:tr>
      <w:tr w14:paraId="3739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A1F7C5">
            <w:pPr>
              <w:keepNext/>
              <w:snapToGrid w:val="0"/>
              <w:jc w:val="center"/>
              <w:rPr>
                <w:rFonts w:hint="eastAsia" w:ascii="宋体" w:hAnsi="宋体" w:cs="宋体"/>
                <w:color w:val="auto"/>
                <w:sz w:val="20"/>
                <w:szCs w:val="20"/>
                <w:highlight w:val="none"/>
              </w:rPr>
            </w:pPr>
          </w:p>
        </w:tc>
        <w:tc>
          <w:tcPr>
            <w:tcW w:w="945" w:type="dxa"/>
            <w:vMerge w:val="continue"/>
            <w:vAlign w:val="center"/>
          </w:tcPr>
          <w:p w14:paraId="58AB38AD">
            <w:pPr>
              <w:keepNext/>
              <w:snapToGrid w:val="0"/>
              <w:jc w:val="center"/>
              <w:rPr>
                <w:rFonts w:hint="eastAsia" w:ascii="宋体" w:hAnsi="宋体" w:cs="宋体"/>
                <w:color w:val="auto"/>
                <w:sz w:val="20"/>
                <w:szCs w:val="20"/>
                <w:highlight w:val="none"/>
              </w:rPr>
            </w:pPr>
          </w:p>
        </w:tc>
        <w:tc>
          <w:tcPr>
            <w:tcW w:w="6351" w:type="dxa"/>
            <w:vAlign w:val="center"/>
          </w:tcPr>
          <w:p w14:paraId="3BAA25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09622C5D">
            <w:pPr>
              <w:keepNext/>
              <w:snapToGrid w:val="0"/>
              <w:jc w:val="center"/>
              <w:rPr>
                <w:rFonts w:hint="eastAsia" w:ascii="宋体" w:hAnsi="宋体" w:cs="宋体"/>
                <w:color w:val="auto"/>
                <w:sz w:val="20"/>
                <w:szCs w:val="20"/>
                <w:highlight w:val="none"/>
              </w:rPr>
            </w:pPr>
          </w:p>
        </w:tc>
        <w:tc>
          <w:tcPr>
            <w:tcW w:w="444" w:type="dxa"/>
            <w:vMerge w:val="continue"/>
            <w:vAlign w:val="center"/>
          </w:tcPr>
          <w:p w14:paraId="164C918D">
            <w:pPr>
              <w:keepNext/>
              <w:snapToGrid w:val="0"/>
              <w:jc w:val="center"/>
              <w:rPr>
                <w:rFonts w:hint="eastAsia" w:ascii="宋体" w:hAnsi="宋体" w:cs="宋体"/>
                <w:color w:val="auto"/>
                <w:sz w:val="20"/>
                <w:szCs w:val="21"/>
                <w:highlight w:val="none"/>
              </w:rPr>
            </w:pPr>
          </w:p>
        </w:tc>
        <w:tc>
          <w:tcPr>
            <w:tcW w:w="831" w:type="dxa"/>
            <w:vMerge w:val="continue"/>
            <w:vAlign w:val="center"/>
          </w:tcPr>
          <w:p w14:paraId="127896AE">
            <w:pPr>
              <w:keepNext/>
              <w:snapToGrid w:val="0"/>
              <w:jc w:val="right"/>
              <w:rPr>
                <w:rFonts w:hint="eastAsia" w:ascii="宋体" w:hAnsi="宋体" w:cs="宋体"/>
                <w:color w:val="auto"/>
                <w:sz w:val="20"/>
                <w:szCs w:val="20"/>
                <w:highlight w:val="none"/>
              </w:rPr>
            </w:pPr>
          </w:p>
        </w:tc>
      </w:tr>
      <w:tr w14:paraId="2319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C45ACE">
            <w:pPr>
              <w:keepNext/>
              <w:snapToGrid w:val="0"/>
              <w:jc w:val="center"/>
              <w:rPr>
                <w:rFonts w:hint="eastAsia" w:ascii="宋体" w:hAnsi="宋体" w:cs="宋体"/>
                <w:color w:val="auto"/>
                <w:sz w:val="20"/>
                <w:szCs w:val="20"/>
                <w:highlight w:val="none"/>
              </w:rPr>
            </w:pPr>
          </w:p>
        </w:tc>
        <w:tc>
          <w:tcPr>
            <w:tcW w:w="945" w:type="dxa"/>
            <w:vMerge w:val="continue"/>
            <w:vAlign w:val="center"/>
          </w:tcPr>
          <w:p w14:paraId="3DDC54DF">
            <w:pPr>
              <w:keepNext/>
              <w:snapToGrid w:val="0"/>
              <w:jc w:val="center"/>
              <w:rPr>
                <w:rFonts w:hint="eastAsia" w:ascii="宋体" w:hAnsi="宋体" w:cs="宋体"/>
                <w:color w:val="auto"/>
                <w:sz w:val="20"/>
                <w:szCs w:val="20"/>
                <w:highlight w:val="none"/>
              </w:rPr>
            </w:pPr>
          </w:p>
        </w:tc>
        <w:tc>
          <w:tcPr>
            <w:tcW w:w="6351" w:type="dxa"/>
            <w:vAlign w:val="center"/>
          </w:tcPr>
          <w:p w14:paraId="48B0C6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40AEA986">
            <w:pPr>
              <w:keepNext/>
              <w:snapToGrid w:val="0"/>
              <w:jc w:val="center"/>
              <w:rPr>
                <w:rFonts w:hint="eastAsia" w:ascii="宋体" w:hAnsi="宋体" w:cs="宋体"/>
                <w:color w:val="auto"/>
                <w:sz w:val="20"/>
                <w:szCs w:val="20"/>
                <w:highlight w:val="none"/>
              </w:rPr>
            </w:pPr>
          </w:p>
        </w:tc>
        <w:tc>
          <w:tcPr>
            <w:tcW w:w="444" w:type="dxa"/>
            <w:vMerge w:val="continue"/>
            <w:vAlign w:val="center"/>
          </w:tcPr>
          <w:p w14:paraId="07AA4DFA">
            <w:pPr>
              <w:keepNext/>
              <w:snapToGrid w:val="0"/>
              <w:jc w:val="center"/>
              <w:rPr>
                <w:rFonts w:hint="eastAsia" w:ascii="宋体" w:hAnsi="宋体" w:cs="宋体"/>
                <w:color w:val="auto"/>
                <w:sz w:val="20"/>
                <w:szCs w:val="21"/>
                <w:highlight w:val="none"/>
              </w:rPr>
            </w:pPr>
          </w:p>
        </w:tc>
        <w:tc>
          <w:tcPr>
            <w:tcW w:w="831" w:type="dxa"/>
            <w:vMerge w:val="continue"/>
            <w:vAlign w:val="center"/>
          </w:tcPr>
          <w:p w14:paraId="2B7E308F">
            <w:pPr>
              <w:keepNext/>
              <w:snapToGrid w:val="0"/>
              <w:jc w:val="right"/>
              <w:rPr>
                <w:rFonts w:hint="eastAsia" w:ascii="宋体" w:hAnsi="宋体" w:cs="宋体"/>
                <w:color w:val="auto"/>
                <w:sz w:val="20"/>
                <w:szCs w:val="20"/>
                <w:highlight w:val="none"/>
              </w:rPr>
            </w:pPr>
          </w:p>
        </w:tc>
      </w:tr>
      <w:tr w14:paraId="07CD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509632">
            <w:pPr>
              <w:keepNext/>
              <w:snapToGrid w:val="0"/>
              <w:jc w:val="center"/>
              <w:rPr>
                <w:rFonts w:hint="eastAsia" w:ascii="宋体" w:hAnsi="宋体" w:cs="宋体"/>
                <w:color w:val="auto"/>
                <w:sz w:val="20"/>
                <w:szCs w:val="20"/>
                <w:highlight w:val="none"/>
              </w:rPr>
            </w:pPr>
          </w:p>
        </w:tc>
        <w:tc>
          <w:tcPr>
            <w:tcW w:w="945" w:type="dxa"/>
            <w:vMerge w:val="continue"/>
            <w:vAlign w:val="center"/>
          </w:tcPr>
          <w:p w14:paraId="2A9EBFFA">
            <w:pPr>
              <w:keepNext/>
              <w:snapToGrid w:val="0"/>
              <w:jc w:val="center"/>
              <w:rPr>
                <w:rFonts w:hint="eastAsia" w:ascii="宋体" w:hAnsi="宋体" w:cs="宋体"/>
                <w:color w:val="auto"/>
                <w:sz w:val="20"/>
                <w:szCs w:val="20"/>
                <w:highlight w:val="none"/>
              </w:rPr>
            </w:pPr>
          </w:p>
        </w:tc>
        <w:tc>
          <w:tcPr>
            <w:tcW w:w="6351" w:type="dxa"/>
            <w:vAlign w:val="center"/>
          </w:tcPr>
          <w:p w14:paraId="27379C0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1B6AB4CE">
            <w:pPr>
              <w:keepNext/>
              <w:snapToGrid w:val="0"/>
              <w:jc w:val="center"/>
              <w:rPr>
                <w:rFonts w:hint="eastAsia" w:ascii="宋体" w:hAnsi="宋体" w:cs="宋体"/>
                <w:color w:val="auto"/>
                <w:sz w:val="20"/>
                <w:szCs w:val="20"/>
                <w:highlight w:val="none"/>
              </w:rPr>
            </w:pPr>
          </w:p>
        </w:tc>
        <w:tc>
          <w:tcPr>
            <w:tcW w:w="444" w:type="dxa"/>
            <w:vMerge w:val="continue"/>
            <w:vAlign w:val="center"/>
          </w:tcPr>
          <w:p w14:paraId="67A71601">
            <w:pPr>
              <w:keepNext/>
              <w:snapToGrid w:val="0"/>
              <w:jc w:val="center"/>
              <w:rPr>
                <w:rFonts w:hint="eastAsia" w:ascii="宋体" w:hAnsi="宋体" w:cs="宋体"/>
                <w:color w:val="auto"/>
                <w:sz w:val="20"/>
                <w:szCs w:val="21"/>
                <w:highlight w:val="none"/>
              </w:rPr>
            </w:pPr>
          </w:p>
        </w:tc>
        <w:tc>
          <w:tcPr>
            <w:tcW w:w="831" w:type="dxa"/>
            <w:vMerge w:val="continue"/>
            <w:vAlign w:val="center"/>
          </w:tcPr>
          <w:p w14:paraId="10041608">
            <w:pPr>
              <w:keepNext/>
              <w:snapToGrid w:val="0"/>
              <w:jc w:val="right"/>
              <w:rPr>
                <w:rFonts w:hint="eastAsia" w:ascii="宋体" w:hAnsi="宋体" w:cs="宋体"/>
                <w:color w:val="auto"/>
                <w:sz w:val="20"/>
                <w:szCs w:val="20"/>
                <w:highlight w:val="none"/>
              </w:rPr>
            </w:pPr>
          </w:p>
        </w:tc>
      </w:tr>
      <w:tr w14:paraId="4E82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E710F0">
            <w:pPr>
              <w:keepNext/>
              <w:snapToGrid w:val="0"/>
              <w:jc w:val="center"/>
              <w:rPr>
                <w:rFonts w:hint="eastAsia" w:ascii="宋体" w:hAnsi="宋体" w:cs="宋体"/>
                <w:color w:val="auto"/>
                <w:sz w:val="20"/>
                <w:szCs w:val="20"/>
                <w:highlight w:val="none"/>
              </w:rPr>
            </w:pPr>
          </w:p>
        </w:tc>
        <w:tc>
          <w:tcPr>
            <w:tcW w:w="945" w:type="dxa"/>
            <w:vMerge w:val="continue"/>
            <w:vAlign w:val="center"/>
          </w:tcPr>
          <w:p w14:paraId="52817318">
            <w:pPr>
              <w:keepNext/>
              <w:snapToGrid w:val="0"/>
              <w:jc w:val="center"/>
              <w:rPr>
                <w:rFonts w:hint="eastAsia" w:ascii="宋体" w:hAnsi="宋体" w:cs="宋体"/>
                <w:color w:val="auto"/>
                <w:sz w:val="20"/>
                <w:szCs w:val="20"/>
                <w:highlight w:val="none"/>
              </w:rPr>
            </w:pPr>
          </w:p>
        </w:tc>
        <w:tc>
          <w:tcPr>
            <w:tcW w:w="6351" w:type="dxa"/>
            <w:vAlign w:val="center"/>
          </w:tcPr>
          <w:p w14:paraId="4B294A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0A1B9766">
            <w:pPr>
              <w:keepNext/>
              <w:snapToGrid w:val="0"/>
              <w:jc w:val="center"/>
              <w:rPr>
                <w:rFonts w:hint="eastAsia" w:ascii="宋体" w:hAnsi="宋体" w:cs="宋体"/>
                <w:color w:val="auto"/>
                <w:sz w:val="20"/>
                <w:szCs w:val="20"/>
                <w:highlight w:val="none"/>
              </w:rPr>
            </w:pPr>
          </w:p>
        </w:tc>
        <w:tc>
          <w:tcPr>
            <w:tcW w:w="444" w:type="dxa"/>
            <w:vMerge w:val="continue"/>
            <w:vAlign w:val="center"/>
          </w:tcPr>
          <w:p w14:paraId="5F8BCC70">
            <w:pPr>
              <w:keepNext/>
              <w:snapToGrid w:val="0"/>
              <w:jc w:val="center"/>
              <w:rPr>
                <w:rFonts w:hint="eastAsia" w:ascii="宋体" w:hAnsi="宋体" w:cs="宋体"/>
                <w:color w:val="auto"/>
                <w:sz w:val="20"/>
                <w:szCs w:val="21"/>
                <w:highlight w:val="none"/>
              </w:rPr>
            </w:pPr>
          </w:p>
        </w:tc>
        <w:tc>
          <w:tcPr>
            <w:tcW w:w="831" w:type="dxa"/>
            <w:vMerge w:val="continue"/>
            <w:vAlign w:val="center"/>
          </w:tcPr>
          <w:p w14:paraId="112EE139">
            <w:pPr>
              <w:keepNext/>
              <w:snapToGrid w:val="0"/>
              <w:jc w:val="right"/>
              <w:rPr>
                <w:rFonts w:hint="eastAsia" w:ascii="宋体" w:hAnsi="宋体" w:cs="宋体"/>
                <w:color w:val="auto"/>
                <w:sz w:val="20"/>
                <w:szCs w:val="20"/>
                <w:highlight w:val="none"/>
              </w:rPr>
            </w:pPr>
          </w:p>
        </w:tc>
      </w:tr>
      <w:tr w14:paraId="532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445340">
            <w:pPr>
              <w:keepNext/>
              <w:snapToGrid w:val="0"/>
              <w:jc w:val="center"/>
              <w:rPr>
                <w:rFonts w:hint="eastAsia" w:ascii="宋体" w:hAnsi="宋体" w:cs="宋体"/>
                <w:color w:val="auto"/>
                <w:sz w:val="20"/>
                <w:szCs w:val="20"/>
                <w:highlight w:val="none"/>
              </w:rPr>
            </w:pPr>
          </w:p>
        </w:tc>
        <w:tc>
          <w:tcPr>
            <w:tcW w:w="945" w:type="dxa"/>
            <w:vMerge w:val="continue"/>
            <w:vAlign w:val="center"/>
          </w:tcPr>
          <w:p w14:paraId="053A7A1F">
            <w:pPr>
              <w:keepNext/>
              <w:snapToGrid w:val="0"/>
              <w:jc w:val="center"/>
              <w:rPr>
                <w:rFonts w:hint="eastAsia" w:ascii="宋体" w:hAnsi="宋体" w:cs="宋体"/>
                <w:color w:val="auto"/>
                <w:sz w:val="20"/>
                <w:szCs w:val="20"/>
                <w:highlight w:val="none"/>
              </w:rPr>
            </w:pPr>
          </w:p>
        </w:tc>
        <w:tc>
          <w:tcPr>
            <w:tcW w:w="6351" w:type="dxa"/>
            <w:vAlign w:val="center"/>
          </w:tcPr>
          <w:p w14:paraId="2F6BAF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51427DAB">
            <w:pPr>
              <w:keepNext/>
              <w:snapToGrid w:val="0"/>
              <w:jc w:val="center"/>
              <w:rPr>
                <w:rFonts w:hint="eastAsia" w:ascii="宋体" w:hAnsi="宋体" w:cs="宋体"/>
                <w:color w:val="auto"/>
                <w:sz w:val="20"/>
                <w:szCs w:val="20"/>
                <w:highlight w:val="none"/>
              </w:rPr>
            </w:pPr>
          </w:p>
        </w:tc>
        <w:tc>
          <w:tcPr>
            <w:tcW w:w="444" w:type="dxa"/>
            <w:vMerge w:val="continue"/>
            <w:vAlign w:val="center"/>
          </w:tcPr>
          <w:p w14:paraId="7EDBDAF0">
            <w:pPr>
              <w:keepNext/>
              <w:snapToGrid w:val="0"/>
              <w:jc w:val="center"/>
              <w:rPr>
                <w:rFonts w:hint="eastAsia" w:ascii="宋体" w:hAnsi="宋体" w:cs="宋体"/>
                <w:color w:val="auto"/>
                <w:sz w:val="20"/>
                <w:szCs w:val="21"/>
                <w:highlight w:val="none"/>
              </w:rPr>
            </w:pPr>
          </w:p>
        </w:tc>
        <w:tc>
          <w:tcPr>
            <w:tcW w:w="831" w:type="dxa"/>
            <w:vMerge w:val="continue"/>
            <w:vAlign w:val="center"/>
          </w:tcPr>
          <w:p w14:paraId="536B36E0">
            <w:pPr>
              <w:keepNext/>
              <w:snapToGrid w:val="0"/>
              <w:jc w:val="right"/>
              <w:rPr>
                <w:rFonts w:hint="eastAsia" w:ascii="宋体" w:hAnsi="宋体" w:cs="宋体"/>
                <w:color w:val="auto"/>
                <w:sz w:val="20"/>
                <w:szCs w:val="20"/>
                <w:highlight w:val="none"/>
              </w:rPr>
            </w:pPr>
          </w:p>
        </w:tc>
      </w:tr>
      <w:tr w14:paraId="3B8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A83494">
            <w:pPr>
              <w:keepNext/>
              <w:snapToGrid w:val="0"/>
              <w:jc w:val="center"/>
              <w:rPr>
                <w:rFonts w:hint="eastAsia" w:ascii="宋体" w:hAnsi="宋体" w:cs="宋体"/>
                <w:color w:val="auto"/>
                <w:sz w:val="20"/>
                <w:szCs w:val="20"/>
                <w:highlight w:val="none"/>
              </w:rPr>
            </w:pPr>
          </w:p>
        </w:tc>
        <w:tc>
          <w:tcPr>
            <w:tcW w:w="945" w:type="dxa"/>
            <w:vMerge w:val="continue"/>
            <w:vAlign w:val="center"/>
          </w:tcPr>
          <w:p w14:paraId="3CF5F8F1">
            <w:pPr>
              <w:keepNext/>
              <w:snapToGrid w:val="0"/>
              <w:jc w:val="center"/>
              <w:rPr>
                <w:rFonts w:hint="eastAsia" w:ascii="宋体" w:hAnsi="宋体" w:cs="宋体"/>
                <w:color w:val="auto"/>
                <w:sz w:val="20"/>
                <w:szCs w:val="20"/>
                <w:highlight w:val="none"/>
              </w:rPr>
            </w:pPr>
          </w:p>
        </w:tc>
        <w:tc>
          <w:tcPr>
            <w:tcW w:w="6351" w:type="dxa"/>
            <w:vAlign w:val="center"/>
          </w:tcPr>
          <w:p w14:paraId="435C13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3E76991D">
            <w:pPr>
              <w:keepNext/>
              <w:snapToGrid w:val="0"/>
              <w:jc w:val="center"/>
              <w:rPr>
                <w:rFonts w:hint="eastAsia" w:ascii="宋体" w:hAnsi="宋体" w:cs="宋体"/>
                <w:color w:val="auto"/>
                <w:sz w:val="20"/>
                <w:szCs w:val="20"/>
                <w:highlight w:val="none"/>
              </w:rPr>
            </w:pPr>
          </w:p>
        </w:tc>
        <w:tc>
          <w:tcPr>
            <w:tcW w:w="444" w:type="dxa"/>
            <w:vMerge w:val="continue"/>
            <w:vAlign w:val="center"/>
          </w:tcPr>
          <w:p w14:paraId="66DCB1B8">
            <w:pPr>
              <w:keepNext/>
              <w:snapToGrid w:val="0"/>
              <w:jc w:val="center"/>
              <w:rPr>
                <w:rFonts w:hint="eastAsia" w:ascii="宋体" w:hAnsi="宋体" w:cs="宋体"/>
                <w:color w:val="auto"/>
                <w:sz w:val="20"/>
                <w:szCs w:val="21"/>
                <w:highlight w:val="none"/>
              </w:rPr>
            </w:pPr>
          </w:p>
        </w:tc>
        <w:tc>
          <w:tcPr>
            <w:tcW w:w="831" w:type="dxa"/>
            <w:vMerge w:val="continue"/>
            <w:vAlign w:val="center"/>
          </w:tcPr>
          <w:p w14:paraId="3B9AC4EC">
            <w:pPr>
              <w:keepNext/>
              <w:snapToGrid w:val="0"/>
              <w:jc w:val="right"/>
              <w:rPr>
                <w:rFonts w:hint="eastAsia" w:ascii="宋体" w:hAnsi="宋体" w:cs="宋体"/>
                <w:color w:val="auto"/>
                <w:sz w:val="20"/>
                <w:szCs w:val="20"/>
                <w:highlight w:val="none"/>
              </w:rPr>
            </w:pPr>
          </w:p>
        </w:tc>
      </w:tr>
      <w:tr w14:paraId="0F3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6F3995E0">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四、科学实验室3间</w:t>
            </w:r>
          </w:p>
        </w:tc>
      </w:tr>
      <w:tr w14:paraId="42A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1F981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3BD953B9">
            <w:pPr>
              <w:keepNext/>
              <w:widowControl/>
              <w:snapToGrid w:val="0"/>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实验桌</w:t>
            </w:r>
          </w:p>
          <w:p w14:paraId="1B6DC54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（教师演示台）</w:t>
            </w:r>
          </w:p>
        </w:tc>
        <w:tc>
          <w:tcPr>
            <w:tcW w:w="6351" w:type="dxa"/>
            <w:vAlign w:val="center"/>
          </w:tcPr>
          <w:p w14:paraId="5D365C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规格：≥2800mm（L）×700mm（W）×850mm（H）</w:t>
            </w:r>
          </w:p>
        </w:tc>
        <w:tc>
          <w:tcPr>
            <w:tcW w:w="530" w:type="dxa"/>
            <w:vMerge w:val="restart"/>
            <w:vAlign w:val="center"/>
          </w:tcPr>
          <w:p w14:paraId="098C87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6F463C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48237D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3700</w:t>
            </w:r>
          </w:p>
        </w:tc>
      </w:tr>
      <w:tr w14:paraId="3A3E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1B6A88">
            <w:pPr>
              <w:keepNext/>
              <w:snapToGrid w:val="0"/>
              <w:jc w:val="center"/>
              <w:rPr>
                <w:rFonts w:hint="eastAsia" w:ascii="宋体" w:hAnsi="宋体" w:cs="宋体"/>
                <w:color w:val="auto"/>
                <w:sz w:val="20"/>
                <w:szCs w:val="20"/>
                <w:highlight w:val="none"/>
              </w:rPr>
            </w:pPr>
          </w:p>
        </w:tc>
        <w:tc>
          <w:tcPr>
            <w:tcW w:w="945" w:type="dxa"/>
            <w:vMerge w:val="continue"/>
            <w:vAlign w:val="center"/>
          </w:tcPr>
          <w:p w14:paraId="51D2C09E">
            <w:pPr>
              <w:keepNext/>
              <w:widowControl/>
              <w:snapToGrid w:val="0"/>
              <w:jc w:val="center"/>
              <w:textAlignment w:val="center"/>
              <w:rPr>
                <w:rFonts w:hint="eastAsia" w:ascii="宋体" w:hAnsi="宋体" w:cs="宋体"/>
                <w:color w:val="auto"/>
                <w:sz w:val="20"/>
                <w:szCs w:val="20"/>
                <w:highlight w:val="none"/>
              </w:rPr>
            </w:pPr>
          </w:p>
        </w:tc>
        <w:tc>
          <w:tcPr>
            <w:tcW w:w="6351" w:type="dxa"/>
            <w:vAlign w:val="center"/>
          </w:tcPr>
          <w:p w14:paraId="1D3445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1.台面：采用≥13.0mm厚优抗板台面，台面边缘用同质材料板双层加厚至≥26.0mm，用CNC机械加工而成。</w:t>
            </w:r>
          </w:p>
        </w:tc>
        <w:tc>
          <w:tcPr>
            <w:tcW w:w="530" w:type="dxa"/>
            <w:vMerge w:val="continue"/>
            <w:vAlign w:val="center"/>
          </w:tcPr>
          <w:p w14:paraId="7964436A">
            <w:pPr>
              <w:keepNext/>
              <w:snapToGrid w:val="0"/>
              <w:jc w:val="center"/>
              <w:rPr>
                <w:rFonts w:hint="eastAsia" w:ascii="宋体" w:hAnsi="宋体" w:cs="宋体"/>
                <w:color w:val="auto"/>
                <w:sz w:val="20"/>
                <w:szCs w:val="20"/>
                <w:highlight w:val="none"/>
              </w:rPr>
            </w:pPr>
          </w:p>
        </w:tc>
        <w:tc>
          <w:tcPr>
            <w:tcW w:w="444" w:type="dxa"/>
            <w:vMerge w:val="continue"/>
            <w:vAlign w:val="center"/>
          </w:tcPr>
          <w:p w14:paraId="167B3EF5">
            <w:pPr>
              <w:keepNext/>
              <w:snapToGrid w:val="0"/>
              <w:jc w:val="center"/>
              <w:rPr>
                <w:rFonts w:hint="eastAsia" w:ascii="宋体" w:hAnsi="宋体" w:cs="宋体"/>
                <w:color w:val="auto"/>
                <w:sz w:val="20"/>
                <w:szCs w:val="20"/>
                <w:highlight w:val="none"/>
              </w:rPr>
            </w:pPr>
          </w:p>
        </w:tc>
        <w:tc>
          <w:tcPr>
            <w:tcW w:w="831" w:type="dxa"/>
            <w:vMerge w:val="continue"/>
            <w:vAlign w:val="center"/>
          </w:tcPr>
          <w:p w14:paraId="112B03D0">
            <w:pPr>
              <w:keepNext/>
              <w:snapToGrid w:val="0"/>
              <w:jc w:val="right"/>
              <w:rPr>
                <w:rFonts w:hint="eastAsia" w:ascii="宋体" w:hAnsi="宋体" w:cs="宋体"/>
                <w:color w:val="auto"/>
                <w:sz w:val="20"/>
                <w:szCs w:val="20"/>
                <w:highlight w:val="none"/>
              </w:rPr>
            </w:pPr>
          </w:p>
        </w:tc>
      </w:tr>
      <w:tr w14:paraId="6C2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D1E43C">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042DDA52">
            <w:pPr>
              <w:keepNext/>
              <w:snapToGrid w:val="0"/>
              <w:jc w:val="center"/>
              <w:rPr>
                <w:rFonts w:hint="eastAsia" w:ascii="宋体" w:hAnsi="宋体" w:cs="宋体"/>
                <w:color w:val="auto"/>
                <w:sz w:val="20"/>
                <w:szCs w:val="22"/>
                <w:highlight w:val="none"/>
              </w:rPr>
            </w:pPr>
          </w:p>
        </w:tc>
        <w:tc>
          <w:tcPr>
            <w:tcW w:w="6351" w:type="dxa"/>
            <w:vAlign w:val="center"/>
          </w:tcPr>
          <w:p w14:paraId="6E1D2D7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2.产品结构：铝木结构</w:t>
            </w:r>
          </w:p>
        </w:tc>
        <w:tc>
          <w:tcPr>
            <w:tcW w:w="530" w:type="dxa"/>
            <w:vMerge w:val="continue"/>
            <w:vAlign w:val="center"/>
          </w:tcPr>
          <w:p w14:paraId="7066187A">
            <w:pPr>
              <w:keepNext/>
              <w:snapToGrid w:val="0"/>
              <w:jc w:val="center"/>
              <w:rPr>
                <w:rFonts w:hint="eastAsia" w:ascii="宋体" w:hAnsi="宋体" w:cs="宋体"/>
                <w:color w:val="auto"/>
                <w:sz w:val="20"/>
                <w:szCs w:val="20"/>
                <w:highlight w:val="none"/>
              </w:rPr>
            </w:pPr>
          </w:p>
        </w:tc>
        <w:tc>
          <w:tcPr>
            <w:tcW w:w="444" w:type="dxa"/>
            <w:vMerge w:val="continue"/>
            <w:vAlign w:val="center"/>
          </w:tcPr>
          <w:p w14:paraId="17C5F00B">
            <w:pPr>
              <w:keepNext/>
              <w:snapToGrid w:val="0"/>
              <w:jc w:val="center"/>
              <w:rPr>
                <w:rFonts w:hint="eastAsia" w:ascii="宋体" w:hAnsi="宋体" w:cs="宋体"/>
                <w:color w:val="auto"/>
                <w:sz w:val="20"/>
                <w:szCs w:val="20"/>
                <w:highlight w:val="none"/>
              </w:rPr>
            </w:pPr>
          </w:p>
        </w:tc>
        <w:tc>
          <w:tcPr>
            <w:tcW w:w="831" w:type="dxa"/>
            <w:vMerge w:val="continue"/>
            <w:vAlign w:val="center"/>
          </w:tcPr>
          <w:p w14:paraId="1F9682E1">
            <w:pPr>
              <w:keepNext/>
              <w:snapToGrid w:val="0"/>
              <w:jc w:val="right"/>
              <w:rPr>
                <w:rFonts w:hint="eastAsia" w:ascii="宋体" w:hAnsi="宋体" w:cs="宋体"/>
                <w:color w:val="auto"/>
                <w:sz w:val="20"/>
                <w:szCs w:val="20"/>
                <w:highlight w:val="none"/>
              </w:rPr>
            </w:pPr>
          </w:p>
        </w:tc>
      </w:tr>
      <w:tr w14:paraId="1884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976B80">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6803E131">
            <w:pPr>
              <w:keepNext/>
              <w:snapToGrid w:val="0"/>
              <w:jc w:val="center"/>
              <w:rPr>
                <w:rFonts w:hint="eastAsia" w:ascii="宋体" w:hAnsi="宋体" w:cs="宋体"/>
                <w:color w:val="auto"/>
                <w:sz w:val="20"/>
                <w:szCs w:val="22"/>
                <w:highlight w:val="none"/>
              </w:rPr>
            </w:pPr>
          </w:p>
        </w:tc>
        <w:tc>
          <w:tcPr>
            <w:tcW w:w="6351" w:type="dxa"/>
            <w:vAlign w:val="center"/>
          </w:tcPr>
          <w:p w14:paraId="77E310E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台身用材：桌体结构为内槽式铝合金框架结构,框架立柱：壁厚≥1.0mm、截面尺寸≥50mm×50mm，棱角为椭圆形。横梁：壁厚≥0.8mm、截面尺寸≥40mm×40mm；铝型材槽表面经酸洗、磷化、环氧树脂高温固化处理具有耐腐蚀、耐高温等特点。</w:t>
            </w:r>
          </w:p>
        </w:tc>
        <w:tc>
          <w:tcPr>
            <w:tcW w:w="530" w:type="dxa"/>
            <w:vMerge w:val="continue"/>
            <w:vAlign w:val="center"/>
          </w:tcPr>
          <w:p w14:paraId="5D0B8026">
            <w:pPr>
              <w:keepNext/>
              <w:snapToGrid w:val="0"/>
              <w:jc w:val="center"/>
              <w:rPr>
                <w:rFonts w:hint="eastAsia" w:ascii="宋体" w:hAnsi="宋体" w:cs="宋体"/>
                <w:color w:val="auto"/>
                <w:sz w:val="20"/>
                <w:szCs w:val="20"/>
                <w:highlight w:val="none"/>
              </w:rPr>
            </w:pPr>
          </w:p>
        </w:tc>
        <w:tc>
          <w:tcPr>
            <w:tcW w:w="444" w:type="dxa"/>
            <w:vMerge w:val="continue"/>
            <w:vAlign w:val="center"/>
          </w:tcPr>
          <w:p w14:paraId="1D4007C0">
            <w:pPr>
              <w:keepNext/>
              <w:snapToGrid w:val="0"/>
              <w:jc w:val="center"/>
              <w:rPr>
                <w:rFonts w:hint="eastAsia" w:ascii="宋体" w:hAnsi="宋体" w:cs="宋体"/>
                <w:color w:val="auto"/>
                <w:sz w:val="20"/>
                <w:szCs w:val="20"/>
                <w:highlight w:val="none"/>
              </w:rPr>
            </w:pPr>
          </w:p>
        </w:tc>
        <w:tc>
          <w:tcPr>
            <w:tcW w:w="831" w:type="dxa"/>
            <w:vMerge w:val="continue"/>
            <w:vAlign w:val="center"/>
          </w:tcPr>
          <w:p w14:paraId="3C761157">
            <w:pPr>
              <w:keepNext/>
              <w:snapToGrid w:val="0"/>
              <w:jc w:val="right"/>
              <w:rPr>
                <w:rFonts w:hint="eastAsia" w:ascii="宋体" w:hAnsi="宋体" w:cs="宋体"/>
                <w:color w:val="auto"/>
                <w:sz w:val="20"/>
                <w:szCs w:val="20"/>
                <w:highlight w:val="none"/>
              </w:rPr>
            </w:pPr>
          </w:p>
        </w:tc>
      </w:tr>
      <w:tr w14:paraId="2D7F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051348">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2CC17438">
            <w:pPr>
              <w:keepNext/>
              <w:snapToGrid w:val="0"/>
              <w:jc w:val="center"/>
              <w:rPr>
                <w:rFonts w:hint="eastAsia" w:ascii="宋体" w:hAnsi="宋体" w:cs="宋体"/>
                <w:color w:val="auto"/>
                <w:sz w:val="20"/>
                <w:szCs w:val="22"/>
                <w:highlight w:val="none"/>
              </w:rPr>
            </w:pPr>
          </w:p>
        </w:tc>
        <w:tc>
          <w:tcPr>
            <w:tcW w:w="6351" w:type="dxa"/>
            <w:vAlign w:val="center"/>
          </w:tcPr>
          <w:p w14:paraId="149451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4.柜身：背板及吊板采用厚度不低于16mm的实验室专用三聚氰胺板制作。</w:t>
            </w:r>
          </w:p>
        </w:tc>
        <w:tc>
          <w:tcPr>
            <w:tcW w:w="530" w:type="dxa"/>
            <w:vMerge w:val="continue"/>
            <w:vAlign w:val="center"/>
          </w:tcPr>
          <w:p w14:paraId="190C3354">
            <w:pPr>
              <w:keepNext/>
              <w:snapToGrid w:val="0"/>
              <w:jc w:val="center"/>
              <w:rPr>
                <w:rFonts w:hint="eastAsia" w:ascii="宋体" w:hAnsi="宋体" w:cs="宋体"/>
                <w:color w:val="auto"/>
                <w:sz w:val="20"/>
                <w:szCs w:val="20"/>
                <w:highlight w:val="none"/>
              </w:rPr>
            </w:pPr>
          </w:p>
        </w:tc>
        <w:tc>
          <w:tcPr>
            <w:tcW w:w="444" w:type="dxa"/>
            <w:vMerge w:val="continue"/>
            <w:vAlign w:val="center"/>
          </w:tcPr>
          <w:p w14:paraId="0419ECF2">
            <w:pPr>
              <w:keepNext/>
              <w:snapToGrid w:val="0"/>
              <w:jc w:val="center"/>
              <w:rPr>
                <w:rFonts w:hint="eastAsia" w:ascii="宋体" w:hAnsi="宋体" w:cs="宋体"/>
                <w:color w:val="auto"/>
                <w:sz w:val="20"/>
                <w:szCs w:val="20"/>
                <w:highlight w:val="none"/>
              </w:rPr>
            </w:pPr>
          </w:p>
        </w:tc>
        <w:tc>
          <w:tcPr>
            <w:tcW w:w="831" w:type="dxa"/>
            <w:vMerge w:val="continue"/>
            <w:vAlign w:val="center"/>
          </w:tcPr>
          <w:p w14:paraId="71A3A1B4">
            <w:pPr>
              <w:keepNext/>
              <w:snapToGrid w:val="0"/>
              <w:jc w:val="right"/>
              <w:rPr>
                <w:rFonts w:hint="eastAsia" w:ascii="宋体" w:hAnsi="宋体" w:cs="宋体"/>
                <w:color w:val="auto"/>
                <w:sz w:val="20"/>
                <w:szCs w:val="20"/>
                <w:highlight w:val="none"/>
              </w:rPr>
            </w:pPr>
          </w:p>
        </w:tc>
      </w:tr>
      <w:tr w14:paraId="0663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7F9C59">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739DAC70">
            <w:pPr>
              <w:keepNext/>
              <w:snapToGrid w:val="0"/>
              <w:jc w:val="center"/>
              <w:rPr>
                <w:rFonts w:hint="eastAsia" w:ascii="宋体" w:hAnsi="宋体" w:cs="宋体"/>
                <w:color w:val="auto"/>
                <w:sz w:val="20"/>
                <w:szCs w:val="22"/>
                <w:highlight w:val="none"/>
              </w:rPr>
            </w:pPr>
          </w:p>
        </w:tc>
        <w:tc>
          <w:tcPr>
            <w:tcW w:w="6351" w:type="dxa"/>
            <w:vAlign w:val="center"/>
          </w:tcPr>
          <w:p w14:paraId="02ED48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5.组装：接缝严密，连接牢固，无松动现象。</w:t>
            </w:r>
          </w:p>
        </w:tc>
        <w:tc>
          <w:tcPr>
            <w:tcW w:w="530" w:type="dxa"/>
            <w:vMerge w:val="continue"/>
            <w:vAlign w:val="center"/>
          </w:tcPr>
          <w:p w14:paraId="63F16B24">
            <w:pPr>
              <w:keepNext/>
              <w:snapToGrid w:val="0"/>
              <w:jc w:val="center"/>
              <w:rPr>
                <w:rFonts w:hint="eastAsia" w:ascii="宋体" w:hAnsi="宋体" w:cs="宋体"/>
                <w:color w:val="auto"/>
                <w:sz w:val="20"/>
                <w:szCs w:val="20"/>
                <w:highlight w:val="none"/>
              </w:rPr>
            </w:pPr>
          </w:p>
        </w:tc>
        <w:tc>
          <w:tcPr>
            <w:tcW w:w="444" w:type="dxa"/>
            <w:vMerge w:val="continue"/>
            <w:vAlign w:val="center"/>
          </w:tcPr>
          <w:p w14:paraId="3FA8372C">
            <w:pPr>
              <w:keepNext/>
              <w:snapToGrid w:val="0"/>
              <w:jc w:val="center"/>
              <w:rPr>
                <w:rFonts w:hint="eastAsia" w:ascii="宋体" w:hAnsi="宋体" w:cs="宋体"/>
                <w:color w:val="auto"/>
                <w:sz w:val="20"/>
                <w:szCs w:val="20"/>
                <w:highlight w:val="none"/>
              </w:rPr>
            </w:pPr>
          </w:p>
        </w:tc>
        <w:tc>
          <w:tcPr>
            <w:tcW w:w="831" w:type="dxa"/>
            <w:vMerge w:val="continue"/>
            <w:vAlign w:val="center"/>
          </w:tcPr>
          <w:p w14:paraId="33595D77">
            <w:pPr>
              <w:keepNext/>
              <w:snapToGrid w:val="0"/>
              <w:jc w:val="right"/>
              <w:rPr>
                <w:rFonts w:hint="eastAsia" w:ascii="宋体" w:hAnsi="宋体" w:cs="宋体"/>
                <w:color w:val="auto"/>
                <w:sz w:val="20"/>
                <w:szCs w:val="20"/>
                <w:highlight w:val="none"/>
              </w:rPr>
            </w:pPr>
          </w:p>
        </w:tc>
      </w:tr>
      <w:tr w14:paraId="0D1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6CF9F5">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25BDFA28">
            <w:pPr>
              <w:keepNext/>
              <w:snapToGrid w:val="0"/>
              <w:jc w:val="center"/>
              <w:rPr>
                <w:rFonts w:hint="eastAsia" w:ascii="宋体" w:hAnsi="宋体" w:cs="宋体"/>
                <w:color w:val="auto"/>
                <w:sz w:val="20"/>
                <w:szCs w:val="22"/>
                <w:highlight w:val="none"/>
              </w:rPr>
            </w:pPr>
          </w:p>
        </w:tc>
        <w:tc>
          <w:tcPr>
            <w:tcW w:w="6351" w:type="dxa"/>
            <w:vAlign w:val="center"/>
          </w:tcPr>
          <w:p w14:paraId="043295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6.连接件：ABS专用连接组装件；</w:t>
            </w:r>
          </w:p>
        </w:tc>
        <w:tc>
          <w:tcPr>
            <w:tcW w:w="530" w:type="dxa"/>
            <w:vMerge w:val="continue"/>
            <w:vAlign w:val="center"/>
          </w:tcPr>
          <w:p w14:paraId="23971487">
            <w:pPr>
              <w:keepNext/>
              <w:snapToGrid w:val="0"/>
              <w:jc w:val="center"/>
              <w:rPr>
                <w:rFonts w:hint="eastAsia" w:ascii="宋体" w:hAnsi="宋体" w:cs="宋体"/>
                <w:color w:val="auto"/>
                <w:sz w:val="20"/>
                <w:szCs w:val="20"/>
                <w:highlight w:val="none"/>
              </w:rPr>
            </w:pPr>
          </w:p>
        </w:tc>
        <w:tc>
          <w:tcPr>
            <w:tcW w:w="444" w:type="dxa"/>
            <w:vMerge w:val="continue"/>
            <w:vAlign w:val="center"/>
          </w:tcPr>
          <w:p w14:paraId="75FB392F">
            <w:pPr>
              <w:keepNext/>
              <w:snapToGrid w:val="0"/>
              <w:jc w:val="center"/>
              <w:rPr>
                <w:rFonts w:hint="eastAsia" w:ascii="宋体" w:hAnsi="宋体" w:cs="宋体"/>
                <w:color w:val="auto"/>
                <w:sz w:val="20"/>
                <w:szCs w:val="20"/>
                <w:highlight w:val="none"/>
              </w:rPr>
            </w:pPr>
          </w:p>
        </w:tc>
        <w:tc>
          <w:tcPr>
            <w:tcW w:w="831" w:type="dxa"/>
            <w:vMerge w:val="continue"/>
            <w:vAlign w:val="center"/>
          </w:tcPr>
          <w:p w14:paraId="41CDBE7A">
            <w:pPr>
              <w:keepNext/>
              <w:snapToGrid w:val="0"/>
              <w:jc w:val="right"/>
              <w:rPr>
                <w:rFonts w:hint="eastAsia" w:ascii="宋体" w:hAnsi="宋体" w:cs="宋体"/>
                <w:color w:val="auto"/>
                <w:sz w:val="20"/>
                <w:szCs w:val="20"/>
                <w:highlight w:val="none"/>
              </w:rPr>
            </w:pPr>
          </w:p>
        </w:tc>
      </w:tr>
      <w:tr w14:paraId="5EB5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B6E21D">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4B0D5A03">
            <w:pPr>
              <w:keepNext/>
              <w:snapToGrid w:val="0"/>
              <w:jc w:val="center"/>
              <w:rPr>
                <w:rFonts w:hint="eastAsia" w:ascii="宋体" w:hAnsi="宋体" w:cs="宋体"/>
                <w:color w:val="auto"/>
                <w:sz w:val="20"/>
                <w:szCs w:val="22"/>
                <w:highlight w:val="none"/>
              </w:rPr>
            </w:pPr>
          </w:p>
        </w:tc>
        <w:tc>
          <w:tcPr>
            <w:tcW w:w="6351" w:type="dxa"/>
            <w:vAlign w:val="center"/>
          </w:tcPr>
          <w:p w14:paraId="5A42F90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7.板材贴面：采用三聚氰胺板进行贴面。</w:t>
            </w:r>
          </w:p>
        </w:tc>
        <w:tc>
          <w:tcPr>
            <w:tcW w:w="530" w:type="dxa"/>
            <w:vMerge w:val="continue"/>
            <w:vAlign w:val="center"/>
          </w:tcPr>
          <w:p w14:paraId="5657AC59">
            <w:pPr>
              <w:keepNext/>
              <w:snapToGrid w:val="0"/>
              <w:jc w:val="center"/>
              <w:rPr>
                <w:rFonts w:hint="eastAsia" w:ascii="宋体" w:hAnsi="宋体" w:cs="宋体"/>
                <w:color w:val="auto"/>
                <w:sz w:val="20"/>
                <w:szCs w:val="20"/>
                <w:highlight w:val="none"/>
              </w:rPr>
            </w:pPr>
          </w:p>
        </w:tc>
        <w:tc>
          <w:tcPr>
            <w:tcW w:w="444" w:type="dxa"/>
            <w:vMerge w:val="continue"/>
            <w:vAlign w:val="center"/>
          </w:tcPr>
          <w:p w14:paraId="7C7BBE60">
            <w:pPr>
              <w:keepNext/>
              <w:snapToGrid w:val="0"/>
              <w:jc w:val="center"/>
              <w:rPr>
                <w:rFonts w:hint="eastAsia" w:ascii="宋体" w:hAnsi="宋体" w:cs="宋体"/>
                <w:color w:val="auto"/>
                <w:sz w:val="20"/>
                <w:szCs w:val="20"/>
                <w:highlight w:val="none"/>
              </w:rPr>
            </w:pPr>
          </w:p>
        </w:tc>
        <w:tc>
          <w:tcPr>
            <w:tcW w:w="831" w:type="dxa"/>
            <w:vMerge w:val="continue"/>
            <w:vAlign w:val="center"/>
          </w:tcPr>
          <w:p w14:paraId="3243663B">
            <w:pPr>
              <w:keepNext/>
              <w:snapToGrid w:val="0"/>
              <w:jc w:val="right"/>
              <w:rPr>
                <w:rFonts w:hint="eastAsia" w:ascii="宋体" w:hAnsi="宋体" w:cs="宋体"/>
                <w:color w:val="auto"/>
                <w:sz w:val="20"/>
                <w:szCs w:val="20"/>
                <w:highlight w:val="none"/>
              </w:rPr>
            </w:pPr>
          </w:p>
        </w:tc>
      </w:tr>
      <w:tr w14:paraId="163F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D0F999">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78046B2C">
            <w:pPr>
              <w:keepNext/>
              <w:snapToGrid w:val="0"/>
              <w:jc w:val="center"/>
              <w:rPr>
                <w:rFonts w:hint="eastAsia" w:ascii="宋体" w:hAnsi="宋体" w:cs="宋体"/>
                <w:color w:val="auto"/>
                <w:sz w:val="20"/>
                <w:szCs w:val="22"/>
                <w:highlight w:val="none"/>
              </w:rPr>
            </w:pPr>
          </w:p>
        </w:tc>
        <w:tc>
          <w:tcPr>
            <w:tcW w:w="6351" w:type="dxa"/>
            <w:vAlign w:val="center"/>
          </w:tcPr>
          <w:p w14:paraId="5C907C4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板材封边：可见截面均经过PVC封边，贴面和封边部件应严密、平整，不允许出现脱胶、鼓泡、凹陷、压痕以及表面划伤、麻点、裂痕、崩角和刃口，外表的圆角、倒棱应均匀一致。外露截面PVC边条厚度不低于1.8mm，并进行倒角处理。密封性好、外形美观、经久耐用。</w:t>
            </w:r>
          </w:p>
        </w:tc>
        <w:tc>
          <w:tcPr>
            <w:tcW w:w="530" w:type="dxa"/>
            <w:vMerge w:val="continue"/>
            <w:vAlign w:val="center"/>
          </w:tcPr>
          <w:p w14:paraId="2DFCB564">
            <w:pPr>
              <w:keepNext/>
              <w:snapToGrid w:val="0"/>
              <w:jc w:val="center"/>
              <w:rPr>
                <w:rFonts w:hint="eastAsia" w:ascii="宋体" w:hAnsi="宋体" w:cs="宋体"/>
                <w:color w:val="auto"/>
                <w:sz w:val="20"/>
                <w:szCs w:val="20"/>
                <w:highlight w:val="none"/>
              </w:rPr>
            </w:pPr>
          </w:p>
        </w:tc>
        <w:tc>
          <w:tcPr>
            <w:tcW w:w="444" w:type="dxa"/>
            <w:vMerge w:val="continue"/>
            <w:vAlign w:val="center"/>
          </w:tcPr>
          <w:p w14:paraId="52C791FF">
            <w:pPr>
              <w:keepNext/>
              <w:snapToGrid w:val="0"/>
              <w:jc w:val="center"/>
              <w:rPr>
                <w:rFonts w:hint="eastAsia" w:ascii="宋体" w:hAnsi="宋体" w:cs="宋体"/>
                <w:color w:val="auto"/>
                <w:sz w:val="20"/>
                <w:szCs w:val="20"/>
                <w:highlight w:val="none"/>
              </w:rPr>
            </w:pPr>
          </w:p>
        </w:tc>
        <w:tc>
          <w:tcPr>
            <w:tcW w:w="831" w:type="dxa"/>
            <w:vMerge w:val="continue"/>
            <w:vAlign w:val="center"/>
          </w:tcPr>
          <w:p w14:paraId="4D38C737">
            <w:pPr>
              <w:keepNext/>
              <w:snapToGrid w:val="0"/>
              <w:jc w:val="right"/>
              <w:rPr>
                <w:rFonts w:hint="eastAsia" w:ascii="宋体" w:hAnsi="宋体" w:cs="宋体"/>
                <w:color w:val="auto"/>
                <w:sz w:val="20"/>
                <w:szCs w:val="20"/>
                <w:highlight w:val="none"/>
              </w:rPr>
            </w:pPr>
          </w:p>
        </w:tc>
      </w:tr>
      <w:tr w14:paraId="632F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0C2974">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3C9EF958">
            <w:pPr>
              <w:keepNext/>
              <w:snapToGrid w:val="0"/>
              <w:jc w:val="center"/>
              <w:rPr>
                <w:rFonts w:hint="eastAsia" w:ascii="宋体" w:hAnsi="宋体" w:cs="宋体"/>
                <w:color w:val="auto"/>
                <w:sz w:val="20"/>
                <w:szCs w:val="22"/>
                <w:highlight w:val="none"/>
              </w:rPr>
            </w:pPr>
          </w:p>
        </w:tc>
        <w:tc>
          <w:tcPr>
            <w:tcW w:w="6351" w:type="dxa"/>
            <w:vAlign w:val="center"/>
          </w:tcPr>
          <w:p w14:paraId="39D073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9.导轨：三节静音导轨。</w:t>
            </w:r>
          </w:p>
        </w:tc>
        <w:tc>
          <w:tcPr>
            <w:tcW w:w="530" w:type="dxa"/>
            <w:vMerge w:val="continue"/>
            <w:vAlign w:val="center"/>
          </w:tcPr>
          <w:p w14:paraId="0CE2F0CA">
            <w:pPr>
              <w:keepNext/>
              <w:snapToGrid w:val="0"/>
              <w:jc w:val="center"/>
              <w:rPr>
                <w:rFonts w:hint="eastAsia" w:ascii="宋体" w:hAnsi="宋体" w:cs="宋体"/>
                <w:color w:val="auto"/>
                <w:sz w:val="20"/>
                <w:szCs w:val="20"/>
                <w:highlight w:val="none"/>
              </w:rPr>
            </w:pPr>
          </w:p>
        </w:tc>
        <w:tc>
          <w:tcPr>
            <w:tcW w:w="444" w:type="dxa"/>
            <w:vMerge w:val="continue"/>
            <w:vAlign w:val="center"/>
          </w:tcPr>
          <w:p w14:paraId="793C3D3C">
            <w:pPr>
              <w:keepNext/>
              <w:snapToGrid w:val="0"/>
              <w:jc w:val="center"/>
              <w:rPr>
                <w:rFonts w:hint="eastAsia" w:ascii="宋体" w:hAnsi="宋体" w:cs="宋体"/>
                <w:color w:val="auto"/>
                <w:sz w:val="20"/>
                <w:szCs w:val="20"/>
                <w:highlight w:val="none"/>
              </w:rPr>
            </w:pPr>
          </w:p>
        </w:tc>
        <w:tc>
          <w:tcPr>
            <w:tcW w:w="831" w:type="dxa"/>
            <w:vMerge w:val="continue"/>
            <w:vAlign w:val="center"/>
          </w:tcPr>
          <w:p w14:paraId="17062E6B">
            <w:pPr>
              <w:keepNext/>
              <w:snapToGrid w:val="0"/>
              <w:jc w:val="right"/>
              <w:rPr>
                <w:rFonts w:hint="eastAsia" w:ascii="宋体" w:hAnsi="宋体" w:cs="宋体"/>
                <w:color w:val="auto"/>
                <w:sz w:val="20"/>
                <w:szCs w:val="20"/>
                <w:highlight w:val="none"/>
              </w:rPr>
            </w:pPr>
          </w:p>
        </w:tc>
      </w:tr>
      <w:tr w14:paraId="2ADD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B4DECB">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5FD3D674">
            <w:pPr>
              <w:keepNext/>
              <w:snapToGrid w:val="0"/>
              <w:jc w:val="center"/>
              <w:rPr>
                <w:rFonts w:hint="eastAsia" w:ascii="宋体" w:hAnsi="宋体" w:cs="宋体"/>
                <w:color w:val="auto"/>
                <w:sz w:val="20"/>
                <w:szCs w:val="22"/>
                <w:highlight w:val="none"/>
              </w:rPr>
            </w:pPr>
          </w:p>
        </w:tc>
        <w:tc>
          <w:tcPr>
            <w:tcW w:w="6351" w:type="dxa"/>
            <w:vAlign w:val="center"/>
          </w:tcPr>
          <w:p w14:paraId="5CD70F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10.拉手：采用桥型铝合金拉手；</w:t>
            </w:r>
          </w:p>
        </w:tc>
        <w:tc>
          <w:tcPr>
            <w:tcW w:w="530" w:type="dxa"/>
            <w:vMerge w:val="continue"/>
            <w:vAlign w:val="center"/>
          </w:tcPr>
          <w:p w14:paraId="417F9E7B">
            <w:pPr>
              <w:keepNext/>
              <w:snapToGrid w:val="0"/>
              <w:jc w:val="center"/>
              <w:rPr>
                <w:rFonts w:hint="eastAsia" w:ascii="宋体" w:hAnsi="宋体" w:cs="宋体"/>
                <w:color w:val="auto"/>
                <w:sz w:val="20"/>
                <w:szCs w:val="20"/>
                <w:highlight w:val="none"/>
              </w:rPr>
            </w:pPr>
          </w:p>
        </w:tc>
        <w:tc>
          <w:tcPr>
            <w:tcW w:w="444" w:type="dxa"/>
            <w:vMerge w:val="continue"/>
            <w:vAlign w:val="center"/>
          </w:tcPr>
          <w:p w14:paraId="57EFAC59">
            <w:pPr>
              <w:keepNext/>
              <w:snapToGrid w:val="0"/>
              <w:jc w:val="center"/>
              <w:rPr>
                <w:rFonts w:hint="eastAsia" w:ascii="宋体" w:hAnsi="宋体" w:cs="宋体"/>
                <w:color w:val="auto"/>
                <w:sz w:val="20"/>
                <w:szCs w:val="20"/>
                <w:highlight w:val="none"/>
              </w:rPr>
            </w:pPr>
          </w:p>
        </w:tc>
        <w:tc>
          <w:tcPr>
            <w:tcW w:w="831" w:type="dxa"/>
            <w:vMerge w:val="continue"/>
            <w:vAlign w:val="center"/>
          </w:tcPr>
          <w:p w14:paraId="20B3C01B">
            <w:pPr>
              <w:keepNext/>
              <w:snapToGrid w:val="0"/>
              <w:jc w:val="right"/>
              <w:rPr>
                <w:rFonts w:hint="eastAsia" w:ascii="宋体" w:hAnsi="宋体" w:cs="宋体"/>
                <w:color w:val="auto"/>
                <w:sz w:val="20"/>
                <w:szCs w:val="20"/>
                <w:highlight w:val="none"/>
              </w:rPr>
            </w:pPr>
          </w:p>
        </w:tc>
      </w:tr>
      <w:tr w14:paraId="182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013E57">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3DC14E65">
            <w:pPr>
              <w:keepNext/>
              <w:snapToGrid w:val="0"/>
              <w:jc w:val="center"/>
              <w:rPr>
                <w:rFonts w:hint="eastAsia" w:ascii="宋体" w:hAnsi="宋体" w:cs="宋体"/>
                <w:color w:val="auto"/>
                <w:sz w:val="20"/>
                <w:szCs w:val="22"/>
                <w:highlight w:val="none"/>
              </w:rPr>
            </w:pPr>
          </w:p>
        </w:tc>
        <w:tc>
          <w:tcPr>
            <w:tcW w:w="6351" w:type="dxa"/>
            <w:vAlign w:val="center"/>
          </w:tcPr>
          <w:p w14:paraId="3BE95A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11.铰链：采用不锈钢铰链。</w:t>
            </w:r>
          </w:p>
        </w:tc>
        <w:tc>
          <w:tcPr>
            <w:tcW w:w="530" w:type="dxa"/>
            <w:vMerge w:val="continue"/>
            <w:vAlign w:val="center"/>
          </w:tcPr>
          <w:p w14:paraId="024C2EDB">
            <w:pPr>
              <w:keepNext/>
              <w:snapToGrid w:val="0"/>
              <w:jc w:val="center"/>
              <w:rPr>
                <w:rFonts w:hint="eastAsia" w:ascii="宋体" w:hAnsi="宋体" w:cs="宋体"/>
                <w:color w:val="auto"/>
                <w:sz w:val="20"/>
                <w:szCs w:val="20"/>
                <w:highlight w:val="none"/>
              </w:rPr>
            </w:pPr>
          </w:p>
        </w:tc>
        <w:tc>
          <w:tcPr>
            <w:tcW w:w="444" w:type="dxa"/>
            <w:vMerge w:val="continue"/>
            <w:vAlign w:val="center"/>
          </w:tcPr>
          <w:p w14:paraId="3FAE41A1">
            <w:pPr>
              <w:keepNext/>
              <w:snapToGrid w:val="0"/>
              <w:jc w:val="center"/>
              <w:rPr>
                <w:rFonts w:hint="eastAsia" w:ascii="宋体" w:hAnsi="宋体" w:cs="宋体"/>
                <w:color w:val="auto"/>
                <w:sz w:val="20"/>
                <w:szCs w:val="20"/>
                <w:highlight w:val="none"/>
              </w:rPr>
            </w:pPr>
          </w:p>
        </w:tc>
        <w:tc>
          <w:tcPr>
            <w:tcW w:w="831" w:type="dxa"/>
            <w:vMerge w:val="continue"/>
            <w:vAlign w:val="center"/>
          </w:tcPr>
          <w:p w14:paraId="1B188E91">
            <w:pPr>
              <w:keepNext/>
              <w:snapToGrid w:val="0"/>
              <w:jc w:val="right"/>
              <w:rPr>
                <w:rFonts w:hint="eastAsia" w:ascii="宋体" w:hAnsi="宋体" w:cs="宋体"/>
                <w:color w:val="auto"/>
                <w:sz w:val="20"/>
                <w:szCs w:val="20"/>
                <w:highlight w:val="none"/>
              </w:rPr>
            </w:pPr>
          </w:p>
        </w:tc>
      </w:tr>
      <w:tr w14:paraId="724A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CC74EA">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7AAE24F3">
            <w:pPr>
              <w:keepNext/>
              <w:snapToGrid w:val="0"/>
              <w:jc w:val="center"/>
              <w:rPr>
                <w:rFonts w:hint="eastAsia" w:ascii="宋体" w:hAnsi="宋体" w:cs="宋体"/>
                <w:color w:val="auto"/>
                <w:sz w:val="20"/>
                <w:szCs w:val="22"/>
                <w:highlight w:val="none"/>
              </w:rPr>
            </w:pPr>
          </w:p>
        </w:tc>
        <w:tc>
          <w:tcPr>
            <w:tcW w:w="6351" w:type="dxa"/>
            <w:vAlign w:val="center"/>
          </w:tcPr>
          <w:p w14:paraId="05CC66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12.台身设计：</w:t>
            </w:r>
          </w:p>
        </w:tc>
        <w:tc>
          <w:tcPr>
            <w:tcW w:w="530" w:type="dxa"/>
            <w:vMerge w:val="continue"/>
            <w:vAlign w:val="center"/>
          </w:tcPr>
          <w:p w14:paraId="0D852FD1">
            <w:pPr>
              <w:keepNext/>
              <w:snapToGrid w:val="0"/>
              <w:jc w:val="center"/>
              <w:rPr>
                <w:rFonts w:hint="eastAsia" w:ascii="宋体" w:hAnsi="宋体" w:cs="宋体"/>
                <w:color w:val="auto"/>
                <w:sz w:val="20"/>
                <w:szCs w:val="20"/>
                <w:highlight w:val="none"/>
              </w:rPr>
            </w:pPr>
          </w:p>
        </w:tc>
        <w:tc>
          <w:tcPr>
            <w:tcW w:w="444" w:type="dxa"/>
            <w:vMerge w:val="continue"/>
            <w:vAlign w:val="center"/>
          </w:tcPr>
          <w:p w14:paraId="49882D4E">
            <w:pPr>
              <w:keepNext/>
              <w:snapToGrid w:val="0"/>
              <w:jc w:val="center"/>
              <w:rPr>
                <w:rFonts w:hint="eastAsia" w:ascii="宋体" w:hAnsi="宋体" w:cs="宋体"/>
                <w:color w:val="auto"/>
                <w:sz w:val="20"/>
                <w:szCs w:val="20"/>
                <w:highlight w:val="none"/>
              </w:rPr>
            </w:pPr>
          </w:p>
        </w:tc>
        <w:tc>
          <w:tcPr>
            <w:tcW w:w="831" w:type="dxa"/>
            <w:vMerge w:val="continue"/>
            <w:vAlign w:val="center"/>
          </w:tcPr>
          <w:p w14:paraId="083EF503">
            <w:pPr>
              <w:keepNext/>
              <w:snapToGrid w:val="0"/>
              <w:jc w:val="right"/>
              <w:rPr>
                <w:rFonts w:hint="eastAsia" w:ascii="宋体" w:hAnsi="宋体" w:cs="宋体"/>
                <w:color w:val="auto"/>
                <w:sz w:val="20"/>
                <w:szCs w:val="20"/>
                <w:highlight w:val="none"/>
              </w:rPr>
            </w:pPr>
          </w:p>
        </w:tc>
      </w:tr>
      <w:tr w14:paraId="09AE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F69630">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0BEC63D1">
            <w:pPr>
              <w:keepNext/>
              <w:snapToGrid w:val="0"/>
              <w:jc w:val="center"/>
              <w:rPr>
                <w:rFonts w:hint="eastAsia" w:ascii="宋体" w:hAnsi="宋体" w:cs="宋体"/>
                <w:color w:val="auto"/>
                <w:sz w:val="20"/>
                <w:szCs w:val="22"/>
                <w:highlight w:val="none"/>
              </w:rPr>
            </w:pPr>
          </w:p>
        </w:tc>
        <w:tc>
          <w:tcPr>
            <w:tcW w:w="6351" w:type="dxa"/>
            <w:vAlign w:val="center"/>
          </w:tcPr>
          <w:p w14:paraId="06BDFB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（1）箱体预设电脑主机箱柜、视频展台柜、电源控制台、键盘托等。</w:t>
            </w:r>
          </w:p>
        </w:tc>
        <w:tc>
          <w:tcPr>
            <w:tcW w:w="530" w:type="dxa"/>
            <w:vMerge w:val="continue"/>
            <w:vAlign w:val="center"/>
          </w:tcPr>
          <w:p w14:paraId="4157EF4A">
            <w:pPr>
              <w:keepNext/>
              <w:snapToGrid w:val="0"/>
              <w:jc w:val="center"/>
              <w:rPr>
                <w:rFonts w:hint="eastAsia" w:ascii="宋体" w:hAnsi="宋体" w:cs="宋体"/>
                <w:color w:val="auto"/>
                <w:sz w:val="20"/>
                <w:szCs w:val="20"/>
                <w:highlight w:val="none"/>
              </w:rPr>
            </w:pPr>
          </w:p>
        </w:tc>
        <w:tc>
          <w:tcPr>
            <w:tcW w:w="444" w:type="dxa"/>
            <w:vMerge w:val="continue"/>
            <w:vAlign w:val="center"/>
          </w:tcPr>
          <w:p w14:paraId="6583BC9A">
            <w:pPr>
              <w:keepNext/>
              <w:snapToGrid w:val="0"/>
              <w:jc w:val="center"/>
              <w:rPr>
                <w:rFonts w:hint="eastAsia" w:ascii="宋体" w:hAnsi="宋体" w:cs="宋体"/>
                <w:color w:val="auto"/>
                <w:sz w:val="20"/>
                <w:szCs w:val="20"/>
                <w:highlight w:val="none"/>
              </w:rPr>
            </w:pPr>
          </w:p>
        </w:tc>
        <w:tc>
          <w:tcPr>
            <w:tcW w:w="831" w:type="dxa"/>
            <w:vMerge w:val="continue"/>
            <w:vAlign w:val="center"/>
          </w:tcPr>
          <w:p w14:paraId="09E74E2B">
            <w:pPr>
              <w:keepNext/>
              <w:snapToGrid w:val="0"/>
              <w:jc w:val="right"/>
              <w:rPr>
                <w:rFonts w:hint="eastAsia" w:ascii="宋体" w:hAnsi="宋体" w:cs="宋体"/>
                <w:color w:val="auto"/>
                <w:sz w:val="20"/>
                <w:szCs w:val="20"/>
                <w:highlight w:val="none"/>
              </w:rPr>
            </w:pPr>
          </w:p>
        </w:tc>
      </w:tr>
      <w:tr w14:paraId="11CC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D1D2F4">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3A969BAE">
            <w:pPr>
              <w:keepNext/>
              <w:snapToGrid w:val="0"/>
              <w:jc w:val="center"/>
              <w:rPr>
                <w:rFonts w:hint="eastAsia" w:ascii="宋体" w:hAnsi="宋体" w:cs="宋体"/>
                <w:color w:val="auto"/>
                <w:sz w:val="20"/>
                <w:szCs w:val="22"/>
                <w:highlight w:val="none"/>
              </w:rPr>
            </w:pPr>
          </w:p>
        </w:tc>
        <w:tc>
          <w:tcPr>
            <w:tcW w:w="6351" w:type="dxa"/>
            <w:vAlign w:val="center"/>
          </w:tcPr>
          <w:p w14:paraId="3EDF2F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（2）台身前部为开门设计，便于电器维护。</w:t>
            </w:r>
          </w:p>
        </w:tc>
        <w:tc>
          <w:tcPr>
            <w:tcW w:w="530" w:type="dxa"/>
            <w:vMerge w:val="continue"/>
            <w:vAlign w:val="center"/>
          </w:tcPr>
          <w:p w14:paraId="132126A4">
            <w:pPr>
              <w:keepNext/>
              <w:snapToGrid w:val="0"/>
              <w:jc w:val="center"/>
              <w:rPr>
                <w:rFonts w:hint="eastAsia" w:ascii="宋体" w:hAnsi="宋体" w:cs="宋体"/>
                <w:color w:val="auto"/>
                <w:sz w:val="20"/>
                <w:szCs w:val="20"/>
                <w:highlight w:val="none"/>
              </w:rPr>
            </w:pPr>
          </w:p>
        </w:tc>
        <w:tc>
          <w:tcPr>
            <w:tcW w:w="444" w:type="dxa"/>
            <w:vMerge w:val="continue"/>
            <w:vAlign w:val="center"/>
          </w:tcPr>
          <w:p w14:paraId="79D426E2">
            <w:pPr>
              <w:keepNext/>
              <w:snapToGrid w:val="0"/>
              <w:jc w:val="center"/>
              <w:rPr>
                <w:rFonts w:hint="eastAsia" w:ascii="宋体" w:hAnsi="宋体" w:cs="宋体"/>
                <w:color w:val="auto"/>
                <w:sz w:val="20"/>
                <w:szCs w:val="20"/>
                <w:highlight w:val="none"/>
              </w:rPr>
            </w:pPr>
          </w:p>
        </w:tc>
        <w:tc>
          <w:tcPr>
            <w:tcW w:w="831" w:type="dxa"/>
            <w:vMerge w:val="continue"/>
            <w:vAlign w:val="center"/>
          </w:tcPr>
          <w:p w14:paraId="5AE4ACFA">
            <w:pPr>
              <w:keepNext/>
              <w:snapToGrid w:val="0"/>
              <w:jc w:val="right"/>
              <w:rPr>
                <w:rFonts w:hint="eastAsia" w:ascii="宋体" w:hAnsi="宋体" w:cs="宋体"/>
                <w:color w:val="auto"/>
                <w:sz w:val="20"/>
                <w:szCs w:val="20"/>
                <w:highlight w:val="none"/>
              </w:rPr>
            </w:pPr>
          </w:p>
        </w:tc>
      </w:tr>
      <w:tr w14:paraId="443F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412521">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0D3A5AF4">
            <w:pPr>
              <w:keepNext/>
              <w:snapToGrid w:val="0"/>
              <w:jc w:val="center"/>
              <w:rPr>
                <w:rFonts w:hint="eastAsia" w:ascii="宋体" w:hAnsi="宋体" w:cs="宋体"/>
                <w:color w:val="auto"/>
                <w:sz w:val="20"/>
                <w:szCs w:val="22"/>
                <w:highlight w:val="none"/>
              </w:rPr>
            </w:pPr>
          </w:p>
        </w:tc>
        <w:tc>
          <w:tcPr>
            <w:tcW w:w="6351" w:type="dxa"/>
            <w:vAlign w:val="center"/>
          </w:tcPr>
          <w:p w14:paraId="12BFEE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13.可调脚：采用模具成型PC＋ABS工程塑料合金注塑专用垫，高≥30mm，可暗藏固定防止晃动，并能有效防止桌身受潮，延长设备的使用寿命。</w:t>
            </w:r>
          </w:p>
        </w:tc>
        <w:tc>
          <w:tcPr>
            <w:tcW w:w="530" w:type="dxa"/>
            <w:vMerge w:val="continue"/>
            <w:vAlign w:val="center"/>
          </w:tcPr>
          <w:p w14:paraId="6837FB3E">
            <w:pPr>
              <w:keepNext/>
              <w:snapToGrid w:val="0"/>
              <w:jc w:val="center"/>
              <w:rPr>
                <w:rFonts w:hint="eastAsia" w:ascii="宋体" w:hAnsi="宋体" w:cs="宋体"/>
                <w:color w:val="auto"/>
                <w:sz w:val="20"/>
                <w:szCs w:val="20"/>
                <w:highlight w:val="none"/>
              </w:rPr>
            </w:pPr>
          </w:p>
        </w:tc>
        <w:tc>
          <w:tcPr>
            <w:tcW w:w="444" w:type="dxa"/>
            <w:vMerge w:val="continue"/>
            <w:vAlign w:val="center"/>
          </w:tcPr>
          <w:p w14:paraId="46AE6725">
            <w:pPr>
              <w:keepNext/>
              <w:snapToGrid w:val="0"/>
              <w:jc w:val="center"/>
              <w:rPr>
                <w:rFonts w:hint="eastAsia" w:ascii="宋体" w:hAnsi="宋体" w:cs="宋体"/>
                <w:color w:val="auto"/>
                <w:sz w:val="20"/>
                <w:szCs w:val="20"/>
                <w:highlight w:val="none"/>
              </w:rPr>
            </w:pPr>
          </w:p>
        </w:tc>
        <w:tc>
          <w:tcPr>
            <w:tcW w:w="831" w:type="dxa"/>
            <w:vMerge w:val="continue"/>
            <w:vAlign w:val="center"/>
          </w:tcPr>
          <w:p w14:paraId="2BB7C651">
            <w:pPr>
              <w:keepNext/>
              <w:snapToGrid w:val="0"/>
              <w:jc w:val="right"/>
              <w:rPr>
                <w:rFonts w:hint="eastAsia" w:ascii="宋体" w:hAnsi="宋体" w:cs="宋体"/>
                <w:color w:val="auto"/>
                <w:sz w:val="20"/>
                <w:szCs w:val="20"/>
                <w:highlight w:val="none"/>
              </w:rPr>
            </w:pPr>
          </w:p>
        </w:tc>
      </w:tr>
      <w:tr w14:paraId="7D2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0F39F2">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202EE20A">
            <w:pPr>
              <w:keepNext/>
              <w:snapToGrid w:val="0"/>
              <w:jc w:val="center"/>
              <w:rPr>
                <w:rFonts w:hint="eastAsia" w:ascii="宋体" w:hAnsi="宋体" w:cs="宋体"/>
                <w:color w:val="auto"/>
                <w:sz w:val="20"/>
                <w:szCs w:val="22"/>
                <w:highlight w:val="none"/>
              </w:rPr>
            </w:pPr>
          </w:p>
        </w:tc>
        <w:tc>
          <w:tcPr>
            <w:tcW w:w="6351" w:type="dxa"/>
            <w:vAlign w:val="center"/>
          </w:tcPr>
          <w:p w14:paraId="41A26D6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14.台面根据需求可设有化验水槽、水嘴等的定位孔，各定位孔根据实际尺寸开设。</w:t>
            </w:r>
          </w:p>
        </w:tc>
        <w:tc>
          <w:tcPr>
            <w:tcW w:w="530" w:type="dxa"/>
            <w:vMerge w:val="continue"/>
            <w:vAlign w:val="center"/>
          </w:tcPr>
          <w:p w14:paraId="0F4BE51C">
            <w:pPr>
              <w:keepNext/>
              <w:snapToGrid w:val="0"/>
              <w:jc w:val="center"/>
              <w:rPr>
                <w:rFonts w:hint="eastAsia" w:ascii="宋体" w:hAnsi="宋体" w:cs="宋体"/>
                <w:color w:val="auto"/>
                <w:sz w:val="20"/>
                <w:szCs w:val="20"/>
                <w:highlight w:val="none"/>
              </w:rPr>
            </w:pPr>
          </w:p>
        </w:tc>
        <w:tc>
          <w:tcPr>
            <w:tcW w:w="444" w:type="dxa"/>
            <w:vMerge w:val="continue"/>
            <w:vAlign w:val="center"/>
          </w:tcPr>
          <w:p w14:paraId="6DA10ABB">
            <w:pPr>
              <w:keepNext/>
              <w:snapToGrid w:val="0"/>
              <w:jc w:val="center"/>
              <w:rPr>
                <w:rFonts w:hint="eastAsia" w:ascii="宋体" w:hAnsi="宋体" w:cs="宋体"/>
                <w:color w:val="auto"/>
                <w:sz w:val="20"/>
                <w:szCs w:val="20"/>
                <w:highlight w:val="none"/>
              </w:rPr>
            </w:pPr>
          </w:p>
        </w:tc>
        <w:tc>
          <w:tcPr>
            <w:tcW w:w="831" w:type="dxa"/>
            <w:vMerge w:val="continue"/>
            <w:vAlign w:val="center"/>
          </w:tcPr>
          <w:p w14:paraId="5625A48A">
            <w:pPr>
              <w:keepNext/>
              <w:snapToGrid w:val="0"/>
              <w:jc w:val="right"/>
              <w:rPr>
                <w:rFonts w:hint="eastAsia" w:ascii="宋体" w:hAnsi="宋体" w:cs="宋体"/>
                <w:color w:val="auto"/>
                <w:sz w:val="20"/>
                <w:szCs w:val="20"/>
                <w:highlight w:val="none"/>
              </w:rPr>
            </w:pPr>
          </w:p>
        </w:tc>
      </w:tr>
      <w:tr w14:paraId="63CB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A736C7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79153C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讲台椅</w:t>
            </w:r>
          </w:p>
        </w:tc>
        <w:tc>
          <w:tcPr>
            <w:tcW w:w="6351" w:type="dxa"/>
            <w:vAlign w:val="center"/>
          </w:tcPr>
          <w:p w14:paraId="3EC256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07D71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276C7F4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085C9BA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452C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A8F3CB">
            <w:pPr>
              <w:keepNext/>
              <w:snapToGrid w:val="0"/>
              <w:jc w:val="center"/>
              <w:rPr>
                <w:rFonts w:hint="eastAsia" w:ascii="宋体" w:hAnsi="宋体" w:cs="宋体"/>
                <w:color w:val="auto"/>
                <w:sz w:val="20"/>
                <w:szCs w:val="20"/>
                <w:highlight w:val="none"/>
              </w:rPr>
            </w:pPr>
          </w:p>
        </w:tc>
        <w:tc>
          <w:tcPr>
            <w:tcW w:w="945" w:type="dxa"/>
            <w:vMerge w:val="continue"/>
            <w:vAlign w:val="center"/>
          </w:tcPr>
          <w:p w14:paraId="3B9D7608">
            <w:pPr>
              <w:keepNext/>
              <w:snapToGrid w:val="0"/>
              <w:jc w:val="center"/>
              <w:rPr>
                <w:rFonts w:hint="eastAsia" w:ascii="宋体" w:hAnsi="宋体" w:cs="宋体"/>
                <w:color w:val="auto"/>
                <w:sz w:val="20"/>
                <w:szCs w:val="20"/>
                <w:highlight w:val="none"/>
              </w:rPr>
            </w:pPr>
          </w:p>
        </w:tc>
        <w:tc>
          <w:tcPr>
            <w:tcW w:w="6351" w:type="dxa"/>
            <w:vAlign w:val="center"/>
          </w:tcPr>
          <w:p w14:paraId="22C5EF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座高450mm-650mm(±5mm)*整体高850-1050mm(±5mm)</w:t>
            </w:r>
          </w:p>
        </w:tc>
        <w:tc>
          <w:tcPr>
            <w:tcW w:w="530" w:type="dxa"/>
            <w:vMerge w:val="continue"/>
            <w:vAlign w:val="center"/>
          </w:tcPr>
          <w:p w14:paraId="1E722B8F">
            <w:pPr>
              <w:keepNext/>
              <w:snapToGrid w:val="0"/>
              <w:jc w:val="center"/>
              <w:rPr>
                <w:rFonts w:hint="eastAsia" w:ascii="宋体" w:hAnsi="宋体" w:cs="宋体"/>
                <w:color w:val="auto"/>
                <w:sz w:val="20"/>
                <w:szCs w:val="20"/>
                <w:highlight w:val="none"/>
              </w:rPr>
            </w:pPr>
          </w:p>
        </w:tc>
        <w:tc>
          <w:tcPr>
            <w:tcW w:w="444" w:type="dxa"/>
            <w:vMerge w:val="continue"/>
            <w:vAlign w:val="center"/>
          </w:tcPr>
          <w:p w14:paraId="1CFDDD80">
            <w:pPr>
              <w:keepNext/>
              <w:snapToGrid w:val="0"/>
              <w:jc w:val="center"/>
              <w:rPr>
                <w:rFonts w:hint="eastAsia" w:ascii="宋体" w:hAnsi="宋体" w:cs="宋体"/>
                <w:color w:val="auto"/>
                <w:sz w:val="20"/>
                <w:szCs w:val="20"/>
                <w:highlight w:val="none"/>
              </w:rPr>
            </w:pPr>
          </w:p>
        </w:tc>
        <w:tc>
          <w:tcPr>
            <w:tcW w:w="831" w:type="dxa"/>
            <w:vMerge w:val="continue"/>
            <w:vAlign w:val="center"/>
          </w:tcPr>
          <w:p w14:paraId="52273517">
            <w:pPr>
              <w:keepNext/>
              <w:snapToGrid w:val="0"/>
              <w:jc w:val="right"/>
              <w:rPr>
                <w:rFonts w:hint="eastAsia" w:ascii="宋体" w:hAnsi="宋体" w:cs="宋体"/>
                <w:color w:val="auto"/>
                <w:sz w:val="20"/>
                <w:szCs w:val="20"/>
                <w:highlight w:val="none"/>
              </w:rPr>
            </w:pPr>
          </w:p>
        </w:tc>
      </w:tr>
      <w:tr w14:paraId="3B6F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F7B467">
            <w:pPr>
              <w:keepNext/>
              <w:snapToGrid w:val="0"/>
              <w:jc w:val="center"/>
              <w:rPr>
                <w:rFonts w:hint="eastAsia" w:ascii="宋体" w:hAnsi="宋体" w:cs="宋体"/>
                <w:color w:val="auto"/>
                <w:sz w:val="20"/>
                <w:szCs w:val="20"/>
                <w:highlight w:val="none"/>
              </w:rPr>
            </w:pPr>
          </w:p>
        </w:tc>
        <w:tc>
          <w:tcPr>
            <w:tcW w:w="945" w:type="dxa"/>
            <w:vMerge w:val="continue"/>
            <w:vAlign w:val="center"/>
          </w:tcPr>
          <w:p w14:paraId="6BD0ADDB">
            <w:pPr>
              <w:keepNext/>
              <w:snapToGrid w:val="0"/>
              <w:jc w:val="center"/>
              <w:rPr>
                <w:rFonts w:hint="eastAsia" w:ascii="宋体" w:hAnsi="宋体" w:cs="宋体"/>
                <w:color w:val="auto"/>
                <w:sz w:val="20"/>
                <w:szCs w:val="20"/>
                <w:highlight w:val="none"/>
              </w:rPr>
            </w:pPr>
          </w:p>
        </w:tc>
        <w:tc>
          <w:tcPr>
            <w:tcW w:w="6351" w:type="dxa"/>
            <w:vAlign w:val="center"/>
          </w:tcPr>
          <w:p w14:paraId="3FAA8D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0D079EF9">
            <w:pPr>
              <w:keepNext/>
              <w:snapToGrid w:val="0"/>
              <w:jc w:val="center"/>
              <w:rPr>
                <w:rFonts w:hint="eastAsia" w:ascii="宋体" w:hAnsi="宋体" w:cs="宋体"/>
                <w:color w:val="auto"/>
                <w:sz w:val="20"/>
                <w:szCs w:val="20"/>
                <w:highlight w:val="none"/>
              </w:rPr>
            </w:pPr>
          </w:p>
        </w:tc>
        <w:tc>
          <w:tcPr>
            <w:tcW w:w="444" w:type="dxa"/>
            <w:vMerge w:val="continue"/>
            <w:vAlign w:val="center"/>
          </w:tcPr>
          <w:p w14:paraId="786A6F40">
            <w:pPr>
              <w:keepNext/>
              <w:snapToGrid w:val="0"/>
              <w:jc w:val="center"/>
              <w:rPr>
                <w:rFonts w:hint="eastAsia" w:ascii="宋体" w:hAnsi="宋体" w:cs="宋体"/>
                <w:color w:val="auto"/>
                <w:sz w:val="20"/>
                <w:szCs w:val="20"/>
                <w:highlight w:val="none"/>
              </w:rPr>
            </w:pPr>
          </w:p>
        </w:tc>
        <w:tc>
          <w:tcPr>
            <w:tcW w:w="831" w:type="dxa"/>
            <w:vMerge w:val="continue"/>
            <w:vAlign w:val="center"/>
          </w:tcPr>
          <w:p w14:paraId="263ADE51">
            <w:pPr>
              <w:keepNext/>
              <w:snapToGrid w:val="0"/>
              <w:jc w:val="right"/>
              <w:rPr>
                <w:rFonts w:hint="eastAsia" w:ascii="宋体" w:hAnsi="宋体" w:cs="宋体"/>
                <w:color w:val="auto"/>
                <w:sz w:val="20"/>
                <w:szCs w:val="20"/>
                <w:highlight w:val="none"/>
              </w:rPr>
            </w:pPr>
          </w:p>
        </w:tc>
      </w:tr>
      <w:tr w14:paraId="1D84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2E2389">
            <w:pPr>
              <w:keepNext/>
              <w:snapToGrid w:val="0"/>
              <w:jc w:val="center"/>
              <w:rPr>
                <w:rFonts w:hint="eastAsia" w:ascii="宋体" w:hAnsi="宋体" w:cs="宋体"/>
                <w:color w:val="auto"/>
                <w:sz w:val="20"/>
                <w:szCs w:val="20"/>
                <w:highlight w:val="none"/>
              </w:rPr>
            </w:pPr>
          </w:p>
        </w:tc>
        <w:tc>
          <w:tcPr>
            <w:tcW w:w="945" w:type="dxa"/>
            <w:vMerge w:val="continue"/>
            <w:vAlign w:val="center"/>
          </w:tcPr>
          <w:p w14:paraId="221618E9">
            <w:pPr>
              <w:keepNext/>
              <w:snapToGrid w:val="0"/>
              <w:jc w:val="center"/>
              <w:rPr>
                <w:rFonts w:hint="eastAsia" w:ascii="宋体" w:hAnsi="宋体" w:cs="宋体"/>
                <w:color w:val="auto"/>
                <w:sz w:val="20"/>
                <w:szCs w:val="20"/>
                <w:highlight w:val="none"/>
              </w:rPr>
            </w:pPr>
          </w:p>
        </w:tc>
        <w:tc>
          <w:tcPr>
            <w:tcW w:w="6351" w:type="dxa"/>
            <w:vAlign w:val="center"/>
          </w:tcPr>
          <w:p w14:paraId="44C669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0AD6B2ED">
            <w:pPr>
              <w:keepNext/>
              <w:snapToGrid w:val="0"/>
              <w:jc w:val="center"/>
              <w:rPr>
                <w:rFonts w:hint="eastAsia" w:ascii="宋体" w:hAnsi="宋体" w:cs="宋体"/>
                <w:color w:val="auto"/>
                <w:sz w:val="20"/>
                <w:szCs w:val="20"/>
                <w:highlight w:val="none"/>
              </w:rPr>
            </w:pPr>
          </w:p>
        </w:tc>
        <w:tc>
          <w:tcPr>
            <w:tcW w:w="444" w:type="dxa"/>
            <w:vMerge w:val="continue"/>
            <w:vAlign w:val="center"/>
          </w:tcPr>
          <w:p w14:paraId="699AD775">
            <w:pPr>
              <w:keepNext/>
              <w:snapToGrid w:val="0"/>
              <w:jc w:val="center"/>
              <w:rPr>
                <w:rFonts w:hint="eastAsia" w:ascii="宋体" w:hAnsi="宋体" w:cs="宋体"/>
                <w:color w:val="auto"/>
                <w:sz w:val="20"/>
                <w:szCs w:val="20"/>
                <w:highlight w:val="none"/>
              </w:rPr>
            </w:pPr>
          </w:p>
        </w:tc>
        <w:tc>
          <w:tcPr>
            <w:tcW w:w="831" w:type="dxa"/>
            <w:vMerge w:val="continue"/>
            <w:vAlign w:val="center"/>
          </w:tcPr>
          <w:p w14:paraId="74488788">
            <w:pPr>
              <w:keepNext/>
              <w:snapToGrid w:val="0"/>
              <w:jc w:val="right"/>
              <w:rPr>
                <w:rFonts w:hint="eastAsia" w:ascii="宋体" w:hAnsi="宋体" w:cs="宋体"/>
                <w:color w:val="auto"/>
                <w:sz w:val="20"/>
                <w:szCs w:val="20"/>
                <w:highlight w:val="none"/>
              </w:rPr>
            </w:pPr>
          </w:p>
        </w:tc>
      </w:tr>
      <w:tr w14:paraId="6D0D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59303F">
            <w:pPr>
              <w:keepNext/>
              <w:snapToGrid w:val="0"/>
              <w:jc w:val="center"/>
              <w:rPr>
                <w:rFonts w:hint="eastAsia" w:ascii="宋体" w:hAnsi="宋体" w:cs="宋体"/>
                <w:color w:val="auto"/>
                <w:sz w:val="20"/>
                <w:szCs w:val="20"/>
                <w:highlight w:val="none"/>
              </w:rPr>
            </w:pPr>
          </w:p>
        </w:tc>
        <w:tc>
          <w:tcPr>
            <w:tcW w:w="945" w:type="dxa"/>
            <w:vMerge w:val="continue"/>
            <w:vAlign w:val="center"/>
          </w:tcPr>
          <w:p w14:paraId="6D9CC9A2">
            <w:pPr>
              <w:keepNext/>
              <w:snapToGrid w:val="0"/>
              <w:jc w:val="center"/>
              <w:rPr>
                <w:rFonts w:hint="eastAsia" w:ascii="宋体" w:hAnsi="宋体" w:cs="宋体"/>
                <w:color w:val="auto"/>
                <w:sz w:val="20"/>
                <w:szCs w:val="20"/>
                <w:highlight w:val="none"/>
              </w:rPr>
            </w:pPr>
          </w:p>
        </w:tc>
        <w:tc>
          <w:tcPr>
            <w:tcW w:w="6351" w:type="dxa"/>
            <w:vAlign w:val="center"/>
          </w:tcPr>
          <w:p w14:paraId="32F049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47468AF9">
            <w:pPr>
              <w:keepNext/>
              <w:snapToGrid w:val="0"/>
              <w:jc w:val="center"/>
              <w:rPr>
                <w:rFonts w:hint="eastAsia" w:ascii="宋体" w:hAnsi="宋体" w:cs="宋体"/>
                <w:color w:val="auto"/>
                <w:sz w:val="20"/>
                <w:szCs w:val="20"/>
                <w:highlight w:val="none"/>
              </w:rPr>
            </w:pPr>
          </w:p>
        </w:tc>
        <w:tc>
          <w:tcPr>
            <w:tcW w:w="444" w:type="dxa"/>
            <w:vMerge w:val="continue"/>
            <w:vAlign w:val="center"/>
          </w:tcPr>
          <w:p w14:paraId="784E3D3B">
            <w:pPr>
              <w:keepNext/>
              <w:snapToGrid w:val="0"/>
              <w:jc w:val="center"/>
              <w:rPr>
                <w:rFonts w:hint="eastAsia" w:ascii="宋体" w:hAnsi="宋体" w:cs="宋体"/>
                <w:color w:val="auto"/>
                <w:sz w:val="20"/>
                <w:szCs w:val="20"/>
                <w:highlight w:val="none"/>
              </w:rPr>
            </w:pPr>
          </w:p>
        </w:tc>
        <w:tc>
          <w:tcPr>
            <w:tcW w:w="831" w:type="dxa"/>
            <w:vMerge w:val="continue"/>
            <w:vAlign w:val="center"/>
          </w:tcPr>
          <w:p w14:paraId="6C900B46">
            <w:pPr>
              <w:keepNext/>
              <w:snapToGrid w:val="0"/>
              <w:jc w:val="right"/>
              <w:rPr>
                <w:rFonts w:hint="eastAsia" w:ascii="宋体" w:hAnsi="宋体" w:cs="宋体"/>
                <w:color w:val="auto"/>
                <w:sz w:val="20"/>
                <w:szCs w:val="20"/>
                <w:highlight w:val="none"/>
              </w:rPr>
            </w:pPr>
          </w:p>
        </w:tc>
      </w:tr>
      <w:tr w14:paraId="2B28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0C0046">
            <w:pPr>
              <w:keepNext/>
              <w:snapToGrid w:val="0"/>
              <w:jc w:val="center"/>
              <w:rPr>
                <w:rFonts w:hint="eastAsia" w:ascii="宋体" w:hAnsi="宋体" w:cs="宋体"/>
                <w:color w:val="auto"/>
                <w:sz w:val="20"/>
                <w:szCs w:val="20"/>
                <w:highlight w:val="none"/>
              </w:rPr>
            </w:pPr>
          </w:p>
        </w:tc>
        <w:tc>
          <w:tcPr>
            <w:tcW w:w="945" w:type="dxa"/>
            <w:vMerge w:val="continue"/>
            <w:vAlign w:val="center"/>
          </w:tcPr>
          <w:p w14:paraId="62735D69">
            <w:pPr>
              <w:keepNext/>
              <w:snapToGrid w:val="0"/>
              <w:jc w:val="center"/>
              <w:rPr>
                <w:rFonts w:hint="eastAsia" w:ascii="宋体" w:hAnsi="宋体" w:cs="宋体"/>
                <w:color w:val="auto"/>
                <w:sz w:val="20"/>
                <w:szCs w:val="20"/>
                <w:highlight w:val="none"/>
              </w:rPr>
            </w:pPr>
          </w:p>
        </w:tc>
        <w:tc>
          <w:tcPr>
            <w:tcW w:w="6351" w:type="dxa"/>
            <w:vAlign w:val="center"/>
          </w:tcPr>
          <w:p w14:paraId="7ED379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11DAEE16">
            <w:pPr>
              <w:keepNext/>
              <w:snapToGrid w:val="0"/>
              <w:jc w:val="center"/>
              <w:rPr>
                <w:rFonts w:hint="eastAsia" w:ascii="宋体" w:hAnsi="宋体" w:cs="宋体"/>
                <w:color w:val="auto"/>
                <w:sz w:val="20"/>
                <w:szCs w:val="20"/>
                <w:highlight w:val="none"/>
              </w:rPr>
            </w:pPr>
          </w:p>
        </w:tc>
        <w:tc>
          <w:tcPr>
            <w:tcW w:w="444" w:type="dxa"/>
            <w:vMerge w:val="continue"/>
            <w:vAlign w:val="center"/>
          </w:tcPr>
          <w:p w14:paraId="16EC88A7">
            <w:pPr>
              <w:keepNext/>
              <w:snapToGrid w:val="0"/>
              <w:jc w:val="center"/>
              <w:rPr>
                <w:rFonts w:hint="eastAsia" w:ascii="宋体" w:hAnsi="宋体" w:cs="宋体"/>
                <w:color w:val="auto"/>
                <w:sz w:val="20"/>
                <w:szCs w:val="20"/>
                <w:highlight w:val="none"/>
              </w:rPr>
            </w:pPr>
          </w:p>
        </w:tc>
        <w:tc>
          <w:tcPr>
            <w:tcW w:w="831" w:type="dxa"/>
            <w:vMerge w:val="continue"/>
            <w:vAlign w:val="center"/>
          </w:tcPr>
          <w:p w14:paraId="0B432D29">
            <w:pPr>
              <w:keepNext/>
              <w:snapToGrid w:val="0"/>
              <w:jc w:val="right"/>
              <w:rPr>
                <w:rFonts w:hint="eastAsia" w:ascii="宋体" w:hAnsi="宋体" w:cs="宋体"/>
                <w:color w:val="auto"/>
                <w:sz w:val="20"/>
                <w:szCs w:val="20"/>
                <w:highlight w:val="none"/>
              </w:rPr>
            </w:pPr>
          </w:p>
        </w:tc>
      </w:tr>
      <w:tr w14:paraId="6D8D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2C97ADA">
            <w:pPr>
              <w:keepNext/>
              <w:snapToGrid w:val="0"/>
              <w:jc w:val="center"/>
              <w:rPr>
                <w:rFonts w:hint="eastAsia" w:ascii="宋体" w:hAnsi="宋体" w:cs="宋体"/>
                <w:color w:val="auto"/>
                <w:sz w:val="20"/>
                <w:szCs w:val="20"/>
                <w:highlight w:val="none"/>
              </w:rPr>
            </w:pPr>
          </w:p>
        </w:tc>
        <w:tc>
          <w:tcPr>
            <w:tcW w:w="945" w:type="dxa"/>
            <w:vMerge w:val="continue"/>
            <w:vAlign w:val="center"/>
          </w:tcPr>
          <w:p w14:paraId="467ADC21">
            <w:pPr>
              <w:keepNext/>
              <w:snapToGrid w:val="0"/>
              <w:jc w:val="center"/>
              <w:rPr>
                <w:rFonts w:hint="eastAsia" w:ascii="宋体" w:hAnsi="宋体" w:cs="宋体"/>
                <w:color w:val="auto"/>
                <w:sz w:val="20"/>
                <w:szCs w:val="20"/>
                <w:highlight w:val="none"/>
              </w:rPr>
            </w:pPr>
          </w:p>
        </w:tc>
        <w:tc>
          <w:tcPr>
            <w:tcW w:w="6351" w:type="dxa"/>
            <w:vAlign w:val="center"/>
          </w:tcPr>
          <w:p w14:paraId="725BBD2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44742881">
            <w:pPr>
              <w:keepNext/>
              <w:snapToGrid w:val="0"/>
              <w:jc w:val="center"/>
              <w:rPr>
                <w:rFonts w:hint="eastAsia" w:ascii="宋体" w:hAnsi="宋体" w:cs="宋体"/>
                <w:color w:val="auto"/>
                <w:sz w:val="20"/>
                <w:szCs w:val="20"/>
                <w:highlight w:val="none"/>
              </w:rPr>
            </w:pPr>
          </w:p>
        </w:tc>
        <w:tc>
          <w:tcPr>
            <w:tcW w:w="444" w:type="dxa"/>
            <w:vMerge w:val="continue"/>
            <w:vAlign w:val="center"/>
          </w:tcPr>
          <w:p w14:paraId="3742C4A4">
            <w:pPr>
              <w:keepNext/>
              <w:snapToGrid w:val="0"/>
              <w:jc w:val="center"/>
              <w:rPr>
                <w:rFonts w:hint="eastAsia" w:ascii="宋体" w:hAnsi="宋体" w:cs="宋体"/>
                <w:color w:val="auto"/>
                <w:sz w:val="20"/>
                <w:szCs w:val="20"/>
                <w:highlight w:val="none"/>
              </w:rPr>
            </w:pPr>
          </w:p>
        </w:tc>
        <w:tc>
          <w:tcPr>
            <w:tcW w:w="831" w:type="dxa"/>
            <w:vMerge w:val="continue"/>
            <w:vAlign w:val="center"/>
          </w:tcPr>
          <w:p w14:paraId="177E9103">
            <w:pPr>
              <w:keepNext/>
              <w:snapToGrid w:val="0"/>
              <w:jc w:val="right"/>
              <w:rPr>
                <w:rFonts w:hint="eastAsia" w:ascii="宋体" w:hAnsi="宋体" w:cs="宋体"/>
                <w:color w:val="auto"/>
                <w:sz w:val="20"/>
                <w:szCs w:val="20"/>
                <w:highlight w:val="none"/>
              </w:rPr>
            </w:pPr>
          </w:p>
        </w:tc>
      </w:tr>
      <w:tr w14:paraId="650F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05B2D4">
            <w:pPr>
              <w:keepNext/>
              <w:snapToGrid w:val="0"/>
              <w:jc w:val="center"/>
              <w:rPr>
                <w:rFonts w:hint="eastAsia" w:ascii="宋体" w:hAnsi="宋体" w:cs="宋体"/>
                <w:color w:val="auto"/>
                <w:sz w:val="20"/>
                <w:szCs w:val="20"/>
                <w:highlight w:val="none"/>
              </w:rPr>
            </w:pPr>
          </w:p>
        </w:tc>
        <w:tc>
          <w:tcPr>
            <w:tcW w:w="945" w:type="dxa"/>
            <w:vMerge w:val="continue"/>
            <w:vAlign w:val="center"/>
          </w:tcPr>
          <w:p w14:paraId="76AA5E6E">
            <w:pPr>
              <w:keepNext/>
              <w:snapToGrid w:val="0"/>
              <w:jc w:val="center"/>
              <w:rPr>
                <w:rFonts w:hint="eastAsia" w:ascii="宋体" w:hAnsi="宋体" w:cs="宋体"/>
                <w:color w:val="auto"/>
                <w:sz w:val="20"/>
                <w:szCs w:val="20"/>
                <w:highlight w:val="none"/>
              </w:rPr>
            </w:pPr>
          </w:p>
        </w:tc>
        <w:tc>
          <w:tcPr>
            <w:tcW w:w="6351" w:type="dxa"/>
            <w:vAlign w:val="center"/>
          </w:tcPr>
          <w:p w14:paraId="00F5A6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6AF07047">
            <w:pPr>
              <w:keepNext/>
              <w:snapToGrid w:val="0"/>
              <w:jc w:val="center"/>
              <w:rPr>
                <w:rFonts w:hint="eastAsia" w:ascii="宋体" w:hAnsi="宋体" w:cs="宋体"/>
                <w:color w:val="auto"/>
                <w:sz w:val="20"/>
                <w:szCs w:val="20"/>
                <w:highlight w:val="none"/>
              </w:rPr>
            </w:pPr>
          </w:p>
        </w:tc>
        <w:tc>
          <w:tcPr>
            <w:tcW w:w="444" w:type="dxa"/>
            <w:vMerge w:val="continue"/>
            <w:vAlign w:val="center"/>
          </w:tcPr>
          <w:p w14:paraId="2510440A">
            <w:pPr>
              <w:keepNext/>
              <w:snapToGrid w:val="0"/>
              <w:jc w:val="center"/>
              <w:rPr>
                <w:rFonts w:hint="eastAsia" w:ascii="宋体" w:hAnsi="宋体" w:cs="宋体"/>
                <w:color w:val="auto"/>
                <w:sz w:val="20"/>
                <w:szCs w:val="20"/>
                <w:highlight w:val="none"/>
              </w:rPr>
            </w:pPr>
          </w:p>
        </w:tc>
        <w:tc>
          <w:tcPr>
            <w:tcW w:w="831" w:type="dxa"/>
            <w:vMerge w:val="continue"/>
            <w:vAlign w:val="center"/>
          </w:tcPr>
          <w:p w14:paraId="7C0EF664">
            <w:pPr>
              <w:keepNext/>
              <w:snapToGrid w:val="0"/>
              <w:jc w:val="right"/>
              <w:rPr>
                <w:rFonts w:hint="eastAsia" w:ascii="宋体" w:hAnsi="宋体" w:cs="宋体"/>
                <w:color w:val="auto"/>
                <w:sz w:val="20"/>
                <w:szCs w:val="20"/>
                <w:highlight w:val="none"/>
              </w:rPr>
            </w:pPr>
          </w:p>
        </w:tc>
      </w:tr>
      <w:tr w14:paraId="2356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280FB5">
            <w:pPr>
              <w:keepNext/>
              <w:snapToGrid w:val="0"/>
              <w:jc w:val="center"/>
              <w:rPr>
                <w:rFonts w:hint="eastAsia" w:ascii="宋体" w:hAnsi="宋体" w:cs="宋体"/>
                <w:color w:val="auto"/>
                <w:sz w:val="20"/>
                <w:szCs w:val="20"/>
                <w:highlight w:val="none"/>
              </w:rPr>
            </w:pPr>
          </w:p>
        </w:tc>
        <w:tc>
          <w:tcPr>
            <w:tcW w:w="945" w:type="dxa"/>
            <w:vMerge w:val="continue"/>
            <w:vAlign w:val="center"/>
          </w:tcPr>
          <w:p w14:paraId="53EF4840">
            <w:pPr>
              <w:keepNext/>
              <w:snapToGrid w:val="0"/>
              <w:jc w:val="center"/>
              <w:rPr>
                <w:rFonts w:hint="eastAsia" w:ascii="宋体" w:hAnsi="宋体" w:cs="宋体"/>
                <w:color w:val="auto"/>
                <w:sz w:val="20"/>
                <w:szCs w:val="20"/>
                <w:highlight w:val="none"/>
              </w:rPr>
            </w:pPr>
          </w:p>
        </w:tc>
        <w:tc>
          <w:tcPr>
            <w:tcW w:w="6351" w:type="dxa"/>
            <w:vAlign w:val="center"/>
          </w:tcPr>
          <w:p w14:paraId="1DB3B3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11FE6B40">
            <w:pPr>
              <w:keepNext/>
              <w:snapToGrid w:val="0"/>
              <w:jc w:val="center"/>
              <w:rPr>
                <w:rFonts w:hint="eastAsia" w:ascii="宋体" w:hAnsi="宋体" w:cs="宋体"/>
                <w:color w:val="auto"/>
                <w:sz w:val="20"/>
                <w:szCs w:val="20"/>
                <w:highlight w:val="none"/>
              </w:rPr>
            </w:pPr>
          </w:p>
        </w:tc>
        <w:tc>
          <w:tcPr>
            <w:tcW w:w="444" w:type="dxa"/>
            <w:vMerge w:val="continue"/>
            <w:vAlign w:val="center"/>
          </w:tcPr>
          <w:p w14:paraId="6865283A">
            <w:pPr>
              <w:keepNext/>
              <w:snapToGrid w:val="0"/>
              <w:jc w:val="center"/>
              <w:rPr>
                <w:rFonts w:hint="eastAsia" w:ascii="宋体" w:hAnsi="宋体" w:cs="宋体"/>
                <w:color w:val="auto"/>
                <w:sz w:val="20"/>
                <w:szCs w:val="20"/>
                <w:highlight w:val="none"/>
              </w:rPr>
            </w:pPr>
          </w:p>
        </w:tc>
        <w:tc>
          <w:tcPr>
            <w:tcW w:w="831" w:type="dxa"/>
            <w:vMerge w:val="continue"/>
            <w:vAlign w:val="center"/>
          </w:tcPr>
          <w:p w14:paraId="0BC518D5">
            <w:pPr>
              <w:keepNext/>
              <w:snapToGrid w:val="0"/>
              <w:jc w:val="right"/>
              <w:rPr>
                <w:rFonts w:hint="eastAsia" w:ascii="宋体" w:hAnsi="宋体" w:cs="宋体"/>
                <w:color w:val="auto"/>
                <w:sz w:val="20"/>
                <w:szCs w:val="20"/>
                <w:highlight w:val="none"/>
              </w:rPr>
            </w:pPr>
          </w:p>
        </w:tc>
      </w:tr>
      <w:tr w14:paraId="6B9C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18182E">
            <w:pPr>
              <w:keepNext/>
              <w:snapToGrid w:val="0"/>
              <w:jc w:val="center"/>
              <w:rPr>
                <w:rFonts w:hint="eastAsia" w:ascii="宋体" w:hAnsi="宋体" w:cs="宋体"/>
                <w:color w:val="auto"/>
                <w:sz w:val="20"/>
                <w:szCs w:val="20"/>
                <w:highlight w:val="none"/>
              </w:rPr>
            </w:pPr>
          </w:p>
        </w:tc>
        <w:tc>
          <w:tcPr>
            <w:tcW w:w="945" w:type="dxa"/>
            <w:vMerge w:val="continue"/>
            <w:vAlign w:val="center"/>
          </w:tcPr>
          <w:p w14:paraId="0E64622C">
            <w:pPr>
              <w:keepNext/>
              <w:snapToGrid w:val="0"/>
              <w:jc w:val="center"/>
              <w:rPr>
                <w:rFonts w:hint="eastAsia" w:ascii="宋体" w:hAnsi="宋体" w:cs="宋体"/>
                <w:color w:val="auto"/>
                <w:sz w:val="20"/>
                <w:szCs w:val="20"/>
                <w:highlight w:val="none"/>
              </w:rPr>
            </w:pPr>
          </w:p>
        </w:tc>
        <w:tc>
          <w:tcPr>
            <w:tcW w:w="6351" w:type="dxa"/>
            <w:vAlign w:val="center"/>
          </w:tcPr>
          <w:p w14:paraId="3C16F4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579E3852">
            <w:pPr>
              <w:keepNext/>
              <w:snapToGrid w:val="0"/>
              <w:jc w:val="center"/>
              <w:rPr>
                <w:rFonts w:hint="eastAsia" w:ascii="宋体" w:hAnsi="宋体" w:cs="宋体"/>
                <w:color w:val="auto"/>
                <w:sz w:val="20"/>
                <w:szCs w:val="20"/>
                <w:highlight w:val="none"/>
              </w:rPr>
            </w:pPr>
          </w:p>
        </w:tc>
        <w:tc>
          <w:tcPr>
            <w:tcW w:w="444" w:type="dxa"/>
            <w:vMerge w:val="continue"/>
            <w:vAlign w:val="center"/>
          </w:tcPr>
          <w:p w14:paraId="6BE37D33">
            <w:pPr>
              <w:keepNext/>
              <w:snapToGrid w:val="0"/>
              <w:jc w:val="center"/>
              <w:rPr>
                <w:rFonts w:hint="eastAsia" w:ascii="宋体" w:hAnsi="宋体" w:cs="宋体"/>
                <w:color w:val="auto"/>
                <w:sz w:val="20"/>
                <w:szCs w:val="20"/>
                <w:highlight w:val="none"/>
              </w:rPr>
            </w:pPr>
          </w:p>
        </w:tc>
        <w:tc>
          <w:tcPr>
            <w:tcW w:w="831" w:type="dxa"/>
            <w:vMerge w:val="continue"/>
            <w:vAlign w:val="center"/>
          </w:tcPr>
          <w:p w14:paraId="1146FE73">
            <w:pPr>
              <w:keepNext/>
              <w:snapToGrid w:val="0"/>
              <w:jc w:val="right"/>
              <w:rPr>
                <w:rFonts w:hint="eastAsia" w:ascii="宋体" w:hAnsi="宋体" w:cs="宋体"/>
                <w:color w:val="auto"/>
                <w:sz w:val="20"/>
                <w:szCs w:val="20"/>
                <w:highlight w:val="none"/>
              </w:rPr>
            </w:pPr>
          </w:p>
        </w:tc>
      </w:tr>
      <w:tr w14:paraId="1C28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2CE1DF">
            <w:pPr>
              <w:keepNext/>
              <w:snapToGrid w:val="0"/>
              <w:jc w:val="center"/>
              <w:rPr>
                <w:rFonts w:hint="eastAsia" w:ascii="宋体" w:hAnsi="宋体" w:cs="宋体"/>
                <w:color w:val="auto"/>
                <w:sz w:val="20"/>
                <w:szCs w:val="20"/>
                <w:highlight w:val="none"/>
              </w:rPr>
            </w:pPr>
          </w:p>
        </w:tc>
        <w:tc>
          <w:tcPr>
            <w:tcW w:w="945" w:type="dxa"/>
            <w:vMerge w:val="continue"/>
            <w:vAlign w:val="center"/>
          </w:tcPr>
          <w:p w14:paraId="11E218EF">
            <w:pPr>
              <w:keepNext/>
              <w:snapToGrid w:val="0"/>
              <w:jc w:val="center"/>
              <w:rPr>
                <w:rFonts w:hint="eastAsia" w:ascii="宋体" w:hAnsi="宋体" w:cs="宋体"/>
                <w:color w:val="auto"/>
                <w:sz w:val="20"/>
                <w:szCs w:val="20"/>
                <w:highlight w:val="none"/>
              </w:rPr>
            </w:pPr>
          </w:p>
        </w:tc>
        <w:tc>
          <w:tcPr>
            <w:tcW w:w="6351" w:type="dxa"/>
            <w:vAlign w:val="center"/>
          </w:tcPr>
          <w:p w14:paraId="29E332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0C03595E">
            <w:pPr>
              <w:keepNext/>
              <w:snapToGrid w:val="0"/>
              <w:jc w:val="center"/>
              <w:rPr>
                <w:rFonts w:hint="eastAsia" w:ascii="宋体" w:hAnsi="宋体" w:cs="宋体"/>
                <w:color w:val="auto"/>
                <w:sz w:val="20"/>
                <w:szCs w:val="20"/>
                <w:highlight w:val="none"/>
              </w:rPr>
            </w:pPr>
          </w:p>
        </w:tc>
        <w:tc>
          <w:tcPr>
            <w:tcW w:w="444" w:type="dxa"/>
            <w:vMerge w:val="continue"/>
            <w:vAlign w:val="center"/>
          </w:tcPr>
          <w:p w14:paraId="7788134F">
            <w:pPr>
              <w:keepNext/>
              <w:snapToGrid w:val="0"/>
              <w:jc w:val="center"/>
              <w:rPr>
                <w:rFonts w:hint="eastAsia" w:ascii="宋体" w:hAnsi="宋体" w:cs="宋体"/>
                <w:color w:val="auto"/>
                <w:sz w:val="20"/>
                <w:szCs w:val="20"/>
                <w:highlight w:val="none"/>
              </w:rPr>
            </w:pPr>
          </w:p>
        </w:tc>
        <w:tc>
          <w:tcPr>
            <w:tcW w:w="831" w:type="dxa"/>
            <w:vMerge w:val="continue"/>
            <w:vAlign w:val="center"/>
          </w:tcPr>
          <w:p w14:paraId="3A59A553">
            <w:pPr>
              <w:keepNext/>
              <w:snapToGrid w:val="0"/>
              <w:jc w:val="right"/>
              <w:rPr>
                <w:rFonts w:hint="eastAsia" w:ascii="宋体" w:hAnsi="宋体" w:cs="宋体"/>
                <w:color w:val="auto"/>
                <w:sz w:val="20"/>
                <w:szCs w:val="20"/>
                <w:highlight w:val="none"/>
              </w:rPr>
            </w:pPr>
          </w:p>
        </w:tc>
      </w:tr>
      <w:tr w14:paraId="6B0E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A265FA">
            <w:pPr>
              <w:keepNext/>
              <w:snapToGrid w:val="0"/>
              <w:jc w:val="center"/>
              <w:rPr>
                <w:rFonts w:hint="eastAsia" w:ascii="宋体" w:hAnsi="宋体" w:cs="宋体"/>
                <w:color w:val="auto"/>
                <w:sz w:val="20"/>
                <w:szCs w:val="20"/>
                <w:highlight w:val="none"/>
              </w:rPr>
            </w:pPr>
          </w:p>
        </w:tc>
        <w:tc>
          <w:tcPr>
            <w:tcW w:w="945" w:type="dxa"/>
            <w:vMerge w:val="continue"/>
            <w:vAlign w:val="center"/>
          </w:tcPr>
          <w:p w14:paraId="242F107F">
            <w:pPr>
              <w:keepNext/>
              <w:snapToGrid w:val="0"/>
              <w:jc w:val="center"/>
              <w:rPr>
                <w:rFonts w:hint="eastAsia" w:ascii="宋体" w:hAnsi="宋体" w:cs="宋体"/>
                <w:color w:val="auto"/>
                <w:sz w:val="20"/>
                <w:szCs w:val="20"/>
                <w:highlight w:val="none"/>
              </w:rPr>
            </w:pPr>
          </w:p>
        </w:tc>
        <w:tc>
          <w:tcPr>
            <w:tcW w:w="6351" w:type="dxa"/>
            <w:vAlign w:val="center"/>
          </w:tcPr>
          <w:p w14:paraId="3C98A8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478385EB">
            <w:pPr>
              <w:keepNext/>
              <w:snapToGrid w:val="0"/>
              <w:jc w:val="center"/>
              <w:rPr>
                <w:rFonts w:hint="eastAsia" w:ascii="宋体" w:hAnsi="宋体" w:cs="宋体"/>
                <w:color w:val="auto"/>
                <w:sz w:val="20"/>
                <w:szCs w:val="20"/>
                <w:highlight w:val="none"/>
              </w:rPr>
            </w:pPr>
          </w:p>
        </w:tc>
        <w:tc>
          <w:tcPr>
            <w:tcW w:w="444" w:type="dxa"/>
            <w:vMerge w:val="continue"/>
            <w:vAlign w:val="center"/>
          </w:tcPr>
          <w:p w14:paraId="1BB5540D">
            <w:pPr>
              <w:keepNext/>
              <w:snapToGrid w:val="0"/>
              <w:jc w:val="center"/>
              <w:rPr>
                <w:rFonts w:hint="eastAsia" w:ascii="宋体" w:hAnsi="宋体" w:cs="宋体"/>
                <w:color w:val="auto"/>
                <w:sz w:val="20"/>
                <w:szCs w:val="20"/>
                <w:highlight w:val="none"/>
              </w:rPr>
            </w:pPr>
          </w:p>
        </w:tc>
        <w:tc>
          <w:tcPr>
            <w:tcW w:w="831" w:type="dxa"/>
            <w:vMerge w:val="continue"/>
            <w:vAlign w:val="center"/>
          </w:tcPr>
          <w:p w14:paraId="16663BBC">
            <w:pPr>
              <w:keepNext/>
              <w:snapToGrid w:val="0"/>
              <w:jc w:val="right"/>
              <w:rPr>
                <w:rFonts w:hint="eastAsia" w:ascii="宋体" w:hAnsi="宋体" w:cs="宋体"/>
                <w:color w:val="auto"/>
                <w:sz w:val="20"/>
                <w:szCs w:val="20"/>
                <w:highlight w:val="none"/>
              </w:rPr>
            </w:pPr>
          </w:p>
        </w:tc>
      </w:tr>
      <w:tr w14:paraId="1DF1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9D2056">
            <w:pPr>
              <w:keepNext/>
              <w:snapToGrid w:val="0"/>
              <w:jc w:val="center"/>
              <w:rPr>
                <w:rFonts w:hint="eastAsia" w:ascii="宋体" w:hAnsi="宋体" w:cs="宋体"/>
                <w:color w:val="auto"/>
                <w:sz w:val="20"/>
                <w:szCs w:val="20"/>
                <w:highlight w:val="none"/>
              </w:rPr>
            </w:pPr>
          </w:p>
        </w:tc>
        <w:tc>
          <w:tcPr>
            <w:tcW w:w="945" w:type="dxa"/>
            <w:vMerge w:val="continue"/>
            <w:vAlign w:val="center"/>
          </w:tcPr>
          <w:p w14:paraId="46EE361E">
            <w:pPr>
              <w:keepNext/>
              <w:snapToGrid w:val="0"/>
              <w:jc w:val="center"/>
              <w:rPr>
                <w:rFonts w:hint="eastAsia" w:ascii="宋体" w:hAnsi="宋体" w:cs="宋体"/>
                <w:color w:val="auto"/>
                <w:sz w:val="20"/>
                <w:szCs w:val="20"/>
                <w:highlight w:val="none"/>
              </w:rPr>
            </w:pPr>
          </w:p>
        </w:tc>
        <w:tc>
          <w:tcPr>
            <w:tcW w:w="6351" w:type="dxa"/>
            <w:vAlign w:val="center"/>
          </w:tcPr>
          <w:p w14:paraId="3B9F038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5E580C37">
            <w:pPr>
              <w:keepNext/>
              <w:snapToGrid w:val="0"/>
              <w:jc w:val="center"/>
              <w:rPr>
                <w:rFonts w:hint="eastAsia" w:ascii="宋体" w:hAnsi="宋体" w:cs="宋体"/>
                <w:color w:val="auto"/>
                <w:sz w:val="20"/>
                <w:szCs w:val="20"/>
                <w:highlight w:val="none"/>
              </w:rPr>
            </w:pPr>
          </w:p>
        </w:tc>
        <w:tc>
          <w:tcPr>
            <w:tcW w:w="444" w:type="dxa"/>
            <w:vMerge w:val="continue"/>
            <w:vAlign w:val="center"/>
          </w:tcPr>
          <w:p w14:paraId="72D98B92">
            <w:pPr>
              <w:keepNext/>
              <w:snapToGrid w:val="0"/>
              <w:jc w:val="center"/>
              <w:rPr>
                <w:rFonts w:hint="eastAsia" w:ascii="宋体" w:hAnsi="宋体" w:cs="宋体"/>
                <w:color w:val="auto"/>
                <w:sz w:val="20"/>
                <w:szCs w:val="20"/>
                <w:highlight w:val="none"/>
              </w:rPr>
            </w:pPr>
          </w:p>
        </w:tc>
        <w:tc>
          <w:tcPr>
            <w:tcW w:w="831" w:type="dxa"/>
            <w:vMerge w:val="continue"/>
            <w:vAlign w:val="center"/>
          </w:tcPr>
          <w:p w14:paraId="1ECC47F8">
            <w:pPr>
              <w:keepNext/>
              <w:snapToGrid w:val="0"/>
              <w:jc w:val="right"/>
              <w:rPr>
                <w:rFonts w:hint="eastAsia" w:ascii="宋体" w:hAnsi="宋体" w:cs="宋体"/>
                <w:color w:val="auto"/>
                <w:sz w:val="20"/>
                <w:szCs w:val="20"/>
                <w:highlight w:val="none"/>
              </w:rPr>
            </w:pPr>
          </w:p>
        </w:tc>
      </w:tr>
      <w:tr w14:paraId="2AD2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80BED9">
            <w:pPr>
              <w:keepNext/>
              <w:snapToGrid w:val="0"/>
              <w:jc w:val="center"/>
              <w:rPr>
                <w:rFonts w:hint="eastAsia" w:ascii="宋体" w:hAnsi="宋体" w:cs="宋体"/>
                <w:color w:val="auto"/>
                <w:sz w:val="20"/>
                <w:szCs w:val="20"/>
                <w:highlight w:val="none"/>
              </w:rPr>
            </w:pPr>
          </w:p>
        </w:tc>
        <w:tc>
          <w:tcPr>
            <w:tcW w:w="945" w:type="dxa"/>
            <w:vMerge w:val="continue"/>
            <w:vAlign w:val="center"/>
          </w:tcPr>
          <w:p w14:paraId="18267502">
            <w:pPr>
              <w:keepNext/>
              <w:snapToGrid w:val="0"/>
              <w:jc w:val="center"/>
              <w:rPr>
                <w:rFonts w:hint="eastAsia" w:ascii="宋体" w:hAnsi="宋体" w:cs="宋体"/>
                <w:color w:val="auto"/>
                <w:sz w:val="20"/>
                <w:szCs w:val="20"/>
                <w:highlight w:val="none"/>
              </w:rPr>
            </w:pPr>
          </w:p>
        </w:tc>
        <w:tc>
          <w:tcPr>
            <w:tcW w:w="6351" w:type="dxa"/>
            <w:vAlign w:val="center"/>
          </w:tcPr>
          <w:p w14:paraId="16638F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0496C017">
            <w:pPr>
              <w:keepNext/>
              <w:snapToGrid w:val="0"/>
              <w:jc w:val="center"/>
              <w:rPr>
                <w:rFonts w:hint="eastAsia" w:ascii="宋体" w:hAnsi="宋体" w:cs="宋体"/>
                <w:color w:val="auto"/>
                <w:sz w:val="20"/>
                <w:szCs w:val="20"/>
                <w:highlight w:val="none"/>
              </w:rPr>
            </w:pPr>
          </w:p>
        </w:tc>
        <w:tc>
          <w:tcPr>
            <w:tcW w:w="444" w:type="dxa"/>
            <w:vMerge w:val="continue"/>
            <w:vAlign w:val="center"/>
          </w:tcPr>
          <w:p w14:paraId="2653DF2A">
            <w:pPr>
              <w:keepNext/>
              <w:snapToGrid w:val="0"/>
              <w:jc w:val="center"/>
              <w:rPr>
                <w:rFonts w:hint="eastAsia" w:ascii="宋体" w:hAnsi="宋体" w:cs="宋体"/>
                <w:color w:val="auto"/>
                <w:sz w:val="20"/>
                <w:szCs w:val="20"/>
                <w:highlight w:val="none"/>
              </w:rPr>
            </w:pPr>
          </w:p>
        </w:tc>
        <w:tc>
          <w:tcPr>
            <w:tcW w:w="831" w:type="dxa"/>
            <w:vMerge w:val="continue"/>
            <w:vAlign w:val="center"/>
          </w:tcPr>
          <w:p w14:paraId="7AA5198F">
            <w:pPr>
              <w:keepNext/>
              <w:snapToGrid w:val="0"/>
              <w:jc w:val="right"/>
              <w:rPr>
                <w:rFonts w:hint="eastAsia" w:ascii="宋体" w:hAnsi="宋体" w:cs="宋体"/>
                <w:color w:val="auto"/>
                <w:sz w:val="20"/>
                <w:szCs w:val="20"/>
                <w:highlight w:val="none"/>
              </w:rPr>
            </w:pPr>
          </w:p>
        </w:tc>
      </w:tr>
      <w:tr w14:paraId="6E55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663EB6">
            <w:pPr>
              <w:keepNext/>
              <w:snapToGrid w:val="0"/>
              <w:jc w:val="center"/>
              <w:rPr>
                <w:rFonts w:hint="eastAsia" w:ascii="宋体" w:hAnsi="宋体" w:cs="宋体"/>
                <w:color w:val="auto"/>
                <w:sz w:val="20"/>
                <w:szCs w:val="20"/>
                <w:highlight w:val="none"/>
              </w:rPr>
            </w:pPr>
          </w:p>
        </w:tc>
        <w:tc>
          <w:tcPr>
            <w:tcW w:w="945" w:type="dxa"/>
            <w:vMerge w:val="continue"/>
            <w:vAlign w:val="center"/>
          </w:tcPr>
          <w:p w14:paraId="7B80C4C0">
            <w:pPr>
              <w:keepNext/>
              <w:snapToGrid w:val="0"/>
              <w:jc w:val="center"/>
              <w:rPr>
                <w:rFonts w:hint="eastAsia" w:ascii="宋体" w:hAnsi="宋体" w:cs="宋体"/>
                <w:color w:val="auto"/>
                <w:sz w:val="20"/>
                <w:szCs w:val="20"/>
                <w:highlight w:val="none"/>
              </w:rPr>
            </w:pPr>
          </w:p>
        </w:tc>
        <w:tc>
          <w:tcPr>
            <w:tcW w:w="6351" w:type="dxa"/>
            <w:vAlign w:val="center"/>
          </w:tcPr>
          <w:p w14:paraId="1608E4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6E33BC5F">
            <w:pPr>
              <w:keepNext/>
              <w:snapToGrid w:val="0"/>
              <w:jc w:val="center"/>
              <w:rPr>
                <w:rFonts w:hint="eastAsia" w:ascii="宋体" w:hAnsi="宋体" w:cs="宋体"/>
                <w:color w:val="auto"/>
                <w:sz w:val="20"/>
                <w:szCs w:val="20"/>
                <w:highlight w:val="none"/>
              </w:rPr>
            </w:pPr>
          </w:p>
        </w:tc>
        <w:tc>
          <w:tcPr>
            <w:tcW w:w="444" w:type="dxa"/>
            <w:vMerge w:val="continue"/>
            <w:vAlign w:val="center"/>
          </w:tcPr>
          <w:p w14:paraId="51CE8498">
            <w:pPr>
              <w:keepNext/>
              <w:snapToGrid w:val="0"/>
              <w:jc w:val="center"/>
              <w:rPr>
                <w:rFonts w:hint="eastAsia" w:ascii="宋体" w:hAnsi="宋体" w:cs="宋体"/>
                <w:color w:val="auto"/>
                <w:sz w:val="20"/>
                <w:szCs w:val="20"/>
                <w:highlight w:val="none"/>
              </w:rPr>
            </w:pPr>
          </w:p>
        </w:tc>
        <w:tc>
          <w:tcPr>
            <w:tcW w:w="831" w:type="dxa"/>
            <w:vMerge w:val="continue"/>
            <w:vAlign w:val="center"/>
          </w:tcPr>
          <w:p w14:paraId="7AC18D43">
            <w:pPr>
              <w:keepNext/>
              <w:snapToGrid w:val="0"/>
              <w:jc w:val="right"/>
              <w:rPr>
                <w:rFonts w:hint="eastAsia" w:ascii="宋体" w:hAnsi="宋体" w:cs="宋体"/>
                <w:color w:val="auto"/>
                <w:sz w:val="20"/>
                <w:szCs w:val="20"/>
                <w:highlight w:val="none"/>
              </w:rPr>
            </w:pPr>
          </w:p>
        </w:tc>
      </w:tr>
      <w:tr w14:paraId="61DD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74A42C">
            <w:pPr>
              <w:keepNext/>
              <w:snapToGrid w:val="0"/>
              <w:jc w:val="center"/>
              <w:rPr>
                <w:rFonts w:hint="eastAsia" w:ascii="宋体" w:hAnsi="宋体" w:cs="宋体"/>
                <w:color w:val="auto"/>
                <w:sz w:val="20"/>
                <w:szCs w:val="20"/>
                <w:highlight w:val="none"/>
              </w:rPr>
            </w:pPr>
          </w:p>
        </w:tc>
        <w:tc>
          <w:tcPr>
            <w:tcW w:w="945" w:type="dxa"/>
            <w:vMerge w:val="continue"/>
            <w:vAlign w:val="center"/>
          </w:tcPr>
          <w:p w14:paraId="30CB079F">
            <w:pPr>
              <w:keepNext/>
              <w:snapToGrid w:val="0"/>
              <w:jc w:val="center"/>
              <w:rPr>
                <w:rFonts w:hint="eastAsia" w:ascii="宋体" w:hAnsi="宋体" w:cs="宋体"/>
                <w:color w:val="auto"/>
                <w:sz w:val="20"/>
                <w:szCs w:val="20"/>
                <w:highlight w:val="none"/>
              </w:rPr>
            </w:pPr>
          </w:p>
        </w:tc>
        <w:tc>
          <w:tcPr>
            <w:tcW w:w="6351" w:type="dxa"/>
            <w:vAlign w:val="center"/>
          </w:tcPr>
          <w:p w14:paraId="77F03E3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568FD3EB">
            <w:pPr>
              <w:keepNext/>
              <w:snapToGrid w:val="0"/>
              <w:jc w:val="center"/>
              <w:rPr>
                <w:rFonts w:hint="eastAsia" w:ascii="宋体" w:hAnsi="宋体" w:cs="宋体"/>
                <w:color w:val="auto"/>
                <w:sz w:val="20"/>
                <w:szCs w:val="20"/>
                <w:highlight w:val="none"/>
              </w:rPr>
            </w:pPr>
          </w:p>
        </w:tc>
        <w:tc>
          <w:tcPr>
            <w:tcW w:w="444" w:type="dxa"/>
            <w:vMerge w:val="continue"/>
            <w:vAlign w:val="center"/>
          </w:tcPr>
          <w:p w14:paraId="66C1B5A9">
            <w:pPr>
              <w:keepNext/>
              <w:snapToGrid w:val="0"/>
              <w:jc w:val="center"/>
              <w:rPr>
                <w:rFonts w:hint="eastAsia" w:ascii="宋体" w:hAnsi="宋体" w:cs="宋体"/>
                <w:color w:val="auto"/>
                <w:sz w:val="20"/>
                <w:szCs w:val="20"/>
                <w:highlight w:val="none"/>
              </w:rPr>
            </w:pPr>
          </w:p>
        </w:tc>
        <w:tc>
          <w:tcPr>
            <w:tcW w:w="831" w:type="dxa"/>
            <w:vMerge w:val="continue"/>
            <w:vAlign w:val="center"/>
          </w:tcPr>
          <w:p w14:paraId="306305B0">
            <w:pPr>
              <w:keepNext/>
              <w:snapToGrid w:val="0"/>
              <w:jc w:val="right"/>
              <w:rPr>
                <w:rFonts w:hint="eastAsia" w:ascii="宋体" w:hAnsi="宋体" w:cs="宋体"/>
                <w:color w:val="auto"/>
                <w:sz w:val="20"/>
                <w:szCs w:val="20"/>
                <w:highlight w:val="none"/>
              </w:rPr>
            </w:pPr>
          </w:p>
        </w:tc>
      </w:tr>
      <w:tr w14:paraId="35BB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3F5DC3">
            <w:pPr>
              <w:keepNext/>
              <w:snapToGrid w:val="0"/>
              <w:jc w:val="center"/>
              <w:rPr>
                <w:rFonts w:hint="eastAsia" w:ascii="宋体" w:hAnsi="宋体" w:cs="宋体"/>
                <w:color w:val="auto"/>
                <w:sz w:val="20"/>
                <w:szCs w:val="20"/>
                <w:highlight w:val="none"/>
              </w:rPr>
            </w:pPr>
          </w:p>
        </w:tc>
        <w:tc>
          <w:tcPr>
            <w:tcW w:w="945" w:type="dxa"/>
            <w:vMerge w:val="continue"/>
            <w:vAlign w:val="center"/>
          </w:tcPr>
          <w:p w14:paraId="45FCD23D">
            <w:pPr>
              <w:keepNext/>
              <w:snapToGrid w:val="0"/>
              <w:jc w:val="center"/>
              <w:rPr>
                <w:rFonts w:hint="eastAsia" w:ascii="宋体" w:hAnsi="宋体" w:cs="宋体"/>
                <w:color w:val="auto"/>
                <w:sz w:val="20"/>
                <w:szCs w:val="20"/>
                <w:highlight w:val="none"/>
              </w:rPr>
            </w:pPr>
          </w:p>
        </w:tc>
        <w:tc>
          <w:tcPr>
            <w:tcW w:w="6351" w:type="dxa"/>
            <w:vAlign w:val="center"/>
          </w:tcPr>
          <w:p w14:paraId="0F1A44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530" w:type="dxa"/>
            <w:vMerge w:val="continue"/>
            <w:vAlign w:val="center"/>
          </w:tcPr>
          <w:p w14:paraId="7DB66044">
            <w:pPr>
              <w:keepNext/>
              <w:snapToGrid w:val="0"/>
              <w:jc w:val="center"/>
              <w:rPr>
                <w:rFonts w:hint="eastAsia" w:ascii="宋体" w:hAnsi="宋体" w:cs="宋体"/>
                <w:color w:val="auto"/>
                <w:sz w:val="20"/>
                <w:szCs w:val="20"/>
                <w:highlight w:val="none"/>
              </w:rPr>
            </w:pPr>
          </w:p>
        </w:tc>
        <w:tc>
          <w:tcPr>
            <w:tcW w:w="444" w:type="dxa"/>
            <w:vMerge w:val="continue"/>
            <w:vAlign w:val="center"/>
          </w:tcPr>
          <w:p w14:paraId="5897FC73">
            <w:pPr>
              <w:keepNext/>
              <w:snapToGrid w:val="0"/>
              <w:jc w:val="center"/>
              <w:rPr>
                <w:rFonts w:hint="eastAsia" w:ascii="宋体" w:hAnsi="宋体" w:cs="宋体"/>
                <w:color w:val="auto"/>
                <w:sz w:val="20"/>
                <w:szCs w:val="20"/>
                <w:highlight w:val="none"/>
              </w:rPr>
            </w:pPr>
          </w:p>
        </w:tc>
        <w:tc>
          <w:tcPr>
            <w:tcW w:w="831" w:type="dxa"/>
            <w:vMerge w:val="continue"/>
            <w:vAlign w:val="center"/>
          </w:tcPr>
          <w:p w14:paraId="59BCA968">
            <w:pPr>
              <w:keepNext/>
              <w:snapToGrid w:val="0"/>
              <w:jc w:val="right"/>
              <w:rPr>
                <w:rFonts w:hint="eastAsia" w:ascii="宋体" w:hAnsi="宋体" w:cs="宋体"/>
                <w:color w:val="auto"/>
                <w:sz w:val="20"/>
                <w:szCs w:val="20"/>
                <w:highlight w:val="none"/>
              </w:rPr>
            </w:pPr>
          </w:p>
        </w:tc>
      </w:tr>
      <w:tr w14:paraId="3DB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5BE1C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695A68C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教师电源</w:t>
            </w:r>
          </w:p>
        </w:tc>
        <w:tc>
          <w:tcPr>
            <w:tcW w:w="6351" w:type="dxa"/>
            <w:vAlign w:val="center"/>
          </w:tcPr>
          <w:p w14:paraId="4C7251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规格：≥310mm×350mm；</w:t>
            </w:r>
          </w:p>
        </w:tc>
        <w:tc>
          <w:tcPr>
            <w:tcW w:w="530" w:type="dxa"/>
            <w:vMerge w:val="restart"/>
            <w:vAlign w:val="center"/>
          </w:tcPr>
          <w:p w14:paraId="589CCA8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121340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07A7716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745</w:t>
            </w:r>
          </w:p>
        </w:tc>
      </w:tr>
      <w:tr w14:paraId="69F8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C42044">
            <w:pPr>
              <w:keepNext/>
              <w:snapToGrid w:val="0"/>
              <w:jc w:val="center"/>
              <w:rPr>
                <w:rFonts w:hint="eastAsia" w:ascii="宋体" w:hAnsi="宋体" w:cs="宋体"/>
                <w:color w:val="auto"/>
                <w:sz w:val="20"/>
                <w:szCs w:val="20"/>
                <w:highlight w:val="none"/>
              </w:rPr>
            </w:pPr>
          </w:p>
        </w:tc>
        <w:tc>
          <w:tcPr>
            <w:tcW w:w="945" w:type="dxa"/>
            <w:vMerge w:val="continue"/>
            <w:vAlign w:val="center"/>
          </w:tcPr>
          <w:p w14:paraId="0D16B749">
            <w:pPr>
              <w:keepNext/>
              <w:snapToGrid w:val="0"/>
              <w:jc w:val="center"/>
              <w:rPr>
                <w:rFonts w:hint="eastAsia" w:ascii="宋体" w:hAnsi="宋体" w:cs="宋体"/>
                <w:color w:val="auto"/>
                <w:sz w:val="20"/>
                <w:szCs w:val="20"/>
                <w:highlight w:val="none"/>
              </w:rPr>
            </w:pPr>
          </w:p>
        </w:tc>
        <w:tc>
          <w:tcPr>
            <w:tcW w:w="6351" w:type="dxa"/>
            <w:vAlign w:val="center"/>
          </w:tcPr>
          <w:p w14:paraId="3B8212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1.功能设置：包含电源总开关、220V插座电源、分组电源开关；</w:t>
            </w:r>
          </w:p>
        </w:tc>
        <w:tc>
          <w:tcPr>
            <w:tcW w:w="530" w:type="dxa"/>
            <w:vMerge w:val="continue"/>
            <w:vAlign w:val="center"/>
          </w:tcPr>
          <w:p w14:paraId="0800646D">
            <w:pPr>
              <w:keepNext/>
              <w:snapToGrid w:val="0"/>
              <w:jc w:val="center"/>
              <w:rPr>
                <w:rFonts w:hint="eastAsia" w:ascii="宋体" w:hAnsi="宋体" w:cs="宋体"/>
                <w:color w:val="auto"/>
                <w:sz w:val="20"/>
                <w:szCs w:val="20"/>
                <w:highlight w:val="none"/>
              </w:rPr>
            </w:pPr>
          </w:p>
        </w:tc>
        <w:tc>
          <w:tcPr>
            <w:tcW w:w="444" w:type="dxa"/>
            <w:vMerge w:val="continue"/>
            <w:vAlign w:val="center"/>
          </w:tcPr>
          <w:p w14:paraId="12196ACA">
            <w:pPr>
              <w:keepNext/>
              <w:snapToGrid w:val="0"/>
              <w:jc w:val="center"/>
              <w:rPr>
                <w:rFonts w:hint="eastAsia" w:ascii="宋体" w:hAnsi="宋体" w:cs="宋体"/>
                <w:color w:val="auto"/>
                <w:sz w:val="20"/>
                <w:szCs w:val="20"/>
                <w:highlight w:val="none"/>
              </w:rPr>
            </w:pPr>
          </w:p>
        </w:tc>
        <w:tc>
          <w:tcPr>
            <w:tcW w:w="831" w:type="dxa"/>
            <w:vMerge w:val="continue"/>
            <w:vAlign w:val="center"/>
          </w:tcPr>
          <w:p w14:paraId="74227BE8">
            <w:pPr>
              <w:keepNext/>
              <w:snapToGrid w:val="0"/>
              <w:jc w:val="right"/>
              <w:rPr>
                <w:rFonts w:hint="eastAsia" w:ascii="宋体" w:hAnsi="宋体" w:cs="宋体"/>
                <w:color w:val="auto"/>
                <w:sz w:val="20"/>
                <w:szCs w:val="20"/>
                <w:highlight w:val="none"/>
              </w:rPr>
            </w:pPr>
          </w:p>
        </w:tc>
      </w:tr>
      <w:tr w14:paraId="4C35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993A13">
            <w:pPr>
              <w:keepNext/>
              <w:snapToGrid w:val="0"/>
              <w:jc w:val="center"/>
              <w:rPr>
                <w:rFonts w:hint="eastAsia" w:ascii="宋体" w:hAnsi="宋体" w:cs="宋体"/>
                <w:color w:val="auto"/>
                <w:sz w:val="20"/>
                <w:szCs w:val="20"/>
                <w:highlight w:val="none"/>
              </w:rPr>
            </w:pPr>
          </w:p>
        </w:tc>
        <w:tc>
          <w:tcPr>
            <w:tcW w:w="945" w:type="dxa"/>
            <w:vMerge w:val="continue"/>
            <w:vAlign w:val="center"/>
          </w:tcPr>
          <w:p w14:paraId="4C55E4BC">
            <w:pPr>
              <w:keepNext/>
              <w:snapToGrid w:val="0"/>
              <w:jc w:val="center"/>
              <w:rPr>
                <w:rFonts w:hint="eastAsia" w:ascii="宋体" w:hAnsi="宋体" w:cs="宋体"/>
                <w:color w:val="auto"/>
                <w:sz w:val="20"/>
                <w:szCs w:val="20"/>
                <w:highlight w:val="none"/>
              </w:rPr>
            </w:pPr>
          </w:p>
        </w:tc>
        <w:tc>
          <w:tcPr>
            <w:tcW w:w="6351" w:type="dxa"/>
            <w:vAlign w:val="center"/>
          </w:tcPr>
          <w:p w14:paraId="1634E7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2.电源总开关：能够一键开启与关闭整个电源，具有漏电保护功能；</w:t>
            </w:r>
          </w:p>
        </w:tc>
        <w:tc>
          <w:tcPr>
            <w:tcW w:w="530" w:type="dxa"/>
            <w:vMerge w:val="continue"/>
            <w:vAlign w:val="center"/>
          </w:tcPr>
          <w:p w14:paraId="06A6AB1D">
            <w:pPr>
              <w:keepNext/>
              <w:snapToGrid w:val="0"/>
              <w:jc w:val="center"/>
              <w:rPr>
                <w:rFonts w:hint="eastAsia" w:ascii="宋体" w:hAnsi="宋体" w:cs="宋体"/>
                <w:color w:val="auto"/>
                <w:sz w:val="20"/>
                <w:szCs w:val="20"/>
                <w:highlight w:val="none"/>
              </w:rPr>
            </w:pPr>
          </w:p>
        </w:tc>
        <w:tc>
          <w:tcPr>
            <w:tcW w:w="444" w:type="dxa"/>
            <w:vMerge w:val="continue"/>
            <w:vAlign w:val="center"/>
          </w:tcPr>
          <w:p w14:paraId="42FF1DAC">
            <w:pPr>
              <w:keepNext/>
              <w:snapToGrid w:val="0"/>
              <w:jc w:val="center"/>
              <w:rPr>
                <w:rFonts w:hint="eastAsia" w:ascii="宋体" w:hAnsi="宋体" w:cs="宋体"/>
                <w:color w:val="auto"/>
                <w:sz w:val="20"/>
                <w:szCs w:val="20"/>
                <w:highlight w:val="none"/>
              </w:rPr>
            </w:pPr>
          </w:p>
        </w:tc>
        <w:tc>
          <w:tcPr>
            <w:tcW w:w="831" w:type="dxa"/>
            <w:vMerge w:val="continue"/>
            <w:vAlign w:val="center"/>
          </w:tcPr>
          <w:p w14:paraId="50223AC8">
            <w:pPr>
              <w:keepNext/>
              <w:snapToGrid w:val="0"/>
              <w:jc w:val="right"/>
              <w:rPr>
                <w:rFonts w:hint="eastAsia" w:ascii="宋体" w:hAnsi="宋体" w:cs="宋体"/>
                <w:color w:val="auto"/>
                <w:sz w:val="20"/>
                <w:szCs w:val="20"/>
                <w:highlight w:val="none"/>
              </w:rPr>
            </w:pPr>
          </w:p>
        </w:tc>
      </w:tr>
      <w:tr w14:paraId="2C13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B2CA691">
            <w:pPr>
              <w:keepNext/>
              <w:snapToGrid w:val="0"/>
              <w:jc w:val="center"/>
              <w:rPr>
                <w:rFonts w:hint="eastAsia" w:ascii="宋体" w:hAnsi="宋体" w:cs="宋体"/>
                <w:color w:val="auto"/>
                <w:sz w:val="20"/>
                <w:szCs w:val="20"/>
                <w:highlight w:val="none"/>
              </w:rPr>
            </w:pPr>
          </w:p>
        </w:tc>
        <w:tc>
          <w:tcPr>
            <w:tcW w:w="945" w:type="dxa"/>
            <w:vMerge w:val="continue"/>
            <w:vAlign w:val="center"/>
          </w:tcPr>
          <w:p w14:paraId="0AFEE178">
            <w:pPr>
              <w:keepNext/>
              <w:snapToGrid w:val="0"/>
              <w:jc w:val="center"/>
              <w:rPr>
                <w:rFonts w:hint="eastAsia" w:ascii="宋体" w:hAnsi="宋体" w:cs="宋体"/>
                <w:color w:val="auto"/>
                <w:sz w:val="20"/>
                <w:szCs w:val="20"/>
                <w:highlight w:val="none"/>
              </w:rPr>
            </w:pPr>
          </w:p>
        </w:tc>
        <w:tc>
          <w:tcPr>
            <w:tcW w:w="6351" w:type="dxa"/>
            <w:vAlign w:val="center"/>
          </w:tcPr>
          <w:p w14:paraId="6F1C75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3.插座电源：内含不少于4路220V电源插座输出，额定电流≥5A，具有过流短路保护功能；</w:t>
            </w:r>
          </w:p>
        </w:tc>
        <w:tc>
          <w:tcPr>
            <w:tcW w:w="530" w:type="dxa"/>
            <w:vMerge w:val="continue"/>
            <w:vAlign w:val="center"/>
          </w:tcPr>
          <w:p w14:paraId="31D2100C">
            <w:pPr>
              <w:keepNext/>
              <w:snapToGrid w:val="0"/>
              <w:jc w:val="center"/>
              <w:rPr>
                <w:rFonts w:hint="eastAsia" w:ascii="宋体" w:hAnsi="宋体" w:cs="宋体"/>
                <w:color w:val="auto"/>
                <w:sz w:val="20"/>
                <w:szCs w:val="20"/>
                <w:highlight w:val="none"/>
              </w:rPr>
            </w:pPr>
          </w:p>
        </w:tc>
        <w:tc>
          <w:tcPr>
            <w:tcW w:w="444" w:type="dxa"/>
            <w:vMerge w:val="continue"/>
            <w:vAlign w:val="center"/>
          </w:tcPr>
          <w:p w14:paraId="62BE656A">
            <w:pPr>
              <w:keepNext/>
              <w:snapToGrid w:val="0"/>
              <w:jc w:val="center"/>
              <w:rPr>
                <w:rFonts w:hint="eastAsia" w:ascii="宋体" w:hAnsi="宋体" w:cs="宋体"/>
                <w:color w:val="auto"/>
                <w:sz w:val="20"/>
                <w:szCs w:val="20"/>
                <w:highlight w:val="none"/>
              </w:rPr>
            </w:pPr>
          </w:p>
        </w:tc>
        <w:tc>
          <w:tcPr>
            <w:tcW w:w="831" w:type="dxa"/>
            <w:vMerge w:val="continue"/>
            <w:vAlign w:val="center"/>
          </w:tcPr>
          <w:p w14:paraId="3D45712B">
            <w:pPr>
              <w:keepNext/>
              <w:snapToGrid w:val="0"/>
              <w:jc w:val="right"/>
              <w:rPr>
                <w:rFonts w:hint="eastAsia" w:ascii="宋体" w:hAnsi="宋体" w:cs="宋体"/>
                <w:color w:val="auto"/>
                <w:sz w:val="20"/>
                <w:szCs w:val="20"/>
                <w:highlight w:val="none"/>
              </w:rPr>
            </w:pPr>
          </w:p>
        </w:tc>
      </w:tr>
      <w:tr w14:paraId="370E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80352C">
            <w:pPr>
              <w:keepNext/>
              <w:snapToGrid w:val="0"/>
              <w:jc w:val="center"/>
              <w:rPr>
                <w:rFonts w:hint="eastAsia" w:ascii="宋体" w:hAnsi="宋体" w:cs="宋体"/>
                <w:color w:val="auto"/>
                <w:sz w:val="20"/>
                <w:szCs w:val="20"/>
                <w:highlight w:val="none"/>
              </w:rPr>
            </w:pPr>
          </w:p>
        </w:tc>
        <w:tc>
          <w:tcPr>
            <w:tcW w:w="945" w:type="dxa"/>
            <w:vMerge w:val="continue"/>
            <w:vAlign w:val="center"/>
          </w:tcPr>
          <w:p w14:paraId="3A84E0AE">
            <w:pPr>
              <w:keepNext/>
              <w:snapToGrid w:val="0"/>
              <w:jc w:val="center"/>
              <w:rPr>
                <w:rFonts w:hint="eastAsia" w:ascii="宋体" w:hAnsi="宋体" w:cs="宋体"/>
                <w:color w:val="auto"/>
                <w:sz w:val="20"/>
                <w:szCs w:val="20"/>
                <w:highlight w:val="none"/>
              </w:rPr>
            </w:pPr>
          </w:p>
        </w:tc>
        <w:tc>
          <w:tcPr>
            <w:tcW w:w="6351" w:type="dxa"/>
            <w:vAlign w:val="center"/>
          </w:tcPr>
          <w:p w14:paraId="16AC4B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4.分组开关：支持对学生端220V插座电源进行分组控制，同时应设有电源输出指示灯。</w:t>
            </w:r>
          </w:p>
        </w:tc>
        <w:tc>
          <w:tcPr>
            <w:tcW w:w="530" w:type="dxa"/>
            <w:vMerge w:val="continue"/>
            <w:vAlign w:val="center"/>
          </w:tcPr>
          <w:p w14:paraId="6ACFC07F">
            <w:pPr>
              <w:keepNext/>
              <w:snapToGrid w:val="0"/>
              <w:jc w:val="center"/>
              <w:rPr>
                <w:rFonts w:hint="eastAsia" w:ascii="宋体" w:hAnsi="宋体" w:cs="宋体"/>
                <w:color w:val="auto"/>
                <w:sz w:val="20"/>
                <w:szCs w:val="20"/>
                <w:highlight w:val="none"/>
              </w:rPr>
            </w:pPr>
          </w:p>
        </w:tc>
        <w:tc>
          <w:tcPr>
            <w:tcW w:w="444" w:type="dxa"/>
            <w:vMerge w:val="continue"/>
            <w:vAlign w:val="center"/>
          </w:tcPr>
          <w:p w14:paraId="3F18B7B5">
            <w:pPr>
              <w:keepNext/>
              <w:snapToGrid w:val="0"/>
              <w:jc w:val="center"/>
              <w:rPr>
                <w:rFonts w:hint="eastAsia" w:ascii="宋体" w:hAnsi="宋体" w:cs="宋体"/>
                <w:color w:val="auto"/>
                <w:sz w:val="20"/>
                <w:szCs w:val="20"/>
                <w:highlight w:val="none"/>
              </w:rPr>
            </w:pPr>
          </w:p>
        </w:tc>
        <w:tc>
          <w:tcPr>
            <w:tcW w:w="831" w:type="dxa"/>
            <w:vMerge w:val="continue"/>
            <w:vAlign w:val="center"/>
          </w:tcPr>
          <w:p w14:paraId="324C6010">
            <w:pPr>
              <w:keepNext/>
              <w:snapToGrid w:val="0"/>
              <w:jc w:val="right"/>
              <w:rPr>
                <w:rFonts w:hint="eastAsia" w:ascii="宋体" w:hAnsi="宋体" w:cs="宋体"/>
                <w:color w:val="auto"/>
                <w:sz w:val="20"/>
                <w:szCs w:val="20"/>
                <w:highlight w:val="none"/>
              </w:rPr>
            </w:pPr>
          </w:p>
        </w:tc>
      </w:tr>
      <w:tr w14:paraId="6FED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3FAFA2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3E5C6B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学生实验桌</w:t>
            </w:r>
          </w:p>
        </w:tc>
        <w:tc>
          <w:tcPr>
            <w:tcW w:w="6351" w:type="dxa"/>
            <w:vAlign w:val="center"/>
          </w:tcPr>
          <w:p w14:paraId="7A8223A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整桌规格：≥1200mm（L）×600mm（W）×780mm（H）</w:t>
            </w:r>
          </w:p>
        </w:tc>
        <w:tc>
          <w:tcPr>
            <w:tcW w:w="530" w:type="dxa"/>
            <w:vMerge w:val="restart"/>
            <w:vAlign w:val="center"/>
          </w:tcPr>
          <w:p w14:paraId="6D9FE9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w:t>
            </w:r>
          </w:p>
        </w:tc>
        <w:tc>
          <w:tcPr>
            <w:tcW w:w="444" w:type="dxa"/>
            <w:vMerge w:val="restart"/>
            <w:vAlign w:val="center"/>
          </w:tcPr>
          <w:p w14:paraId="2AC840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F69910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1350</w:t>
            </w:r>
          </w:p>
        </w:tc>
      </w:tr>
      <w:tr w14:paraId="70D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3B1285">
            <w:pPr>
              <w:keepNext/>
              <w:snapToGrid w:val="0"/>
              <w:jc w:val="center"/>
              <w:rPr>
                <w:rFonts w:hint="eastAsia" w:ascii="宋体" w:hAnsi="宋体" w:cs="宋体"/>
                <w:color w:val="auto"/>
                <w:sz w:val="20"/>
                <w:szCs w:val="20"/>
                <w:highlight w:val="none"/>
              </w:rPr>
            </w:pPr>
          </w:p>
        </w:tc>
        <w:tc>
          <w:tcPr>
            <w:tcW w:w="945" w:type="dxa"/>
            <w:vMerge w:val="continue"/>
            <w:vAlign w:val="center"/>
          </w:tcPr>
          <w:p w14:paraId="014271C8">
            <w:pPr>
              <w:keepNext/>
              <w:snapToGrid w:val="0"/>
              <w:jc w:val="center"/>
              <w:rPr>
                <w:rFonts w:hint="eastAsia" w:ascii="宋体" w:hAnsi="宋体" w:cs="宋体"/>
                <w:color w:val="auto"/>
                <w:sz w:val="20"/>
                <w:szCs w:val="20"/>
                <w:highlight w:val="none"/>
              </w:rPr>
            </w:pPr>
          </w:p>
        </w:tc>
        <w:tc>
          <w:tcPr>
            <w:tcW w:w="6351" w:type="dxa"/>
            <w:vAlign w:val="center"/>
          </w:tcPr>
          <w:p w14:paraId="6D13A3B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实验室专用陶瓷台面，厚度为≥20mm，采用一体实芯黑色坯体一体烧制釉面，具备无空洞、无杂色、无脱层、釉面与坯体呈一体结构的特点；该台面为实验室专用，需满足无甲醛释放、耐化学腐蚀、耐划痕、耐污染等性能要求；在靠近人体操作边缘处有一条与台面一体成型（非后期二次开槽）的功能性凹槽，其宽度≥11.7mm，深度≥1.25mm，储水量≥15.5ml，能够有效阻水和缓冲，同时能够对实验试管、玻璃棒、小球等易滚动器材进行缓冲阻拦。</w:t>
            </w:r>
          </w:p>
        </w:tc>
        <w:tc>
          <w:tcPr>
            <w:tcW w:w="530" w:type="dxa"/>
            <w:vMerge w:val="continue"/>
            <w:vAlign w:val="center"/>
          </w:tcPr>
          <w:p w14:paraId="257C0404">
            <w:pPr>
              <w:keepNext/>
              <w:snapToGrid w:val="0"/>
              <w:jc w:val="center"/>
              <w:rPr>
                <w:rFonts w:hint="eastAsia" w:ascii="宋体" w:hAnsi="宋体" w:cs="宋体"/>
                <w:color w:val="auto"/>
                <w:sz w:val="20"/>
                <w:szCs w:val="20"/>
                <w:highlight w:val="none"/>
              </w:rPr>
            </w:pPr>
          </w:p>
        </w:tc>
        <w:tc>
          <w:tcPr>
            <w:tcW w:w="444" w:type="dxa"/>
            <w:vMerge w:val="continue"/>
            <w:vAlign w:val="center"/>
          </w:tcPr>
          <w:p w14:paraId="21B2C161">
            <w:pPr>
              <w:keepNext/>
              <w:snapToGrid w:val="0"/>
              <w:jc w:val="center"/>
              <w:rPr>
                <w:rFonts w:hint="eastAsia" w:ascii="宋体" w:hAnsi="宋体" w:cs="宋体"/>
                <w:color w:val="auto"/>
                <w:sz w:val="20"/>
                <w:szCs w:val="20"/>
                <w:highlight w:val="none"/>
              </w:rPr>
            </w:pPr>
          </w:p>
        </w:tc>
        <w:tc>
          <w:tcPr>
            <w:tcW w:w="831" w:type="dxa"/>
            <w:vMerge w:val="continue"/>
            <w:vAlign w:val="center"/>
          </w:tcPr>
          <w:p w14:paraId="61B17B5B">
            <w:pPr>
              <w:keepNext/>
              <w:snapToGrid w:val="0"/>
              <w:jc w:val="right"/>
              <w:rPr>
                <w:rFonts w:hint="eastAsia" w:ascii="宋体" w:hAnsi="宋体" w:cs="宋体"/>
                <w:color w:val="auto"/>
                <w:sz w:val="20"/>
                <w:szCs w:val="20"/>
                <w:highlight w:val="none"/>
              </w:rPr>
            </w:pPr>
          </w:p>
        </w:tc>
      </w:tr>
      <w:tr w14:paraId="27A1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58D177">
            <w:pPr>
              <w:keepNext/>
              <w:snapToGrid w:val="0"/>
              <w:jc w:val="center"/>
              <w:rPr>
                <w:rFonts w:hint="eastAsia" w:ascii="宋体" w:hAnsi="宋体" w:cs="宋体"/>
                <w:color w:val="auto"/>
                <w:sz w:val="20"/>
                <w:szCs w:val="20"/>
                <w:highlight w:val="none"/>
              </w:rPr>
            </w:pPr>
          </w:p>
        </w:tc>
        <w:tc>
          <w:tcPr>
            <w:tcW w:w="945" w:type="dxa"/>
            <w:vMerge w:val="continue"/>
            <w:vAlign w:val="center"/>
          </w:tcPr>
          <w:p w14:paraId="1B689F5E">
            <w:pPr>
              <w:keepNext/>
              <w:snapToGrid w:val="0"/>
              <w:jc w:val="center"/>
              <w:rPr>
                <w:rFonts w:hint="eastAsia" w:ascii="宋体" w:hAnsi="宋体" w:cs="宋体"/>
                <w:color w:val="auto"/>
                <w:sz w:val="20"/>
                <w:szCs w:val="20"/>
                <w:highlight w:val="none"/>
              </w:rPr>
            </w:pPr>
          </w:p>
        </w:tc>
        <w:tc>
          <w:tcPr>
            <w:tcW w:w="6351" w:type="dxa"/>
            <w:vAlign w:val="center"/>
          </w:tcPr>
          <w:p w14:paraId="17B6AA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2.桌体结构：塑铝结构。</w:t>
            </w:r>
          </w:p>
        </w:tc>
        <w:tc>
          <w:tcPr>
            <w:tcW w:w="530" w:type="dxa"/>
            <w:vMerge w:val="continue"/>
            <w:vAlign w:val="center"/>
          </w:tcPr>
          <w:p w14:paraId="55B89432">
            <w:pPr>
              <w:keepNext/>
              <w:snapToGrid w:val="0"/>
              <w:jc w:val="center"/>
              <w:rPr>
                <w:rFonts w:hint="eastAsia" w:ascii="宋体" w:hAnsi="宋体" w:cs="宋体"/>
                <w:color w:val="auto"/>
                <w:sz w:val="20"/>
                <w:szCs w:val="20"/>
                <w:highlight w:val="none"/>
              </w:rPr>
            </w:pPr>
          </w:p>
        </w:tc>
        <w:tc>
          <w:tcPr>
            <w:tcW w:w="444" w:type="dxa"/>
            <w:vMerge w:val="continue"/>
            <w:vAlign w:val="center"/>
          </w:tcPr>
          <w:p w14:paraId="251A20E0">
            <w:pPr>
              <w:keepNext/>
              <w:snapToGrid w:val="0"/>
              <w:jc w:val="center"/>
              <w:rPr>
                <w:rFonts w:hint="eastAsia" w:ascii="宋体" w:hAnsi="宋体" w:cs="宋体"/>
                <w:color w:val="auto"/>
                <w:sz w:val="20"/>
                <w:szCs w:val="20"/>
                <w:highlight w:val="none"/>
              </w:rPr>
            </w:pPr>
          </w:p>
        </w:tc>
        <w:tc>
          <w:tcPr>
            <w:tcW w:w="831" w:type="dxa"/>
            <w:vMerge w:val="continue"/>
            <w:vAlign w:val="center"/>
          </w:tcPr>
          <w:p w14:paraId="766BFBA0">
            <w:pPr>
              <w:keepNext/>
              <w:snapToGrid w:val="0"/>
              <w:jc w:val="right"/>
              <w:rPr>
                <w:rFonts w:hint="eastAsia" w:ascii="宋体" w:hAnsi="宋体" w:cs="宋体"/>
                <w:color w:val="auto"/>
                <w:sz w:val="20"/>
                <w:szCs w:val="20"/>
                <w:highlight w:val="none"/>
              </w:rPr>
            </w:pPr>
          </w:p>
        </w:tc>
      </w:tr>
      <w:tr w14:paraId="3510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C3ECF2">
            <w:pPr>
              <w:keepNext/>
              <w:snapToGrid w:val="0"/>
              <w:jc w:val="center"/>
              <w:rPr>
                <w:rFonts w:hint="eastAsia" w:ascii="宋体" w:hAnsi="宋体" w:cs="宋体"/>
                <w:color w:val="auto"/>
                <w:sz w:val="20"/>
                <w:szCs w:val="20"/>
                <w:highlight w:val="none"/>
              </w:rPr>
            </w:pPr>
          </w:p>
        </w:tc>
        <w:tc>
          <w:tcPr>
            <w:tcW w:w="945" w:type="dxa"/>
            <w:vMerge w:val="continue"/>
            <w:vAlign w:val="center"/>
          </w:tcPr>
          <w:p w14:paraId="3366013E">
            <w:pPr>
              <w:keepNext/>
              <w:snapToGrid w:val="0"/>
              <w:jc w:val="center"/>
              <w:rPr>
                <w:rFonts w:hint="eastAsia" w:ascii="宋体" w:hAnsi="宋体" w:cs="宋体"/>
                <w:color w:val="auto"/>
                <w:sz w:val="20"/>
                <w:szCs w:val="20"/>
                <w:highlight w:val="none"/>
              </w:rPr>
            </w:pPr>
          </w:p>
        </w:tc>
        <w:tc>
          <w:tcPr>
            <w:tcW w:w="6351" w:type="dxa"/>
            <w:vAlign w:val="center"/>
          </w:tcPr>
          <w:p w14:paraId="6B4A6E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3.桌体内部通过铝合金矩形管材立柱连接桌体顶部和底部承重框架，立柱规格≥725mm×65mm×30mm，桌体左右横梁及支撑脚采用铝材压铸成型， 采用镶嵌式安装方式及工字形结构框架，使桌体具有承重性及稳定性。</w:t>
            </w:r>
          </w:p>
        </w:tc>
        <w:tc>
          <w:tcPr>
            <w:tcW w:w="530" w:type="dxa"/>
            <w:vMerge w:val="continue"/>
            <w:vAlign w:val="center"/>
          </w:tcPr>
          <w:p w14:paraId="2188BE88">
            <w:pPr>
              <w:keepNext/>
              <w:snapToGrid w:val="0"/>
              <w:jc w:val="center"/>
              <w:rPr>
                <w:rFonts w:hint="eastAsia" w:ascii="宋体" w:hAnsi="宋体" w:cs="宋体"/>
                <w:color w:val="auto"/>
                <w:sz w:val="20"/>
                <w:szCs w:val="20"/>
                <w:highlight w:val="none"/>
              </w:rPr>
            </w:pPr>
          </w:p>
        </w:tc>
        <w:tc>
          <w:tcPr>
            <w:tcW w:w="444" w:type="dxa"/>
            <w:vMerge w:val="continue"/>
            <w:vAlign w:val="center"/>
          </w:tcPr>
          <w:p w14:paraId="16023329">
            <w:pPr>
              <w:keepNext/>
              <w:snapToGrid w:val="0"/>
              <w:jc w:val="center"/>
              <w:rPr>
                <w:rFonts w:hint="eastAsia" w:ascii="宋体" w:hAnsi="宋体" w:cs="宋体"/>
                <w:color w:val="auto"/>
                <w:sz w:val="20"/>
                <w:szCs w:val="20"/>
                <w:highlight w:val="none"/>
              </w:rPr>
            </w:pPr>
          </w:p>
        </w:tc>
        <w:tc>
          <w:tcPr>
            <w:tcW w:w="831" w:type="dxa"/>
            <w:vMerge w:val="continue"/>
            <w:vAlign w:val="center"/>
          </w:tcPr>
          <w:p w14:paraId="6D7177DF">
            <w:pPr>
              <w:keepNext/>
              <w:snapToGrid w:val="0"/>
              <w:jc w:val="right"/>
              <w:rPr>
                <w:rFonts w:hint="eastAsia" w:ascii="宋体" w:hAnsi="宋体" w:cs="宋体"/>
                <w:color w:val="auto"/>
                <w:sz w:val="20"/>
                <w:szCs w:val="20"/>
                <w:highlight w:val="none"/>
              </w:rPr>
            </w:pPr>
          </w:p>
        </w:tc>
      </w:tr>
      <w:tr w14:paraId="2FBD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13D3C9">
            <w:pPr>
              <w:keepNext/>
              <w:snapToGrid w:val="0"/>
              <w:jc w:val="center"/>
              <w:rPr>
                <w:rFonts w:hint="eastAsia" w:ascii="宋体" w:hAnsi="宋体" w:cs="宋体"/>
                <w:color w:val="auto"/>
                <w:sz w:val="20"/>
                <w:szCs w:val="20"/>
                <w:highlight w:val="none"/>
              </w:rPr>
            </w:pPr>
          </w:p>
        </w:tc>
        <w:tc>
          <w:tcPr>
            <w:tcW w:w="945" w:type="dxa"/>
            <w:vMerge w:val="continue"/>
            <w:vAlign w:val="center"/>
          </w:tcPr>
          <w:p w14:paraId="51B0A2A1">
            <w:pPr>
              <w:keepNext/>
              <w:snapToGrid w:val="0"/>
              <w:jc w:val="center"/>
              <w:rPr>
                <w:rFonts w:hint="eastAsia" w:ascii="宋体" w:hAnsi="宋体" w:cs="宋体"/>
                <w:color w:val="auto"/>
                <w:sz w:val="20"/>
                <w:szCs w:val="20"/>
                <w:highlight w:val="none"/>
              </w:rPr>
            </w:pPr>
          </w:p>
        </w:tc>
        <w:tc>
          <w:tcPr>
            <w:tcW w:w="6351" w:type="dxa"/>
            <w:vAlign w:val="center"/>
          </w:tcPr>
          <w:p w14:paraId="005BE7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4.主横梁采用铝型材拉伸成型，规格≥1095mm×80mm，表面经过防腐氧化处理，具有较强的耐蚀性及承重性。</w:t>
            </w:r>
          </w:p>
        </w:tc>
        <w:tc>
          <w:tcPr>
            <w:tcW w:w="530" w:type="dxa"/>
            <w:vMerge w:val="continue"/>
            <w:vAlign w:val="center"/>
          </w:tcPr>
          <w:p w14:paraId="60D8CA90">
            <w:pPr>
              <w:keepNext/>
              <w:snapToGrid w:val="0"/>
              <w:jc w:val="center"/>
              <w:rPr>
                <w:rFonts w:hint="eastAsia" w:ascii="宋体" w:hAnsi="宋体" w:cs="宋体"/>
                <w:color w:val="auto"/>
                <w:sz w:val="20"/>
                <w:szCs w:val="20"/>
                <w:highlight w:val="none"/>
              </w:rPr>
            </w:pPr>
          </w:p>
        </w:tc>
        <w:tc>
          <w:tcPr>
            <w:tcW w:w="444" w:type="dxa"/>
            <w:vMerge w:val="continue"/>
            <w:vAlign w:val="center"/>
          </w:tcPr>
          <w:p w14:paraId="77DFD266">
            <w:pPr>
              <w:keepNext/>
              <w:snapToGrid w:val="0"/>
              <w:jc w:val="center"/>
              <w:rPr>
                <w:rFonts w:hint="eastAsia" w:ascii="宋体" w:hAnsi="宋体" w:cs="宋体"/>
                <w:color w:val="auto"/>
                <w:sz w:val="20"/>
                <w:szCs w:val="20"/>
                <w:highlight w:val="none"/>
              </w:rPr>
            </w:pPr>
          </w:p>
        </w:tc>
        <w:tc>
          <w:tcPr>
            <w:tcW w:w="831" w:type="dxa"/>
            <w:vMerge w:val="continue"/>
            <w:vAlign w:val="center"/>
          </w:tcPr>
          <w:p w14:paraId="60978458">
            <w:pPr>
              <w:keepNext/>
              <w:snapToGrid w:val="0"/>
              <w:jc w:val="right"/>
              <w:rPr>
                <w:rFonts w:hint="eastAsia" w:ascii="宋体" w:hAnsi="宋体" w:cs="宋体"/>
                <w:color w:val="auto"/>
                <w:sz w:val="20"/>
                <w:szCs w:val="20"/>
                <w:highlight w:val="none"/>
              </w:rPr>
            </w:pPr>
          </w:p>
        </w:tc>
      </w:tr>
      <w:tr w14:paraId="5159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109575">
            <w:pPr>
              <w:keepNext/>
              <w:snapToGrid w:val="0"/>
              <w:jc w:val="center"/>
              <w:rPr>
                <w:rFonts w:hint="eastAsia" w:ascii="宋体" w:hAnsi="宋体" w:cs="宋体"/>
                <w:color w:val="auto"/>
                <w:sz w:val="20"/>
                <w:szCs w:val="20"/>
                <w:highlight w:val="none"/>
              </w:rPr>
            </w:pPr>
          </w:p>
        </w:tc>
        <w:tc>
          <w:tcPr>
            <w:tcW w:w="945" w:type="dxa"/>
            <w:vMerge w:val="continue"/>
            <w:vAlign w:val="center"/>
          </w:tcPr>
          <w:p w14:paraId="0B42538B">
            <w:pPr>
              <w:keepNext/>
              <w:snapToGrid w:val="0"/>
              <w:jc w:val="center"/>
              <w:rPr>
                <w:rFonts w:hint="eastAsia" w:ascii="宋体" w:hAnsi="宋体" w:cs="宋体"/>
                <w:color w:val="auto"/>
                <w:sz w:val="20"/>
                <w:szCs w:val="20"/>
                <w:highlight w:val="none"/>
              </w:rPr>
            </w:pPr>
          </w:p>
        </w:tc>
        <w:tc>
          <w:tcPr>
            <w:tcW w:w="6351" w:type="dxa"/>
            <w:vAlign w:val="center"/>
          </w:tcPr>
          <w:p w14:paraId="0A8BAB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5.前挡条采用铝型材拉伸成型，规格≥1080mm×60mm，表面经过防腐氧化处理高≥35mm。</w:t>
            </w:r>
          </w:p>
        </w:tc>
        <w:tc>
          <w:tcPr>
            <w:tcW w:w="530" w:type="dxa"/>
            <w:vMerge w:val="continue"/>
            <w:vAlign w:val="center"/>
          </w:tcPr>
          <w:p w14:paraId="2B31BEBA">
            <w:pPr>
              <w:keepNext/>
              <w:snapToGrid w:val="0"/>
              <w:jc w:val="center"/>
              <w:rPr>
                <w:rFonts w:hint="eastAsia" w:ascii="宋体" w:hAnsi="宋体" w:cs="宋体"/>
                <w:color w:val="auto"/>
                <w:sz w:val="20"/>
                <w:szCs w:val="20"/>
                <w:highlight w:val="none"/>
              </w:rPr>
            </w:pPr>
          </w:p>
        </w:tc>
        <w:tc>
          <w:tcPr>
            <w:tcW w:w="444" w:type="dxa"/>
            <w:vMerge w:val="continue"/>
            <w:vAlign w:val="center"/>
          </w:tcPr>
          <w:p w14:paraId="2E6EAAF5">
            <w:pPr>
              <w:keepNext/>
              <w:snapToGrid w:val="0"/>
              <w:jc w:val="center"/>
              <w:rPr>
                <w:rFonts w:hint="eastAsia" w:ascii="宋体" w:hAnsi="宋体" w:cs="宋体"/>
                <w:color w:val="auto"/>
                <w:sz w:val="20"/>
                <w:szCs w:val="20"/>
                <w:highlight w:val="none"/>
              </w:rPr>
            </w:pPr>
          </w:p>
        </w:tc>
        <w:tc>
          <w:tcPr>
            <w:tcW w:w="831" w:type="dxa"/>
            <w:vMerge w:val="continue"/>
            <w:vAlign w:val="center"/>
          </w:tcPr>
          <w:p w14:paraId="66A1341F">
            <w:pPr>
              <w:keepNext/>
              <w:snapToGrid w:val="0"/>
              <w:jc w:val="right"/>
              <w:rPr>
                <w:rFonts w:hint="eastAsia" w:ascii="宋体" w:hAnsi="宋体" w:cs="宋体"/>
                <w:color w:val="auto"/>
                <w:sz w:val="20"/>
                <w:szCs w:val="20"/>
                <w:highlight w:val="none"/>
              </w:rPr>
            </w:pPr>
          </w:p>
        </w:tc>
      </w:tr>
      <w:tr w14:paraId="1844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0A794B">
            <w:pPr>
              <w:keepNext/>
              <w:snapToGrid w:val="0"/>
              <w:jc w:val="center"/>
              <w:rPr>
                <w:rFonts w:hint="eastAsia" w:ascii="宋体" w:hAnsi="宋体" w:cs="宋体"/>
                <w:color w:val="auto"/>
                <w:sz w:val="20"/>
                <w:szCs w:val="20"/>
                <w:highlight w:val="none"/>
              </w:rPr>
            </w:pPr>
          </w:p>
        </w:tc>
        <w:tc>
          <w:tcPr>
            <w:tcW w:w="945" w:type="dxa"/>
            <w:vMerge w:val="continue"/>
            <w:vAlign w:val="center"/>
          </w:tcPr>
          <w:p w14:paraId="7FDC26AE">
            <w:pPr>
              <w:keepNext/>
              <w:snapToGrid w:val="0"/>
              <w:jc w:val="center"/>
              <w:rPr>
                <w:rFonts w:hint="eastAsia" w:ascii="宋体" w:hAnsi="宋体" w:cs="宋体"/>
                <w:color w:val="auto"/>
                <w:sz w:val="20"/>
                <w:szCs w:val="20"/>
                <w:highlight w:val="none"/>
              </w:rPr>
            </w:pPr>
          </w:p>
        </w:tc>
        <w:tc>
          <w:tcPr>
            <w:tcW w:w="6351" w:type="dxa"/>
            <w:vAlign w:val="center"/>
          </w:tcPr>
          <w:p w14:paraId="3BC4EBE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6.桌体型材框架表面包覆有ABS环保材料外壳。</w:t>
            </w:r>
          </w:p>
        </w:tc>
        <w:tc>
          <w:tcPr>
            <w:tcW w:w="530" w:type="dxa"/>
            <w:vMerge w:val="continue"/>
            <w:vAlign w:val="center"/>
          </w:tcPr>
          <w:p w14:paraId="0C9ADF27">
            <w:pPr>
              <w:keepNext/>
              <w:snapToGrid w:val="0"/>
              <w:jc w:val="center"/>
              <w:rPr>
                <w:rFonts w:hint="eastAsia" w:ascii="宋体" w:hAnsi="宋体" w:cs="宋体"/>
                <w:color w:val="auto"/>
                <w:sz w:val="20"/>
                <w:szCs w:val="20"/>
                <w:highlight w:val="none"/>
              </w:rPr>
            </w:pPr>
          </w:p>
        </w:tc>
        <w:tc>
          <w:tcPr>
            <w:tcW w:w="444" w:type="dxa"/>
            <w:vMerge w:val="continue"/>
            <w:vAlign w:val="center"/>
          </w:tcPr>
          <w:p w14:paraId="2C6F93AA">
            <w:pPr>
              <w:keepNext/>
              <w:snapToGrid w:val="0"/>
              <w:jc w:val="center"/>
              <w:rPr>
                <w:rFonts w:hint="eastAsia" w:ascii="宋体" w:hAnsi="宋体" w:cs="宋体"/>
                <w:color w:val="auto"/>
                <w:sz w:val="20"/>
                <w:szCs w:val="20"/>
                <w:highlight w:val="none"/>
              </w:rPr>
            </w:pPr>
          </w:p>
        </w:tc>
        <w:tc>
          <w:tcPr>
            <w:tcW w:w="831" w:type="dxa"/>
            <w:vMerge w:val="continue"/>
            <w:vAlign w:val="center"/>
          </w:tcPr>
          <w:p w14:paraId="4F80B8F3">
            <w:pPr>
              <w:keepNext/>
              <w:snapToGrid w:val="0"/>
              <w:jc w:val="right"/>
              <w:rPr>
                <w:rFonts w:hint="eastAsia" w:ascii="宋体" w:hAnsi="宋体" w:cs="宋体"/>
                <w:color w:val="auto"/>
                <w:sz w:val="20"/>
                <w:szCs w:val="20"/>
                <w:highlight w:val="none"/>
              </w:rPr>
            </w:pPr>
          </w:p>
        </w:tc>
      </w:tr>
      <w:tr w14:paraId="59A9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C3EA69">
            <w:pPr>
              <w:keepNext/>
              <w:snapToGrid w:val="0"/>
              <w:jc w:val="center"/>
              <w:rPr>
                <w:rFonts w:hint="eastAsia" w:ascii="宋体" w:hAnsi="宋体" w:cs="宋体"/>
                <w:color w:val="auto"/>
                <w:sz w:val="20"/>
                <w:szCs w:val="20"/>
                <w:highlight w:val="none"/>
              </w:rPr>
            </w:pPr>
          </w:p>
        </w:tc>
        <w:tc>
          <w:tcPr>
            <w:tcW w:w="945" w:type="dxa"/>
            <w:vMerge w:val="continue"/>
            <w:vAlign w:val="center"/>
          </w:tcPr>
          <w:p w14:paraId="25048421">
            <w:pPr>
              <w:keepNext/>
              <w:snapToGrid w:val="0"/>
              <w:jc w:val="center"/>
              <w:rPr>
                <w:rFonts w:hint="eastAsia" w:ascii="宋体" w:hAnsi="宋体" w:cs="宋体"/>
                <w:color w:val="auto"/>
                <w:sz w:val="20"/>
                <w:szCs w:val="20"/>
                <w:highlight w:val="none"/>
              </w:rPr>
            </w:pPr>
          </w:p>
        </w:tc>
        <w:tc>
          <w:tcPr>
            <w:tcW w:w="6351" w:type="dxa"/>
            <w:vAlign w:val="center"/>
          </w:tcPr>
          <w:p w14:paraId="394DB2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7.桌体底部脚垫高度可调、耐磨、防潮。</w:t>
            </w:r>
          </w:p>
        </w:tc>
        <w:tc>
          <w:tcPr>
            <w:tcW w:w="530" w:type="dxa"/>
            <w:vMerge w:val="continue"/>
            <w:vAlign w:val="center"/>
          </w:tcPr>
          <w:p w14:paraId="74C550B4">
            <w:pPr>
              <w:keepNext/>
              <w:snapToGrid w:val="0"/>
              <w:jc w:val="center"/>
              <w:rPr>
                <w:rFonts w:hint="eastAsia" w:ascii="宋体" w:hAnsi="宋体" w:cs="宋体"/>
                <w:color w:val="auto"/>
                <w:sz w:val="20"/>
                <w:szCs w:val="20"/>
                <w:highlight w:val="none"/>
              </w:rPr>
            </w:pPr>
          </w:p>
        </w:tc>
        <w:tc>
          <w:tcPr>
            <w:tcW w:w="444" w:type="dxa"/>
            <w:vMerge w:val="continue"/>
            <w:vAlign w:val="center"/>
          </w:tcPr>
          <w:p w14:paraId="50B60DCA">
            <w:pPr>
              <w:keepNext/>
              <w:snapToGrid w:val="0"/>
              <w:jc w:val="center"/>
              <w:rPr>
                <w:rFonts w:hint="eastAsia" w:ascii="宋体" w:hAnsi="宋体" w:cs="宋体"/>
                <w:color w:val="auto"/>
                <w:sz w:val="20"/>
                <w:szCs w:val="20"/>
                <w:highlight w:val="none"/>
              </w:rPr>
            </w:pPr>
          </w:p>
        </w:tc>
        <w:tc>
          <w:tcPr>
            <w:tcW w:w="831" w:type="dxa"/>
            <w:vMerge w:val="continue"/>
            <w:vAlign w:val="center"/>
          </w:tcPr>
          <w:p w14:paraId="733BD6B8">
            <w:pPr>
              <w:keepNext/>
              <w:snapToGrid w:val="0"/>
              <w:jc w:val="right"/>
              <w:rPr>
                <w:rFonts w:hint="eastAsia" w:ascii="宋体" w:hAnsi="宋体" w:cs="宋体"/>
                <w:color w:val="auto"/>
                <w:sz w:val="20"/>
                <w:szCs w:val="20"/>
                <w:highlight w:val="none"/>
              </w:rPr>
            </w:pPr>
          </w:p>
        </w:tc>
      </w:tr>
      <w:tr w14:paraId="0A22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7A20F7">
            <w:pPr>
              <w:keepNext/>
              <w:snapToGrid w:val="0"/>
              <w:jc w:val="center"/>
              <w:rPr>
                <w:rFonts w:hint="eastAsia" w:ascii="宋体" w:hAnsi="宋体" w:cs="宋体"/>
                <w:color w:val="auto"/>
                <w:sz w:val="20"/>
                <w:szCs w:val="20"/>
                <w:highlight w:val="none"/>
              </w:rPr>
            </w:pPr>
          </w:p>
        </w:tc>
        <w:tc>
          <w:tcPr>
            <w:tcW w:w="945" w:type="dxa"/>
            <w:vMerge w:val="continue"/>
            <w:vAlign w:val="center"/>
          </w:tcPr>
          <w:p w14:paraId="784F7865">
            <w:pPr>
              <w:keepNext/>
              <w:snapToGrid w:val="0"/>
              <w:jc w:val="center"/>
              <w:rPr>
                <w:rFonts w:hint="eastAsia" w:ascii="宋体" w:hAnsi="宋体" w:cs="宋体"/>
                <w:color w:val="auto"/>
                <w:sz w:val="20"/>
                <w:szCs w:val="20"/>
                <w:highlight w:val="none"/>
              </w:rPr>
            </w:pPr>
          </w:p>
        </w:tc>
        <w:tc>
          <w:tcPr>
            <w:tcW w:w="6351" w:type="dxa"/>
            <w:vAlign w:val="center"/>
          </w:tcPr>
          <w:p w14:paraId="1BCAC4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8.书包斗：内部规格≥385mm×250mm×130mm，采用ABS工程塑料一次注塑成型，书包斗固定挂架采用≥1110mm×20mm×10mm矩形钢构件，钢构件表面经镀锌处理，框架横梁与桌脚之间均采用PC＋ABS工程塑料合金连插件连接。</w:t>
            </w:r>
          </w:p>
        </w:tc>
        <w:tc>
          <w:tcPr>
            <w:tcW w:w="530" w:type="dxa"/>
            <w:vMerge w:val="continue"/>
            <w:vAlign w:val="center"/>
          </w:tcPr>
          <w:p w14:paraId="4CE66420">
            <w:pPr>
              <w:keepNext/>
              <w:snapToGrid w:val="0"/>
              <w:jc w:val="center"/>
              <w:rPr>
                <w:rFonts w:hint="eastAsia" w:ascii="宋体" w:hAnsi="宋体" w:cs="宋体"/>
                <w:color w:val="auto"/>
                <w:sz w:val="20"/>
                <w:szCs w:val="20"/>
                <w:highlight w:val="none"/>
              </w:rPr>
            </w:pPr>
          </w:p>
        </w:tc>
        <w:tc>
          <w:tcPr>
            <w:tcW w:w="444" w:type="dxa"/>
            <w:vMerge w:val="continue"/>
            <w:vAlign w:val="center"/>
          </w:tcPr>
          <w:p w14:paraId="3D9C0155">
            <w:pPr>
              <w:keepNext/>
              <w:snapToGrid w:val="0"/>
              <w:jc w:val="center"/>
              <w:rPr>
                <w:rFonts w:hint="eastAsia" w:ascii="宋体" w:hAnsi="宋体" w:cs="宋体"/>
                <w:color w:val="auto"/>
                <w:sz w:val="20"/>
                <w:szCs w:val="20"/>
                <w:highlight w:val="none"/>
              </w:rPr>
            </w:pPr>
          </w:p>
        </w:tc>
        <w:tc>
          <w:tcPr>
            <w:tcW w:w="831" w:type="dxa"/>
            <w:vMerge w:val="continue"/>
            <w:vAlign w:val="center"/>
          </w:tcPr>
          <w:p w14:paraId="24EBEE53">
            <w:pPr>
              <w:keepNext/>
              <w:snapToGrid w:val="0"/>
              <w:jc w:val="right"/>
              <w:rPr>
                <w:rFonts w:hint="eastAsia" w:ascii="宋体" w:hAnsi="宋体" w:cs="宋体"/>
                <w:color w:val="auto"/>
                <w:sz w:val="20"/>
                <w:szCs w:val="20"/>
                <w:highlight w:val="none"/>
              </w:rPr>
            </w:pPr>
          </w:p>
        </w:tc>
      </w:tr>
      <w:tr w14:paraId="6835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07FF8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78622F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实验凳</w:t>
            </w:r>
          </w:p>
        </w:tc>
        <w:tc>
          <w:tcPr>
            <w:tcW w:w="6351" w:type="dxa"/>
            <w:vAlign w:val="center"/>
          </w:tcPr>
          <w:p w14:paraId="69C8BD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1.规格：≥φ300mm×440mm。</w:t>
            </w:r>
          </w:p>
        </w:tc>
        <w:tc>
          <w:tcPr>
            <w:tcW w:w="530" w:type="dxa"/>
            <w:vMerge w:val="restart"/>
            <w:vAlign w:val="center"/>
          </w:tcPr>
          <w:p w14:paraId="5514E5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138</w:t>
            </w:r>
          </w:p>
        </w:tc>
        <w:tc>
          <w:tcPr>
            <w:tcW w:w="444" w:type="dxa"/>
            <w:vMerge w:val="restart"/>
            <w:vAlign w:val="center"/>
          </w:tcPr>
          <w:p w14:paraId="1DA829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75EBAE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105</w:t>
            </w:r>
          </w:p>
        </w:tc>
      </w:tr>
      <w:tr w14:paraId="031A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C0EAA8">
            <w:pPr>
              <w:keepNext/>
              <w:snapToGrid w:val="0"/>
              <w:jc w:val="center"/>
              <w:rPr>
                <w:rFonts w:hint="eastAsia" w:ascii="宋体" w:hAnsi="宋体" w:cs="宋体"/>
                <w:color w:val="auto"/>
                <w:sz w:val="20"/>
                <w:szCs w:val="20"/>
                <w:highlight w:val="none"/>
              </w:rPr>
            </w:pPr>
          </w:p>
        </w:tc>
        <w:tc>
          <w:tcPr>
            <w:tcW w:w="945" w:type="dxa"/>
            <w:vMerge w:val="continue"/>
            <w:vAlign w:val="center"/>
          </w:tcPr>
          <w:p w14:paraId="78F723C4">
            <w:pPr>
              <w:keepNext/>
              <w:snapToGrid w:val="0"/>
              <w:jc w:val="center"/>
              <w:rPr>
                <w:rFonts w:hint="eastAsia" w:ascii="宋体" w:hAnsi="宋体" w:cs="宋体"/>
                <w:color w:val="auto"/>
                <w:sz w:val="20"/>
                <w:szCs w:val="20"/>
                <w:highlight w:val="none"/>
              </w:rPr>
            </w:pPr>
          </w:p>
        </w:tc>
        <w:tc>
          <w:tcPr>
            <w:tcW w:w="6351" w:type="dxa"/>
            <w:vAlign w:val="center"/>
          </w:tcPr>
          <w:p w14:paraId="3C2416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2.凳面：采用ABS环保材质一体注塑成型，防摔耐磨。人体工程学设计，中间有内弧成型，深度≥8mm。</w:t>
            </w:r>
          </w:p>
        </w:tc>
        <w:tc>
          <w:tcPr>
            <w:tcW w:w="530" w:type="dxa"/>
            <w:vMerge w:val="continue"/>
            <w:vAlign w:val="center"/>
          </w:tcPr>
          <w:p w14:paraId="4F7C6587">
            <w:pPr>
              <w:keepNext/>
              <w:snapToGrid w:val="0"/>
              <w:jc w:val="center"/>
              <w:rPr>
                <w:rFonts w:hint="eastAsia" w:ascii="宋体" w:hAnsi="宋体" w:cs="宋体"/>
                <w:color w:val="auto"/>
                <w:sz w:val="20"/>
                <w:szCs w:val="20"/>
                <w:highlight w:val="none"/>
              </w:rPr>
            </w:pPr>
          </w:p>
        </w:tc>
        <w:tc>
          <w:tcPr>
            <w:tcW w:w="444" w:type="dxa"/>
            <w:vMerge w:val="continue"/>
            <w:vAlign w:val="center"/>
          </w:tcPr>
          <w:p w14:paraId="724FCC66">
            <w:pPr>
              <w:keepNext/>
              <w:snapToGrid w:val="0"/>
              <w:jc w:val="center"/>
              <w:rPr>
                <w:rFonts w:hint="eastAsia" w:ascii="宋体" w:hAnsi="宋体" w:cs="宋体"/>
                <w:color w:val="auto"/>
                <w:sz w:val="20"/>
                <w:szCs w:val="20"/>
                <w:highlight w:val="none"/>
              </w:rPr>
            </w:pPr>
          </w:p>
        </w:tc>
        <w:tc>
          <w:tcPr>
            <w:tcW w:w="831" w:type="dxa"/>
            <w:vMerge w:val="continue"/>
            <w:vAlign w:val="center"/>
          </w:tcPr>
          <w:p w14:paraId="7A615585">
            <w:pPr>
              <w:keepNext/>
              <w:snapToGrid w:val="0"/>
              <w:jc w:val="right"/>
              <w:rPr>
                <w:rFonts w:hint="eastAsia" w:ascii="宋体" w:hAnsi="宋体" w:cs="宋体"/>
                <w:color w:val="auto"/>
                <w:sz w:val="20"/>
                <w:szCs w:val="20"/>
                <w:highlight w:val="none"/>
              </w:rPr>
            </w:pPr>
          </w:p>
        </w:tc>
      </w:tr>
      <w:tr w14:paraId="017F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8CCA9A">
            <w:pPr>
              <w:keepNext/>
              <w:snapToGrid w:val="0"/>
              <w:jc w:val="center"/>
              <w:rPr>
                <w:rFonts w:hint="eastAsia" w:ascii="宋体" w:hAnsi="宋体" w:cs="宋体"/>
                <w:color w:val="auto"/>
                <w:sz w:val="20"/>
                <w:szCs w:val="20"/>
                <w:highlight w:val="none"/>
              </w:rPr>
            </w:pPr>
          </w:p>
        </w:tc>
        <w:tc>
          <w:tcPr>
            <w:tcW w:w="945" w:type="dxa"/>
            <w:vMerge w:val="continue"/>
            <w:vAlign w:val="center"/>
          </w:tcPr>
          <w:p w14:paraId="18454513">
            <w:pPr>
              <w:keepNext/>
              <w:snapToGrid w:val="0"/>
              <w:jc w:val="center"/>
              <w:rPr>
                <w:rFonts w:hint="eastAsia" w:ascii="宋体" w:hAnsi="宋体" w:cs="宋体"/>
                <w:color w:val="auto"/>
                <w:sz w:val="20"/>
                <w:szCs w:val="20"/>
                <w:highlight w:val="none"/>
              </w:rPr>
            </w:pPr>
          </w:p>
        </w:tc>
        <w:tc>
          <w:tcPr>
            <w:tcW w:w="6351" w:type="dxa"/>
            <w:vAlign w:val="center"/>
          </w:tcPr>
          <w:p w14:paraId="3477AD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3.升降式螺杆：直径≥20mm螺纹碳钢，配合高强度钢制托盘于凳面底部固定，钢板厚度≥2mm。</w:t>
            </w:r>
          </w:p>
        </w:tc>
        <w:tc>
          <w:tcPr>
            <w:tcW w:w="530" w:type="dxa"/>
            <w:vMerge w:val="continue"/>
            <w:vAlign w:val="center"/>
          </w:tcPr>
          <w:p w14:paraId="6E3BE89F">
            <w:pPr>
              <w:keepNext/>
              <w:snapToGrid w:val="0"/>
              <w:jc w:val="center"/>
              <w:rPr>
                <w:rFonts w:hint="eastAsia" w:ascii="宋体" w:hAnsi="宋体" w:cs="宋体"/>
                <w:color w:val="auto"/>
                <w:sz w:val="20"/>
                <w:szCs w:val="20"/>
                <w:highlight w:val="none"/>
              </w:rPr>
            </w:pPr>
          </w:p>
        </w:tc>
        <w:tc>
          <w:tcPr>
            <w:tcW w:w="444" w:type="dxa"/>
            <w:vMerge w:val="continue"/>
            <w:vAlign w:val="center"/>
          </w:tcPr>
          <w:p w14:paraId="0B5801F8">
            <w:pPr>
              <w:keepNext/>
              <w:snapToGrid w:val="0"/>
              <w:jc w:val="center"/>
              <w:rPr>
                <w:rFonts w:hint="eastAsia" w:ascii="宋体" w:hAnsi="宋体" w:cs="宋体"/>
                <w:color w:val="auto"/>
                <w:sz w:val="20"/>
                <w:szCs w:val="20"/>
                <w:highlight w:val="none"/>
              </w:rPr>
            </w:pPr>
          </w:p>
        </w:tc>
        <w:tc>
          <w:tcPr>
            <w:tcW w:w="831" w:type="dxa"/>
            <w:vMerge w:val="continue"/>
            <w:vAlign w:val="center"/>
          </w:tcPr>
          <w:p w14:paraId="4A503147">
            <w:pPr>
              <w:keepNext/>
              <w:snapToGrid w:val="0"/>
              <w:jc w:val="right"/>
              <w:rPr>
                <w:rFonts w:hint="eastAsia" w:ascii="宋体" w:hAnsi="宋体" w:cs="宋体"/>
                <w:color w:val="auto"/>
                <w:sz w:val="20"/>
                <w:szCs w:val="20"/>
                <w:highlight w:val="none"/>
              </w:rPr>
            </w:pPr>
          </w:p>
        </w:tc>
      </w:tr>
      <w:tr w14:paraId="5811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E30911">
            <w:pPr>
              <w:keepNext/>
              <w:snapToGrid w:val="0"/>
              <w:jc w:val="center"/>
              <w:rPr>
                <w:rFonts w:hint="eastAsia" w:ascii="宋体" w:hAnsi="宋体" w:cs="宋体"/>
                <w:color w:val="auto"/>
                <w:sz w:val="20"/>
                <w:szCs w:val="20"/>
                <w:highlight w:val="none"/>
              </w:rPr>
            </w:pPr>
          </w:p>
        </w:tc>
        <w:tc>
          <w:tcPr>
            <w:tcW w:w="945" w:type="dxa"/>
            <w:vMerge w:val="continue"/>
            <w:vAlign w:val="center"/>
          </w:tcPr>
          <w:p w14:paraId="7CDF974E">
            <w:pPr>
              <w:keepNext/>
              <w:snapToGrid w:val="0"/>
              <w:jc w:val="center"/>
              <w:rPr>
                <w:rFonts w:hint="eastAsia" w:ascii="宋体" w:hAnsi="宋体" w:cs="宋体"/>
                <w:color w:val="auto"/>
                <w:sz w:val="20"/>
                <w:szCs w:val="20"/>
                <w:highlight w:val="none"/>
              </w:rPr>
            </w:pPr>
          </w:p>
        </w:tc>
        <w:tc>
          <w:tcPr>
            <w:tcW w:w="6351" w:type="dxa"/>
            <w:vAlign w:val="center"/>
          </w:tcPr>
          <w:p w14:paraId="28BC97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支持调节凳子高度，升降≥50mm。</w:t>
            </w:r>
          </w:p>
        </w:tc>
        <w:tc>
          <w:tcPr>
            <w:tcW w:w="530" w:type="dxa"/>
            <w:vMerge w:val="continue"/>
            <w:vAlign w:val="center"/>
          </w:tcPr>
          <w:p w14:paraId="66123A07">
            <w:pPr>
              <w:keepNext/>
              <w:snapToGrid w:val="0"/>
              <w:jc w:val="center"/>
              <w:rPr>
                <w:rFonts w:hint="eastAsia" w:ascii="宋体" w:hAnsi="宋体" w:cs="宋体"/>
                <w:color w:val="auto"/>
                <w:sz w:val="20"/>
                <w:szCs w:val="20"/>
                <w:highlight w:val="none"/>
              </w:rPr>
            </w:pPr>
          </w:p>
        </w:tc>
        <w:tc>
          <w:tcPr>
            <w:tcW w:w="444" w:type="dxa"/>
            <w:vMerge w:val="continue"/>
            <w:vAlign w:val="center"/>
          </w:tcPr>
          <w:p w14:paraId="64491B5F">
            <w:pPr>
              <w:keepNext/>
              <w:snapToGrid w:val="0"/>
              <w:jc w:val="center"/>
              <w:rPr>
                <w:rFonts w:hint="eastAsia" w:ascii="宋体" w:hAnsi="宋体" w:cs="宋体"/>
                <w:color w:val="auto"/>
                <w:sz w:val="20"/>
                <w:szCs w:val="20"/>
                <w:highlight w:val="none"/>
              </w:rPr>
            </w:pPr>
          </w:p>
        </w:tc>
        <w:tc>
          <w:tcPr>
            <w:tcW w:w="831" w:type="dxa"/>
            <w:vMerge w:val="continue"/>
            <w:vAlign w:val="center"/>
          </w:tcPr>
          <w:p w14:paraId="63ABFCE0">
            <w:pPr>
              <w:keepNext/>
              <w:snapToGrid w:val="0"/>
              <w:jc w:val="right"/>
              <w:rPr>
                <w:rFonts w:hint="eastAsia" w:ascii="宋体" w:hAnsi="宋体" w:cs="宋体"/>
                <w:color w:val="auto"/>
                <w:sz w:val="20"/>
                <w:szCs w:val="20"/>
                <w:highlight w:val="none"/>
              </w:rPr>
            </w:pPr>
          </w:p>
        </w:tc>
      </w:tr>
      <w:tr w14:paraId="2AE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A2F435">
            <w:pPr>
              <w:keepNext/>
              <w:snapToGrid w:val="0"/>
              <w:jc w:val="center"/>
              <w:rPr>
                <w:rFonts w:hint="eastAsia" w:ascii="宋体" w:hAnsi="宋体" w:cs="宋体"/>
                <w:color w:val="auto"/>
                <w:sz w:val="20"/>
                <w:szCs w:val="20"/>
                <w:highlight w:val="none"/>
              </w:rPr>
            </w:pPr>
          </w:p>
        </w:tc>
        <w:tc>
          <w:tcPr>
            <w:tcW w:w="945" w:type="dxa"/>
            <w:vMerge w:val="continue"/>
            <w:vAlign w:val="center"/>
          </w:tcPr>
          <w:p w14:paraId="607F6606">
            <w:pPr>
              <w:keepNext/>
              <w:snapToGrid w:val="0"/>
              <w:jc w:val="center"/>
              <w:rPr>
                <w:rFonts w:hint="eastAsia" w:ascii="宋体" w:hAnsi="宋体" w:cs="宋体"/>
                <w:color w:val="auto"/>
                <w:sz w:val="20"/>
                <w:szCs w:val="20"/>
                <w:highlight w:val="none"/>
              </w:rPr>
            </w:pPr>
          </w:p>
        </w:tc>
        <w:tc>
          <w:tcPr>
            <w:tcW w:w="6351" w:type="dxa"/>
            <w:vAlign w:val="center"/>
          </w:tcPr>
          <w:p w14:paraId="1279ED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4.钢脚架：由壁厚≥1.2mm椭圆形钢管及壁厚≥2mm圆钢管焊接组成，表面经高温烤漆处理。</w:t>
            </w:r>
          </w:p>
        </w:tc>
        <w:tc>
          <w:tcPr>
            <w:tcW w:w="530" w:type="dxa"/>
            <w:vMerge w:val="continue"/>
            <w:vAlign w:val="center"/>
          </w:tcPr>
          <w:p w14:paraId="6A8771F2">
            <w:pPr>
              <w:keepNext/>
              <w:snapToGrid w:val="0"/>
              <w:jc w:val="center"/>
              <w:rPr>
                <w:rFonts w:hint="eastAsia" w:ascii="宋体" w:hAnsi="宋体" w:cs="宋体"/>
                <w:color w:val="auto"/>
                <w:sz w:val="20"/>
                <w:szCs w:val="20"/>
                <w:highlight w:val="none"/>
              </w:rPr>
            </w:pPr>
          </w:p>
        </w:tc>
        <w:tc>
          <w:tcPr>
            <w:tcW w:w="444" w:type="dxa"/>
            <w:vMerge w:val="continue"/>
            <w:vAlign w:val="center"/>
          </w:tcPr>
          <w:p w14:paraId="692B3E88">
            <w:pPr>
              <w:keepNext/>
              <w:snapToGrid w:val="0"/>
              <w:jc w:val="center"/>
              <w:rPr>
                <w:rFonts w:hint="eastAsia" w:ascii="宋体" w:hAnsi="宋体" w:cs="宋体"/>
                <w:color w:val="auto"/>
                <w:sz w:val="20"/>
                <w:szCs w:val="20"/>
                <w:highlight w:val="none"/>
              </w:rPr>
            </w:pPr>
          </w:p>
        </w:tc>
        <w:tc>
          <w:tcPr>
            <w:tcW w:w="831" w:type="dxa"/>
            <w:vMerge w:val="continue"/>
            <w:vAlign w:val="center"/>
          </w:tcPr>
          <w:p w14:paraId="3B0ADDA5">
            <w:pPr>
              <w:keepNext/>
              <w:snapToGrid w:val="0"/>
              <w:jc w:val="right"/>
              <w:rPr>
                <w:rFonts w:hint="eastAsia" w:ascii="宋体" w:hAnsi="宋体" w:cs="宋体"/>
                <w:color w:val="auto"/>
                <w:sz w:val="20"/>
                <w:szCs w:val="20"/>
                <w:highlight w:val="none"/>
              </w:rPr>
            </w:pPr>
          </w:p>
        </w:tc>
      </w:tr>
      <w:tr w14:paraId="2384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318EE6">
            <w:pPr>
              <w:keepNext/>
              <w:snapToGrid w:val="0"/>
              <w:jc w:val="center"/>
              <w:rPr>
                <w:rFonts w:hint="eastAsia" w:ascii="宋体" w:hAnsi="宋体" w:cs="宋体"/>
                <w:color w:val="auto"/>
                <w:sz w:val="20"/>
                <w:szCs w:val="20"/>
                <w:highlight w:val="none"/>
              </w:rPr>
            </w:pPr>
          </w:p>
        </w:tc>
        <w:tc>
          <w:tcPr>
            <w:tcW w:w="945" w:type="dxa"/>
            <w:vMerge w:val="continue"/>
            <w:vAlign w:val="center"/>
          </w:tcPr>
          <w:p w14:paraId="0143F6AF">
            <w:pPr>
              <w:keepNext/>
              <w:snapToGrid w:val="0"/>
              <w:jc w:val="center"/>
              <w:rPr>
                <w:rFonts w:hint="eastAsia" w:ascii="宋体" w:hAnsi="宋体" w:cs="宋体"/>
                <w:color w:val="auto"/>
                <w:sz w:val="20"/>
                <w:szCs w:val="20"/>
                <w:highlight w:val="none"/>
              </w:rPr>
            </w:pPr>
          </w:p>
        </w:tc>
        <w:tc>
          <w:tcPr>
            <w:tcW w:w="6351" w:type="dxa"/>
            <w:vAlign w:val="center"/>
          </w:tcPr>
          <w:p w14:paraId="275B44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5.脚垫：塑胶材质，采用PP一体注塑成型，防水防滑。</w:t>
            </w:r>
          </w:p>
        </w:tc>
        <w:tc>
          <w:tcPr>
            <w:tcW w:w="530" w:type="dxa"/>
            <w:vMerge w:val="continue"/>
            <w:vAlign w:val="center"/>
          </w:tcPr>
          <w:p w14:paraId="73722DDE">
            <w:pPr>
              <w:keepNext/>
              <w:snapToGrid w:val="0"/>
              <w:jc w:val="center"/>
              <w:rPr>
                <w:rFonts w:hint="eastAsia" w:ascii="宋体" w:hAnsi="宋体" w:cs="宋体"/>
                <w:color w:val="auto"/>
                <w:sz w:val="20"/>
                <w:szCs w:val="20"/>
                <w:highlight w:val="none"/>
              </w:rPr>
            </w:pPr>
          </w:p>
        </w:tc>
        <w:tc>
          <w:tcPr>
            <w:tcW w:w="444" w:type="dxa"/>
            <w:vMerge w:val="continue"/>
            <w:vAlign w:val="center"/>
          </w:tcPr>
          <w:p w14:paraId="7E569D6F">
            <w:pPr>
              <w:keepNext/>
              <w:snapToGrid w:val="0"/>
              <w:jc w:val="center"/>
              <w:rPr>
                <w:rFonts w:hint="eastAsia" w:ascii="宋体" w:hAnsi="宋体" w:cs="宋体"/>
                <w:color w:val="auto"/>
                <w:sz w:val="20"/>
                <w:szCs w:val="20"/>
                <w:highlight w:val="none"/>
              </w:rPr>
            </w:pPr>
          </w:p>
        </w:tc>
        <w:tc>
          <w:tcPr>
            <w:tcW w:w="831" w:type="dxa"/>
            <w:vMerge w:val="continue"/>
            <w:vAlign w:val="center"/>
          </w:tcPr>
          <w:p w14:paraId="5BE2B69D">
            <w:pPr>
              <w:keepNext/>
              <w:snapToGrid w:val="0"/>
              <w:jc w:val="right"/>
              <w:rPr>
                <w:rFonts w:hint="eastAsia" w:ascii="宋体" w:hAnsi="宋体" w:cs="宋体"/>
                <w:color w:val="auto"/>
                <w:sz w:val="20"/>
                <w:szCs w:val="20"/>
                <w:highlight w:val="none"/>
              </w:rPr>
            </w:pPr>
          </w:p>
        </w:tc>
      </w:tr>
      <w:tr w14:paraId="540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0E0FC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4245D52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独立水槽台（配出水装置）</w:t>
            </w:r>
          </w:p>
        </w:tc>
        <w:tc>
          <w:tcPr>
            <w:tcW w:w="6351" w:type="dxa"/>
            <w:vAlign w:val="center"/>
          </w:tcPr>
          <w:p w14:paraId="0C0E7B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1、整体规格：≥450mm（L）×600mm（W）×815mm（H）；</w:t>
            </w:r>
          </w:p>
        </w:tc>
        <w:tc>
          <w:tcPr>
            <w:tcW w:w="530" w:type="dxa"/>
            <w:vMerge w:val="restart"/>
            <w:vAlign w:val="center"/>
          </w:tcPr>
          <w:p w14:paraId="22AD6A8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Merge w:val="restart"/>
            <w:vAlign w:val="center"/>
          </w:tcPr>
          <w:p w14:paraId="71DBD2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91BA14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1255</w:t>
            </w:r>
          </w:p>
        </w:tc>
      </w:tr>
      <w:tr w14:paraId="51E4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2339A0">
            <w:pPr>
              <w:keepNext/>
              <w:snapToGrid w:val="0"/>
              <w:jc w:val="center"/>
              <w:rPr>
                <w:rFonts w:hint="eastAsia" w:ascii="宋体" w:hAnsi="宋体" w:cs="宋体"/>
                <w:color w:val="auto"/>
                <w:sz w:val="20"/>
                <w:szCs w:val="20"/>
                <w:highlight w:val="none"/>
              </w:rPr>
            </w:pPr>
          </w:p>
        </w:tc>
        <w:tc>
          <w:tcPr>
            <w:tcW w:w="945" w:type="dxa"/>
            <w:vMerge w:val="continue"/>
            <w:vAlign w:val="center"/>
          </w:tcPr>
          <w:p w14:paraId="4A66757B">
            <w:pPr>
              <w:keepNext/>
              <w:snapToGrid w:val="0"/>
              <w:jc w:val="center"/>
              <w:rPr>
                <w:rFonts w:hint="eastAsia" w:ascii="宋体" w:hAnsi="宋体" w:cs="宋体"/>
                <w:color w:val="auto"/>
                <w:sz w:val="20"/>
                <w:szCs w:val="20"/>
                <w:highlight w:val="none"/>
              </w:rPr>
            </w:pPr>
          </w:p>
        </w:tc>
        <w:tc>
          <w:tcPr>
            <w:tcW w:w="6351" w:type="dxa"/>
            <w:vAlign w:val="center"/>
          </w:tcPr>
          <w:p w14:paraId="57B5DF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2、材质：整体采用ABS和改性PP材质；</w:t>
            </w:r>
          </w:p>
        </w:tc>
        <w:tc>
          <w:tcPr>
            <w:tcW w:w="530" w:type="dxa"/>
            <w:vMerge w:val="continue"/>
            <w:vAlign w:val="center"/>
          </w:tcPr>
          <w:p w14:paraId="7739E63B">
            <w:pPr>
              <w:keepNext/>
              <w:snapToGrid w:val="0"/>
              <w:jc w:val="center"/>
              <w:rPr>
                <w:rFonts w:hint="eastAsia" w:ascii="宋体" w:hAnsi="宋体" w:cs="宋体"/>
                <w:color w:val="auto"/>
                <w:sz w:val="20"/>
                <w:szCs w:val="20"/>
                <w:highlight w:val="none"/>
              </w:rPr>
            </w:pPr>
          </w:p>
        </w:tc>
        <w:tc>
          <w:tcPr>
            <w:tcW w:w="444" w:type="dxa"/>
            <w:vMerge w:val="continue"/>
            <w:vAlign w:val="center"/>
          </w:tcPr>
          <w:p w14:paraId="03426BB6">
            <w:pPr>
              <w:keepNext/>
              <w:snapToGrid w:val="0"/>
              <w:jc w:val="center"/>
              <w:rPr>
                <w:rFonts w:hint="eastAsia" w:ascii="宋体" w:hAnsi="宋体" w:cs="宋体"/>
                <w:color w:val="auto"/>
                <w:sz w:val="20"/>
                <w:szCs w:val="20"/>
                <w:highlight w:val="none"/>
              </w:rPr>
            </w:pPr>
          </w:p>
        </w:tc>
        <w:tc>
          <w:tcPr>
            <w:tcW w:w="831" w:type="dxa"/>
            <w:vMerge w:val="continue"/>
            <w:vAlign w:val="center"/>
          </w:tcPr>
          <w:p w14:paraId="262AC56A">
            <w:pPr>
              <w:keepNext/>
              <w:snapToGrid w:val="0"/>
              <w:jc w:val="right"/>
              <w:rPr>
                <w:rFonts w:hint="eastAsia" w:ascii="宋体" w:hAnsi="宋体" w:cs="宋体"/>
                <w:color w:val="auto"/>
                <w:sz w:val="20"/>
                <w:szCs w:val="20"/>
                <w:highlight w:val="none"/>
              </w:rPr>
            </w:pPr>
          </w:p>
        </w:tc>
      </w:tr>
      <w:tr w14:paraId="0791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5F0736">
            <w:pPr>
              <w:keepNext/>
              <w:snapToGrid w:val="0"/>
              <w:jc w:val="center"/>
              <w:rPr>
                <w:rFonts w:hint="eastAsia" w:ascii="宋体" w:hAnsi="宋体" w:cs="宋体"/>
                <w:color w:val="auto"/>
                <w:sz w:val="20"/>
                <w:szCs w:val="20"/>
                <w:highlight w:val="none"/>
              </w:rPr>
            </w:pPr>
          </w:p>
        </w:tc>
        <w:tc>
          <w:tcPr>
            <w:tcW w:w="945" w:type="dxa"/>
            <w:vMerge w:val="continue"/>
            <w:vAlign w:val="center"/>
          </w:tcPr>
          <w:p w14:paraId="6AA47AF5">
            <w:pPr>
              <w:keepNext/>
              <w:snapToGrid w:val="0"/>
              <w:jc w:val="center"/>
              <w:rPr>
                <w:rFonts w:hint="eastAsia" w:ascii="宋体" w:hAnsi="宋体" w:cs="宋体"/>
                <w:color w:val="auto"/>
                <w:sz w:val="20"/>
                <w:szCs w:val="20"/>
                <w:highlight w:val="none"/>
              </w:rPr>
            </w:pPr>
          </w:p>
        </w:tc>
        <w:tc>
          <w:tcPr>
            <w:tcW w:w="6351" w:type="dxa"/>
            <w:vAlign w:val="center"/>
          </w:tcPr>
          <w:p w14:paraId="430DE8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化验水槽规格：≥415mm（L）×360mm（W）×155mm（H），由ABS塑料一体化注塑成型。槽面需要设有溢水口，预留三联水嘴、台式洗眼器放置孔位。下水口滤网设计，能拆卸清洗，水槽内侧倾斜面设计，四周边缘圆角设计；</w:t>
            </w:r>
          </w:p>
        </w:tc>
        <w:tc>
          <w:tcPr>
            <w:tcW w:w="530" w:type="dxa"/>
            <w:vMerge w:val="continue"/>
            <w:vAlign w:val="center"/>
          </w:tcPr>
          <w:p w14:paraId="07A75FED">
            <w:pPr>
              <w:keepNext/>
              <w:snapToGrid w:val="0"/>
              <w:jc w:val="center"/>
              <w:rPr>
                <w:rFonts w:hint="eastAsia" w:ascii="宋体" w:hAnsi="宋体" w:cs="宋体"/>
                <w:color w:val="auto"/>
                <w:sz w:val="20"/>
                <w:szCs w:val="20"/>
                <w:highlight w:val="none"/>
              </w:rPr>
            </w:pPr>
          </w:p>
        </w:tc>
        <w:tc>
          <w:tcPr>
            <w:tcW w:w="444" w:type="dxa"/>
            <w:vMerge w:val="continue"/>
            <w:vAlign w:val="center"/>
          </w:tcPr>
          <w:p w14:paraId="3B17CDD5">
            <w:pPr>
              <w:keepNext/>
              <w:snapToGrid w:val="0"/>
              <w:jc w:val="center"/>
              <w:rPr>
                <w:rFonts w:hint="eastAsia" w:ascii="宋体" w:hAnsi="宋体" w:cs="宋体"/>
                <w:color w:val="auto"/>
                <w:sz w:val="20"/>
                <w:szCs w:val="20"/>
                <w:highlight w:val="none"/>
              </w:rPr>
            </w:pPr>
          </w:p>
        </w:tc>
        <w:tc>
          <w:tcPr>
            <w:tcW w:w="831" w:type="dxa"/>
            <w:vMerge w:val="continue"/>
            <w:vAlign w:val="center"/>
          </w:tcPr>
          <w:p w14:paraId="1B4029D7">
            <w:pPr>
              <w:keepNext/>
              <w:snapToGrid w:val="0"/>
              <w:jc w:val="right"/>
              <w:rPr>
                <w:rFonts w:hint="eastAsia" w:ascii="宋体" w:hAnsi="宋体" w:cs="宋体"/>
                <w:color w:val="auto"/>
                <w:sz w:val="20"/>
                <w:szCs w:val="20"/>
                <w:highlight w:val="none"/>
              </w:rPr>
            </w:pPr>
          </w:p>
        </w:tc>
      </w:tr>
      <w:tr w14:paraId="4139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2C3C96">
            <w:pPr>
              <w:keepNext/>
              <w:snapToGrid w:val="0"/>
              <w:jc w:val="center"/>
              <w:rPr>
                <w:rFonts w:hint="eastAsia" w:ascii="宋体" w:hAnsi="宋体" w:cs="宋体"/>
                <w:color w:val="auto"/>
                <w:sz w:val="20"/>
                <w:szCs w:val="20"/>
                <w:highlight w:val="none"/>
              </w:rPr>
            </w:pPr>
          </w:p>
        </w:tc>
        <w:tc>
          <w:tcPr>
            <w:tcW w:w="945" w:type="dxa"/>
            <w:vMerge w:val="continue"/>
            <w:vAlign w:val="center"/>
          </w:tcPr>
          <w:p w14:paraId="761CFB8A">
            <w:pPr>
              <w:keepNext/>
              <w:snapToGrid w:val="0"/>
              <w:jc w:val="center"/>
              <w:rPr>
                <w:rFonts w:hint="eastAsia" w:ascii="宋体" w:hAnsi="宋体" w:cs="宋体"/>
                <w:color w:val="auto"/>
                <w:sz w:val="20"/>
                <w:szCs w:val="20"/>
                <w:highlight w:val="none"/>
              </w:rPr>
            </w:pPr>
          </w:p>
        </w:tc>
        <w:tc>
          <w:tcPr>
            <w:tcW w:w="6351" w:type="dxa"/>
            <w:vAlign w:val="center"/>
          </w:tcPr>
          <w:p w14:paraId="50EACE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4、水槽箱体由ABS和PP塑料注塑成型，前后门设计，方便检修清理；</w:t>
            </w:r>
          </w:p>
        </w:tc>
        <w:tc>
          <w:tcPr>
            <w:tcW w:w="530" w:type="dxa"/>
            <w:vMerge w:val="continue"/>
            <w:vAlign w:val="center"/>
          </w:tcPr>
          <w:p w14:paraId="5AEFAF4C">
            <w:pPr>
              <w:keepNext/>
              <w:snapToGrid w:val="0"/>
              <w:jc w:val="center"/>
              <w:rPr>
                <w:rFonts w:hint="eastAsia" w:ascii="宋体" w:hAnsi="宋体" w:cs="宋体"/>
                <w:color w:val="auto"/>
                <w:sz w:val="20"/>
                <w:szCs w:val="20"/>
                <w:highlight w:val="none"/>
              </w:rPr>
            </w:pPr>
          </w:p>
        </w:tc>
        <w:tc>
          <w:tcPr>
            <w:tcW w:w="444" w:type="dxa"/>
            <w:vMerge w:val="continue"/>
            <w:vAlign w:val="center"/>
          </w:tcPr>
          <w:p w14:paraId="3824EA00">
            <w:pPr>
              <w:keepNext/>
              <w:snapToGrid w:val="0"/>
              <w:jc w:val="center"/>
              <w:rPr>
                <w:rFonts w:hint="eastAsia" w:ascii="宋体" w:hAnsi="宋体" w:cs="宋体"/>
                <w:color w:val="auto"/>
                <w:sz w:val="20"/>
                <w:szCs w:val="20"/>
                <w:highlight w:val="none"/>
              </w:rPr>
            </w:pPr>
          </w:p>
        </w:tc>
        <w:tc>
          <w:tcPr>
            <w:tcW w:w="831" w:type="dxa"/>
            <w:vMerge w:val="continue"/>
            <w:vAlign w:val="center"/>
          </w:tcPr>
          <w:p w14:paraId="7B31D159">
            <w:pPr>
              <w:keepNext/>
              <w:snapToGrid w:val="0"/>
              <w:jc w:val="right"/>
              <w:rPr>
                <w:rFonts w:hint="eastAsia" w:ascii="宋体" w:hAnsi="宋体" w:cs="宋体"/>
                <w:color w:val="auto"/>
                <w:sz w:val="20"/>
                <w:szCs w:val="20"/>
                <w:highlight w:val="none"/>
              </w:rPr>
            </w:pPr>
          </w:p>
        </w:tc>
      </w:tr>
      <w:tr w14:paraId="1401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2EFB24">
            <w:pPr>
              <w:keepNext/>
              <w:snapToGrid w:val="0"/>
              <w:jc w:val="center"/>
              <w:rPr>
                <w:rFonts w:hint="eastAsia" w:ascii="宋体" w:hAnsi="宋体" w:cs="宋体"/>
                <w:color w:val="auto"/>
                <w:sz w:val="20"/>
                <w:szCs w:val="20"/>
                <w:highlight w:val="none"/>
              </w:rPr>
            </w:pPr>
          </w:p>
        </w:tc>
        <w:tc>
          <w:tcPr>
            <w:tcW w:w="945" w:type="dxa"/>
            <w:vMerge w:val="continue"/>
            <w:vAlign w:val="center"/>
          </w:tcPr>
          <w:p w14:paraId="2A656228">
            <w:pPr>
              <w:keepNext/>
              <w:snapToGrid w:val="0"/>
              <w:jc w:val="center"/>
              <w:rPr>
                <w:rFonts w:hint="eastAsia" w:ascii="宋体" w:hAnsi="宋体" w:cs="宋体"/>
                <w:color w:val="auto"/>
                <w:sz w:val="20"/>
                <w:szCs w:val="20"/>
                <w:highlight w:val="none"/>
              </w:rPr>
            </w:pPr>
          </w:p>
        </w:tc>
        <w:tc>
          <w:tcPr>
            <w:tcW w:w="6351" w:type="dxa"/>
            <w:vAlign w:val="center"/>
          </w:tcPr>
          <w:p w14:paraId="0E73565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5、配备出水装置：一高二低出水口，不锈钢材质管体，全铜材质阀门接头。高亮度环氧树脂涂层，耐腐蚀、耐热，防紫外线辐射。陶瓷阀芯，人体工学设计高密度PP开关旋钮。</w:t>
            </w:r>
          </w:p>
        </w:tc>
        <w:tc>
          <w:tcPr>
            <w:tcW w:w="530" w:type="dxa"/>
            <w:vMerge w:val="continue"/>
            <w:vAlign w:val="center"/>
          </w:tcPr>
          <w:p w14:paraId="79C4688C">
            <w:pPr>
              <w:keepNext/>
              <w:snapToGrid w:val="0"/>
              <w:jc w:val="center"/>
              <w:rPr>
                <w:rFonts w:hint="eastAsia" w:ascii="宋体" w:hAnsi="宋体" w:cs="宋体"/>
                <w:color w:val="auto"/>
                <w:sz w:val="20"/>
                <w:szCs w:val="20"/>
                <w:highlight w:val="none"/>
              </w:rPr>
            </w:pPr>
          </w:p>
        </w:tc>
        <w:tc>
          <w:tcPr>
            <w:tcW w:w="444" w:type="dxa"/>
            <w:vMerge w:val="continue"/>
            <w:vAlign w:val="center"/>
          </w:tcPr>
          <w:p w14:paraId="7EEBC95A">
            <w:pPr>
              <w:keepNext/>
              <w:snapToGrid w:val="0"/>
              <w:jc w:val="center"/>
              <w:rPr>
                <w:rFonts w:hint="eastAsia" w:ascii="宋体" w:hAnsi="宋体" w:cs="宋体"/>
                <w:color w:val="auto"/>
                <w:sz w:val="20"/>
                <w:szCs w:val="20"/>
                <w:highlight w:val="none"/>
              </w:rPr>
            </w:pPr>
          </w:p>
        </w:tc>
        <w:tc>
          <w:tcPr>
            <w:tcW w:w="831" w:type="dxa"/>
            <w:vMerge w:val="continue"/>
            <w:vAlign w:val="center"/>
          </w:tcPr>
          <w:p w14:paraId="369883B2">
            <w:pPr>
              <w:keepNext/>
              <w:snapToGrid w:val="0"/>
              <w:jc w:val="right"/>
              <w:rPr>
                <w:rFonts w:hint="eastAsia" w:ascii="宋体" w:hAnsi="宋体" w:cs="宋体"/>
                <w:color w:val="auto"/>
                <w:sz w:val="20"/>
                <w:szCs w:val="20"/>
                <w:highlight w:val="none"/>
              </w:rPr>
            </w:pPr>
          </w:p>
        </w:tc>
      </w:tr>
      <w:tr w14:paraId="22A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0AB025B6">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五、实验准备室1</w:t>
            </w:r>
          </w:p>
        </w:tc>
      </w:tr>
      <w:tr w14:paraId="669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13A66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687C3C0E">
            <w:pPr>
              <w:keepNext/>
              <w:widowControl/>
              <w:snapToGrid w:val="0"/>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实验桌</w:t>
            </w:r>
          </w:p>
          <w:p w14:paraId="0118DE6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（准备台）</w:t>
            </w:r>
          </w:p>
        </w:tc>
        <w:tc>
          <w:tcPr>
            <w:tcW w:w="6351" w:type="dxa"/>
            <w:vAlign w:val="center"/>
          </w:tcPr>
          <w:p w14:paraId="3218A5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规格：≥2800mm（L）×1200mm（W）×780mm（H）</w:t>
            </w:r>
          </w:p>
        </w:tc>
        <w:tc>
          <w:tcPr>
            <w:tcW w:w="530" w:type="dxa"/>
            <w:vMerge w:val="restart"/>
            <w:vAlign w:val="center"/>
          </w:tcPr>
          <w:p w14:paraId="769028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35CBEE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68141C5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10560</w:t>
            </w:r>
          </w:p>
        </w:tc>
      </w:tr>
      <w:tr w14:paraId="0849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EFCA55">
            <w:pPr>
              <w:keepNext/>
              <w:snapToGrid w:val="0"/>
              <w:jc w:val="center"/>
              <w:rPr>
                <w:rFonts w:hint="eastAsia" w:ascii="宋体" w:hAnsi="宋体" w:cs="宋体"/>
                <w:color w:val="auto"/>
                <w:sz w:val="20"/>
                <w:szCs w:val="20"/>
                <w:highlight w:val="none"/>
              </w:rPr>
            </w:pPr>
          </w:p>
        </w:tc>
        <w:tc>
          <w:tcPr>
            <w:tcW w:w="945" w:type="dxa"/>
            <w:vMerge w:val="continue"/>
            <w:vAlign w:val="center"/>
          </w:tcPr>
          <w:p w14:paraId="6031F8CB">
            <w:pPr>
              <w:keepNext/>
              <w:widowControl/>
              <w:snapToGrid w:val="0"/>
              <w:jc w:val="center"/>
              <w:textAlignment w:val="center"/>
              <w:rPr>
                <w:rFonts w:hint="eastAsia" w:ascii="宋体" w:hAnsi="宋体" w:cs="宋体"/>
                <w:color w:val="auto"/>
                <w:sz w:val="20"/>
                <w:szCs w:val="20"/>
                <w:highlight w:val="none"/>
              </w:rPr>
            </w:pPr>
          </w:p>
        </w:tc>
        <w:tc>
          <w:tcPr>
            <w:tcW w:w="6351" w:type="dxa"/>
            <w:vAlign w:val="center"/>
          </w:tcPr>
          <w:p w14:paraId="78225C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1.台面：选用厚度≥12.7mm实芯理化板，边缘加厚到≥25.4mm。具有耐酸碱、耐腐蚀、耐有机溶剂、抗菌、抗污染等性能；经过机械打磨、倒角、精细工艺处理，呈现光滑，便于维护及具有承重性能。</w:t>
            </w:r>
          </w:p>
        </w:tc>
        <w:tc>
          <w:tcPr>
            <w:tcW w:w="530" w:type="dxa"/>
            <w:vMerge w:val="continue"/>
            <w:vAlign w:val="center"/>
          </w:tcPr>
          <w:p w14:paraId="593F173B">
            <w:pPr>
              <w:keepNext/>
              <w:snapToGrid w:val="0"/>
              <w:jc w:val="center"/>
              <w:rPr>
                <w:rFonts w:hint="eastAsia" w:ascii="宋体" w:hAnsi="宋体" w:cs="宋体"/>
                <w:color w:val="auto"/>
                <w:sz w:val="20"/>
                <w:szCs w:val="20"/>
                <w:highlight w:val="none"/>
              </w:rPr>
            </w:pPr>
          </w:p>
        </w:tc>
        <w:tc>
          <w:tcPr>
            <w:tcW w:w="444" w:type="dxa"/>
            <w:vMerge w:val="continue"/>
            <w:vAlign w:val="center"/>
          </w:tcPr>
          <w:p w14:paraId="646B278B">
            <w:pPr>
              <w:keepNext/>
              <w:snapToGrid w:val="0"/>
              <w:jc w:val="center"/>
              <w:rPr>
                <w:rFonts w:hint="eastAsia" w:ascii="宋体" w:hAnsi="宋体" w:cs="宋体"/>
                <w:color w:val="auto"/>
                <w:sz w:val="20"/>
                <w:szCs w:val="20"/>
                <w:highlight w:val="none"/>
              </w:rPr>
            </w:pPr>
          </w:p>
        </w:tc>
        <w:tc>
          <w:tcPr>
            <w:tcW w:w="831" w:type="dxa"/>
            <w:vMerge w:val="continue"/>
            <w:vAlign w:val="center"/>
          </w:tcPr>
          <w:p w14:paraId="7DD8FC06">
            <w:pPr>
              <w:keepNext/>
              <w:snapToGrid w:val="0"/>
              <w:jc w:val="right"/>
              <w:rPr>
                <w:rFonts w:hint="eastAsia" w:ascii="宋体" w:hAnsi="宋体" w:cs="宋体"/>
                <w:color w:val="auto"/>
                <w:sz w:val="20"/>
                <w:szCs w:val="20"/>
                <w:highlight w:val="none"/>
              </w:rPr>
            </w:pPr>
          </w:p>
        </w:tc>
      </w:tr>
      <w:tr w14:paraId="6B5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0F32DA">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561E9808">
            <w:pPr>
              <w:keepNext/>
              <w:snapToGrid w:val="0"/>
              <w:jc w:val="center"/>
              <w:rPr>
                <w:rFonts w:hint="eastAsia" w:ascii="宋体" w:hAnsi="宋体" w:cs="宋体"/>
                <w:color w:val="auto"/>
                <w:sz w:val="20"/>
                <w:szCs w:val="22"/>
                <w:highlight w:val="none"/>
              </w:rPr>
            </w:pPr>
          </w:p>
        </w:tc>
        <w:tc>
          <w:tcPr>
            <w:tcW w:w="6351" w:type="dxa"/>
            <w:vAlign w:val="center"/>
          </w:tcPr>
          <w:p w14:paraId="6EBB45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2.桌体结构：塑钢结构。</w:t>
            </w:r>
          </w:p>
        </w:tc>
        <w:tc>
          <w:tcPr>
            <w:tcW w:w="530" w:type="dxa"/>
            <w:vMerge w:val="continue"/>
            <w:vAlign w:val="center"/>
          </w:tcPr>
          <w:p w14:paraId="216BA382">
            <w:pPr>
              <w:keepNext/>
              <w:snapToGrid w:val="0"/>
              <w:jc w:val="center"/>
              <w:rPr>
                <w:rFonts w:hint="eastAsia" w:ascii="宋体" w:hAnsi="宋体" w:cs="宋体"/>
                <w:color w:val="auto"/>
                <w:sz w:val="20"/>
                <w:szCs w:val="20"/>
                <w:highlight w:val="none"/>
              </w:rPr>
            </w:pPr>
          </w:p>
        </w:tc>
        <w:tc>
          <w:tcPr>
            <w:tcW w:w="444" w:type="dxa"/>
            <w:vMerge w:val="continue"/>
            <w:vAlign w:val="center"/>
          </w:tcPr>
          <w:p w14:paraId="396C80AD">
            <w:pPr>
              <w:keepNext/>
              <w:snapToGrid w:val="0"/>
              <w:jc w:val="center"/>
              <w:rPr>
                <w:rFonts w:hint="eastAsia" w:ascii="宋体" w:hAnsi="宋体" w:cs="宋体"/>
                <w:color w:val="auto"/>
                <w:sz w:val="20"/>
                <w:szCs w:val="20"/>
                <w:highlight w:val="none"/>
              </w:rPr>
            </w:pPr>
          </w:p>
        </w:tc>
        <w:tc>
          <w:tcPr>
            <w:tcW w:w="831" w:type="dxa"/>
            <w:vMerge w:val="continue"/>
            <w:vAlign w:val="center"/>
          </w:tcPr>
          <w:p w14:paraId="12914D82">
            <w:pPr>
              <w:keepNext/>
              <w:snapToGrid w:val="0"/>
              <w:jc w:val="right"/>
              <w:rPr>
                <w:rFonts w:hint="eastAsia" w:ascii="宋体" w:hAnsi="宋体" w:cs="宋体"/>
                <w:color w:val="auto"/>
                <w:sz w:val="20"/>
                <w:szCs w:val="20"/>
                <w:highlight w:val="none"/>
              </w:rPr>
            </w:pPr>
          </w:p>
        </w:tc>
      </w:tr>
      <w:tr w14:paraId="3B42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6CA11D">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616D9F7D">
            <w:pPr>
              <w:keepNext/>
              <w:snapToGrid w:val="0"/>
              <w:jc w:val="center"/>
              <w:rPr>
                <w:rFonts w:hint="eastAsia" w:ascii="宋体" w:hAnsi="宋体" w:cs="宋体"/>
                <w:color w:val="auto"/>
                <w:sz w:val="20"/>
                <w:szCs w:val="22"/>
                <w:highlight w:val="none"/>
              </w:rPr>
            </w:pPr>
          </w:p>
        </w:tc>
        <w:tc>
          <w:tcPr>
            <w:tcW w:w="6351" w:type="dxa"/>
            <w:vAlign w:val="center"/>
          </w:tcPr>
          <w:p w14:paraId="458C62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3.工艺：一体化注塑成型,具有耐化学腐蚀、耐热、电绝缘性、耐候性等性能。</w:t>
            </w:r>
          </w:p>
        </w:tc>
        <w:tc>
          <w:tcPr>
            <w:tcW w:w="530" w:type="dxa"/>
            <w:vMerge w:val="continue"/>
            <w:vAlign w:val="center"/>
          </w:tcPr>
          <w:p w14:paraId="35BD6E6E">
            <w:pPr>
              <w:keepNext/>
              <w:snapToGrid w:val="0"/>
              <w:jc w:val="center"/>
              <w:rPr>
                <w:rFonts w:hint="eastAsia" w:ascii="宋体" w:hAnsi="宋体" w:cs="宋体"/>
                <w:color w:val="auto"/>
                <w:sz w:val="20"/>
                <w:szCs w:val="20"/>
                <w:highlight w:val="none"/>
              </w:rPr>
            </w:pPr>
          </w:p>
        </w:tc>
        <w:tc>
          <w:tcPr>
            <w:tcW w:w="444" w:type="dxa"/>
            <w:vMerge w:val="continue"/>
            <w:vAlign w:val="center"/>
          </w:tcPr>
          <w:p w14:paraId="3F423D7D">
            <w:pPr>
              <w:keepNext/>
              <w:snapToGrid w:val="0"/>
              <w:jc w:val="center"/>
              <w:rPr>
                <w:rFonts w:hint="eastAsia" w:ascii="宋体" w:hAnsi="宋体" w:cs="宋体"/>
                <w:color w:val="auto"/>
                <w:sz w:val="20"/>
                <w:szCs w:val="20"/>
                <w:highlight w:val="none"/>
              </w:rPr>
            </w:pPr>
          </w:p>
        </w:tc>
        <w:tc>
          <w:tcPr>
            <w:tcW w:w="831" w:type="dxa"/>
            <w:vMerge w:val="continue"/>
            <w:vAlign w:val="center"/>
          </w:tcPr>
          <w:p w14:paraId="6B3DC1D8">
            <w:pPr>
              <w:keepNext/>
              <w:snapToGrid w:val="0"/>
              <w:jc w:val="right"/>
              <w:rPr>
                <w:rFonts w:hint="eastAsia" w:ascii="宋体" w:hAnsi="宋体" w:cs="宋体"/>
                <w:color w:val="auto"/>
                <w:sz w:val="20"/>
                <w:szCs w:val="20"/>
                <w:highlight w:val="none"/>
              </w:rPr>
            </w:pPr>
          </w:p>
        </w:tc>
      </w:tr>
      <w:tr w14:paraId="717B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B80806">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1818BC54">
            <w:pPr>
              <w:keepNext/>
              <w:snapToGrid w:val="0"/>
              <w:jc w:val="center"/>
              <w:rPr>
                <w:rFonts w:hint="eastAsia" w:ascii="宋体" w:hAnsi="宋体" w:cs="宋体"/>
                <w:color w:val="auto"/>
                <w:sz w:val="20"/>
                <w:szCs w:val="22"/>
                <w:highlight w:val="none"/>
              </w:rPr>
            </w:pPr>
          </w:p>
        </w:tc>
        <w:tc>
          <w:tcPr>
            <w:tcW w:w="6351" w:type="dxa"/>
            <w:vAlign w:val="center"/>
          </w:tcPr>
          <w:p w14:paraId="07FD96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外表面和内表面可触及的隐蔽处，均无锐利的棱角、毛刺；五金配件露出的尖锐边角以及所有接触人体的边棱均为倒圆角。</w:t>
            </w:r>
          </w:p>
        </w:tc>
        <w:tc>
          <w:tcPr>
            <w:tcW w:w="530" w:type="dxa"/>
            <w:vMerge w:val="continue"/>
            <w:vAlign w:val="center"/>
          </w:tcPr>
          <w:p w14:paraId="268701EA">
            <w:pPr>
              <w:keepNext/>
              <w:snapToGrid w:val="0"/>
              <w:jc w:val="center"/>
              <w:rPr>
                <w:rFonts w:hint="eastAsia" w:ascii="宋体" w:hAnsi="宋体" w:cs="宋体"/>
                <w:color w:val="auto"/>
                <w:sz w:val="20"/>
                <w:szCs w:val="20"/>
                <w:highlight w:val="none"/>
              </w:rPr>
            </w:pPr>
          </w:p>
        </w:tc>
        <w:tc>
          <w:tcPr>
            <w:tcW w:w="444" w:type="dxa"/>
            <w:vMerge w:val="continue"/>
            <w:vAlign w:val="center"/>
          </w:tcPr>
          <w:p w14:paraId="2461266E">
            <w:pPr>
              <w:keepNext/>
              <w:snapToGrid w:val="0"/>
              <w:jc w:val="center"/>
              <w:rPr>
                <w:rFonts w:hint="eastAsia" w:ascii="宋体" w:hAnsi="宋体" w:cs="宋体"/>
                <w:color w:val="auto"/>
                <w:sz w:val="20"/>
                <w:szCs w:val="20"/>
                <w:highlight w:val="none"/>
              </w:rPr>
            </w:pPr>
          </w:p>
        </w:tc>
        <w:tc>
          <w:tcPr>
            <w:tcW w:w="831" w:type="dxa"/>
            <w:vMerge w:val="continue"/>
            <w:vAlign w:val="center"/>
          </w:tcPr>
          <w:p w14:paraId="3E0C1B2F">
            <w:pPr>
              <w:keepNext/>
              <w:snapToGrid w:val="0"/>
              <w:jc w:val="right"/>
              <w:rPr>
                <w:rFonts w:hint="eastAsia" w:ascii="宋体" w:hAnsi="宋体" w:cs="宋体"/>
                <w:color w:val="auto"/>
                <w:sz w:val="20"/>
                <w:szCs w:val="20"/>
                <w:highlight w:val="none"/>
              </w:rPr>
            </w:pPr>
          </w:p>
        </w:tc>
      </w:tr>
      <w:tr w14:paraId="1638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1C7068">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2B110F70">
            <w:pPr>
              <w:keepNext/>
              <w:snapToGrid w:val="0"/>
              <w:jc w:val="center"/>
              <w:rPr>
                <w:rFonts w:hint="eastAsia" w:ascii="宋体" w:hAnsi="宋体" w:cs="宋体"/>
                <w:color w:val="auto"/>
                <w:sz w:val="20"/>
                <w:szCs w:val="22"/>
                <w:highlight w:val="none"/>
              </w:rPr>
            </w:pPr>
          </w:p>
        </w:tc>
        <w:tc>
          <w:tcPr>
            <w:tcW w:w="6351" w:type="dxa"/>
            <w:vAlign w:val="center"/>
          </w:tcPr>
          <w:p w14:paraId="488A045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体规格：由2组规格为≥2750mm（L）×555mm（W）×740mm（H）的桌体组成,主体承重结构由桌体两组两侧规格为≥370mm×735mm的铁侧板与多根规格为≥20mm×50mm×1150mm的铝合金型材支撑梁连接而成，承重设计需在减轻桌体整体重量的同时最大限度的保证桌体的最大承重性。桌身背面由背板组成，背板设置加强筋结构，通过五金件与铝合金支撑梁连接。桌身前部满足腿部延伸空间，符合人体工程学标准。桌身前立板上部需与抽屉架连接，设有规格≥380mm×200mm×110mm8个翻盖式书包斗，具有隐蔽性及防掉落功能。书包斗中间为抽屉斗。前立板下部需设有规格≥300mm×470mm×3mm仓门，存储空间大，防潮湿性能优越。面板中部有管线检修口，方便管线的日常维修。</w:t>
            </w:r>
          </w:p>
        </w:tc>
        <w:tc>
          <w:tcPr>
            <w:tcW w:w="530" w:type="dxa"/>
            <w:vMerge w:val="continue"/>
            <w:vAlign w:val="center"/>
          </w:tcPr>
          <w:p w14:paraId="71D66B54">
            <w:pPr>
              <w:keepNext/>
              <w:snapToGrid w:val="0"/>
              <w:jc w:val="center"/>
              <w:rPr>
                <w:rFonts w:hint="eastAsia" w:ascii="宋体" w:hAnsi="宋体" w:cs="宋体"/>
                <w:color w:val="auto"/>
                <w:sz w:val="20"/>
                <w:szCs w:val="20"/>
                <w:highlight w:val="none"/>
              </w:rPr>
            </w:pPr>
          </w:p>
        </w:tc>
        <w:tc>
          <w:tcPr>
            <w:tcW w:w="444" w:type="dxa"/>
            <w:vMerge w:val="continue"/>
            <w:vAlign w:val="center"/>
          </w:tcPr>
          <w:p w14:paraId="49E065E8">
            <w:pPr>
              <w:keepNext/>
              <w:snapToGrid w:val="0"/>
              <w:jc w:val="center"/>
              <w:rPr>
                <w:rFonts w:hint="eastAsia" w:ascii="宋体" w:hAnsi="宋体" w:cs="宋体"/>
                <w:color w:val="auto"/>
                <w:sz w:val="20"/>
                <w:szCs w:val="20"/>
                <w:highlight w:val="none"/>
              </w:rPr>
            </w:pPr>
          </w:p>
        </w:tc>
        <w:tc>
          <w:tcPr>
            <w:tcW w:w="831" w:type="dxa"/>
            <w:vMerge w:val="continue"/>
            <w:vAlign w:val="center"/>
          </w:tcPr>
          <w:p w14:paraId="40B260CE">
            <w:pPr>
              <w:keepNext/>
              <w:snapToGrid w:val="0"/>
              <w:jc w:val="right"/>
              <w:rPr>
                <w:rFonts w:hint="eastAsia" w:ascii="宋体" w:hAnsi="宋体" w:cs="宋体"/>
                <w:color w:val="auto"/>
                <w:sz w:val="20"/>
                <w:szCs w:val="20"/>
                <w:highlight w:val="none"/>
              </w:rPr>
            </w:pPr>
          </w:p>
        </w:tc>
      </w:tr>
      <w:tr w14:paraId="495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2492D6A">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1C5FEF10">
            <w:pPr>
              <w:keepNext/>
              <w:snapToGrid w:val="0"/>
              <w:jc w:val="center"/>
              <w:rPr>
                <w:rFonts w:hint="eastAsia" w:ascii="宋体" w:hAnsi="宋体" w:cs="宋体"/>
                <w:color w:val="auto"/>
                <w:sz w:val="20"/>
                <w:szCs w:val="22"/>
                <w:highlight w:val="none"/>
              </w:rPr>
            </w:pPr>
          </w:p>
        </w:tc>
        <w:tc>
          <w:tcPr>
            <w:tcW w:w="6351" w:type="dxa"/>
            <w:vAlign w:val="center"/>
          </w:tcPr>
          <w:p w14:paraId="2762EB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5.可调脚：采用ABS与合金材质组成，高≥30mm，减震防滑，可延长设备的使用期限。</w:t>
            </w:r>
          </w:p>
        </w:tc>
        <w:tc>
          <w:tcPr>
            <w:tcW w:w="530" w:type="dxa"/>
            <w:vMerge w:val="continue"/>
            <w:vAlign w:val="center"/>
          </w:tcPr>
          <w:p w14:paraId="18E1A6A0">
            <w:pPr>
              <w:keepNext/>
              <w:snapToGrid w:val="0"/>
              <w:jc w:val="center"/>
              <w:rPr>
                <w:rFonts w:hint="eastAsia" w:ascii="宋体" w:hAnsi="宋体" w:cs="宋体"/>
                <w:color w:val="auto"/>
                <w:sz w:val="20"/>
                <w:szCs w:val="20"/>
                <w:highlight w:val="none"/>
              </w:rPr>
            </w:pPr>
          </w:p>
        </w:tc>
        <w:tc>
          <w:tcPr>
            <w:tcW w:w="444" w:type="dxa"/>
            <w:vMerge w:val="continue"/>
            <w:vAlign w:val="center"/>
          </w:tcPr>
          <w:p w14:paraId="23C216BA">
            <w:pPr>
              <w:keepNext/>
              <w:snapToGrid w:val="0"/>
              <w:jc w:val="center"/>
              <w:rPr>
                <w:rFonts w:hint="eastAsia" w:ascii="宋体" w:hAnsi="宋体" w:cs="宋体"/>
                <w:color w:val="auto"/>
                <w:sz w:val="20"/>
                <w:szCs w:val="20"/>
                <w:highlight w:val="none"/>
              </w:rPr>
            </w:pPr>
          </w:p>
        </w:tc>
        <w:tc>
          <w:tcPr>
            <w:tcW w:w="831" w:type="dxa"/>
            <w:vMerge w:val="continue"/>
            <w:vAlign w:val="center"/>
          </w:tcPr>
          <w:p w14:paraId="67EEA5CD">
            <w:pPr>
              <w:keepNext/>
              <w:snapToGrid w:val="0"/>
              <w:jc w:val="right"/>
              <w:rPr>
                <w:rFonts w:hint="eastAsia" w:ascii="宋体" w:hAnsi="宋体" w:cs="宋体"/>
                <w:color w:val="auto"/>
                <w:sz w:val="20"/>
                <w:szCs w:val="20"/>
                <w:highlight w:val="none"/>
              </w:rPr>
            </w:pPr>
          </w:p>
        </w:tc>
      </w:tr>
      <w:tr w14:paraId="5326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5EDF02">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6D9E3900">
            <w:pPr>
              <w:keepNext/>
              <w:snapToGrid w:val="0"/>
              <w:jc w:val="center"/>
              <w:rPr>
                <w:rFonts w:hint="eastAsia" w:ascii="宋体" w:hAnsi="宋体" w:cs="宋体"/>
                <w:color w:val="auto"/>
                <w:sz w:val="20"/>
                <w:szCs w:val="22"/>
                <w:highlight w:val="none"/>
              </w:rPr>
            </w:pPr>
          </w:p>
        </w:tc>
        <w:tc>
          <w:tcPr>
            <w:tcW w:w="6351" w:type="dxa"/>
            <w:vAlign w:val="center"/>
          </w:tcPr>
          <w:p w14:paraId="69FD96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6.台面根据需求可设有化验水槽、水嘴等的定位孔，各定位孔根据实际尺寸开设。</w:t>
            </w:r>
          </w:p>
        </w:tc>
        <w:tc>
          <w:tcPr>
            <w:tcW w:w="530" w:type="dxa"/>
            <w:vMerge w:val="continue"/>
            <w:vAlign w:val="center"/>
          </w:tcPr>
          <w:p w14:paraId="408B7233">
            <w:pPr>
              <w:keepNext/>
              <w:snapToGrid w:val="0"/>
              <w:jc w:val="center"/>
              <w:rPr>
                <w:rFonts w:hint="eastAsia" w:ascii="宋体" w:hAnsi="宋体" w:cs="宋体"/>
                <w:color w:val="auto"/>
                <w:sz w:val="20"/>
                <w:szCs w:val="20"/>
                <w:highlight w:val="none"/>
              </w:rPr>
            </w:pPr>
          </w:p>
        </w:tc>
        <w:tc>
          <w:tcPr>
            <w:tcW w:w="444" w:type="dxa"/>
            <w:vMerge w:val="continue"/>
            <w:vAlign w:val="center"/>
          </w:tcPr>
          <w:p w14:paraId="40A8DD34">
            <w:pPr>
              <w:keepNext/>
              <w:snapToGrid w:val="0"/>
              <w:jc w:val="center"/>
              <w:rPr>
                <w:rFonts w:hint="eastAsia" w:ascii="宋体" w:hAnsi="宋体" w:cs="宋体"/>
                <w:color w:val="auto"/>
                <w:sz w:val="20"/>
                <w:szCs w:val="20"/>
                <w:highlight w:val="none"/>
              </w:rPr>
            </w:pPr>
          </w:p>
        </w:tc>
        <w:tc>
          <w:tcPr>
            <w:tcW w:w="831" w:type="dxa"/>
            <w:vMerge w:val="continue"/>
            <w:vAlign w:val="center"/>
          </w:tcPr>
          <w:p w14:paraId="293AE317">
            <w:pPr>
              <w:keepNext/>
              <w:snapToGrid w:val="0"/>
              <w:jc w:val="right"/>
              <w:rPr>
                <w:rFonts w:hint="eastAsia" w:ascii="宋体" w:hAnsi="宋体" w:cs="宋体"/>
                <w:color w:val="auto"/>
                <w:sz w:val="20"/>
                <w:szCs w:val="20"/>
                <w:highlight w:val="none"/>
              </w:rPr>
            </w:pPr>
          </w:p>
        </w:tc>
      </w:tr>
      <w:tr w14:paraId="5C2B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112873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0EDA7B7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仪器柜</w:t>
            </w:r>
          </w:p>
        </w:tc>
        <w:tc>
          <w:tcPr>
            <w:tcW w:w="6351" w:type="dxa"/>
            <w:vAlign w:val="center"/>
          </w:tcPr>
          <w:p w14:paraId="6EBF2A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1.规格：≥1000mm（L）×500mm（W）×2000mm（H）。</w:t>
            </w:r>
          </w:p>
        </w:tc>
        <w:tc>
          <w:tcPr>
            <w:tcW w:w="530" w:type="dxa"/>
            <w:vMerge w:val="restart"/>
            <w:vAlign w:val="center"/>
          </w:tcPr>
          <w:p w14:paraId="36E042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5460999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8F077A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1300</w:t>
            </w:r>
          </w:p>
        </w:tc>
      </w:tr>
      <w:tr w14:paraId="5BC2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69057B">
            <w:pPr>
              <w:keepNext/>
              <w:snapToGrid w:val="0"/>
              <w:jc w:val="center"/>
              <w:rPr>
                <w:rFonts w:hint="eastAsia" w:ascii="宋体" w:hAnsi="宋体" w:cs="宋体"/>
                <w:color w:val="auto"/>
                <w:sz w:val="20"/>
                <w:szCs w:val="20"/>
                <w:highlight w:val="none"/>
              </w:rPr>
            </w:pPr>
          </w:p>
        </w:tc>
        <w:tc>
          <w:tcPr>
            <w:tcW w:w="945" w:type="dxa"/>
            <w:vMerge w:val="continue"/>
            <w:vAlign w:val="center"/>
          </w:tcPr>
          <w:p w14:paraId="4B03EEAA">
            <w:pPr>
              <w:keepNext/>
              <w:snapToGrid w:val="0"/>
              <w:jc w:val="center"/>
              <w:rPr>
                <w:rFonts w:hint="eastAsia" w:ascii="宋体" w:hAnsi="宋体" w:cs="宋体"/>
                <w:color w:val="auto"/>
                <w:sz w:val="20"/>
                <w:szCs w:val="20"/>
                <w:highlight w:val="none"/>
              </w:rPr>
            </w:pPr>
          </w:p>
        </w:tc>
        <w:tc>
          <w:tcPr>
            <w:tcW w:w="6351" w:type="dxa"/>
            <w:vAlign w:val="center"/>
          </w:tcPr>
          <w:p w14:paraId="70E7C5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2.材质：整体选用增强PP塑料+ABS材质，注塑成型；具有耐腐蚀、耐酸碱、防水、耐候性、电绝缘性等性能。</w:t>
            </w:r>
          </w:p>
        </w:tc>
        <w:tc>
          <w:tcPr>
            <w:tcW w:w="530" w:type="dxa"/>
            <w:vMerge w:val="continue"/>
            <w:vAlign w:val="center"/>
          </w:tcPr>
          <w:p w14:paraId="0689EBA1">
            <w:pPr>
              <w:keepNext/>
              <w:snapToGrid w:val="0"/>
              <w:jc w:val="center"/>
              <w:rPr>
                <w:rFonts w:hint="eastAsia" w:ascii="宋体" w:hAnsi="宋体" w:cs="宋体"/>
                <w:color w:val="auto"/>
                <w:sz w:val="20"/>
                <w:szCs w:val="20"/>
                <w:highlight w:val="none"/>
              </w:rPr>
            </w:pPr>
          </w:p>
        </w:tc>
        <w:tc>
          <w:tcPr>
            <w:tcW w:w="444" w:type="dxa"/>
            <w:vMerge w:val="continue"/>
            <w:vAlign w:val="center"/>
          </w:tcPr>
          <w:p w14:paraId="7421374F">
            <w:pPr>
              <w:keepNext/>
              <w:snapToGrid w:val="0"/>
              <w:jc w:val="center"/>
              <w:rPr>
                <w:rFonts w:hint="eastAsia" w:ascii="宋体" w:hAnsi="宋体" w:cs="宋体"/>
                <w:color w:val="auto"/>
                <w:sz w:val="20"/>
                <w:szCs w:val="20"/>
                <w:highlight w:val="none"/>
              </w:rPr>
            </w:pPr>
          </w:p>
        </w:tc>
        <w:tc>
          <w:tcPr>
            <w:tcW w:w="831" w:type="dxa"/>
            <w:vMerge w:val="continue"/>
            <w:vAlign w:val="center"/>
          </w:tcPr>
          <w:p w14:paraId="3953B7E7">
            <w:pPr>
              <w:keepNext/>
              <w:snapToGrid w:val="0"/>
              <w:jc w:val="right"/>
              <w:rPr>
                <w:rFonts w:hint="eastAsia" w:ascii="宋体" w:hAnsi="宋体" w:cs="宋体"/>
                <w:color w:val="auto"/>
                <w:sz w:val="20"/>
                <w:szCs w:val="20"/>
                <w:highlight w:val="none"/>
              </w:rPr>
            </w:pPr>
          </w:p>
        </w:tc>
      </w:tr>
      <w:tr w14:paraId="2140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835E2F">
            <w:pPr>
              <w:keepNext/>
              <w:snapToGrid w:val="0"/>
              <w:jc w:val="center"/>
              <w:rPr>
                <w:rFonts w:hint="eastAsia" w:ascii="宋体" w:hAnsi="宋体" w:cs="宋体"/>
                <w:color w:val="auto"/>
                <w:sz w:val="20"/>
                <w:szCs w:val="20"/>
                <w:highlight w:val="none"/>
              </w:rPr>
            </w:pPr>
          </w:p>
        </w:tc>
        <w:tc>
          <w:tcPr>
            <w:tcW w:w="945" w:type="dxa"/>
            <w:vMerge w:val="continue"/>
            <w:vAlign w:val="center"/>
          </w:tcPr>
          <w:p w14:paraId="4DC116C0">
            <w:pPr>
              <w:keepNext/>
              <w:snapToGrid w:val="0"/>
              <w:jc w:val="center"/>
              <w:rPr>
                <w:rFonts w:hint="eastAsia" w:ascii="宋体" w:hAnsi="宋体" w:cs="宋体"/>
                <w:color w:val="auto"/>
                <w:sz w:val="20"/>
                <w:szCs w:val="20"/>
                <w:highlight w:val="none"/>
              </w:rPr>
            </w:pPr>
          </w:p>
        </w:tc>
        <w:tc>
          <w:tcPr>
            <w:tcW w:w="6351" w:type="dxa"/>
            <w:vAlign w:val="center"/>
          </w:tcPr>
          <w:p w14:paraId="0392B0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整体由底板、侧板、背板、柜门、层板构成；柜体上下两层流线型设计，榫卯链接结构，使整柜更具稳定性；外表面和内表面可触及隐蔽处，均无锐利的棱角、毛刺；尖锐边角以及所有接触人体的边棱均为倒圆角。</w:t>
            </w:r>
          </w:p>
        </w:tc>
        <w:tc>
          <w:tcPr>
            <w:tcW w:w="530" w:type="dxa"/>
            <w:vMerge w:val="continue"/>
            <w:vAlign w:val="center"/>
          </w:tcPr>
          <w:p w14:paraId="2D803B54">
            <w:pPr>
              <w:keepNext/>
              <w:snapToGrid w:val="0"/>
              <w:jc w:val="center"/>
              <w:rPr>
                <w:rFonts w:hint="eastAsia" w:ascii="宋体" w:hAnsi="宋体" w:cs="宋体"/>
                <w:color w:val="auto"/>
                <w:sz w:val="20"/>
                <w:szCs w:val="20"/>
                <w:highlight w:val="none"/>
              </w:rPr>
            </w:pPr>
          </w:p>
        </w:tc>
        <w:tc>
          <w:tcPr>
            <w:tcW w:w="444" w:type="dxa"/>
            <w:vMerge w:val="continue"/>
            <w:vAlign w:val="center"/>
          </w:tcPr>
          <w:p w14:paraId="2B70C236">
            <w:pPr>
              <w:keepNext/>
              <w:snapToGrid w:val="0"/>
              <w:jc w:val="center"/>
              <w:rPr>
                <w:rFonts w:hint="eastAsia" w:ascii="宋体" w:hAnsi="宋体" w:cs="宋体"/>
                <w:color w:val="auto"/>
                <w:sz w:val="20"/>
                <w:szCs w:val="20"/>
                <w:highlight w:val="none"/>
              </w:rPr>
            </w:pPr>
          </w:p>
        </w:tc>
        <w:tc>
          <w:tcPr>
            <w:tcW w:w="831" w:type="dxa"/>
            <w:vMerge w:val="continue"/>
            <w:vAlign w:val="center"/>
          </w:tcPr>
          <w:p w14:paraId="1FD74A0A">
            <w:pPr>
              <w:keepNext/>
              <w:snapToGrid w:val="0"/>
              <w:jc w:val="right"/>
              <w:rPr>
                <w:rFonts w:hint="eastAsia" w:ascii="宋体" w:hAnsi="宋体" w:cs="宋体"/>
                <w:color w:val="auto"/>
                <w:sz w:val="20"/>
                <w:szCs w:val="20"/>
                <w:highlight w:val="none"/>
              </w:rPr>
            </w:pPr>
          </w:p>
        </w:tc>
      </w:tr>
      <w:tr w14:paraId="4C0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EBD181">
            <w:pPr>
              <w:keepNext/>
              <w:snapToGrid w:val="0"/>
              <w:jc w:val="center"/>
              <w:rPr>
                <w:rFonts w:hint="eastAsia" w:ascii="宋体" w:hAnsi="宋体" w:cs="宋体"/>
                <w:color w:val="auto"/>
                <w:sz w:val="20"/>
                <w:szCs w:val="20"/>
                <w:highlight w:val="none"/>
              </w:rPr>
            </w:pPr>
          </w:p>
        </w:tc>
        <w:tc>
          <w:tcPr>
            <w:tcW w:w="945" w:type="dxa"/>
            <w:vMerge w:val="continue"/>
            <w:vAlign w:val="center"/>
          </w:tcPr>
          <w:p w14:paraId="0FD10274">
            <w:pPr>
              <w:keepNext/>
              <w:snapToGrid w:val="0"/>
              <w:jc w:val="center"/>
              <w:rPr>
                <w:rFonts w:hint="eastAsia" w:ascii="宋体" w:hAnsi="宋体" w:cs="宋体"/>
                <w:color w:val="auto"/>
                <w:sz w:val="20"/>
                <w:szCs w:val="20"/>
                <w:highlight w:val="none"/>
              </w:rPr>
            </w:pPr>
          </w:p>
        </w:tc>
        <w:tc>
          <w:tcPr>
            <w:tcW w:w="6351" w:type="dxa"/>
            <w:vAlign w:val="center"/>
          </w:tcPr>
          <w:p w14:paraId="6057E5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4.底板：规格≥1000mm×478mm×63mm，壁厚度≥3.0mm，底板采用镂空原理及分层设计，多个受力点均匀分布，6个调节脚垫位置布局合理。</w:t>
            </w:r>
          </w:p>
        </w:tc>
        <w:tc>
          <w:tcPr>
            <w:tcW w:w="530" w:type="dxa"/>
            <w:vMerge w:val="continue"/>
            <w:vAlign w:val="center"/>
          </w:tcPr>
          <w:p w14:paraId="2711CC0D">
            <w:pPr>
              <w:keepNext/>
              <w:snapToGrid w:val="0"/>
              <w:jc w:val="center"/>
              <w:rPr>
                <w:rFonts w:hint="eastAsia" w:ascii="宋体" w:hAnsi="宋体" w:cs="宋体"/>
                <w:color w:val="auto"/>
                <w:sz w:val="20"/>
                <w:szCs w:val="20"/>
                <w:highlight w:val="none"/>
              </w:rPr>
            </w:pPr>
          </w:p>
        </w:tc>
        <w:tc>
          <w:tcPr>
            <w:tcW w:w="444" w:type="dxa"/>
            <w:vMerge w:val="continue"/>
            <w:vAlign w:val="center"/>
          </w:tcPr>
          <w:p w14:paraId="70CDD1C8">
            <w:pPr>
              <w:keepNext/>
              <w:snapToGrid w:val="0"/>
              <w:jc w:val="center"/>
              <w:rPr>
                <w:rFonts w:hint="eastAsia" w:ascii="宋体" w:hAnsi="宋体" w:cs="宋体"/>
                <w:color w:val="auto"/>
                <w:sz w:val="20"/>
                <w:szCs w:val="20"/>
                <w:highlight w:val="none"/>
              </w:rPr>
            </w:pPr>
          </w:p>
        </w:tc>
        <w:tc>
          <w:tcPr>
            <w:tcW w:w="831" w:type="dxa"/>
            <w:vMerge w:val="continue"/>
            <w:vAlign w:val="center"/>
          </w:tcPr>
          <w:p w14:paraId="22F5D54D">
            <w:pPr>
              <w:keepNext/>
              <w:snapToGrid w:val="0"/>
              <w:jc w:val="right"/>
              <w:rPr>
                <w:rFonts w:hint="eastAsia" w:ascii="宋体" w:hAnsi="宋体" w:cs="宋体"/>
                <w:color w:val="auto"/>
                <w:sz w:val="20"/>
                <w:szCs w:val="20"/>
                <w:highlight w:val="none"/>
              </w:rPr>
            </w:pPr>
          </w:p>
        </w:tc>
      </w:tr>
      <w:tr w14:paraId="06AE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F9C883">
            <w:pPr>
              <w:keepNext/>
              <w:snapToGrid w:val="0"/>
              <w:jc w:val="center"/>
              <w:rPr>
                <w:rFonts w:hint="eastAsia" w:ascii="宋体" w:hAnsi="宋体" w:cs="宋体"/>
                <w:color w:val="auto"/>
                <w:sz w:val="20"/>
                <w:szCs w:val="20"/>
                <w:highlight w:val="none"/>
              </w:rPr>
            </w:pPr>
          </w:p>
        </w:tc>
        <w:tc>
          <w:tcPr>
            <w:tcW w:w="945" w:type="dxa"/>
            <w:vMerge w:val="continue"/>
            <w:vAlign w:val="center"/>
          </w:tcPr>
          <w:p w14:paraId="688E2FDD">
            <w:pPr>
              <w:keepNext/>
              <w:snapToGrid w:val="0"/>
              <w:jc w:val="center"/>
              <w:rPr>
                <w:rFonts w:hint="eastAsia" w:ascii="宋体" w:hAnsi="宋体" w:cs="宋体"/>
                <w:color w:val="auto"/>
                <w:sz w:val="20"/>
                <w:szCs w:val="20"/>
                <w:highlight w:val="none"/>
              </w:rPr>
            </w:pPr>
          </w:p>
        </w:tc>
        <w:tc>
          <w:tcPr>
            <w:tcW w:w="6351" w:type="dxa"/>
            <w:vAlign w:val="center"/>
          </w:tcPr>
          <w:p w14:paraId="31CF2F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5、侧板：规格≥895mm×415mm×45mm，采用增强PP材质一体注塑成型；内侧设计5档层板调节棱。</w:t>
            </w:r>
          </w:p>
        </w:tc>
        <w:tc>
          <w:tcPr>
            <w:tcW w:w="530" w:type="dxa"/>
            <w:vMerge w:val="continue"/>
            <w:vAlign w:val="center"/>
          </w:tcPr>
          <w:p w14:paraId="74541DF5">
            <w:pPr>
              <w:keepNext/>
              <w:snapToGrid w:val="0"/>
              <w:jc w:val="center"/>
              <w:rPr>
                <w:rFonts w:hint="eastAsia" w:ascii="宋体" w:hAnsi="宋体" w:cs="宋体"/>
                <w:color w:val="auto"/>
                <w:sz w:val="20"/>
                <w:szCs w:val="20"/>
                <w:highlight w:val="none"/>
              </w:rPr>
            </w:pPr>
          </w:p>
        </w:tc>
        <w:tc>
          <w:tcPr>
            <w:tcW w:w="444" w:type="dxa"/>
            <w:vMerge w:val="continue"/>
            <w:vAlign w:val="center"/>
          </w:tcPr>
          <w:p w14:paraId="5A0E484C">
            <w:pPr>
              <w:keepNext/>
              <w:snapToGrid w:val="0"/>
              <w:jc w:val="center"/>
              <w:rPr>
                <w:rFonts w:hint="eastAsia" w:ascii="宋体" w:hAnsi="宋体" w:cs="宋体"/>
                <w:color w:val="auto"/>
                <w:sz w:val="20"/>
                <w:szCs w:val="20"/>
                <w:highlight w:val="none"/>
              </w:rPr>
            </w:pPr>
          </w:p>
        </w:tc>
        <w:tc>
          <w:tcPr>
            <w:tcW w:w="831" w:type="dxa"/>
            <w:vMerge w:val="continue"/>
            <w:vAlign w:val="center"/>
          </w:tcPr>
          <w:p w14:paraId="70F87508">
            <w:pPr>
              <w:keepNext/>
              <w:snapToGrid w:val="0"/>
              <w:jc w:val="right"/>
              <w:rPr>
                <w:rFonts w:hint="eastAsia" w:ascii="宋体" w:hAnsi="宋体" w:cs="宋体"/>
                <w:color w:val="auto"/>
                <w:sz w:val="20"/>
                <w:szCs w:val="20"/>
                <w:highlight w:val="none"/>
              </w:rPr>
            </w:pPr>
          </w:p>
        </w:tc>
      </w:tr>
      <w:tr w14:paraId="10BC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7" w:type="dxa"/>
            <w:vMerge w:val="continue"/>
            <w:vAlign w:val="center"/>
          </w:tcPr>
          <w:p w14:paraId="74C52492">
            <w:pPr>
              <w:keepNext/>
              <w:snapToGrid w:val="0"/>
              <w:jc w:val="center"/>
              <w:rPr>
                <w:rFonts w:hint="eastAsia" w:ascii="宋体" w:hAnsi="宋体" w:cs="宋体"/>
                <w:color w:val="auto"/>
                <w:sz w:val="20"/>
                <w:szCs w:val="20"/>
                <w:highlight w:val="none"/>
              </w:rPr>
            </w:pPr>
          </w:p>
        </w:tc>
        <w:tc>
          <w:tcPr>
            <w:tcW w:w="945" w:type="dxa"/>
            <w:vMerge w:val="continue"/>
            <w:vAlign w:val="center"/>
          </w:tcPr>
          <w:p w14:paraId="4A18F8C3">
            <w:pPr>
              <w:keepNext/>
              <w:snapToGrid w:val="0"/>
              <w:jc w:val="center"/>
              <w:rPr>
                <w:rFonts w:hint="eastAsia" w:ascii="宋体" w:hAnsi="宋体" w:cs="宋体"/>
                <w:color w:val="auto"/>
                <w:sz w:val="20"/>
                <w:szCs w:val="20"/>
                <w:highlight w:val="none"/>
              </w:rPr>
            </w:pPr>
          </w:p>
        </w:tc>
        <w:tc>
          <w:tcPr>
            <w:tcW w:w="6351" w:type="dxa"/>
            <w:vAlign w:val="center"/>
          </w:tcPr>
          <w:p w14:paraId="3B0C3744">
            <w:pPr>
              <w:pStyle w:val="9"/>
              <w:rPr>
                <w:color w:val="auto"/>
                <w:highlight w:val="none"/>
              </w:rPr>
            </w:pPr>
            <w:r>
              <w:rPr>
                <w:rFonts w:hint="eastAsia" w:ascii="宋体" w:hAnsi="宋体" w:cs="宋体"/>
                <w:color w:val="auto"/>
                <w:kern w:val="0"/>
                <w:sz w:val="18"/>
                <w:szCs w:val="18"/>
                <w:highlight w:val="none"/>
                <w:lang w:bidi="ar"/>
              </w:rPr>
              <w:t>6</w:t>
            </w:r>
            <w:r>
              <w:rPr>
                <w:rFonts w:hint="eastAsia"/>
                <w:color w:val="auto"/>
                <w:sz w:val="18"/>
                <w:szCs w:val="18"/>
                <w:highlight w:val="none"/>
              </w:rPr>
              <w:t>、背板：规格≥998mm×915mm×30mm，整板采用增强PP材质一体注塑成型，设计凹凸造型，避免背板变形。</w:t>
            </w:r>
          </w:p>
        </w:tc>
        <w:tc>
          <w:tcPr>
            <w:tcW w:w="530" w:type="dxa"/>
            <w:vMerge w:val="continue"/>
            <w:vAlign w:val="center"/>
          </w:tcPr>
          <w:p w14:paraId="5EB11128">
            <w:pPr>
              <w:keepNext/>
              <w:snapToGrid w:val="0"/>
              <w:jc w:val="center"/>
              <w:rPr>
                <w:rFonts w:hint="eastAsia" w:ascii="宋体" w:hAnsi="宋体" w:cs="宋体"/>
                <w:color w:val="auto"/>
                <w:sz w:val="20"/>
                <w:szCs w:val="20"/>
                <w:highlight w:val="none"/>
              </w:rPr>
            </w:pPr>
          </w:p>
        </w:tc>
        <w:tc>
          <w:tcPr>
            <w:tcW w:w="444" w:type="dxa"/>
            <w:vMerge w:val="continue"/>
            <w:vAlign w:val="center"/>
          </w:tcPr>
          <w:p w14:paraId="49EC031F">
            <w:pPr>
              <w:keepNext/>
              <w:snapToGrid w:val="0"/>
              <w:jc w:val="center"/>
              <w:rPr>
                <w:rFonts w:hint="eastAsia" w:ascii="宋体" w:hAnsi="宋体" w:cs="宋体"/>
                <w:color w:val="auto"/>
                <w:sz w:val="20"/>
                <w:szCs w:val="20"/>
                <w:highlight w:val="none"/>
              </w:rPr>
            </w:pPr>
          </w:p>
        </w:tc>
        <w:tc>
          <w:tcPr>
            <w:tcW w:w="831" w:type="dxa"/>
            <w:vMerge w:val="continue"/>
            <w:vAlign w:val="center"/>
          </w:tcPr>
          <w:p w14:paraId="7E40A30F">
            <w:pPr>
              <w:keepNext/>
              <w:snapToGrid w:val="0"/>
              <w:jc w:val="right"/>
              <w:rPr>
                <w:rFonts w:hint="eastAsia" w:ascii="宋体" w:hAnsi="宋体" w:cs="宋体"/>
                <w:color w:val="auto"/>
                <w:sz w:val="20"/>
                <w:szCs w:val="20"/>
                <w:highlight w:val="none"/>
              </w:rPr>
            </w:pPr>
          </w:p>
        </w:tc>
      </w:tr>
      <w:tr w14:paraId="1D81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572873">
            <w:pPr>
              <w:keepNext/>
              <w:snapToGrid w:val="0"/>
              <w:jc w:val="center"/>
              <w:rPr>
                <w:rFonts w:hint="eastAsia" w:ascii="宋体" w:hAnsi="宋体" w:cs="宋体"/>
                <w:color w:val="auto"/>
                <w:sz w:val="20"/>
                <w:szCs w:val="20"/>
                <w:highlight w:val="none"/>
              </w:rPr>
            </w:pPr>
          </w:p>
        </w:tc>
        <w:tc>
          <w:tcPr>
            <w:tcW w:w="945" w:type="dxa"/>
            <w:vMerge w:val="continue"/>
            <w:vAlign w:val="center"/>
          </w:tcPr>
          <w:p w14:paraId="6CB78D0E">
            <w:pPr>
              <w:keepNext/>
              <w:snapToGrid w:val="0"/>
              <w:jc w:val="center"/>
              <w:rPr>
                <w:rFonts w:hint="eastAsia" w:ascii="宋体" w:hAnsi="宋体" w:cs="宋体"/>
                <w:color w:val="auto"/>
                <w:sz w:val="20"/>
                <w:szCs w:val="20"/>
                <w:highlight w:val="none"/>
              </w:rPr>
            </w:pPr>
          </w:p>
        </w:tc>
        <w:tc>
          <w:tcPr>
            <w:tcW w:w="6351" w:type="dxa"/>
            <w:vAlign w:val="center"/>
          </w:tcPr>
          <w:p w14:paraId="58AB44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7、柜门：规格≥934mm×500mm，外框采用增强PP材质一体注塑成型；外框表面镶嵌厚度≥3.5mm钢化烤漆玻璃，配ABS注塑成型拉手，柜门与侧板连接结构采用上下轴嵌入式设计。</w:t>
            </w:r>
          </w:p>
        </w:tc>
        <w:tc>
          <w:tcPr>
            <w:tcW w:w="530" w:type="dxa"/>
            <w:vMerge w:val="continue"/>
            <w:vAlign w:val="center"/>
          </w:tcPr>
          <w:p w14:paraId="3D758A2B">
            <w:pPr>
              <w:keepNext/>
              <w:snapToGrid w:val="0"/>
              <w:jc w:val="center"/>
              <w:rPr>
                <w:rFonts w:hint="eastAsia" w:ascii="宋体" w:hAnsi="宋体" w:cs="宋体"/>
                <w:color w:val="auto"/>
                <w:sz w:val="20"/>
                <w:szCs w:val="20"/>
                <w:highlight w:val="none"/>
              </w:rPr>
            </w:pPr>
          </w:p>
        </w:tc>
        <w:tc>
          <w:tcPr>
            <w:tcW w:w="444" w:type="dxa"/>
            <w:vMerge w:val="continue"/>
            <w:vAlign w:val="center"/>
          </w:tcPr>
          <w:p w14:paraId="614262BE">
            <w:pPr>
              <w:keepNext/>
              <w:snapToGrid w:val="0"/>
              <w:jc w:val="center"/>
              <w:rPr>
                <w:rFonts w:hint="eastAsia" w:ascii="宋体" w:hAnsi="宋体" w:cs="宋体"/>
                <w:color w:val="auto"/>
                <w:sz w:val="20"/>
                <w:szCs w:val="20"/>
                <w:highlight w:val="none"/>
              </w:rPr>
            </w:pPr>
          </w:p>
        </w:tc>
        <w:tc>
          <w:tcPr>
            <w:tcW w:w="831" w:type="dxa"/>
            <w:vMerge w:val="continue"/>
            <w:vAlign w:val="center"/>
          </w:tcPr>
          <w:p w14:paraId="4AD30C08">
            <w:pPr>
              <w:keepNext/>
              <w:snapToGrid w:val="0"/>
              <w:jc w:val="right"/>
              <w:rPr>
                <w:rFonts w:hint="eastAsia" w:ascii="宋体" w:hAnsi="宋体" w:cs="宋体"/>
                <w:color w:val="auto"/>
                <w:sz w:val="20"/>
                <w:szCs w:val="20"/>
                <w:highlight w:val="none"/>
              </w:rPr>
            </w:pPr>
          </w:p>
        </w:tc>
      </w:tr>
      <w:tr w14:paraId="2756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9EC1EA">
            <w:pPr>
              <w:keepNext/>
              <w:snapToGrid w:val="0"/>
              <w:jc w:val="center"/>
              <w:rPr>
                <w:rFonts w:hint="eastAsia" w:ascii="宋体" w:hAnsi="宋体" w:cs="宋体"/>
                <w:color w:val="auto"/>
                <w:sz w:val="20"/>
                <w:szCs w:val="20"/>
                <w:highlight w:val="none"/>
              </w:rPr>
            </w:pPr>
          </w:p>
        </w:tc>
        <w:tc>
          <w:tcPr>
            <w:tcW w:w="945" w:type="dxa"/>
            <w:vMerge w:val="continue"/>
            <w:vAlign w:val="center"/>
          </w:tcPr>
          <w:p w14:paraId="0781D845">
            <w:pPr>
              <w:keepNext/>
              <w:snapToGrid w:val="0"/>
              <w:jc w:val="center"/>
              <w:rPr>
                <w:rFonts w:hint="eastAsia" w:ascii="宋体" w:hAnsi="宋体" w:cs="宋体"/>
                <w:color w:val="auto"/>
                <w:sz w:val="20"/>
                <w:szCs w:val="20"/>
                <w:highlight w:val="none"/>
              </w:rPr>
            </w:pPr>
          </w:p>
        </w:tc>
        <w:tc>
          <w:tcPr>
            <w:tcW w:w="6351" w:type="dxa"/>
            <w:vAlign w:val="center"/>
          </w:tcPr>
          <w:p w14:paraId="1B5293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层板：规格≥910mm×400mm,采用增强PP材质注塑一次成型，厚度≥3.0mm，具有耐腐蚀、耐酸碱、防水、耐候性、电绝缘性等特点。上层柜配置2个层板，下层柜配置1个层板；层板下方内置2条镀锌方钢及加强筋，符合承重要求。</w:t>
            </w:r>
          </w:p>
        </w:tc>
        <w:tc>
          <w:tcPr>
            <w:tcW w:w="530" w:type="dxa"/>
            <w:vMerge w:val="continue"/>
            <w:vAlign w:val="center"/>
          </w:tcPr>
          <w:p w14:paraId="49F642AE">
            <w:pPr>
              <w:keepNext/>
              <w:snapToGrid w:val="0"/>
              <w:jc w:val="center"/>
              <w:rPr>
                <w:rFonts w:hint="eastAsia" w:ascii="宋体" w:hAnsi="宋体" w:cs="宋体"/>
                <w:color w:val="auto"/>
                <w:sz w:val="20"/>
                <w:szCs w:val="20"/>
                <w:highlight w:val="none"/>
              </w:rPr>
            </w:pPr>
          </w:p>
        </w:tc>
        <w:tc>
          <w:tcPr>
            <w:tcW w:w="444" w:type="dxa"/>
            <w:vMerge w:val="continue"/>
            <w:vAlign w:val="center"/>
          </w:tcPr>
          <w:p w14:paraId="0768FA16">
            <w:pPr>
              <w:keepNext/>
              <w:snapToGrid w:val="0"/>
              <w:jc w:val="center"/>
              <w:rPr>
                <w:rFonts w:hint="eastAsia" w:ascii="宋体" w:hAnsi="宋体" w:cs="宋体"/>
                <w:color w:val="auto"/>
                <w:sz w:val="20"/>
                <w:szCs w:val="20"/>
                <w:highlight w:val="none"/>
              </w:rPr>
            </w:pPr>
          </w:p>
        </w:tc>
        <w:tc>
          <w:tcPr>
            <w:tcW w:w="831" w:type="dxa"/>
            <w:vMerge w:val="continue"/>
            <w:vAlign w:val="center"/>
          </w:tcPr>
          <w:p w14:paraId="614ECE8B">
            <w:pPr>
              <w:keepNext/>
              <w:snapToGrid w:val="0"/>
              <w:jc w:val="right"/>
              <w:rPr>
                <w:rFonts w:hint="eastAsia" w:ascii="宋体" w:hAnsi="宋体" w:cs="宋体"/>
                <w:color w:val="auto"/>
                <w:sz w:val="20"/>
                <w:szCs w:val="20"/>
                <w:highlight w:val="none"/>
              </w:rPr>
            </w:pPr>
          </w:p>
        </w:tc>
      </w:tr>
      <w:tr w14:paraId="3431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2A7A5B">
            <w:pPr>
              <w:keepNext/>
              <w:snapToGrid w:val="0"/>
              <w:jc w:val="center"/>
              <w:rPr>
                <w:rFonts w:hint="eastAsia" w:ascii="宋体" w:hAnsi="宋体" w:cs="宋体"/>
                <w:color w:val="auto"/>
                <w:sz w:val="20"/>
                <w:szCs w:val="20"/>
                <w:highlight w:val="none"/>
              </w:rPr>
            </w:pPr>
          </w:p>
        </w:tc>
        <w:tc>
          <w:tcPr>
            <w:tcW w:w="945" w:type="dxa"/>
            <w:vMerge w:val="continue"/>
            <w:vAlign w:val="center"/>
          </w:tcPr>
          <w:p w14:paraId="15A4DB0A">
            <w:pPr>
              <w:keepNext/>
              <w:snapToGrid w:val="0"/>
              <w:jc w:val="center"/>
              <w:rPr>
                <w:rFonts w:hint="eastAsia" w:ascii="宋体" w:hAnsi="宋体" w:cs="宋体"/>
                <w:color w:val="auto"/>
                <w:sz w:val="20"/>
                <w:szCs w:val="20"/>
                <w:highlight w:val="none"/>
              </w:rPr>
            </w:pPr>
          </w:p>
        </w:tc>
        <w:tc>
          <w:tcPr>
            <w:tcW w:w="6351" w:type="dxa"/>
            <w:vAlign w:val="center"/>
          </w:tcPr>
          <w:p w14:paraId="7073CA4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9、门锁：门锁、锁芯、锁舌、钥匙、插销材质均为ABS注塑成型，具有耐腐蚀、耐酸碱、耐候性、电绝缘性等性能。</w:t>
            </w:r>
          </w:p>
        </w:tc>
        <w:tc>
          <w:tcPr>
            <w:tcW w:w="530" w:type="dxa"/>
            <w:vMerge w:val="continue"/>
            <w:vAlign w:val="center"/>
          </w:tcPr>
          <w:p w14:paraId="2523CFC0">
            <w:pPr>
              <w:keepNext/>
              <w:snapToGrid w:val="0"/>
              <w:jc w:val="center"/>
              <w:rPr>
                <w:rFonts w:hint="eastAsia" w:ascii="宋体" w:hAnsi="宋体" w:cs="宋体"/>
                <w:color w:val="auto"/>
                <w:sz w:val="20"/>
                <w:szCs w:val="20"/>
                <w:highlight w:val="none"/>
              </w:rPr>
            </w:pPr>
          </w:p>
        </w:tc>
        <w:tc>
          <w:tcPr>
            <w:tcW w:w="444" w:type="dxa"/>
            <w:vMerge w:val="continue"/>
            <w:vAlign w:val="center"/>
          </w:tcPr>
          <w:p w14:paraId="69E5B703">
            <w:pPr>
              <w:keepNext/>
              <w:snapToGrid w:val="0"/>
              <w:jc w:val="center"/>
              <w:rPr>
                <w:rFonts w:hint="eastAsia" w:ascii="宋体" w:hAnsi="宋体" w:cs="宋体"/>
                <w:color w:val="auto"/>
                <w:sz w:val="20"/>
                <w:szCs w:val="20"/>
                <w:highlight w:val="none"/>
              </w:rPr>
            </w:pPr>
          </w:p>
        </w:tc>
        <w:tc>
          <w:tcPr>
            <w:tcW w:w="831" w:type="dxa"/>
            <w:vMerge w:val="continue"/>
            <w:vAlign w:val="center"/>
          </w:tcPr>
          <w:p w14:paraId="2CAAEC1F">
            <w:pPr>
              <w:keepNext/>
              <w:snapToGrid w:val="0"/>
              <w:jc w:val="right"/>
              <w:rPr>
                <w:rFonts w:hint="eastAsia" w:ascii="宋体" w:hAnsi="宋体" w:cs="宋体"/>
                <w:color w:val="auto"/>
                <w:sz w:val="20"/>
                <w:szCs w:val="20"/>
                <w:highlight w:val="none"/>
              </w:rPr>
            </w:pPr>
          </w:p>
        </w:tc>
      </w:tr>
      <w:tr w14:paraId="692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CF205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4BDA652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化验水槽（配出水装置）</w:t>
            </w:r>
          </w:p>
        </w:tc>
        <w:tc>
          <w:tcPr>
            <w:tcW w:w="6351" w:type="dxa"/>
            <w:vAlign w:val="center"/>
          </w:tcPr>
          <w:p w14:paraId="1468A1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1.材质：PP材质。</w:t>
            </w:r>
          </w:p>
        </w:tc>
        <w:tc>
          <w:tcPr>
            <w:tcW w:w="530" w:type="dxa"/>
            <w:vMerge w:val="restart"/>
            <w:vAlign w:val="center"/>
          </w:tcPr>
          <w:p w14:paraId="0CFE10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09BE791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B3847C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270</w:t>
            </w:r>
          </w:p>
        </w:tc>
      </w:tr>
      <w:tr w14:paraId="61E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3A40DAA">
            <w:pPr>
              <w:keepNext/>
              <w:snapToGrid w:val="0"/>
              <w:jc w:val="center"/>
              <w:rPr>
                <w:rFonts w:hint="eastAsia" w:ascii="宋体" w:hAnsi="宋体" w:cs="宋体"/>
                <w:color w:val="auto"/>
                <w:sz w:val="20"/>
                <w:szCs w:val="20"/>
                <w:highlight w:val="none"/>
              </w:rPr>
            </w:pPr>
          </w:p>
        </w:tc>
        <w:tc>
          <w:tcPr>
            <w:tcW w:w="945" w:type="dxa"/>
            <w:vMerge w:val="continue"/>
            <w:vAlign w:val="center"/>
          </w:tcPr>
          <w:p w14:paraId="17ACE32A">
            <w:pPr>
              <w:keepNext/>
              <w:snapToGrid w:val="0"/>
              <w:jc w:val="center"/>
              <w:rPr>
                <w:rFonts w:hint="eastAsia" w:ascii="宋体" w:hAnsi="宋体" w:cs="宋体"/>
                <w:color w:val="auto"/>
                <w:sz w:val="20"/>
                <w:szCs w:val="20"/>
                <w:highlight w:val="none"/>
              </w:rPr>
            </w:pPr>
          </w:p>
        </w:tc>
        <w:tc>
          <w:tcPr>
            <w:tcW w:w="6351" w:type="dxa"/>
            <w:vAlign w:val="center"/>
          </w:tcPr>
          <w:p w14:paraId="5E9382C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2.水槽外部规格：≥440mm（L）×330mm（W）×200mm（H）。</w:t>
            </w:r>
          </w:p>
        </w:tc>
        <w:tc>
          <w:tcPr>
            <w:tcW w:w="530" w:type="dxa"/>
            <w:vMerge w:val="continue"/>
            <w:vAlign w:val="center"/>
          </w:tcPr>
          <w:p w14:paraId="5C0CA877">
            <w:pPr>
              <w:keepNext/>
              <w:snapToGrid w:val="0"/>
              <w:jc w:val="center"/>
              <w:rPr>
                <w:rFonts w:hint="eastAsia" w:ascii="宋体" w:hAnsi="宋体" w:cs="宋体"/>
                <w:color w:val="auto"/>
                <w:sz w:val="20"/>
                <w:szCs w:val="20"/>
                <w:highlight w:val="none"/>
              </w:rPr>
            </w:pPr>
          </w:p>
        </w:tc>
        <w:tc>
          <w:tcPr>
            <w:tcW w:w="444" w:type="dxa"/>
            <w:vMerge w:val="continue"/>
            <w:vAlign w:val="center"/>
          </w:tcPr>
          <w:p w14:paraId="6CA7C275">
            <w:pPr>
              <w:keepNext/>
              <w:snapToGrid w:val="0"/>
              <w:jc w:val="center"/>
              <w:rPr>
                <w:rFonts w:hint="eastAsia" w:ascii="宋体" w:hAnsi="宋体" w:cs="宋体"/>
                <w:color w:val="auto"/>
                <w:sz w:val="20"/>
                <w:szCs w:val="20"/>
                <w:highlight w:val="none"/>
              </w:rPr>
            </w:pPr>
          </w:p>
        </w:tc>
        <w:tc>
          <w:tcPr>
            <w:tcW w:w="831" w:type="dxa"/>
            <w:vMerge w:val="continue"/>
            <w:vAlign w:val="center"/>
          </w:tcPr>
          <w:p w14:paraId="7ADBEB8D">
            <w:pPr>
              <w:keepNext/>
              <w:snapToGrid w:val="0"/>
              <w:jc w:val="right"/>
              <w:rPr>
                <w:rFonts w:hint="eastAsia" w:ascii="宋体" w:hAnsi="宋体" w:cs="宋体"/>
                <w:color w:val="auto"/>
                <w:sz w:val="20"/>
                <w:szCs w:val="20"/>
                <w:highlight w:val="none"/>
              </w:rPr>
            </w:pPr>
          </w:p>
        </w:tc>
      </w:tr>
      <w:tr w14:paraId="59B0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A53D97">
            <w:pPr>
              <w:keepNext/>
              <w:snapToGrid w:val="0"/>
              <w:jc w:val="center"/>
              <w:rPr>
                <w:rFonts w:hint="eastAsia" w:ascii="宋体" w:hAnsi="宋体" w:cs="宋体"/>
                <w:color w:val="auto"/>
                <w:sz w:val="20"/>
                <w:szCs w:val="20"/>
                <w:highlight w:val="none"/>
              </w:rPr>
            </w:pPr>
          </w:p>
        </w:tc>
        <w:tc>
          <w:tcPr>
            <w:tcW w:w="945" w:type="dxa"/>
            <w:vMerge w:val="continue"/>
            <w:vAlign w:val="center"/>
          </w:tcPr>
          <w:p w14:paraId="37389622">
            <w:pPr>
              <w:keepNext/>
              <w:snapToGrid w:val="0"/>
              <w:jc w:val="center"/>
              <w:rPr>
                <w:rFonts w:hint="eastAsia" w:ascii="宋体" w:hAnsi="宋体" w:cs="宋体"/>
                <w:color w:val="auto"/>
                <w:sz w:val="20"/>
                <w:szCs w:val="20"/>
                <w:highlight w:val="none"/>
              </w:rPr>
            </w:pPr>
          </w:p>
        </w:tc>
        <w:tc>
          <w:tcPr>
            <w:tcW w:w="6351" w:type="dxa"/>
            <w:vAlign w:val="center"/>
          </w:tcPr>
          <w:p w14:paraId="10E46C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3.密封方式：水封式，可防止废水回流和堵塞。</w:t>
            </w:r>
          </w:p>
        </w:tc>
        <w:tc>
          <w:tcPr>
            <w:tcW w:w="530" w:type="dxa"/>
            <w:vMerge w:val="continue"/>
            <w:vAlign w:val="center"/>
          </w:tcPr>
          <w:p w14:paraId="262C9F6C">
            <w:pPr>
              <w:keepNext/>
              <w:snapToGrid w:val="0"/>
              <w:jc w:val="center"/>
              <w:rPr>
                <w:rFonts w:hint="eastAsia" w:ascii="宋体" w:hAnsi="宋体" w:cs="宋体"/>
                <w:color w:val="auto"/>
                <w:sz w:val="20"/>
                <w:szCs w:val="20"/>
                <w:highlight w:val="none"/>
              </w:rPr>
            </w:pPr>
          </w:p>
        </w:tc>
        <w:tc>
          <w:tcPr>
            <w:tcW w:w="444" w:type="dxa"/>
            <w:vMerge w:val="continue"/>
            <w:vAlign w:val="center"/>
          </w:tcPr>
          <w:p w14:paraId="18ECC961">
            <w:pPr>
              <w:keepNext/>
              <w:snapToGrid w:val="0"/>
              <w:jc w:val="center"/>
              <w:rPr>
                <w:rFonts w:hint="eastAsia" w:ascii="宋体" w:hAnsi="宋体" w:cs="宋体"/>
                <w:color w:val="auto"/>
                <w:sz w:val="20"/>
                <w:szCs w:val="20"/>
                <w:highlight w:val="none"/>
              </w:rPr>
            </w:pPr>
          </w:p>
        </w:tc>
        <w:tc>
          <w:tcPr>
            <w:tcW w:w="831" w:type="dxa"/>
            <w:vMerge w:val="continue"/>
            <w:vAlign w:val="center"/>
          </w:tcPr>
          <w:p w14:paraId="4EF64B3B">
            <w:pPr>
              <w:keepNext/>
              <w:snapToGrid w:val="0"/>
              <w:jc w:val="right"/>
              <w:rPr>
                <w:rFonts w:hint="eastAsia" w:ascii="宋体" w:hAnsi="宋体" w:cs="宋体"/>
                <w:color w:val="auto"/>
                <w:sz w:val="20"/>
                <w:szCs w:val="20"/>
                <w:highlight w:val="none"/>
              </w:rPr>
            </w:pPr>
          </w:p>
        </w:tc>
      </w:tr>
      <w:tr w14:paraId="7CB2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29C8AB">
            <w:pPr>
              <w:keepNext/>
              <w:snapToGrid w:val="0"/>
              <w:jc w:val="center"/>
              <w:rPr>
                <w:rFonts w:hint="eastAsia" w:ascii="宋体" w:hAnsi="宋体" w:cs="宋体"/>
                <w:color w:val="auto"/>
                <w:sz w:val="20"/>
                <w:szCs w:val="20"/>
                <w:highlight w:val="none"/>
              </w:rPr>
            </w:pPr>
          </w:p>
        </w:tc>
        <w:tc>
          <w:tcPr>
            <w:tcW w:w="945" w:type="dxa"/>
            <w:vMerge w:val="continue"/>
            <w:vAlign w:val="center"/>
          </w:tcPr>
          <w:p w14:paraId="250445ED">
            <w:pPr>
              <w:keepNext/>
              <w:snapToGrid w:val="0"/>
              <w:jc w:val="center"/>
              <w:rPr>
                <w:rFonts w:hint="eastAsia" w:ascii="宋体" w:hAnsi="宋体" w:cs="宋体"/>
                <w:color w:val="auto"/>
                <w:sz w:val="20"/>
                <w:szCs w:val="20"/>
                <w:highlight w:val="none"/>
              </w:rPr>
            </w:pPr>
          </w:p>
        </w:tc>
        <w:tc>
          <w:tcPr>
            <w:tcW w:w="6351" w:type="dxa"/>
            <w:vAlign w:val="center"/>
          </w:tcPr>
          <w:p w14:paraId="2FFB6E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4.配备出水装置：一高二低出水口，不锈钢材质管体，陶瓷阀芯，人体工学设计高密度PP开关旋钮。</w:t>
            </w:r>
          </w:p>
        </w:tc>
        <w:tc>
          <w:tcPr>
            <w:tcW w:w="530" w:type="dxa"/>
            <w:vMerge w:val="continue"/>
            <w:vAlign w:val="center"/>
          </w:tcPr>
          <w:p w14:paraId="5BB94069">
            <w:pPr>
              <w:keepNext/>
              <w:snapToGrid w:val="0"/>
              <w:jc w:val="center"/>
              <w:rPr>
                <w:rFonts w:hint="eastAsia" w:ascii="宋体" w:hAnsi="宋体" w:cs="宋体"/>
                <w:color w:val="auto"/>
                <w:sz w:val="20"/>
                <w:szCs w:val="20"/>
                <w:highlight w:val="none"/>
              </w:rPr>
            </w:pPr>
          </w:p>
        </w:tc>
        <w:tc>
          <w:tcPr>
            <w:tcW w:w="444" w:type="dxa"/>
            <w:vMerge w:val="continue"/>
            <w:vAlign w:val="center"/>
          </w:tcPr>
          <w:p w14:paraId="6CE8E09F">
            <w:pPr>
              <w:keepNext/>
              <w:snapToGrid w:val="0"/>
              <w:jc w:val="center"/>
              <w:rPr>
                <w:rFonts w:hint="eastAsia" w:ascii="宋体" w:hAnsi="宋体" w:cs="宋体"/>
                <w:color w:val="auto"/>
                <w:sz w:val="20"/>
                <w:szCs w:val="20"/>
                <w:highlight w:val="none"/>
              </w:rPr>
            </w:pPr>
          </w:p>
        </w:tc>
        <w:tc>
          <w:tcPr>
            <w:tcW w:w="831" w:type="dxa"/>
            <w:vMerge w:val="continue"/>
            <w:vAlign w:val="center"/>
          </w:tcPr>
          <w:p w14:paraId="3CFE23DB">
            <w:pPr>
              <w:keepNext/>
              <w:snapToGrid w:val="0"/>
              <w:jc w:val="right"/>
              <w:rPr>
                <w:rFonts w:hint="eastAsia" w:ascii="宋体" w:hAnsi="宋体" w:cs="宋体"/>
                <w:color w:val="auto"/>
                <w:sz w:val="20"/>
                <w:szCs w:val="20"/>
                <w:highlight w:val="none"/>
              </w:rPr>
            </w:pPr>
          </w:p>
        </w:tc>
      </w:tr>
      <w:tr w14:paraId="5A68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EEC6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433ADB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仪器车</w:t>
            </w:r>
          </w:p>
        </w:tc>
        <w:tc>
          <w:tcPr>
            <w:tcW w:w="6351" w:type="dxa"/>
            <w:vAlign w:val="center"/>
          </w:tcPr>
          <w:p w14:paraId="4415FB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规格要求：650mm*400mm*900mm (±20mm）；</w:t>
            </w:r>
          </w:p>
        </w:tc>
        <w:tc>
          <w:tcPr>
            <w:tcW w:w="530" w:type="dxa"/>
            <w:vMerge w:val="restart"/>
            <w:vAlign w:val="center"/>
          </w:tcPr>
          <w:p w14:paraId="1A6817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265D0A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辆</w:t>
            </w:r>
          </w:p>
        </w:tc>
        <w:tc>
          <w:tcPr>
            <w:tcW w:w="831" w:type="dxa"/>
            <w:vMerge w:val="restart"/>
            <w:vAlign w:val="center"/>
          </w:tcPr>
          <w:p w14:paraId="5A6B1DF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405</w:t>
            </w:r>
          </w:p>
        </w:tc>
      </w:tr>
      <w:tr w14:paraId="7A54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862260">
            <w:pPr>
              <w:keepNext/>
              <w:snapToGrid w:val="0"/>
              <w:jc w:val="center"/>
              <w:rPr>
                <w:rFonts w:hint="eastAsia" w:ascii="宋体" w:hAnsi="宋体" w:cs="宋体"/>
                <w:color w:val="auto"/>
                <w:sz w:val="20"/>
                <w:szCs w:val="20"/>
                <w:highlight w:val="none"/>
              </w:rPr>
            </w:pPr>
          </w:p>
        </w:tc>
        <w:tc>
          <w:tcPr>
            <w:tcW w:w="945" w:type="dxa"/>
            <w:vMerge w:val="continue"/>
            <w:vAlign w:val="center"/>
          </w:tcPr>
          <w:p w14:paraId="41E1A9AC">
            <w:pPr>
              <w:keepNext/>
              <w:snapToGrid w:val="0"/>
              <w:jc w:val="center"/>
              <w:rPr>
                <w:rFonts w:hint="eastAsia" w:ascii="宋体" w:hAnsi="宋体" w:cs="宋体"/>
                <w:color w:val="auto"/>
                <w:sz w:val="20"/>
                <w:szCs w:val="20"/>
                <w:highlight w:val="none"/>
              </w:rPr>
            </w:pPr>
          </w:p>
        </w:tc>
        <w:tc>
          <w:tcPr>
            <w:tcW w:w="6351" w:type="dxa"/>
            <w:vAlign w:val="center"/>
          </w:tcPr>
          <w:p w14:paraId="0936FB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材质及结构要求：壁厚≥0.8mm 不锈钢方管制作，二层组合（带磁），整车应满足载重50Kg情况下运行平稳，滑动自如，不变形、摇晃、松动；</w:t>
            </w:r>
          </w:p>
        </w:tc>
        <w:tc>
          <w:tcPr>
            <w:tcW w:w="530" w:type="dxa"/>
            <w:vMerge w:val="continue"/>
            <w:vAlign w:val="center"/>
          </w:tcPr>
          <w:p w14:paraId="1D58A3E6">
            <w:pPr>
              <w:keepNext/>
              <w:snapToGrid w:val="0"/>
              <w:jc w:val="center"/>
              <w:rPr>
                <w:rFonts w:hint="eastAsia" w:ascii="宋体" w:hAnsi="宋体" w:cs="宋体"/>
                <w:color w:val="auto"/>
                <w:sz w:val="20"/>
                <w:szCs w:val="20"/>
                <w:highlight w:val="none"/>
              </w:rPr>
            </w:pPr>
          </w:p>
        </w:tc>
        <w:tc>
          <w:tcPr>
            <w:tcW w:w="444" w:type="dxa"/>
            <w:vMerge w:val="continue"/>
            <w:vAlign w:val="center"/>
          </w:tcPr>
          <w:p w14:paraId="6C946879">
            <w:pPr>
              <w:keepNext/>
              <w:snapToGrid w:val="0"/>
              <w:jc w:val="center"/>
              <w:rPr>
                <w:rFonts w:hint="eastAsia" w:ascii="宋体" w:hAnsi="宋体" w:cs="宋体"/>
                <w:color w:val="auto"/>
                <w:sz w:val="20"/>
                <w:szCs w:val="20"/>
                <w:highlight w:val="none"/>
              </w:rPr>
            </w:pPr>
          </w:p>
        </w:tc>
        <w:tc>
          <w:tcPr>
            <w:tcW w:w="831" w:type="dxa"/>
            <w:vMerge w:val="continue"/>
            <w:vAlign w:val="center"/>
          </w:tcPr>
          <w:p w14:paraId="1478D376">
            <w:pPr>
              <w:keepNext/>
              <w:snapToGrid w:val="0"/>
              <w:jc w:val="right"/>
              <w:rPr>
                <w:rFonts w:hint="eastAsia" w:ascii="宋体" w:hAnsi="宋体" w:cs="宋体"/>
                <w:color w:val="auto"/>
                <w:sz w:val="20"/>
                <w:szCs w:val="20"/>
                <w:highlight w:val="none"/>
              </w:rPr>
            </w:pPr>
          </w:p>
        </w:tc>
      </w:tr>
      <w:tr w14:paraId="6DC2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E45732">
            <w:pPr>
              <w:keepNext/>
              <w:snapToGrid w:val="0"/>
              <w:jc w:val="center"/>
              <w:rPr>
                <w:rFonts w:hint="eastAsia" w:ascii="宋体" w:hAnsi="宋体" w:cs="宋体"/>
                <w:color w:val="auto"/>
                <w:sz w:val="20"/>
                <w:szCs w:val="20"/>
                <w:highlight w:val="none"/>
              </w:rPr>
            </w:pPr>
          </w:p>
        </w:tc>
        <w:tc>
          <w:tcPr>
            <w:tcW w:w="945" w:type="dxa"/>
            <w:vMerge w:val="continue"/>
            <w:vAlign w:val="center"/>
          </w:tcPr>
          <w:p w14:paraId="37F1E91D">
            <w:pPr>
              <w:keepNext/>
              <w:snapToGrid w:val="0"/>
              <w:jc w:val="center"/>
              <w:rPr>
                <w:rFonts w:hint="eastAsia" w:ascii="宋体" w:hAnsi="宋体" w:cs="宋体"/>
                <w:color w:val="auto"/>
                <w:sz w:val="20"/>
                <w:szCs w:val="20"/>
                <w:highlight w:val="none"/>
              </w:rPr>
            </w:pPr>
          </w:p>
        </w:tc>
        <w:tc>
          <w:tcPr>
            <w:tcW w:w="6351" w:type="dxa"/>
            <w:vAlign w:val="center"/>
          </w:tcPr>
          <w:p w14:paraId="5688D01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制作工艺要求：各焊接面应牢固、平整、无夹渣、气孔等缺陷。</w:t>
            </w:r>
          </w:p>
        </w:tc>
        <w:tc>
          <w:tcPr>
            <w:tcW w:w="530" w:type="dxa"/>
            <w:vMerge w:val="continue"/>
            <w:vAlign w:val="center"/>
          </w:tcPr>
          <w:p w14:paraId="59A47C17">
            <w:pPr>
              <w:keepNext/>
              <w:snapToGrid w:val="0"/>
              <w:jc w:val="center"/>
              <w:rPr>
                <w:rFonts w:hint="eastAsia" w:ascii="宋体" w:hAnsi="宋体" w:cs="宋体"/>
                <w:color w:val="auto"/>
                <w:sz w:val="20"/>
                <w:szCs w:val="20"/>
                <w:highlight w:val="none"/>
              </w:rPr>
            </w:pPr>
          </w:p>
        </w:tc>
        <w:tc>
          <w:tcPr>
            <w:tcW w:w="444" w:type="dxa"/>
            <w:vMerge w:val="continue"/>
            <w:vAlign w:val="center"/>
          </w:tcPr>
          <w:p w14:paraId="163967DB">
            <w:pPr>
              <w:keepNext/>
              <w:snapToGrid w:val="0"/>
              <w:jc w:val="center"/>
              <w:rPr>
                <w:rFonts w:hint="eastAsia" w:ascii="宋体" w:hAnsi="宋体" w:cs="宋体"/>
                <w:color w:val="auto"/>
                <w:sz w:val="20"/>
                <w:szCs w:val="20"/>
                <w:highlight w:val="none"/>
              </w:rPr>
            </w:pPr>
          </w:p>
        </w:tc>
        <w:tc>
          <w:tcPr>
            <w:tcW w:w="831" w:type="dxa"/>
            <w:vMerge w:val="continue"/>
            <w:vAlign w:val="center"/>
          </w:tcPr>
          <w:p w14:paraId="33520CCF">
            <w:pPr>
              <w:keepNext/>
              <w:snapToGrid w:val="0"/>
              <w:jc w:val="right"/>
              <w:rPr>
                <w:rFonts w:hint="eastAsia" w:ascii="宋体" w:hAnsi="宋体" w:cs="宋体"/>
                <w:color w:val="auto"/>
                <w:sz w:val="20"/>
                <w:szCs w:val="20"/>
                <w:highlight w:val="none"/>
              </w:rPr>
            </w:pPr>
          </w:p>
        </w:tc>
      </w:tr>
      <w:tr w14:paraId="34FA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CB67E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103141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生物显微镜</w:t>
            </w:r>
          </w:p>
        </w:tc>
        <w:tc>
          <w:tcPr>
            <w:tcW w:w="6351" w:type="dxa"/>
            <w:vAlign w:val="center"/>
          </w:tcPr>
          <w:p w14:paraId="4CB2D2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1.总放大倍数：640X；主体由铝合金制作，单目直筒，镜臂可 45 °倾斜；</w:t>
            </w:r>
          </w:p>
        </w:tc>
        <w:tc>
          <w:tcPr>
            <w:tcW w:w="530" w:type="dxa"/>
            <w:vMerge w:val="restart"/>
            <w:vAlign w:val="center"/>
          </w:tcPr>
          <w:p w14:paraId="03468F4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44F454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6C5FDEF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540</w:t>
            </w:r>
          </w:p>
        </w:tc>
      </w:tr>
      <w:tr w14:paraId="062F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02D029">
            <w:pPr>
              <w:keepNext/>
              <w:snapToGrid w:val="0"/>
              <w:jc w:val="center"/>
              <w:rPr>
                <w:rFonts w:hint="eastAsia" w:ascii="宋体" w:hAnsi="宋体" w:cs="宋体"/>
                <w:color w:val="auto"/>
                <w:sz w:val="20"/>
                <w:szCs w:val="20"/>
                <w:highlight w:val="none"/>
              </w:rPr>
            </w:pPr>
          </w:p>
        </w:tc>
        <w:tc>
          <w:tcPr>
            <w:tcW w:w="945" w:type="dxa"/>
            <w:vMerge w:val="continue"/>
            <w:vAlign w:val="center"/>
          </w:tcPr>
          <w:p w14:paraId="7AF8551C">
            <w:pPr>
              <w:keepNext/>
              <w:snapToGrid w:val="0"/>
              <w:jc w:val="center"/>
              <w:rPr>
                <w:rFonts w:hint="eastAsia" w:ascii="宋体" w:hAnsi="宋体" w:cs="宋体"/>
                <w:color w:val="auto"/>
                <w:sz w:val="20"/>
                <w:szCs w:val="20"/>
                <w:highlight w:val="none"/>
              </w:rPr>
            </w:pPr>
          </w:p>
        </w:tc>
        <w:tc>
          <w:tcPr>
            <w:tcW w:w="6351" w:type="dxa"/>
            <w:vAlign w:val="center"/>
          </w:tcPr>
          <w:p w14:paraId="23E617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2.物镜成像清晰圆直径：4 倍物镜≥7.8mm；10 倍物镜≥7.9mm；40倍物镜≥7.2mm；</w:t>
            </w:r>
          </w:p>
        </w:tc>
        <w:tc>
          <w:tcPr>
            <w:tcW w:w="530" w:type="dxa"/>
            <w:vMerge w:val="continue"/>
            <w:vAlign w:val="center"/>
          </w:tcPr>
          <w:p w14:paraId="4D1D54A3">
            <w:pPr>
              <w:keepNext/>
              <w:snapToGrid w:val="0"/>
              <w:jc w:val="center"/>
              <w:rPr>
                <w:rFonts w:hint="eastAsia" w:ascii="宋体" w:hAnsi="宋体" w:cs="宋体"/>
                <w:color w:val="auto"/>
                <w:sz w:val="20"/>
                <w:szCs w:val="20"/>
                <w:highlight w:val="none"/>
              </w:rPr>
            </w:pPr>
          </w:p>
        </w:tc>
        <w:tc>
          <w:tcPr>
            <w:tcW w:w="444" w:type="dxa"/>
            <w:vMerge w:val="continue"/>
            <w:vAlign w:val="center"/>
          </w:tcPr>
          <w:p w14:paraId="7944D936">
            <w:pPr>
              <w:keepNext/>
              <w:snapToGrid w:val="0"/>
              <w:jc w:val="center"/>
              <w:rPr>
                <w:rFonts w:hint="eastAsia" w:ascii="宋体" w:hAnsi="宋体" w:cs="宋体"/>
                <w:color w:val="auto"/>
                <w:sz w:val="20"/>
                <w:szCs w:val="20"/>
                <w:highlight w:val="none"/>
              </w:rPr>
            </w:pPr>
          </w:p>
        </w:tc>
        <w:tc>
          <w:tcPr>
            <w:tcW w:w="831" w:type="dxa"/>
            <w:vMerge w:val="continue"/>
            <w:vAlign w:val="center"/>
          </w:tcPr>
          <w:p w14:paraId="614DF150">
            <w:pPr>
              <w:keepNext/>
              <w:snapToGrid w:val="0"/>
              <w:jc w:val="right"/>
              <w:rPr>
                <w:rFonts w:hint="eastAsia" w:ascii="宋体" w:hAnsi="宋体" w:cs="宋体"/>
                <w:color w:val="auto"/>
                <w:sz w:val="20"/>
                <w:szCs w:val="20"/>
                <w:highlight w:val="none"/>
              </w:rPr>
            </w:pPr>
          </w:p>
        </w:tc>
      </w:tr>
      <w:tr w14:paraId="23BB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0C3911">
            <w:pPr>
              <w:keepNext/>
              <w:snapToGrid w:val="0"/>
              <w:jc w:val="center"/>
              <w:rPr>
                <w:rFonts w:hint="eastAsia" w:ascii="宋体" w:hAnsi="宋体" w:cs="宋体"/>
                <w:color w:val="auto"/>
                <w:sz w:val="20"/>
                <w:szCs w:val="20"/>
                <w:highlight w:val="none"/>
              </w:rPr>
            </w:pPr>
          </w:p>
        </w:tc>
        <w:tc>
          <w:tcPr>
            <w:tcW w:w="945" w:type="dxa"/>
            <w:vMerge w:val="continue"/>
            <w:vAlign w:val="center"/>
          </w:tcPr>
          <w:p w14:paraId="5AF621C2">
            <w:pPr>
              <w:keepNext/>
              <w:snapToGrid w:val="0"/>
              <w:jc w:val="center"/>
              <w:rPr>
                <w:rFonts w:hint="eastAsia" w:ascii="宋体" w:hAnsi="宋体" w:cs="宋体"/>
                <w:color w:val="auto"/>
                <w:sz w:val="20"/>
                <w:szCs w:val="20"/>
                <w:highlight w:val="none"/>
              </w:rPr>
            </w:pPr>
          </w:p>
        </w:tc>
        <w:tc>
          <w:tcPr>
            <w:tcW w:w="6351" w:type="dxa"/>
            <w:vAlign w:val="center"/>
          </w:tcPr>
          <w:p w14:paraId="2F79EE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3.物镜齐焦：物镜转换过程中，10→4 倍不超过0.084mm，10→40 倍不超过±0.042mm；所有物镜均保证齐焦，带有限位装置，可防止物镜压坏切片致使物镜损坏；</w:t>
            </w:r>
          </w:p>
        </w:tc>
        <w:tc>
          <w:tcPr>
            <w:tcW w:w="530" w:type="dxa"/>
            <w:vMerge w:val="continue"/>
            <w:vAlign w:val="center"/>
          </w:tcPr>
          <w:p w14:paraId="73BEF12C">
            <w:pPr>
              <w:keepNext/>
              <w:snapToGrid w:val="0"/>
              <w:jc w:val="center"/>
              <w:rPr>
                <w:rFonts w:hint="eastAsia" w:ascii="宋体" w:hAnsi="宋体" w:cs="宋体"/>
                <w:color w:val="auto"/>
                <w:sz w:val="20"/>
                <w:szCs w:val="20"/>
                <w:highlight w:val="none"/>
              </w:rPr>
            </w:pPr>
          </w:p>
        </w:tc>
        <w:tc>
          <w:tcPr>
            <w:tcW w:w="444" w:type="dxa"/>
            <w:vMerge w:val="continue"/>
            <w:vAlign w:val="center"/>
          </w:tcPr>
          <w:p w14:paraId="7F3714EC">
            <w:pPr>
              <w:keepNext/>
              <w:snapToGrid w:val="0"/>
              <w:jc w:val="center"/>
              <w:rPr>
                <w:rFonts w:hint="eastAsia" w:ascii="宋体" w:hAnsi="宋体" w:cs="宋体"/>
                <w:color w:val="auto"/>
                <w:sz w:val="20"/>
                <w:szCs w:val="20"/>
                <w:highlight w:val="none"/>
              </w:rPr>
            </w:pPr>
          </w:p>
        </w:tc>
        <w:tc>
          <w:tcPr>
            <w:tcW w:w="831" w:type="dxa"/>
            <w:vMerge w:val="continue"/>
            <w:vAlign w:val="center"/>
          </w:tcPr>
          <w:p w14:paraId="7F2AB052">
            <w:pPr>
              <w:keepNext/>
              <w:snapToGrid w:val="0"/>
              <w:jc w:val="right"/>
              <w:rPr>
                <w:rFonts w:hint="eastAsia" w:ascii="宋体" w:hAnsi="宋体" w:cs="宋体"/>
                <w:color w:val="auto"/>
                <w:sz w:val="20"/>
                <w:szCs w:val="20"/>
                <w:highlight w:val="none"/>
              </w:rPr>
            </w:pPr>
          </w:p>
        </w:tc>
      </w:tr>
      <w:tr w14:paraId="48BD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BE2D43">
            <w:pPr>
              <w:keepNext/>
              <w:snapToGrid w:val="0"/>
              <w:jc w:val="center"/>
              <w:rPr>
                <w:rFonts w:hint="eastAsia" w:ascii="宋体" w:hAnsi="宋体" w:cs="宋体"/>
                <w:color w:val="auto"/>
                <w:sz w:val="20"/>
                <w:szCs w:val="20"/>
                <w:highlight w:val="none"/>
              </w:rPr>
            </w:pPr>
          </w:p>
        </w:tc>
        <w:tc>
          <w:tcPr>
            <w:tcW w:w="945" w:type="dxa"/>
            <w:vMerge w:val="continue"/>
            <w:vAlign w:val="center"/>
          </w:tcPr>
          <w:p w14:paraId="40DB55FB">
            <w:pPr>
              <w:keepNext/>
              <w:snapToGrid w:val="0"/>
              <w:jc w:val="center"/>
              <w:rPr>
                <w:rFonts w:hint="eastAsia" w:ascii="宋体" w:hAnsi="宋体" w:cs="宋体"/>
                <w:color w:val="auto"/>
                <w:sz w:val="20"/>
                <w:szCs w:val="20"/>
                <w:highlight w:val="none"/>
              </w:rPr>
            </w:pPr>
          </w:p>
        </w:tc>
        <w:tc>
          <w:tcPr>
            <w:tcW w:w="6351" w:type="dxa"/>
            <w:vAlign w:val="center"/>
          </w:tcPr>
          <w:p w14:paraId="397E54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4.转换器：转换器稳定性≤0.025mm；三孔同心球轴转换器，定位准确，并带有限位装置。</w:t>
            </w:r>
          </w:p>
        </w:tc>
        <w:tc>
          <w:tcPr>
            <w:tcW w:w="530" w:type="dxa"/>
            <w:vMerge w:val="continue"/>
            <w:vAlign w:val="center"/>
          </w:tcPr>
          <w:p w14:paraId="3E7F75CD">
            <w:pPr>
              <w:keepNext/>
              <w:snapToGrid w:val="0"/>
              <w:jc w:val="center"/>
              <w:rPr>
                <w:rFonts w:hint="eastAsia" w:ascii="宋体" w:hAnsi="宋体" w:cs="宋体"/>
                <w:color w:val="auto"/>
                <w:sz w:val="20"/>
                <w:szCs w:val="20"/>
                <w:highlight w:val="none"/>
              </w:rPr>
            </w:pPr>
          </w:p>
        </w:tc>
        <w:tc>
          <w:tcPr>
            <w:tcW w:w="444" w:type="dxa"/>
            <w:vMerge w:val="continue"/>
            <w:vAlign w:val="center"/>
          </w:tcPr>
          <w:p w14:paraId="3AD7109D">
            <w:pPr>
              <w:keepNext/>
              <w:snapToGrid w:val="0"/>
              <w:jc w:val="center"/>
              <w:rPr>
                <w:rFonts w:hint="eastAsia" w:ascii="宋体" w:hAnsi="宋体" w:cs="宋体"/>
                <w:color w:val="auto"/>
                <w:sz w:val="20"/>
                <w:szCs w:val="20"/>
                <w:highlight w:val="none"/>
              </w:rPr>
            </w:pPr>
          </w:p>
        </w:tc>
        <w:tc>
          <w:tcPr>
            <w:tcW w:w="831" w:type="dxa"/>
            <w:vMerge w:val="continue"/>
            <w:vAlign w:val="center"/>
          </w:tcPr>
          <w:p w14:paraId="67A53A63">
            <w:pPr>
              <w:keepNext/>
              <w:snapToGrid w:val="0"/>
              <w:jc w:val="right"/>
              <w:rPr>
                <w:rFonts w:hint="eastAsia" w:ascii="宋体" w:hAnsi="宋体" w:cs="宋体"/>
                <w:color w:val="auto"/>
                <w:sz w:val="20"/>
                <w:szCs w:val="20"/>
                <w:highlight w:val="none"/>
              </w:rPr>
            </w:pPr>
          </w:p>
        </w:tc>
      </w:tr>
      <w:tr w14:paraId="3221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ABD4DD">
            <w:pPr>
              <w:keepNext/>
              <w:snapToGrid w:val="0"/>
              <w:jc w:val="center"/>
              <w:rPr>
                <w:rFonts w:hint="eastAsia" w:ascii="宋体" w:hAnsi="宋体" w:cs="宋体"/>
                <w:color w:val="auto"/>
                <w:sz w:val="20"/>
                <w:szCs w:val="20"/>
                <w:highlight w:val="none"/>
              </w:rPr>
            </w:pPr>
          </w:p>
        </w:tc>
        <w:tc>
          <w:tcPr>
            <w:tcW w:w="945" w:type="dxa"/>
            <w:vMerge w:val="continue"/>
            <w:vAlign w:val="center"/>
          </w:tcPr>
          <w:p w14:paraId="5611F9BA">
            <w:pPr>
              <w:keepNext/>
              <w:snapToGrid w:val="0"/>
              <w:jc w:val="center"/>
              <w:rPr>
                <w:rFonts w:hint="eastAsia" w:ascii="宋体" w:hAnsi="宋体" w:cs="宋体"/>
                <w:color w:val="auto"/>
                <w:sz w:val="20"/>
                <w:szCs w:val="20"/>
                <w:highlight w:val="none"/>
              </w:rPr>
            </w:pPr>
          </w:p>
        </w:tc>
        <w:tc>
          <w:tcPr>
            <w:tcW w:w="6351" w:type="dxa"/>
            <w:vAlign w:val="center"/>
          </w:tcPr>
          <w:p w14:paraId="0AA62D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5.载物台：全金属铝合金载物台侧向受 5N 水平方向作用力最大位移≤0.030mm；不重复性≤0.003mm；载物台尺寸 110mm*120mm。</w:t>
            </w:r>
          </w:p>
        </w:tc>
        <w:tc>
          <w:tcPr>
            <w:tcW w:w="530" w:type="dxa"/>
            <w:vMerge w:val="continue"/>
            <w:vAlign w:val="center"/>
          </w:tcPr>
          <w:p w14:paraId="2429E580">
            <w:pPr>
              <w:keepNext/>
              <w:snapToGrid w:val="0"/>
              <w:jc w:val="center"/>
              <w:rPr>
                <w:rFonts w:hint="eastAsia" w:ascii="宋体" w:hAnsi="宋体" w:cs="宋体"/>
                <w:color w:val="auto"/>
                <w:sz w:val="20"/>
                <w:szCs w:val="20"/>
                <w:highlight w:val="none"/>
              </w:rPr>
            </w:pPr>
          </w:p>
        </w:tc>
        <w:tc>
          <w:tcPr>
            <w:tcW w:w="444" w:type="dxa"/>
            <w:vMerge w:val="continue"/>
            <w:vAlign w:val="center"/>
          </w:tcPr>
          <w:p w14:paraId="765621BC">
            <w:pPr>
              <w:keepNext/>
              <w:snapToGrid w:val="0"/>
              <w:jc w:val="center"/>
              <w:rPr>
                <w:rFonts w:hint="eastAsia" w:ascii="宋体" w:hAnsi="宋体" w:cs="宋体"/>
                <w:color w:val="auto"/>
                <w:sz w:val="20"/>
                <w:szCs w:val="20"/>
                <w:highlight w:val="none"/>
              </w:rPr>
            </w:pPr>
          </w:p>
        </w:tc>
        <w:tc>
          <w:tcPr>
            <w:tcW w:w="831" w:type="dxa"/>
            <w:vMerge w:val="continue"/>
            <w:vAlign w:val="center"/>
          </w:tcPr>
          <w:p w14:paraId="61591903">
            <w:pPr>
              <w:keepNext/>
              <w:snapToGrid w:val="0"/>
              <w:jc w:val="right"/>
              <w:rPr>
                <w:rFonts w:hint="eastAsia" w:ascii="宋体" w:hAnsi="宋体" w:cs="宋体"/>
                <w:color w:val="auto"/>
                <w:sz w:val="20"/>
                <w:szCs w:val="20"/>
                <w:highlight w:val="none"/>
              </w:rPr>
            </w:pPr>
          </w:p>
        </w:tc>
      </w:tr>
      <w:tr w14:paraId="2AE1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79824C">
            <w:pPr>
              <w:keepNext/>
              <w:snapToGrid w:val="0"/>
              <w:jc w:val="center"/>
              <w:rPr>
                <w:rFonts w:hint="eastAsia" w:ascii="宋体" w:hAnsi="宋体" w:cs="宋体"/>
                <w:color w:val="auto"/>
                <w:sz w:val="20"/>
                <w:szCs w:val="20"/>
                <w:highlight w:val="none"/>
              </w:rPr>
            </w:pPr>
          </w:p>
        </w:tc>
        <w:tc>
          <w:tcPr>
            <w:tcW w:w="945" w:type="dxa"/>
            <w:vMerge w:val="continue"/>
            <w:vAlign w:val="center"/>
          </w:tcPr>
          <w:p w14:paraId="32888862">
            <w:pPr>
              <w:keepNext/>
              <w:snapToGrid w:val="0"/>
              <w:jc w:val="center"/>
              <w:rPr>
                <w:rFonts w:hint="eastAsia" w:ascii="宋体" w:hAnsi="宋体" w:cs="宋体"/>
                <w:color w:val="auto"/>
                <w:sz w:val="20"/>
                <w:szCs w:val="20"/>
                <w:highlight w:val="none"/>
              </w:rPr>
            </w:pPr>
          </w:p>
        </w:tc>
        <w:tc>
          <w:tcPr>
            <w:tcW w:w="6351" w:type="dxa"/>
            <w:vAlign w:val="center"/>
          </w:tcPr>
          <w:p w14:paraId="3AE4EB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6.用机械使标本在 5mm*5mm 范围内移动时的离焦量≤0.010mm。</w:t>
            </w:r>
          </w:p>
        </w:tc>
        <w:tc>
          <w:tcPr>
            <w:tcW w:w="530" w:type="dxa"/>
            <w:vMerge w:val="continue"/>
            <w:vAlign w:val="center"/>
          </w:tcPr>
          <w:p w14:paraId="7B20B874">
            <w:pPr>
              <w:keepNext/>
              <w:snapToGrid w:val="0"/>
              <w:jc w:val="center"/>
              <w:rPr>
                <w:rFonts w:hint="eastAsia" w:ascii="宋体" w:hAnsi="宋体" w:cs="宋体"/>
                <w:color w:val="auto"/>
                <w:sz w:val="20"/>
                <w:szCs w:val="20"/>
                <w:highlight w:val="none"/>
              </w:rPr>
            </w:pPr>
          </w:p>
        </w:tc>
        <w:tc>
          <w:tcPr>
            <w:tcW w:w="444" w:type="dxa"/>
            <w:vMerge w:val="continue"/>
            <w:vAlign w:val="center"/>
          </w:tcPr>
          <w:p w14:paraId="315136AC">
            <w:pPr>
              <w:keepNext/>
              <w:snapToGrid w:val="0"/>
              <w:jc w:val="center"/>
              <w:rPr>
                <w:rFonts w:hint="eastAsia" w:ascii="宋体" w:hAnsi="宋体" w:cs="宋体"/>
                <w:color w:val="auto"/>
                <w:sz w:val="20"/>
                <w:szCs w:val="20"/>
                <w:highlight w:val="none"/>
              </w:rPr>
            </w:pPr>
          </w:p>
        </w:tc>
        <w:tc>
          <w:tcPr>
            <w:tcW w:w="831" w:type="dxa"/>
            <w:vMerge w:val="continue"/>
            <w:vAlign w:val="center"/>
          </w:tcPr>
          <w:p w14:paraId="13AB3A21">
            <w:pPr>
              <w:keepNext/>
              <w:snapToGrid w:val="0"/>
              <w:jc w:val="right"/>
              <w:rPr>
                <w:rFonts w:hint="eastAsia" w:ascii="宋体" w:hAnsi="宋体" w:cs="宋体"/>
                <w:color w:val="auto"/>
                <w:sz w:val="20"/>
                <w:szCs w:val="20"/>
                <w:highlight w:val="none"/>
              </w:rPr>
            </w:pPr>
          </w:p>
        </w:tc>
      </w:tr>
      <w:tr w14:paraId="2CDE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D1992A">
            <w:pPr>
              <w:keepNext/>
              <w:snapToGrid w:val="0"/>
              <w:jc w:val="center"/>
              <w:rPr>
                <w:rFonts w:hint="eastAsia" w:ascii="宋体" w:hAnsi="宋体" w:cs="宋体"/>
                <w:color w:val="auto"/>
                <w:sz w:val="20"/>
                <w:szCs w:val="20"/>
                <w:highlight w:val="none"/>
              </w:rPr>
            </w:pPr>
          </w:p>
        </w:tc>
        <w:tc>
          <w:tcPr>
            <w:tcW w:w="945" w:type="dxa"/>
            <w:vMerge w:val="continue"/>
            <w:vAlign w:val="center"/>
          </w:tcPr>
          <w:p w14:paraId="0AEDBFDF">
            <w:pPr>
              <w:keepNext/>
              <w:snapToGrid w:val="0"/>
              <w:jc w:val="center"/>
              <w:rPr>
                <w:rFonts w:hint="eastAsia" w:ascii="宋体" w:hAnsi="宋体" w:cs="宋体"/>
                <w:color w:val="auto"/>
                <w:sz w:val="20"/>
                <w:szCs w:val="20"/>
                <w:highlight w:val="none"/>
              </w:rPr>
            </w:pPr>
          </w:p>
        </w:tc>
        <w:tc>
          <w:tcPr>
            <w:tcW w:w="6351" w:type="dxa"/>
            <w:vAlign w:val="center"/>
          </w:tcPr>
          <w:p w14:paraId="5DE678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7.10 倍物镜景深范围内像面的偏摆≤0.06mm。</w:t>
            </w:r>
          </w:p>
        </w:tc>
        <w:tc>
          <w:tcPr>
            <w:tcW w:w="530" w:type="dxa"/>
            <w:vMerge w:val="continue"/>
            <w:vAlign w:val="center"/>
          </w:tcPr>
          <w:p w14:paraId="6DB4F915">
            <w:pPr>
              <w:keepNext/>
              <w:snapToGrid w:val="0"/>
              <w:jc w:val="center"/>
              <w:rPr>
                <w:rFonts w:hint="eastAsia" w:ascii="宋体" w:hAnsi="宋体" w:cs="宋体"/>
                <w:color w:val="auto"/>
                <w:sz w:val="20"/>
                <w:szCs w:val="20"/>
                <w:highlight w:val="none"/>
              </w:rPr>
            </w:pPr>
          </w:p>
        </w:tc>
        <w:tc>
          <w:tcPr>
            <w:tcW w:w="444" w:type="dxa"/>
            <w:vMerge w:val="continue"/>
            <w:vAlign w:val="center"/>
          </w:tcPr>
          <w:p w14:paraId="52C485B3">
            <w:pPr>
              <w:keepNext/>
              <w:snapToGrid w:val="0"/>
              <w:jc w:val="center"/>
              <w:rPr>
                <w:rFonts w:hint="eastAsia" w:ascii="宋体" w:hAnsi="宋体" w:cs="宋体"/>
                <w:color w:val="auto"/>
                <w:sz w:val="20"/>
                <w:szCs w:val="20"/>
                <w:highlight w:val="none"/>
              </w:rPr>
            </w:pPr>
          </w:p>
        </w:tc>
        <w:tc>
          <w:tcPr>
            <w:tcW w:w="831" w:type="dxa"/>
            <w:vMerge w:val="continue"/>
            <w:vAlign w:val="center"/>
          </w:tcPr>
          <w:p w14:paraId="584A1398">
            <w:pPr>
              <w:keepNext/>
              <w:snapToGrid w:val="0"/>
              <w:jc w:val="right"/>
              <w:rPr>
                <w:rFonts w:hint="eastAsia" w:ascii="宋体" w:hAnsi="宋体" w:cs="宋体"/>
                <w:color w:val="auto"/>
                <w:sz w:val="20"/>
                <w:szCs w:val="20"/>
                <w:highlight w:val="none"/>
              </w:rPr>
            </w:pPr>
          </w:p>
        </w:tc>
      </w:tr>
      <w:tr w14:paraId="09FF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BFBA78">
            <w:pPr>
              <w:keepNext/>
              <w:snapToGrid w:val="0"/>
              <w:jc w:val="center"/>
              <w:rPr>
                <w:rFonts w:hint="eastAsia" w:ascii="宋体" w:hAnsi="宋体" w:cs="宋体"/>
                <w:color w:val="auto"/>
                <w:sz w:val="20"/>
                <w:szCs w:val="20"/>
                <w:highlight w:val="none"/>
              </w:rPr>
            </w:pPr>
          </w:p>
        </w:tc>
        <w:tc>
          <w:tcPr>
            <w:tcW w:w="945" w:type="dxa"/>
            <w:vMerge w:val="continue"/>
            <w:vAlign w:val="center"/>
          </w:tcPr>
          <w:p w14:paraId="40617BBD">
            <w:pPr>
              <w:keepNext/>
              <w:snapToGrid w:val="0"/>
              <w:jc w:val="center"/>
              <w:rPr>
                <w:rFonts w:hint="eastAsia" w:ascii="宋体" w:hAnsi="宋体" w:cs="宋体"/>
                <w:color w:val="auto"/>
                <w:sz w:val="20"/>
                <w:szCs w:val="20"/>
                <w:highlight w:val="none"/>
              </w:rPr>
            </w:pPr>
          </w:p>
        </w:tc>
        <w:tc>
          <w:tcPr>
            <w:tcW w:w="6351" w:type="dxa"/>
            <w:vAlign w:val="center"/>
          </w:tcPr>
          <w:p w14:paraId="76D4DC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8.微调机构空回≤0.015mm；镜架上配有分开调焦的粗微高旋钮，可调节松紧，并有内置滑动离合器，可</w:t>
            </w:r>
          </w:p>
        </w:tc>
        <w:tc>
          <w:tcPr>
            <w:tcW w:w="530" w:type="dxa"/>
            <w:vMerge w:val="continue"/>
            <w:vAlign w:val="center"/>
          </w:tcPr>
          <w:p w14:paraId="5F0C8E23">
            <w:pPr>
              <w:keepNext/>
              <w:snapToGrid w:val="0"/>
              <w:jc w:val="center"/>
              <w:rPr>
                <w:rFonts w:hint="eastAsia" w:ascii="宋体" w:hAnsi="宋体" w:cs="宋体"/>
                <w:color w:val="auto"/>
                <w:sz w:val="20"/>
                <w:szCs w:val="20"/>
                <w:highlight w:val="none"/>
              </w:rPr>
            </w:pPr>
          </w:p>
        </w:tc>
        <w:tc>
          <w:tcPr>
            <w:tcW w:w="444" w:type="dxa"/>
            <w:vMerge w:val="continue"/>
            <w:vAlign w:val="center"/>
          </w:tcPr>
          <w:p w14:paraId="7FB5B3A5">
            <w:pPr>
              <w:keepNext/>
              <w:snapToGrid w:val="0"/>
              <w:jc w:val="center"/>
              <w:rPr>
                <w:rFonts w:hint="eastAsia" w:ascii="宋体" w:hAnsi="宋体" w:cs="宋体"/>
                <w:color w:val="auto"/>
                <w:sz w:val="20"/>
                <w:szCs w:val="20"/>
                <w:highlight w:val="none"/>
              </w:rPr>
            </w:pPr>
          </w:p>
        </w:tc>
        <w:tc>
          <w:tcPr>
            <w:tcW w:w="831" w:type="dxa"/>
            <w:vMerge w:val="continue"/>
            <w:vAlign w:val="center"/>
          </w:tcPr>
          <w:p w14:paraId="78B9C676">
            <w:pPr>
              <w:keepNext/>
              <w:snapToGrid w:val="0"/>
              <w:jc w:val="right"/>
              <w:rPr>
                <w:rFonts w:hint="eastAsia" w:ascii="宋体" w:hAnsi="宋体" w:cs="宋体"/>
                <w:color w:val="auto"/>
                <w:sz w:val="20"/>
                <w:szCs w:val="20"/>
                <w:highlight w:val="none"/>
              </w:rPr>
            </w:pPr>
          </w:p>
        </w:tc>
      </w:tr>
      <w:tr w14:paraId="09A9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6DA1FB">
            <w:pPr>
              <w:keepNext/>
              <w:snapToGrid w:val="0"/>
              <w:jc w:val="center"/>
              <w:rPr>
                <w:rFonts w:hint="eastAsia" w:ascii="宋体" w:hAnsi="宋体" w:cs="宋体"/>
                <w:color w:val="auto"/>
                <w:sz w:val="20"/>
                <w:szCs w:val="20"/>
                <w:highlight w:val="none"/>
              </w:rPr>
            </w:pPr>
          </w:p>
        </w:tc>
        <w:tc>
          <w:tcPr>
            <w:tcW w:w="945" w:type="dxa"/>
            <w:vMerge w:val="continue"/>
            <w:vAlign w:val="center"/>
          </w:tcPr>
          <w:p w14:paraId="04EBDB60">
            <w:pPr>
              <w:keepNext/>
              <w:snapToGrid w:val="0"/>
              <w:jc w:val="center"/>
              <w:rPr>
                <w:rFonts w:hint="eastAsia" w:ascii="宋体" w:hAnsi="宋体" w:cs="宋体"/>
                <w:color w:val="auto"/>
                <w:sz w:val="20"/>
                <w:szCs w:val="20"/>
                <w:highlight w:val="none"/>
              </w:rPr>
            </w:pPr>
          </w:p>
        </w:tc>
        <w:tc>
          <w:tcPr>
            <w:tcW w:w="6351" w:type="dxa"/>
            <w:vAlign w:val="center"/>
          </w:tcPr>
          <w:p w14:paraId="674BA6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延长因机械损耗的整机使用寿命；调焦范围：初调范围 32mm，微调范围 2mm。</w:t>
            </w:r>
          </w:p>
        </w:tc>
        <w:tc>
          <w:tcPr>
            <w:tcW w:w="530" w:type="dxa"/>
            <w:vMerge w:val="continue"/>
            <w:vAlign w:val="center"/>
          </w:tcPr>
          <w:p w14:paraId="5C3B7D8E">
            <w:pPr>
              <w:keepNext/>
              <w:snapToGrid w:val="0"/>
              <w:jc w:val="center"/>
              <w:rPr>
                <w:rFonts w:hint="eastAsia" w:ascii="宋体" w:hAnsi="宋体" w:cs="宋体"/>
                <w:color w:val="auto"/>
                <w:sz w:val="20"/>
                <w:szCs w:val="20"/>
                <w:highlight w:val="none"/>
              </w:rPr>
            </w:pPr>
          </w:p>
        </w:tc>
        <w:tc>
          <w:tcPr>
            <w:tcW w:w="444" w:type="dxa"/>
            <w:vMerge w:val="continue"/>
            <w:vAlign w:val="center"/>
          </w:tcPr>
          <w:p w14:paraId="714C9D01">
            <w:pPr>
              <w:keepNext/>
              <w:snapToGrid w:val="0"/>
              <w:jc w:val="center"/>
              <w:rPr>
                <w:rFonts w:hint="eastAsia" w:ascii="宋体" w:hAnsi="宋体" w:cs="宋体"/>
                <w:color w:val="auto"/>
                <w:sz w:val="20"/>
                <w:szCs w:val="20"/>
                <w:highlight w:val="none"/>
              </w:rPr>
            </w:pPr>
          </w:p>
        </w:tc>
        <w:tc>
          <w:tcPr>
            <w:tcW w:w="831" w:type="dxa"/>
            <w:vMerge w:val="continue"/>
            <w:vAlign w:val="center"/>
          </w:tcPr>
          <w:p w14:paraId="23302933">
            <w:pPr>
              <w:keepNext/>
              <w:snapToGrid w:val="0"/>
              <w:jc w:val="right"/>
              <w:rPr>
                <w:rFonts w:hint="eastAsia" w:ascii="宋体" w:hAnsi="宋体" w:cs="宋体"/>
                <w:color w:val="auto"/>
                <w:sz w:val="20"/>
                <w:szCs w:val="20"/>
                <w:highlight w:val="none"/>
              </w:rPr>
            </w:pPr>
          </w:p>
        </w:tc>
      </w:tr>
      <w:tr w14:paraId="4F30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9B89C2">
            <w:pPr>
              <w:keepNext/>
              <w:snapToGrid w:val="0"/>
              <w:jc w:val="center"/>
              <w:rPr>
                <w:rFonts w:hint="eastAsia" w:ascii="宋体" w:hAnsi="宋体" w:cs="宋体"/>
                <w:color w:val="auto"/>
                <w:sz w:val="20"/>
                <w:szCs w:val="20"/>
                <w:highlight w:val="none"/>
              </w:rPr>
            </w:pPr>
          </w:p>
        </w:tc>
        <w:tc>
          <w:tcPr>
            <w:tcW w:w="945" w:type="dxa"/>
            <w:vMerge w:val="continue"/>
            <w:vAlign w:val="center"/>
          </w:tcPr>
          <w:p w14:paraId="7000A3FA">
            <w:pPr>
              <w:keepNext/>
              <w:snapToGrid w:val="0"/>
              <w:jc w:val="center"/>
              <w:rPr>
                <w:rFonts w:hint="eastAsia" w:ascii="宋体" w:hAnsi="宋体" w:cs="宋体"/>
                <w:color w:val="auto"/>
                <w:sz w:val="20"/>
                <w:szCs w:val="20"/>
                <w:highlight w:val="none"/>
              </w:rPr>
            </w:pPr>
          </w:p>
        </w:tc>
        <w:tc>
          <w:tcPr>
            <w:tcW w:w="6351" w:type="dxa"/>
            <w:vAlign w:val="center"/>
          </w:tcPr>
          <w:p w14:paraId="639F99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9.显微镜物镜放大率准确度不超过±1.32%。</w:t>
            </w:r>
          </w:p>
        </w:tc>
        <w:tc>
          <w:tcPr>
            <w:tcW w:w="530" w:type="dxa"/>
            <w:vMerge w:val="continue"/>
            <w:vAlign w:val="center"/>
          </w:tcPr>
          <w:p w14:paraId="7CC1F1EE">
            <w:pPr>
              <w:keepNext/>
              <w:snapToGrid w:val="0"/>
              <w:jc w:val="center"/>
              <w:rPr>
                <w:rFonts w:hint="eastAsia" w:ascii="宋体" w:hAnsi="宋体" w:cs="宋体"/>
                <w:color w:val="auto"/>
                <w:sz w:val="20"/>
                <w:szCs w:val="20"/>
                <w:highlight w:val="none"/>
              </w:rPr>
            </w:pPr>
          </w:p>
        </w:tc>
        <w:tc>
          <w:tcPr>
            <w:tcW w:w="444" w:type="dxa"/>
            <w:vMerge w:val="continue"/>
            <w:vAlign w:val="center"/>
          </w:tcPr>
          <w:p w14:paraId="376B3617">
            <w:pPr>
              <w:keepNext/>
              <w:snapToGrid w:val="0"/>
              <w:jc w:val="center"/>
              <w:rPr>
                <w:rFonts w:hint="eastAsia" w:ascii="宋体" w:hAnsi="宋体" w:cs="宋体"/>
                <w:color w:val="auto"/>
                <w:sz w:val="20"/>
                <w:szCs w:val="20"/>
                <w:highlight w:val="none"/>
              </w:rPr>
            </w:pPr>
          </w:p>
        </w:tc>
        <w:tc>
          <w:tcPr>
            <w:tcW w:w="831" w:type="dxa"/>
            <w:vMerge w:val="continue"/>
            <w:vAlign w:val="center"/>
          </w:tcPr>
          <w:p w14:paraId="2706E94C">
            <w:pPr>
              <w:keepNext/>
              <w:snapToGrid w:val="0"/>
              <w:jc w:val="right"/>
              <w:rPr>
                <w:rFonts w:hint="eastAsia" w:ascii="宋体" w:hAnsi="宋体" w:cs="宋体"/>
                <w:color w:val="auto"/>
                <w:sz w:val="20"/>
                <w:szCs w:val="20"/>
                <w:highlight w:val="none"/>
              </w:rPr>
            </w:pPr>
          </w:p>
        </w:tc>
      </w:tr>
      <w:tr w14:paraId="2405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2A6172">
            <w:pPr>
              <w:keepNext/>
              <w:snapToGrid w:val="0"/>
              <w:jc w:val="center"/>
              <w:rPr>
                <w:rFonts w:hint="eastAsia" w:ascii="宋体" w:hAnsi="宋体" w:cs="宋体"/>
                <w:color w:val="auto"/>
                <w:sz w:val="20"/>
                <w:szCs w:val="20"/>
                <w:highlight w:val="none"/>
              </w:rPr>
            </w:pPr>
          </w:p>
        </w:tc>
        <w:tc>
          <w:tcPr>
            <w:tcW w:w="945" w:type="dxa"/>
            <w:vMerge w:val="continue"/>
            <w:vAlign w:val="center"/>
          </w:tcPr>
          <w:p w14:paraId="37E91C25">
            <w:pPr>
              <w:keepNext/>
              <w:snapToGrid w:val="0"/>
              <w:jc w:val="center"/>
              <w:rPr>
                <w:rFonts w:hint="eastAsia" w:ascii="宋体" w:hAnsi="宋体" w:cs="宋体"/>
                <w:color w:val="auto"/>
                <w:sz w:val="20"/>
                <w:szCs w:val="20"/>
                <w:highlight w:val="none"/>
              </w:rPr>
            </w:pPr>
          </w:p>
        </w:tc>
        <w:tc>
          <w:tcPr>
            <w:tcW w:w="6351" w:type="dxa"/>
            <w:vAlign w:val="center"/>
          </w:tcPr>
          <w:p w14:paraId="04E987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10.H10X,H16X 目镜，显微镜目镜放大率准确度不超过±1.31%；</w:t>
            </w:r>
          </w:p>
        </w:tc>
        <w:tc>
          <w:tcPr>
            <w:tcW w:w="530" w:type="dxa"/>
            <w:vMerge w:val="continue"/>
            <w:vAlign w:val="center"/>
          </w:tcPr>
          <w:p w14:paraId="0DF05A6B">
            <w:pPr>
              <w:keepNext/>
              <w:snapToGrid w:val="0"/>
              <w:jc w:val="center"/>
              <w:rPr>
                <w:rFonts w:hint="eastAsia" w:ascii="宋体" w:hAnsi="宋体" w:cs="宋体"/>
                <w:color w:val="auto"/>
                <w:sz w:val="20"/>
                <w:szCs w:val="20"/>
                <w:highlight w:val="none"/>
              </w:rPr>
            </w:pPr>
          </w:p>
        </w:tc>
        <w:tc>
          <w:tcPr>
            <w:tcW w:w="444" w:type="dxa"/>
            <w:vMerge w:val="continue"/>
            <w:vAlign w:val="center"/>
          </w:tcPr>
          <w:p w14:paraId="58C98546">
            <w:pPr>
              <w:keepNext/>
              <w:snapToGrid w:val="0"/>
              <w:jc w:val="center"/>
              <w:rPr>
                <w:rFonts w:hint="eastAsia" w:ascii="宋体" w:hAnsi="宋体" w:cs="宋体"/>
                <w:color w:val="auto"/>
                <w:sz w:val="20"/>
                <w:szCs w:val="20"/>
                <w:highlight w:val="none"/>
              </w:rPr>
            </w:pPr>
          </w:p>
        </w:tc>
        <w:tc>
          <w:tcPr>
            <w:tcW w:w="831" w:type="dxa"/>
            <w:vMerge w:val="continue"/>
            <w:vAlign w:val="center"/>
          </w:tcPr>
          <w:p w14:paraId="460AB66E">
            <w:pPr>
              <w:keepNext/>
              <w:snapToGrid w:val="0"/>
              <w:jc w:val="right"/>
              <w:rPr>
                <w:rFonts w:hint="eastAsia" w:ascii="宋体" w:hAnsi="宋体" w:cs="宋体"/>
                <w:color w:val="auto"/>
                <w:sz w:val="20"/>
                <w:szCs w:val="20"/>
                <w:highlight w:val="none"/>
              </w:rPr>
            </w:pPr>
          </w:p>
        </w:tc>
      </w:tr>
      <w:tr w14:paraId="48E7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E4C964">
            <w:pPr>
              <w:keepNext/>
              <w:snapToGrid w:val="0"/>
              <w:jc w:val="center"/>
              <w:rPr>
                <w:rFonts w:hint="eastAsia" w:ascii="宋体" w:hAnsi="宋体" w:cs="宋体"/>
                <w:color w:val="auto"/>
                <w:sz w:val="20"/>
                <w:szCs w:val="20"/>
                <w:highlight w:val="none"/>
              </w:rPr>
            </w:pPr>
          </w:p>
        </w:tc>
        <w:tc>
          <w:tcPr>
            <w:tcW w:w="945" w:type="dxa"/>
            <w:vMerge w:val="continue"/>
            <w:vAlign w:val="center"/>
          </w:tcPr>
          <w:p w14:paraId="640EA345">
            <w:pPr>
              <w:keepNext/>
              <w:snapToGrid w:val="0"/>
              <w:jc w:val="center"/>
              <w:rPr>
                <w:rFonts w:hint="eastAsia" w:ascii="宋体" w:hAnsi="宋体" w:cs="宋体"/>
                <w:color w:val="auto"/>
                <w:sz w:val="20"/>
                <w:szCs w:val="20"/>
                <w:highlight w:val="none"/>
              </w:rPr>
            </w:pPr>
          </w:p>
        </w:tc>
        <w:tc>
          <w:tcPr>
            <w:tcW w:w="6351" w:type="dxa"/>
            <w:vAlign w:val="center"/>
          </w:tcPr>
          <w:p w14:paraId="209A72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11.五孔圆盘光栏，可选孔径为 20mm、8mm、5mm、4mm、3mm；</w:t>
            </w:r>
          </w:p>
        </w:tc>
        <w:tc>
          <w:tcPr>
            <w:tcW w:w="530" w:type="dxa"/>
            <w:vMerge w:val="continue"/>
            <w:vAlign w:val="center"/>
          </w:tcPr>
          <w:p w14:paraId="6031D9AA">
            <w:pPr>
              <w:keepNext/>
              <w:snapToGrid w:val="0"/>
              <w:jc w:val="center"/>
              <w:rPr>
                <w:rFonts w:hint="eastAsia" w:ascii="宋体" w:hAnsi="宋体" w:cs="宋体"/>
                <w:color w:val="auto"/>
                <w:sz w:val="20"/>
                <w:szCs w:val="20"/>
                <w:highlight w:val="none"/>
              </w:rPr>
            </w:pPr>
          </w:p>
        </w:tc>
        <w:tc>
          <w:tcPr>
            <w:tcW w:w="444" w:type="dxa"/>
            <w:vMerge w:val="continue"/>
            <w:vAlign w:val="center"/>
          </w:tcPr>
          <w:p w14:paraId="73783063">
            <w:pPr>
              <w:keepNext/>
              <w:snapToGrid w:val="0"/>
              <w:jc w:val="center"/>
              <w:rPr>
                <w:rFonts w:hint="eastAsia" w:ascii="宋体" w:hAnsi="宋体" w:cs="宋体"/>
                <w:color w:val="auto"/>
                <w:sz w:val="20"/>
                <w:szCs w:val="20"/>
                <w:highlight w:val="none"/>
              </w:rPr>
            </w:pPr>
          </w:p>
        </w:tc>
        <w:tc>
          <w:tcPr>
            <w:tcW w:w="831" w:type="dxa"/>
            <w:vMerge w:val="continue"/>
            <w:vAlign w:val="center"/>
          </w:tcPr>
          <w:p w14:paraId="64E539CD">
            <w:pPr>
              <w:keepNext/>
              <w:snapToGrid w:val="0"/>
              <w:jc w:val="right"/>
              <w:rPr>
                <w:rFonts w:hint="eastAsia" w:ascii="宋体" w:hAnsi="宋体" w:cs="宋体"/>
                <w:color w:val="auto"/>
                <w:sz w:val="20"/>
                <w:szCs w:val="20"/>
                <w:highlight w:val="none"/>
              </w:rPr>
            </w:pPr>
          </w:p>
        </w:tc>
      </w:tr>
      <w:tr w14:paraId="16B4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5EE36A">
            <w:pPr>
              <w:keepNext/>
              <w:snapToGrid w:val="0"/>
              <w:jc w:val="center"/>
              <w:rPr>
                <w:rFonts w:hint="eastAsia" w:ascii="宋体" w:hAnsi="宋体" w:cs="宋体"/>
                <w:color w:val="auto"/>
                <w:sz w:val="20"/>
                <w:szCs w:val="20"/>
                <w:highlight w:val="none"/>
              </w:rPr>
            </w:pPr>
          </w:p>
        </w:tc>
        <w:tc>
          <w:tcPr>
            <w:tcW w:w="945" w:type="dxa"/>
            <w:vMerge w:val="continue"/>
            <w:vAlign w:val="center"/>
          </w:tcPr>
          <w:p w14:paraId="034754C5">
            <w:pPr>
              <w:keepNext/>
              <w:snapToGrid w:val="0"/>
              <w:jc w:val="center"/>
              <w:rPr>
                <w:rFonts w:hint="eastAsia" w:ascii="宋体" w:hAnsi="宋体" w:cs="宋体"/>
                <w:color w:val="auto"/>
                <w:sz w:val="20"/>
                <w:szCs w:val="20"/>
                <w:highlight w:val="none"/>
              </w:rPr>
            </w:pPr>
          </w:p>
        </w:tc>
        <w:tc>
          <w:tcPr>
            <w:tcW w:w="6351" w:type="dxa"/>
            <w:vAlign w:val="center"/>
          </w:tcPr>
          <w:p w14:paraId="628BB5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12.照明：固定在机架上的有双边精细螺丝旋紧 50mm平凹反光镜，带金属反光支架，可防止拔出或长期使用后机械磨损脱落。</w:t>
            </w:r>
          </w:p>
        </w:tc>
        <w:tc>
          <w:tcPr>
            <w:tcW w:w="530" w:type="dxa"/>
            <w:vMerge w:val="continue"/>
            <w:vAlign w:val="center"/>
          </w:tcPr>
          <w:p w14:paraId="24BAEDDD">
            <w:pPr>
              <w:keepNext/>
              <w:snapToGrid w:val="0"/>
              <w:jc w:val="center"/>
              <w:rPr>
                <w:rFonts w:hint="eastAsia" w:ascii="宋体" w:hAnsi="宋体" w:cs="宋体"/>
                <w:color w:val="auto"/>
                <w:sz w:val="20"/>
                <w:szCs w:val="20"/>
                <w:highlight w:val="none"/>
              </w:rPr>
            </w:pPr>
          </w:p>
        </w:tc>
        <w:tc>
          <w:tcPr>
            <w:tcW w:w="444" w:type="dxa"/>
            <w:vMerge w:val="continue"/>
            <w:vAlign w:val="center"/>
          </w:tcPr>
          <w:p w14:paraId="3243FFAB">
            <w:pPr>
              <w:keepNext/>
              <w:snapToGrid w:val="0"/>
              <w:jc w:val="center"/>
              <w:rPr>
                <w:rFonts w:hint="eastAsia" w:ascii="宋体" w:hAnsi="宋体" w:cs="宋体"/>
                <w:color w:val="auto"/>
                <w:sz w:val="20"/>
                <w:szCs w:val="20"/>
                <w:highlight w:val="none"/>
              </w:rPr>
            </w:pPr>
          </w:p>
        </w:tc>
        <w:tc>
          <w:tcPr>
            <w:tcW w:w="831" w:type="dxa"/>
            <w:vMerge w:val="continue"/>
            <w:vAlign w:val="center"/>
          </w:tcPr>
          <w:p w14:paraId="75B4086D">
            <w:pPr>
              <w:keepNext/>
              <w:snapToGrid w:val="0"/>
              <w:jc w:val="right"/>
              <w:rPr>
                <w:rFonts w:hint="eastAsia" w:ascii="宋体" w:hAnsi="宋体" w:cs="宋体"/>
                <w:color w:val="auto"/>
                <w:sz w:val="20"/>
                <w:szCs w:val="20"/>
                <w:highlight w:val="none"/>
              </w:rPr>
            </w:pPr>
          </w:p>
        </w:tc>
      </w:tr>
      <w:tr w14:paraId="34D8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CD91FC">
            <w:pPr>
              <w:keepNext/>
              <w:snapToGrid w:val="0"/>
              <w:jc w:val="center"/>
              <w:rPr>
                <w:rFonts w:hint="eastAsia" w:ascii="宋体" w:hAnsi="宋体" w:cs="宋体"/>
                <w:color w:val="auto"/>
                <w:sz w:val="20"/>
                <w:szCs w:val="20"/>
                <w:highlight w:val="none"/>
              </w:rPr>
            </w:pPr>
          </w:p>
        </w:tc>
        <w:tc>
          <w:tcPr>
            <w:tcW w:w="945" w:type="dxa"/>
            <w:vMerge w:val="continue"/>
            <w:vAlign w:val="center"/>
          </w:tcPr>
          <w:p w14:paraId="386624D9">
            <w:pPr>
              <w:keepNext/>
              <w:snapToGrid w:val="0"/>
              <w:jc w:val="center"/>
              <w:rPr>
                <w:rFonts w:hint="eastAsia" w:ascii="宋体" w:hAnsi="宋体" w:cs="宋体"/>
                <w:color w:val="auto"/>
                <w:sz w:val="20"/>
                <w:szCs w:val="20"/>
                <w:highlight w:val="none"/>
              </w:rPr>
            </w:pPr>
          </w:p>
        </w:tc>
        <w:tc>
          <w:tcPr>
            <w:tcW w:w="6351" w:type="dxa"/>
            <w:vAlign w:val="center"/>
          </w:tcPr>
          <w:p w14:paraId="41A06A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13.包装方式：ABS 塑料手提箱包装。</w:t>
            </w:r>
          </w:p>
        </w:tc>
        <w:tc>
          <w:tcPr>
            <w:tcW w:w="530" w:type="dxa"/>
            <w:vMerge w:val="continue"/>
            <w:vAlign w:val="center"/>
          </w:tcPr>
          <w:p w14:paraId="421FD062">
            <w:pPr>
              <w:keepNext/>
              <w:snapToGrid w:val="0"/>
              <w:jc w:val="center"/>
              <w:rPr>
                <w:rFonts w:hint="eastAsia" w:ascii="宋体" w:hAnsi="宋体" w:cs="宋体"/>
                <w:color w:val="auto"/>
                <w:sz w:val="20"/>
                <w:szCs w:val="20"/>
                <w:highlight w:val="none"/>
              </w:rPr>
            </w:pPr>
          </w:p>
        </w:tc>
        <w:tc>
          <w:tcPr>
            <w:tcW w:w="444" w:type="dxa"/>
            <w:vMerge w:val="continue"/>
            <w:vAlign w:val="center"/>
          </w:tcPr>
          <w:p w14:paraId="598A11F2">
            <w:pPr>
              <w:keepNext/>
              <w:snapToGrid w:val="0"/>
              <w:jc w:val="center"/>
              <w:rPr>
                <w:rFonts w:hint="eastAsia" w:ascii="宋体" w:hAnsi="宋体" w:cs="宋体"/>
                <w:color w:val="auto"/>
                <w:sz w:val="20"/>
                <w:szCs w:val="20"/>
                <w:highlight w:val="none"/>
              </w:rPr>
            </w:pPr>
          </w:p>
        </w:tc>
        <w:tc>
          <w:tcPr>
            <w:tcW w:w="831" w:type="dxa"/>
            <w:vMerge w:val="continue"/>
            <w:vAlign w:val="center"/>
          </w:tcPr>
          <w:p w14:paraId="20DF62A8">
            <w:pPr>
              <w:keepNext/>
              <w:snapToGrid w:val="0"/>
              <w:jc w:val="right"/>
              <w:rPr>
                <w:rFonts w:hint="eastAsia" w:ascii="宋体" w:hAnsi="宋体" w:cs="宋体"/>
                <w:color w:val="auto"/>
                <w:sz w:val="20"/>
                <w:szCs w:val="20"/>
                <w:highlight w:val="none"/>
              </w:rPr>
            </w:pPr>
          </w:p>
        </w:tc>
      </w:tr>
      <w:tr w14:paraId="4007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413AE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321B6A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体重计</w:t>
            </w:r>
          </w:p>
        </w:tc>
        <w:tc>
          <w:tcPr>
            <w:tcW w:w="6351" w:type="dxa"/>
            <w:vAlign w:val="center"/>
          </w:tcPr>
          <w:p w14:paraId="60C05C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机械指针式，含测体高装置，</w:t>
            </w:r>
          </w:p>
        </w:tc>
        <w:tc>
          <w:tcPr>
            <w:tcW w:w="530" w:type="dxa"/>
            <w:vMerge w:val="restart"/>
            <w:vAlign w:val="center"/>
          </w:tcPr>
          <w:p w14:paraId="4E9824B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3DC5004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49A7A8E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550</w:t>
            </w:r>
          </w:p>
        </w:tc>
      </w:tr>
      <w:tr w14:paraId="081C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DD7B7B">
            <w:pPr>
              <w:keepNext/>
              <w:snapToGrid w:val="0"/>
              <w:jc w:val="center"/>
              <w:rPr>
                <w:rFonts w:hint="eastAsia" w:ascii="宋体" w:hAnsi="宋体" w:cs="宋体"/>
                <w:color w:val="auto"/>
                <w:sz w:val="20"/>
                <w:szCs w:val="20"/>
                <w:highlight w:val="none"/>
              </w:rPr>
            </w:pPr>
          </w:p>
        </w:tc>
        <w:tc>
          <w:tcPr>
            <w:tcW w:w="945" w:type="dxa"/>
            <w:vMerge w:val="continue"/>
            <w:vAlign w:val="center"/>
          </w:tcPr>
          <w:p w14:paraId="79D6D01B">
            <w:pPr>
              <w:keepNext/>
              <w:snapToGrid w:val="0"/>
              <w:jc w:val="center"/>
              <w:rPr>
                <w:rFonts w:hint="eastAsia" w:ascii="宋体" w:hAnsi="宋体" w:cs="宋体"/>
                <w:color w:val="auto"/>
                <w:sz w:val="20"/>
                <w:szCs w:val="20"/>
                <w:highlight w:val="none"/>
              </w:rPr>
            </w:pPr>
          </w:p>
        </w:tc>
        <w:tc>
          <w:tcPr>
            <w:tcW w:w="6351" w:type="dxa"/>
            <w:vAlign w:val="center"/>
          </w:tcPr>
          <w:p w14:paraId="40FAA5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最大称量 160 千克，</w:t>
            </w:r>
          </w:p>
        </w:tc>
        <w:tc>
          <w:tcPr>
            <w:tcW w:w="530" w:type="dxa"/>
            <w:vMerge w:val="continue"/>
            <w:vAlign w:val="center"/>
          </w:tcPr>
          <w:p w14:paraId="6AA74098">
            <w:pPr>
              <w:keepNext/>
              <w:snapToGrid w:val="0"/>
              <w:jc w:val="center"/>
              <w:rPr>
                <w:rFonts w:hint="eastAsia" w:ascii="宋体" w:hAnsi="宋体" w:cs="宋体"/>
                <w:color w:val="auto"/>
                <w:sz w:val="20"/>
                <w:szCs w:val="20"/>
                <w:highlight w:val="none"/>
              </w:rPr>
            </w:pPr>
          </w:p>
        </w:tc>
        <w:tc>
          <w:tcPr>
            <w:tcW w:w="444" w:type="dxa"/>
            <w:vMerge w:val="continue"/>
            <w:vAlign w:val="center"/>
          </w:tcPr>
          <w:p w14:paraId="2D65F690">
            <w:pPr>
              <w:keepNext/>
              <w:snapToGrid w:val="0"/>
              <w:jc w:val="center"/>
              <w:rPr>
                <w:rFonts w:hint="eastAsia" w:ascii="宋体" w:hAnsi="宋体" w:cs="宋体"/>
                <w:color w:val="auto"/>
                <w:sz w:val="20"/>
                <w:szCs w:val="20"/>
                <w:highlight w:val="none"/>
              </w:rPr>
            </w:pPr>
          </w:p>
        </w:tc>
        <w:tc>
          <w:tcPr>
            <w:tcW w:w="831" w:type="dxa"/>
            <w:vMerge w:val="continue"/>
            <w:vAlign w:val="center"/>
          </w:tcPr>
          <w:p w14:paraId="3BB0C901">
            <w:pPr>
              <w:keepNext/>
              <w:snapToGrid w:val="0"/>
              <w:jc w:val="right"/>
              <w:rPr>
                <w:rFonts w:hint="eastAsia" w:ascii="宋体" w:hAnsi="宋体" w:cs="宋体"/>
                <w:color w:val="auto"/>
                <w:sz w:val="20"/>
                <w:szCs w:val="20"/>
                <w:highlight w:val="none"/>
              </w:rPr>
            </w:pPr>
          </w:p>
        </w:tc>
      </w:tr>
      <w:tr w14:paraId="57CD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E94317">
            <w:pPr>
              <w:keepNext/>
              <w:snapToGrid w:val="0"/>
              <w:jc w:val="center"/>
              <w:rPr>
                <w:rFonts w:hint="eastAsia" w:ascii="宋体" w:hAnsi="宋体" w:cs="宋体"/>
                <w:color w:val="auto"/>
                <w:sz w:val="20"/>
                <w:szCs w:val="20"/>
                <w:highlight w:val="none"/>
              </w:rPr>
            </w:pPr>
          </w:p>
        </w:tc>
        <w:tc>
          <w:tcPr>
            <w:tcW w:w="945" w:type="dxa"/>
            <w:vMerge w:val="continue"/>
            <w:vAlign w:val="center"/>
          </w:tcPr>
          <w:p w14:paraId="2DBF87D9">
            <w:pPr>
              <w:keepNext/>
              <w:snapToGrid w:val="0"/>
              <w:jc w:val="center"/>
              <w:rPr>
                <w:rFonts w:hint="eastAsia" w:ascii="宋体" w:hAnsi="宋体" w:cs="宋体"/>
                <w:color w:val="auto"/>
                <w:sz w:val="20"/>
                <w:szCs w:val="20"/>
                <w:highlight w:val="none"/>
              </w:rPr>
            </w:pPr>
          </w:p>
        </w:tc>
        <w:tc>
          <w:tcPr>
            <w:tcW w:w="6351" w:type="dxa"/>
            <w:vAlign w:val="center"/>
          </w:tcPr>
          <w:p w14:paraId="27CB56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最小分度值0.5千克,</w:t>
            </w:r>
          </w:p>
        </w:tc>
        <w:tc>
          <w:tcPr>
            <w:tcW w:w="530" w:type="dxa"/>
            <w:vMerge w:val="continue"/>
            <w:vAlign w:val="center"/>
          </w:tcPr>
          <w:p w14:paraId="3EB09F0A">
            <w:pPr>
              <w:keepNext/>
              <w:snapToGrid w:val="0"/>
              <w:jc w:val="center"/>
              <w:rPr>
                <w:rFonts w:hint="eastAsia" w:ascii="宋体" w:hAnsi="宋体" w:cs="宋体"/>
                <w:color w:val="auto"/>
                <w:sz w:val="20"/>
                <w:szCs w:val="20"/>
                <w:highlight w:val="none"/>
              </w:rPr>
            </w:pPr>
          </w:p>
        </w:tc>
        <w:tc>
          <w:tcPr>
            <w:tcW w:w="444" w:type="dxa"/>
            <w:vMerge w:val="continue"/>
            <w:vAlign w:val="center"/>
          </w:tcPr>
          <w:p w14:paraId="18D22192">
            <w:pPr>
              <w:keepNext/>
              <w:snapToGrid w:val="0"/>
              <w:jc w:val="center"/>
              <w:rPr>
                <w:rFonts w:hint="eastAsia" w:ascii="宋体" w:hAnsi="宋体" w:cs="宋体"/>
                <w:color w:val="auto"/>
                <w:sz w:val="20"/>
                <w:szCs w:val="20"/>
                <w:highlight w:val="none"/>
              </w:rPr>
            </w:pPr>
          </w:p>
        </w:tc>
        <w:tc>
          <w:tcPr>
            <w:tcW w:w="831" w:type="dxa"/>
            <w:vMerge w:val="continue"/>
            <w:vAlign w:val="center"/>
          </w:tcPr>
          <w:p w14:paraId="505E96D6">
            <w:pPr>
              <w:keepNext/>
              <w:snapToGrid w:val="0"/>
              <w:jc w:val="right"/>
              <w:rPr>
                <w:rFonts w:hint="eastAsia" w:ascii="宋体" w:hAnsi="宋体" w:cs="宋体"/>
                <w:color w:val="auto"/>
                <w:sz w:val="20"/>
                <w:szCs w:val="20"/>
                <w:highlight w:val="none"/>
              </w:rPr>
            </w:pPr>
          </w:p>
        </w:tc>
      </w:tr>
      <w:tr w14:paraId="7C2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869FC0">
            <w:pPr>
              <w:keepNext/>
              <w:snapToGrid w:val="0"/>
              <w:jc w:val="center"/>
              <w:rPr>
                <w:rFonts w:hint="eastAsia" w:ascii="宋体" w:hAnsi="宋体" w:cs="宋体"/>
                <w:color w:val="auto"/>
                <w:sz w:val="20"/>
                <w:szCs w:val="20"/>
                <w:highlight w:val="none"/>
              </w:rPr>
            </w:pPr>
          </w:p>
        </w:tc>
        <w:tc>
          <w:tcPr>
            <w:tcW w:w="945" w:type="dxa"/>
            <w:vMerge w:val="continue"/>
            <w:vAlign w:val="center"/>
          </w:tcPr>
          <w:p w14:paraId="53AB7193">
            <w:pPr>
              <w:keepNext/>
              <w:snapToGrid w:val="0"/>
              <w:jc w:val="center"/>
              <w:rPr>
                <w:rFonts w:hint="eastAsia" w:ascii="宋体" w:hAnsi="宋体" w:cs="宋体"/>
                <w:color w:val="auto"/>
                <w:sz w:val="20"/>
                <w:szCs w:val="20"/>
                <w:highlight w:val="none"/>
              </w:rPr>
            </w:pPr>
          </w:p>
        </w:tc>
        <w:tc>
          <w:tcPr>
            <w:tcW w:w="6351" w:type="dxa"/>
            <w:vAlign w:val="center"/>
          </w:tcPr>
          <w:p w14:paraId="7330F2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量度范围700mm-1900mm，</w:t>
            </w:r>
          </w:p>
        </w:tc>
        <w:tc>
          <w:tcPr>
            <w:tcW w:w="530" w:type="dxa"/>
            <w:vMerge w:val="continue"/>
            <w:vAlign w:val="center"/>
          </w:tcPr>
          <w:p w14:paraId="37DD0A70">
            <w:pPr>
              <w:keepNext/>
              <w:snapToGrid w:val="0"/>
              <w:jc w:val="center"/>
              <w:rPr>
                <w:rFonts w:hint="eastAsia" w:ascii="宋体" w:hAnsi="宋体" w:cs="宋体"/>
                <w:color w:val="auto"/>
                <w:sz w:val="20"/>
                <w:szCs w:val="20"/>
                <w:highlight w:val="none"/>
              </w:rPr>
            </w:pPr>
          </w:p>
        </w:tc>
        <w:tc>
          <w:tcPr>
            <w:tcW w:w="444" w:type="dxa"/>
            <w:vMerge w:val="continue"/>
            <w:vAlign w:val="center"/>
          </w:tcPr>
          <w:p w14:paraId="35E63325">
            <w:pPr>
              <w:keepNext/>
              <w:snapToGrid w:val="0"/>
              <w:jc w:val="center"/>
              <w:rPr>
                <w:rFonts w:hint="eastAsia" w:ascii="宋体" w:hAnsi="宋体" w:cs="宋体"/>
                <w:color w:val="auto"/>
                <w:sz w:val="20"/>
                <w:szCs w:val="20"/>
                <w:highlight w:val="none"/>
              </w:rPr>
            </w:pPr>
          </w:p>
        </w:tc>
        <w:tc>
          <w:tcPr>
            <w:tcW w:w="831" w:type="dxa"/>
            <w:vMerge w:val="continue"/>
            <w:vAlign w:val="center"/>
          </w:tcPr>
          <w:p w14:paraId="5B44DEB8">
            <w:pPr>
              <w:keepNext/>
              <w:snapToGrid w:val="0"/>
              <w:jc w:val="right"/>
              <w:rPr>
                <w:rFonts w:hint="eastAsia" w:ascii="宋体" w:hAnsi="宋体" w:cs="宋体"/>
                <w:color w:val="auto"/>
                <w:sz w:val="20"/>
                <w:szCs w:val="20"/>
                <w:highlight w:val="none"/>
              </w:rPr>
            </w:pPr>
          </w:p>
        </w:tc>
      </w:tr>
      <w:tr w14:paraId="1F19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525B33">
            <w:pPr>
              <w:keepNext/>
              <w:snapToGrid w:val="0"/>
              <w:jc w:val="center"/>
              <w:rPr>
                <w:rFonts w:hint="eastAsia" w:ascii="宋体" w:hAnsi="宋体" w:cs="宋体"/>
                <w:color w:val="auto"/>
                <w:sz w:val="20"/>
                <w:szCs w:val="20"/>
                <w:highlight w:val="none"/>
              </w:rPr>
            </w:pPr>
          </w:p>
        </w:tc>
        <w:tc>
          <w:tcPr>
            <w:tcW w:w="945" w:type="dxa"/>
            <w:vMerge w:val="continue"/>
            <w:vAlign w:val="center"/>
          </w:tcPr>
          <w:p w14:paraId="4181644E">
            <w:pPr>
              <w:keepNext/>
              <w:snapToGrid w:val="0"/>
              <w:jc w:val="center"/>
              <w:rPr>
                <w:rFonts w:hint="eastAsia" w:ascii="宋体" w:hAnsi="宋体" w:cs="宋体"/>
                <w:color w:val="auto"/>
                <w:sz w:val="20"/>
                <w:szCs w:val="20"/>
                <w:highlight w:val="none"/>
              </w:rPr>
            </w:pPr>
          </w:p>
        </w:tc>
        <w:tc>
          <w:tcPr>
            <w:tcW w:w="6351" w:type="dxa"/>
            <w:vAlign w:val="center"/>
          </w:tcPr>
          <w:p w14:paraId="1BF1E7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最小分度值5mm 误差 (±5mm）</w:t>
            </w:r>
          </w:p>
        </w:tc>
        <w:tc>
          <w:tcPr>
            <w:tcW w:w="530" w:type="dxa"/>
            <w:vMerge w:val="continue"/>
            <w:vAlign w:val="center"/>
          </w:tcPr>
          <w:p w14:paraId="2A524599">
            <w:pPr>
              <w:keepNext/>
              <w:snapToGrid w:val="0"/>
              <w:jc w:val="center"/>
              <w:rPr>
                <w:rFonts w:hint="eastAsia" w:ascii="宋体" w:hAnsi="宋体" w:cs="宋体"/>
                <w:color w:val="auto"/>
                <w:sz w:val="20"/>
                <w:szCs w:val="20"/>
                <w:highlight w:val="none"/>
              </w:rPr>
            </w:pPr>
          </w:p>
        </w:tc>
        <w:tc>
          <w:tcPr>
            <w:tcW w:w="444" w:type="dxa"/>
            <w:vMerge w:val="continue"/>
            <w:vAlign w:val="center"/>
          </w:tcPr>
          <w:p w14:paraId="3144BF52">
            <w:pPr>
              <w:keepNext/>
              <w:snapToGrid w:val="0"/>
              <w:jc w:val="center"/>
              <w:rPr>
                <w:rFonts w:hint="eastAsia" w:ascii="宋体" w:hAnsi="宋体" w:cs="宋体"/>
                <w:color w:val="auto"/>
                <w:sz w:val="20"/>
                <w:szCs w:val="20"/>
                <w:highlight w:val="none"/>
              </w:rPr>
            </w:pPr>
          </w:p>
        </w:tc>
        <w:tc>
          <w:tcPr>
            <w:tcW w:w="831" w:type="dxa"/>
            <w:vMerge w:val="continue"/>
            <w:vAlign w:val="center"/>
          </w:tcPr>
          <w:p w14:paraId="356C843B">
            <w:pPr>
              <w:keepNext/>
              <w:snapToGrid w:val="0"/>
              <w:jc w:val="right"/>
              <w:rPr>
                <w:rFonts w:hint="eastAsia" w:ascii="宋体" w:hAnsi="宋体" w:cs="宋体"/>
                <w:color w:val="auto"/>
                <w:sz w:val="20"/>
                <w:szCs w:val="20"/>
                <w:highlight w:val="none"/>
              </w:rPr>
            </w:pPr>
          </w:p>
        </w:tc>
      </w:tr>
      <w:tr w14:paraId="533D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5C0E1C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43A29E42">
            <w:pPr>
              <w:keepNext/>
              <w:widowControl/>
              <w:snapToGrid w:val="0"/>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实验桌</w:t>
            </w:r>
          </w:p>
          <w:p w14:paraId="509E13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（准备台）</w:t>
            </w:r>
          </w:p>
        </w:tc>
        <w:tc>
          <w:tcPr>
            <w:tcW w:w="6351" w:type="dxa"/>
            <w:vAlign w:val="center"/>
          </w:tcPr>
          <w:p w14:paraId="5B5877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规格：≥2800mm（L）×1200mm（W）×780mm（H）</w:t>
            </w:r>
          </w:p>
        </w:tc>
        <w:tc>
          <w:tcPr>
            <w:tcW w:w="530" w:type="dxa"/>
            <w:vMerge w:val="restart"/>
            <w:vAlign w:val="center"/>
          </w:tcPr>
          <w:p w14:paraId="6BDBF90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70ED4A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A3F8E2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10560</w:t>
            </w:r>
          </w:p>
        </w:tc>
      </w:tr>
      <w:tr w14:paraId="78B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21158B">
            <w:pPr>
              <w:keepNext/>
              <w:snapToGrid w:val="0"/>
              <w:jc w:val="center"/>
              <w:rPr>
                <w:rFonts w:hint="eastAsia" w:ascii="宋体" w:hAnsi="宋体" w:cs="宋体"/>
                <w:color w:val="auto"/>
                <w:sz w:val="20"/>
                <w:szCs w:val="20"/>
                <w:highlight w:val="none"/>
              </w:rPr>
            </w:pPr>
          </w:p>
        </w:tc>
        <w:tc>
          <w:tcPr>
            <w:tcW w:w="945" w:type="dxa"/>
            <w:vMerge w:val="continue"/>
            <w:vAlign w:val="center"/>
          </w:tcPr>
          <w:p w14:paraId="12446B5D">
            <w:pPr>
              <w:keepNext/>
              <w:widowControl/>
              <w:snapToGrid w:val="0"/>
              <w:jc w:val="center"/>
              <w:textAlignment w:val="center"/>
              <w:rPr>
                <w:rFonts w:hint="eastAsia" w:ascii="宋体" w:hAnsi="宋体" w:cs="宋体"/>
                <w:color w:val="auto"/>
                <w:sz w:val="20"/>
                <w:szCs w:val="20"/>
                <w:highlight w:val="none"/>
              </w:rPr>
            </w:pPr>
          </w:p>
        </w:tc>
        <w:tc>
          <w:tcPr>
            <w:tcW w:w="6351" w:type="dxa"/>
            <w:vAlign w:val="center"/>
          </w:tcPr>
          <w:p w14:paraId="65D777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1.台面：选用厚度≥12.7mm实芯理化板，边缘加厚到≥25.4mm。具有耐酸碱、耐腐蚀、耐有机溶剂、抗菌、抗污染等性能；经过机械打磨、倒角、精细工艺处理，呈现光滑，便于维护及具有承重性能。</w:t>
            </w:r>
          </w:p>
        </w:tc>
        <w:tc>
          <w:tcPr>
            <w:tcW w:w="530" w:type="dxa"/>
            <w:vMerge w:val="continue"/>
            <w:vAlign w:val="center"/>
          </w:tcPr>
          <w:p w14:paraId="16120882">
            <w:pPr>
              <w:keepNext/>
              <w:snapToGrid w:val="0"/>
              <w:jc w:val="center"/>
              <w:rPr>
                <w:rFonts w:hint="eastAsia" w:ascii="宋体" w:hAnsi="宋体" w:cs="宋体"/>
                <w:color w:val="auto"/>
                <w:sz w:val="20"/>
                <w:szCs w:val="20"/>
                <w:highlight w:val="none"/>
              </w:rPr>
            </w:pPr>
          </w:p>
        </w:tc>
        <w:tc>
          <w:tcPr>
            <w:tcW w:w="444" w:type="dxa"/>
            <w:vMerge w:val="continue"/>
            <w:vAlign w:val="center"/>
          </w:tcPr>
          <w:p w14:paraId="4CDD241D">
            <w:pPr>
              <w:keepNext/>
              <w:snapToGrid w:val="0"/>
              <w:jc w:val="center"/>
              <w:rPr>
                <w:rFonts w:hint="eastAsia" w:ascii="宋体" w:hAnsi="宋体" w:cs="宋体"/>
                <w:color w:val="auto"/>
                <w:sz w:val="20"/>
                <w:szCs w:val="20"/>
                <w:highlight w:val="none"/>
              </w:rPr>
            </w:pPr>
          </w:p>
        </w:tc>
        <w:tc>
          <w:tcPr>
            <w:tcW w:w="831" w:type="dxa"/>
            <w:vMerge w:val="continue"/>
            <w:vAlign w:val="center"/>
          </w:tcPr>
          <w:p w14:paraId="5ABF51E9">
            <w:pPr>
              <w:keepNext/>
              <w:snapToGrid w:val="0"/>
              <w:jc w:val="right"/>
              <w:rPr>
                <w:rFonts w:hint="eastAsia" w:ascii="宋体" w:hAnsi="宋体" w:cs="宋体"/>
                <w:color w:val="auto"/>
                <w:sz w:val="20"/>
                <w:szCs w:val="20"/>
                <w:highlight w:val="none"/>
              </w:rPr>
            </w:pPr>
          </w:p>
        </w:tc>
      </w:tr>
      <w:tr w14:paraId="6B5F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F3616A">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07ECDAC8">
            <w:pPr>
              <w:keepNext/>
              <w:snapToGrid w:val="0"/>
              <w:jc w:val="center"/>
              <w:rPr>
                <w:rFonts w:hint="eastAsia" w:ascii="宋体" w:hAnsi="宋体" w:cs="宋体"/>
                <w:color w:val="auto"/>
                <w:sz w:val="20"/>
                <w:szCs w:val="22"/>
                <w:highlight w:val="none"/>
              </w:rPr>
            </w:pPr>
          </w:p>
        </w:tc>
        <w:tc>
          <w:tcPr>
            <w:tcW w:w="6351" w:type="dxa"/>
            <w:vAlign w:val="center"/>
          </w:tcPr>
          <w:p w14:paraId="2491D1C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2.桌体结构：塑钢结构。</w:t>
            </w:r>
          </w:p>
        </w:tc>
        <w:tc>
          <w:tcPr>
            <w:tcW w:w="530" w:type="dxa"/>
            <w:vMerge w:val="continue"/>
            <w:vAlign w:val="center"/>
          </w:tcPr>
          <w:p w14:paraId="0929455E">
            <w:pPr>
              <w:keepNext/>
              <w:snapToGrid w:val="0"/>
              <w:jc w:val="center"/>
              <w:rPr>
                <w:rFonts w:hint="eastAsia" w:ascii="宋体" w:hAnsi="宋体" w:cs="宋体"/>
                <w:color w:val="auto"/>
                <w:sz w:val="20"/>
                <w:szCs w:val="20"/>
                <w:highlight w:val="none"/>
              </w:rPr>
            </w:pPr>
          </w:p>
        </w:tc>
        <w:tc>
          <w:tcPr>
            <w:tcW w:w="444" w:type="dxa"/>
            <w:vMerge w:val="continue"/>
            <w:vAlign w:val="center"/>
          </w:tcPr>
          <w:p w14:paraId="0F56CF9D">
            <w:pPr>
              <w:keepNext/>
              <w:snapToGrid w:val="0"/>
              <w:jc w:val="center"/>
              <w:rPr>
                <w:rFonts w:hint="eastAsia" w:ascii="宋体" w:hAnsi="宋体" w:cs="宋体"/>
                <w:color w:val="auto"/>
                <w:sz w:val="20"/>
                <w:szCs w:val="20"/>
                <w:highlight w:val="none"/>
              </w:rPr>
            </w:pPr>
          </w:p>
        </w:tc>
        <w:tc>
          <w:tcPr>
            <w:tcW w:w="831" w:type="dxa"/>
            <w:vMerge w:val="continue"/>
            <w:vAlign w:val="center"/>
          </w:tcPr>
          <w:p w14:paraId="106770D0">
            <w:pPr>
              <w:keepNext/>
              <w:snapToGrid w:val="0"/>
              <w:jc w:val="right"/>
              <w:rPr>
                <w:rFonts w:hint="eastAsia" w:ascii="宋体" w:hAnsi="宋体" w:cs="宋体"/>
                <w:color w:val="auto"/>
                <w:sz w:val="20"/>
                <w:szCs w:val="20"/>
                <w:highlight w:val="none"/>
              </w:rPr>
            </w:pPr>
          </w:p>
        </w:tc>
      </w:tr>
      <w:tr w14:paraId="59AC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BA72EB">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6DD78027">
            <w:pPr>
              <w:keepNext/>
              <w:snapToGrid w:val="0"/>
              <w:jc w:val="center"/>
              <w:rPr>
                <w:rFonts w:hint="eastAsia" w:ascii="宋体" w:hAnsi="宋体" w:cs="宋体"/>
                <w:color w:val="auto"/>
                <w:sz w:val="20"/>
                <w:szCs w:val="22"/>
                <w:highlight w:val="none"/>
              </w:rPr>
            </w:pPr>
          </w:p>
        </w:tc>
        <w:tc>
          <w:tcPr>
            <w:tcW w:w="6351" w:type="dxa"/>
            <w:vAlign w:val="center"/>
          </w:tcPr>
          <w:p w14:paraId="7F5C4F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3.工艺：一体化注塑成型,具有耐化学腐蚀、耐热、电绝缘性、耐候性等性能。</w:t>
            </w:r>
          </w:p>
        </w:tc>
        <w:tc>
          <w:tcPr>
            <w:tcW w:w="530" w:type="dxa"/>
            <w:vMerge w:val="continue"/>
            <w:vAlign w:val="center"/>
          </w:tcPr>
          <w:p w14:paraId="136C750F">
            <w:pPr>
              <w:keepNext/>
              <w:snapToGrid w:val="0"/>
              <w:jc w:val="center"/>
              <w:rPr>
                <w:rFonts w:hint="eastAsia" w:ascii="宋体" w:hAnsi="宋体" w:cs="宋体"/>
                <w:color w:val="auto"/>
                <w:sz w:val="20"/>
                <w:szCs w:val="20"/>
                <w:highlight w:val="none"/>
              </w:rPr>
            </w:pPr>
          </w:p>
        </w:tc>
        <w:tc>
          <w:tcPr>
            <w:tcW w:w="444" w:type="dxa"/>
            <w:vMerge w:val="continue"/>
            <w:vAlign w:val="center"/>
          </w:tcPr>
          <w:p w14:paraId="42D3811D">
            <w:pPr>
              <w:keepNext/>
              <w:snapToGrid w:val="0"/>
              <w:jc w:val="center"/>
              <w:rPr>
                <w:rFonts w:hint="eastAsia" w:ascii="宋体" w:hAnsi="宋体" w:cs="宋体"/>
                <w:color w:val="auto"/>
                <w:sz w:val="20"/>
                <w:szCs w:val="20"/>
                <w:highlight w:val="none"/>
              </w:rPr>
            </w:pPr>
          </w:p>
        </w:tc>
        <w:tc>
          <w:tcPr>
            <w:tcW w:w="831" w:type="dxa"/>
            <w:vMerge w:val="continue"/>
            <w:vAlign w:val="center"/>
          </w:tcPr>
          <w:p w14:paraId="470D0602">
            <w:pPr>
              <w:keepNext/>
              <w:snapToGrid w:val="0"/>
              <w:jc w:val="right"/>
              <w:rPr>
                <w:rFonts w:hint="eastAsia" w:ascii="宋体" w:hAnsi="宋体" w:cs="宋体"/>
                <w:color w:val="auto"/>
                <w:sz w:val="20"/>
                <w:szCs w:val="20"/>
                <w:highlight w:val="none"/>
              </w:rPr>
            </w:pPr>
          </w:p>
        </w:tc>
      </w:tr>
      <w:tr w14:paraId="3BD6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ADCAEB">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7D4E5F20">
            <w:pPr>
              <w:keepNext/>
              <w:snapToGrid w:val="0"/>
              <w:jc w:val="center"/>
              <w:rPr>
                <w:rFonts w:hint="eastAsia" w:ascii="宋体" w:hAnsi="宋体" w:cs="宋体"/>
                <w:color w:val="auto"/>
                <w:sz w:val="20"/>
                <w:szCs w:val="22"/>
                <w:highlight w:val="none"/>
              </w:rPr>
            </w:pPr>
          </w:p>
        </w:tc>
        <w:tc>
          <w:tcPr>
            <w:tcW w:w="6351" w:type="dxa"/>
            <w:vAlign w:val="center"/>
          </w:tcPr>
          <w:p w14:paraId="42A452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外表面和内表面可触及的隐蔽处，均无锐利的棱角、毛刺；五金配件露出的尖锐边角以及所有接触人体的边棱均为倒圆角。</w:t>
            </w:r>
          </w:p>
        </w:tc>
        <w:tc>
          <w:tcPr>
            <w:tcW w:w="530" w:type="dxa"/>
            <w:vMerge w:val="continue"/>
            <w:vAlign w:val="center"/>
          </w:tcPr>
          <w:p w14:paraId="350F05BA">
            <w:pPr>
              <w:keepNext/>
              <w:snapToGrid w:val="0"/>
              <w:jc w:val="center"/>
              <w:rPr>
                <w:rFonts w:hint="eastAsia" w:ascii="宋体" w:hAnsi="宋体" w:cs="宋体"/>
                <w:color w:val="auto"/>
                <w:sz w:val="20"/>
                <w:szCs w:val="20"/>
                <w:highlight w:val="none"/>
              </w:rPr>
            </w:pPr>
          </w:p>
        </w:tc>
        <w:tc>
          <w:tcPr>
            <w:tcW w:w="444" w:type="dxa"/>
            <w:vMerge w:val="continue"/>
            <w:vAlign w:val="center"/>
          </w:tcPr>
          <w:p w14:paraId="1C5B750F">
            <w:pPr>
              <w:keepNext/>
              <w:snapToGrid w:val="0"/>
              <w:jc w:val="center"/>
              <w:rPr>
                <w:rFonts w:hint="eastAsia" w:ascii="宋体" w:hAnsi="宋体" w:cs="宋体"/>
                <w:color w:val="auto"/>
                <w:sz w:val="20"/>
                <w:szCs w:val="20"/>
                <w:highlight w:val="none"/>
              </w:rPr>
            </w:pPr>
          </w:p>
        </w:tc>
        <w:tc>
          <w:tcPr>
            <w:tcW w:w="831" w:type="dxa"/>
            <w:vMerge w:val="continue"/>
            <w:vAlign w:val="center"/>
          </w:tcPr>
          <w:p w14:paraId="7BA674AC">
            <w:pPr>
              <w:keepNext/>
              <w:snapToGrid w:val="0"/>
              <w:jc w:val="right"/>
              <w:rPr>
                <w:rFonts w:hint="eastAsia" w:ascii="宋体" w:hAnsi="宋体" w:cs="宋体"/>
                <w:color w:val="auto"/>
                <w:sz w:val="20"/>
                <w:szCs w:val="20"/>
                <w:highlight w:val="none"/>
              </w:rPr>
            </w:pPr>
          </w:p>
        </w:tc>
      </w:tr>
      <w:tr w14:paraId="178F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AEADDD">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1450C942">
            <w:pPr>
              <w:keepNext/>
              <w:snapToGrid w:val="0"/>
              <w:jc w:val="center"/>
              <w:rPr>
                <w:rFonts w:hint="eastAsia" w:ascii="宋体" w:hAnsi="宋体" w:cs="宋体"/>
                <w:color w:val="auto"/>
                <w:sz w:val="20"/>
                <w:szCs w:val="22"/>
                <w:highlight w:val="none"/>
              </w:rPr>
            </w:pPr>
          </w:p>
        </w:tc>
        <w:tc>
          <w:tcPr>
            <w:tcW w:w="6351" w:type="dxa"/>
            <w:vAlign w:val="center"/>
          </w:tcPr>
          <w:p w14:paraId="7A45B7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体规格：由2组规格为≥2750mm（L）×555mm（W）×740mm（H）的桌体组成,主体承重结构由桌体两组两侧规格为≥370mm×735mm的铁侧板与多根规格为≥20mm×50mm×1150mm的铝合金型材支撑梁连接而成，承重设计需在减轻桌体整体重量的同时最大限度的保证桌体的最大承重性。桌身背面由背板组成，背板设置加强筋结构，通过五金件与铝合金支撑梁连接。桌身前部满足腿部延伸空间，符合人体工程学标准。桌身前立板上部需与抽屉架连接，设有规格≥380mm×200mm×110mm8个翻盖式书包斗，具有隐蔽性及防掉落功能。书包斗中间为抽屉斗。前立板下部需设有规格≥300mm×470mm×3mm仓门，存储空间大，防潮湿性能优越。面板中部有管线检修口，方便管线的日常维修。</w:t>
            </w:r>
          </w:p>
        </w:tc>
        <w:tc>
          <w:tcPr>
            <w:tcW w:w="530" w:type="dxa"/>
            <w:vMerge w:val="continue"/>
            <w:vAlign w:val="center"/>
          </w:tcPr>
          <w:p w14:paraId="5FABF07A">
            <w:pPr>
              <w:keepNext/>
              <w:snapToGrid w:val="0"/>
              <w:jc w:val="center"/>
              <w:rPr>
                <w:rFonts w:hint="eastAsia" w:ascii="宋体" w:hAnsi="宋体" w:cs="宋体"/>
                <w:color w:val="auto"/>
                <w:sz w:val="20"/>
                <w:szCs w:val="20"/>
                <w:highlight w:val="none"/>
              </w:rPr>
            </w:pPr>
          </w:p>
        </w:tc>
        <w:tc>
          <w:tcPr>
            <w:tcW w:w="444" w:type="dxa"/>
            <w:vMerge w:val="continue"/>
            <w:vAlign w:val="center"/>
          </w:tcPr>
          <w:p w14:paraId="62356BEF">
            <w:pPr>
              <w:keepNext/>
              <w:snapToGrid w:val="0"/>
              <w:jc w:val="center"/>
              <w:rPr>
                <w:rFonts w:hint="eastAsia" w:ascii="宋体" w:hAnsi="宋体" w:cs="宋体"/>
                <w:color w:val="auto"/>
                <w:sz w:val="20"/>
                <w:szCs w:val="20"/>
                <w:highlight w:val="none"/>
              </w:rPr>
            </w:pPr>
          </w:p>
        </w:tc>
        <w:tc>
          <w:tcPr>
            <w:tcW w:w="831" w:type="dxa"/>
            <w:vMerge w:val="continue"/>
            <w:vAlign w:val="center"/>
          </w:tcPr>
          <w:p w14:paraId="367A9414">
            <w:pPr>
              <w:keepNext/>
              <w:snapToGrid w:val="0"/>
              <w:jc w:val="right"/>
              <w:rPr>
                <w:rFonts w:hint="eastAsia" w:ascii="宋体" w:hAnsi="宋体" w:cs="宋体"/>
                <w:color w:val="auto"/>
                <w:sz w:val="20"/>
                <w:szCs w:val="20"/>
                <w:highlight w:val="none"/>
              </w:rPr>
            </w:pPr>
          </w:p>
        </w:tc>
      </w:tr>
      <w:tr w14:paraId="24FB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BEA426">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5BAC481B">
            <w:pPr>
              <w:keepNext/>
              <w:snapToGrid w:val="0"/>
              <w:jc w:val="center"/>
              <w:rPr>
                <w:rFonts w:hint="eastAsia" w:ascii="宋体" w:hAnsi="宋体" w:cs="宋体"/>
                <w:color w:val="auto"/>
                <w:sz w:val="20"/>
                <w:szCs w:val="22"/>
                <w:highlight w:val="none"/>
              </w:rPr>
            </w:pPr>
          </w:p>
        </w:tc>
        <w:tc>
          <w:tcPr>
            <w:tcW w:w="6351" w:type="dxa"/>
            <w:vAlign w:val="center"/>
          </w:tcPr>
          <w:p w14:paraId="7B5708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5.可调脚：采用ABS与合金材质组成，高≥30mm，减震防滑，可延长设备的使用期限。</w:t>
            </w:r>
          </w:p>
        </w:tc>
        <w:tc>
          <w:tcPr>
            <w:tcW w:w="530" w:type="dxa"/>
            <w:vMerge w:val="continue"/>
            <w:vAlign w:val="center"/>
          </w:tcPr>
          <w:p w14:paraId="54FB7341">
            <w:pPr>
              <w:keepNext/>
              <w:snapToGrid w:val="0"/>
              <w:jc w:val="center"/>
              <w:rPr>
                <w:rFonts w:hint="eastAsia" w:ascii="宋体" w:hAnsi="宋体" w:cs="宋体"/>
                <w:color w:val="auto"/>
                <w:sz w:val="20"/>
                <w:szCs w:val="20"/>
                <w:highlight w:val="none"/>
              </w:rPr>
            </w:pPr>
          </w:p>
        </w:tc>
        <w:tc>
          <w:tcPr>
            <w:tcW w:w="444" w:type="dxa"/>
            <w:vMerge w:val="continue"/>
            <w:vAlign w:val="center"/>
          </w:tcPr>
          <w:p w14:paraId="4D81595B">
            <w:pPr>
              <w:keepNext/>
              <w:snapToGrid w:val="0"/>
              <w:jc w:val="center"/>
              <w:rPr>
                <w:rFonts w:hint="eastAsia" w:ascii="宋体" w:hAnsi="宋体" w:cs="宋体"/>
                <w:color w:val="auto"/>
                <w:sz w:val="20"/>
                <w:szCs w:val="20"/>
                <w:highlight w:val="none"/>
              </w:rPr>
            </w:pPr>
          </w:p>
        </w:tc>
        <w:tc>
          <w:tcPr>
            <w:tcW w:w="831" w:type="dxa"/>
            <w:vMerge w:val="continue"/>
            <w:vAlign w:val="center"/>
          </w:tcPr>
          <w:p w14:paraId="764DE29B">
            <w:pPr>
              <w:keepNext/>
              <w:snapToGrid w:val="0"/>
              <w:jc w:val="right"/>
              <w:rPr>
                <w:rFonts w:hint="eastAsia" w:ascii="宋体" w:hAnsi="宋体" w:cs="宋体"/>
                <w:color w:val="auto"/>
                <w:sz w:val="20"/>
                <w:szCs w:val="20"/>
                <w:highlight w:val="none"/>
              </w:rPr>
            </w:pPr>
          </w:p>
        </w:tc>
      </w:tr>
      <w:tr w14:paraId="619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D56627">
            <w:pPr>
              <w:keepNext/>
              <w:snapToGrid w:val="0"/>
              <w:jc w:val="center"/>
              <w:rPr>
                <w:rFonts w:hint="eastAsia" w:ascii="宋体" w:hAnsi="宋体" w:cs="宋体"/>
                <w:color w:val="auto"/>
                <w:sz w:val="20"/>
                <w:szCs w:val="20"/>
                <w:highlight w:val="none"/>
              </w:rPr>
            </w:pPr>
          </w:p>
        </w:tc>
        <w:tc>
          <w:tcPr>
            <w:tcW w:w="945" w:type="dxa"/>
            <w:vMerge w:val="continue"/>
            <w:noWrap/>
            <w:vAlign w:val="center"/>
          </w:tcPr>
          <w:p w14:paraId="19BCC22F">
            <w:pPr>
              <w:keepNext/>
              <w:snapToGrid w:val="0"/>
              <w:jc w:val="center"/>
              <w:rPr>
                <w:rFonts w:hint="eastAsia" w:ascii="宋体" w:hAnsi="宋体" w:cs="宋体"/>
                <w:color w:val="auto"/>
                <w:sz w:val="20"/>
                <w:szCs w:val="22"/>
                <w:highlight w:val="none"/>
              </w:rPr>
            </w:pPr>
          </w:p>
        </w:tc>
        <w:tc>
          <w:tcPr>
            <w:tcW w:w="6351" w:type="dxa"/>
            <w:vAlign w:val="center"/>
          </w:tcPr>
          <w:p w14:paraId="79723A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6.台面根据需求可设有化验水槽、水嘴等的定位孔，各定位孔根据实际尺寸开设。</w:t>
            </w:r>
          </w:p>
        </w:tc>
        <w:tc>
          <w:tcPr>
            <w:tcW w:w="530" w:type="dxa"/>
            <w:vMerge w:val="continue"/>
            <w:vAlign w:val="center"/>
          </w:tcPr>
          <w:p w14:paraId="2E40C746">
            <w:pPr>
              <w:keepNext/>
              <w:snapToGrid w:val="0"/>
              <w:jc w:val="center"/>
              <w:rPr>
                <w:rFonts w:hint="eastAsia" w:ascii="宋体" w:hAnsi="宋体" w:cs="宋体"/>
                <w:color w:val="auto"/>
                <w:sz w:val="20"/>
                <w:szCs w:val="20"/>
                <w:highlight w:val="none"/>
              </w:rPr>
            </w:pPr>
          </w:p>
        </w:tc>
        <w:tc>
          <w:tcPr>
            <w:tcW w:w="444" w:type="dxa"/>
            <w:vMerge w:val="continue"/>
            <w:vAlign w:val="center"/>
          </w:tcPr>
          <w:p w14:paraId="0629A1AC">
            <w:pPr>
              <w:keepNext/>
              <w:snapToGrid w:val="0"/>
              <w:jc w:val="center"/>
              <w:rPr>
                <w:rFonts w:hint="eastAsia" w:ascii="宋体" w:hAnsi="宋体" w:cs="宋体"/>
                <w:color w:val="auto"/>
                <w:sz w:val="20"/>
                <w:szCs w:val="20"/>
                <w:highlight w:val="none"/>
              </w:rPr>
            </w:pPr>
          </w:p>
        </w:tc>
        <w:tc>
          <w:tcPr>
            <w:tcW w:w="831" w:type="dxa"/>
            <w:vMerge w:val="continue"/>
            <w:vAlign w:val="center"/>
          </w:tcPr>
          <w:p w14:paraId="062C03C7">
            <w:pPr>
              <w:keepNext/>
              <w:snapToGrid w:val="0"/>
              <w:jc w:val="right"/>
              <w:rPr>
                <w:rFonts w:hint="eastAsia" w:ascii="宋体" w:hAnsi="宋体" w:cs="宋体"/>
                <w:color w:val="auto"/>
                <w:sz w:val="20"/>
                <w:szCs w:val="20"/>
                <w:highlight w:val="none"/>
              </w:rPr>
            </w:pPr>
          </w:p>
        </w:tc>
      </w:tr>
      <w:tr w14:paraId="53A4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C3FCD5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16B4D1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仪器柜</w:t>
            </w:r>
          </w:p>
        </w:tc>
        <w:tc>
          <w:tcPr>
            <w:tcW w:w="6351" w:type="dxa"/>
            <w:vAlign w:val="center"/>
          </w:tcPr>
          <w:p w14:paraId="31C5C3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1.规格：≥1000mm（L）×500mm（W）×2000mm（H）。</w:t>
            </w:r>
          </w:p>
        </w:tc>
        <w:tc>
          <w:tcPr>
            <w:tcW w:w="530" w:type="dxa"/>
            <w:vMerge w:val="restart"/>
            <w:vAlign w:val="center"/>
          </w:tcPr>
          <w:p w14:paraId="0AEEEF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Merge w:val="restart"/>
            <w:vAlign w:val="center"/>
          </w:tcPr>
          <w:p w14:paraId="0B7060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139DB6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1300</w:t>
            </w:r>
          </w:p>
        </w:tc>
      </w:tr>
      <w:tr w14:paraId="00C2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1B903D">
            <w:pPr>
              <w:keepNext/>
              <w:snapToGrid w:val="0"/>
              <w:jc w:val="center"/>
              <w:rPr>
                <w:rFonts w:hint="eastAsia" w:ascii="宋体" w:hAnsi="宋体" w:cs="宋体"/>
                <w:color w:val="auto"/>
                <w:sz w:val="20"/>
                <w:szCs w:val="20"/>
                <w:highlight w:val="none"/>
              </w:rPr>
            </w:pPr>
          </w:p>
        </w:tc>
        <w:tc>
          <w:tcPr>
            <w:tcW w:w="945" w:type="dxa"/>
            <w:vMerge w:val="continue"/>
            <w:vAlign w:val="center"/>
          </w:tcPr>
          <w:p w14:paraId="4B794B87">
            <w:pPr>
              <w:keepNext/>
              <w:snapToGrid w:val="0"/>
              <w:jc w:val="center"/>
              <w:rPr>
                <w:rFonts w:hint="eastAsia" w:ascii="宋体" w:hAnsi="宋体" w:cs="宋体"/>
                <w:color w:val="auto"/>
                <w:sz w:val="20"/>
                <w:szCs w:val="20"/>
                <w:highlight w:val="none"/>
              </w:rPr>
            </w:pPr>
          </w:p>
        </w:tc>
        <w:tc>
          <w:tcPr>
            <w:tcW w:w="6351" w:type="dxa"/>
            <w:vAlign w:val="center"/>
          </w:tcPr>
          <w:p w14:paraId="07534B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2.材质：整体选用增强PP塑料+ABS材质，注塑成型；具有耐腐蚀、耐酸碱、防水、耐候性、电绝缘性等性能。</w:t>
            </w:r>
          </w:p>
        </w:tc>
        <w:tc>
          <w:tcPr>
            <w:tcW w:w="530" w:type="dxa"/>
            <w:vMerge w:val="continue"/>
            <w:vAlign w:val="center"/>
          </w:tcPr>
          <w:p w14:paraId="2195247C">
            <w:pPr>
              <w:keepNext/>
              <w:snapToGrid w:val="0"/>
              <w:jc w:val="center"/>
              <w:rPr>
                <w:rFonts w:hint="eastAsia" w:ascii="宋体" w:hAnsi="宋体" w:cs="宋体"/>
                <w:color w:val="auto"/>
                <w:sz w:val="20"/>
                <w:szCs w:val="20"/>
                <w:highlight w:val="none"/>
              </w:rPr>
            </w:pPr>
          </w:p>
        </w:tc>
        <w:tc>
          <w:tcPr>
            <w:tcW w:w="444" w:type="dxa"/>
            <w:vMerge w:val="continue"/>
            <w:vAlign w:val="center"/>
          </w:tcPr>
          <w:p w14:paraId="71A56AE8">
            <w:pPr>
              <w:keepNext/>
              <w:snapToGrid w:val="0"/>
              <w:jc w:val="center"/>
              <w:rPr>
                <w:rFonts w:hint="eastAsia" w:ascii="宋体" w:hAnsi="宋体" w:cs="宋体"/>
                <w:color w:val="auto"/>
                <w:sz w:val="20"/>
                <w:szCs w:val="20"/>
                <w:highlight w:val="none"/>
              </w:rPr>
            </w:pPr>
          </w:p>
        </w:tc>
        <w:tc>
          <w:tcPr>
            <w:tcW w:w="831" w:type="dxa"/>
            <w:vMerge w:val="continue"/>
            <w:vAlign w:val="center"/>
          </w:tcPr>
          <w:p w14:paraId="72033985">
            <w:pPr>
              <w:keepNext/>
              <w:snapToGrid w:val="0"/>
              <w:jc w:val="right"/>
              <w:rPr>
                <w:rFonts w:hint="eastAsia" w:ascii="宋体" w:hAnsi="宋体" w:cs="宋体"/>
                <w:color w:val="auto"/>
                <w:sz w:val="20"/>
                <w:szCs w:val="20"/>
                <w:highlight w:val="none"/>
              </w:rPr>
            </w:pPr>
          </w:p>
        </w:tc>
      </w:tr>
      <w:tr w14:paraId="7B3C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264A0F7">
            <w:pPr>
              <w:keepNext/>
              <w:snapToGrid w:val="0"/>
              <w:jc w:val="center"/>
              <w:rPr>
                <w:rFonts w:hint="eastAsia" w:ascii="宋体" w:hAnsi="宋体" w:cs="宋体"/>
                <w:color w:val="auto"/>
                <w:sz w:val="20"/>
                <w:szCs w:val="20"/>
                <w:highlight w:val="none"/>
              </w:rPr>
            </w:pPr>
          </w:p>
        </w:tc>
        <w:tc>
          <w:tcPr>
            <w:tcW w:w="945" w:type="dxa"/>
            <w:vMerge w:val="continue"/>
            <w:vAlign w:val="center"/>
          </w:tcPr>
          <w:p w14:paraId="297FFC99">
            <w:pPr>
              <w:keepNext/>
              <w:snapToGrid w:val="0"/>
              <w:jc w:val="center"/>
              <w:rPr>
                <w:rFonts w:hint="eastAsia" w:ascii="宋体" w:hAnsi="宋体" w:cs="宋体"/>
                <w:color w:val="auto"/>
                <w:sz w:val="20"/>
                <w:szCs w:val="20"/>
                <w:highlight w:val="none"/>
              </w:rPr>
            </w:pPr>
          </w:p>
        </w:tc>
        <w:tc>
          <w:tcPr>
            <w:tcW w:w="6351" w:type="dxa"/>
            <w:vAlign w:val="center"/>
          </w:tcPr>
          <w:p w14:paraId="2E0A48D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整体由底板、侧板、背板、柜门、层板构成；柜体上下两层流线型设计，榫卯链接结构，使整柜更具稳定性；外表面和内表面可触及隐蔽处，均无锐利的棱角、毛刺；尖锐边角以及所有接触人体的边棱均为倒圆角。</w:t>
            </w:r>
          </w:p>
        </w:tc>
        <w:tc>
          <w:tcPr>
            <w:tcW w:w="530" w:type="dxa"/>
            <w:vMerge w:val="continue"/>
            <w:vAlign w:val="center"/>
          </w:tcPr>
          <w:p w14:paraId="5B99DA24">
            <w:pPr>
              <w:keepNext/>
              <w:snapToGrid w:val="0"/>
              <w:jc w:val="center"/>
              <w:rPr>
                <w:rFonts w:hint="eastAsia" w:ascii="宋体" w:hAnsi="宋体" w:cs="宋体"/>
                <w:color w:val="auto"/>
                <w:sz w:val="20"/>
                <w:szCs w:val="20"/>
                <w:highlight w:val="none"/>
              </w:rPr>
            </w:pPr>
          </w:p>
        </w:tc>
        <w:tc>
          <w:tcPr>
            <w:tcW w:w="444" w:type="dxa"/>
            <w:vMerge w:val="continue"/>
            <w:vAlign w:val="center"/>
          </w:tcPr>
          <w:p w14:paraId="38527617">
            <w:pPr>
              <w:keepNext/>
              <w:snapToGrid w:val="0"/>
              <w:jc w:val="center"/>
              <w:rPr>
                <w:rFonts w:hint="eastAsia" w:ascii="宋体" w:hAnsi="宋体" w:cs="宋体"/>
                <w:color w:val="auto"/>
                <w:sz w:val="20"/>
                <w:szCs w:val="20"/>
                <w:highlight w:val="none"/>
              </w:rPr>
            </w:pPr>
          </w:p>
        </w:tc>
        <w:tc>
          <w:tcPr>
            <w:tcW w:w="831" w:type="dxa"/>
            <w:vMerge w:val="continue"/>
            <w:vAlign w:val="center"/>
          </w:tcPr>
          <w:p w14:paraId="4E89101E">
            <w:pPr>
              <w:keepNext/>
              <w:snapToGrid w:val="0"/>
              <w:jc w:val="right"/>
              <w:rPr>
                <w:rFonts w:hint="eastAsia" w:ascii="宋体" w:hAnsi="宋体" w:cs="宋体"/>
                <w:color w:val="auto"/>
                <w:sz w:val="20"/>
                <w:szCs w:val="20"/>
                <w:highlight w:val="none"/>
              </w:rPr>
            </w:pPr>
          </w:p>
        </w:tc>
      </w:tr>
      <w:tr w14:paraId="5FA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43A62E">
            <w:pPr>
              <w:keepNext/>
              <w:snapToGrid w:val="0"/>
              <w:jc w:val="center"/>
              <w:rPr>
                <w:rFonts w:hint="eastAsia" w:ascii="宋体" w:hAnsi="宋体" w:cs="宋体"/>
                <w:color w:val="auto"/>
                <w:sz w:val="20"/>
                <w:szCs w:val="20"/>
                <w:highlight w:val="none"/>
              </w:rPr>
            </w:pPr>
          </w:p>
        </w:tc>
        <w:tc>
          <w:tcPr>
            <w:tcW w:w="945" w:type="dxa"/>
            <w:vMerge w:val="continue"/>
            <w:vAlign w:val="center"/>
          </w:tcPr>
          <w:p w14:paraId="2B4B1817">
            <w:pPr>
              <w:keepNext/>
              <w:snapToGrid w:val="0"/>
              <w:jc w:val="center"/>
              <w:rPr>
                <w:rFonts w:hint="eastAsia" w:ascii="宋体" w:hAnsi="宋体" w:cs="宋体"/>
                <w:color w:val="auto"/>
                <w:sz w:val="20"/>
                <w:szCs w:val="20"/>
                <w:highlight w:val="none"/>
              </w:rPr>
            </w:pPr>
          </w:p>
        </w:tc>
        <w:tc>
          <w:tcPr>
            <w:tcW w:w="6351" w:type="dxa"/>
            <w:vAlign w:val="center"/>
          </w:tcPr>
          <w:p w14:paraId="7AE7FA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4.底板：规格≥1000mm×478mm×63mm，壁厚度≥3.0mm，底板采用镂空原理及分层设计，多个受力点均匀分布，6个调节脚垫位置布局合理。</w:t>
            </w:r>
          </w:p>
        </w:tc>
        <w:tc>
          <w:tcPr>
            <w:tcW w:w="530" w:type="dxa"/>
            <w:vMerge w:val="continue"/>
            <w:vAlign w:val="center"/>
          </w:tcPr>
          <w:p w14:paraId="309433BF">
            <w:pPr>
              <w:keepNext/>
              <w:snapToGrid w:val="0"/>
              <w:jc w:val="center"/>
              <w:rPr>
                <w:rFonts w:hint="eastAsia" w:ascii="宋体" w:hAnsi="宋体" w:cs="宋体"/>
                <w:color w:val="auto"/>
                <w:sz w:val="20"/>
                <w:szCs w:val="20"/>
                <w:highlight w:val="none"/>
              </w:rPr>
            </w:pPr>
          </w:p>
        </w:tc>
        <w:tc>
          <w:tcPr>
            <w:tcW w:w="444" w:type="dxa"/>
            <w:vMerge w:val="continue"/>
            <w:vAlign w:val="center"/>
          </w:tcPr>
          <w:p w14:paraId="4091E1A8">
            <w:pPr>
              <w:keepNext/>
              <w:snapToGrid w:val="0"/>
              <w:jc w:val="center"/>
              <w:rPr>
                <w:rFonts w:hint="eastAsia" w:ascii="宋体" w:hAnsi="宋体" w:cs="宋体"/>
                <w:color w:val="auto"/>
                <w:sz w:val="20"/>
                <w:szCs w:val="20"/>
                <w:highlight w:val="none"/>
              </w:rPr>
            </w:pPr>
          </w:p>
        </w:tc>
        <w:tc>
          <w:tcPr>
            <w:tcW w:w="831" w:type="dxa"/>
            <w:vMerge w:val="continue"/>
            <w:vAlign w:val="center"/>
          </w:tcPr>
          <w:p w14:paraId="378AB782">
            <w:pPr>
              <w:keepNext/>
              <w:snapToGrid w:val="0"/>
              <w:jc w:val="right"/>
              <w:rPr>
                <w:rFonts w:hint="eastAsia" w:ascii="宋体" w:hAnsi="宋体" w:cs="宋体"/>
                <w:color w:val="auto"/>
                <w:sz w:val="20"/>
                <w:szCs w:val="20"/>
                <w:highlight w:val="none"/>
              </w:rPr>
            </w:pPr>
          </w:p>
        </w:tc>
      </w:tr>
      <w:tr w14:paraId="573A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62BA01">
            <w:pPr>
              <w:keepNext/>
              <w:snapToGrid w:val="0"/>
              <w:jc w:val="center"/>
              <w:rPr>
                <w:rFonts w:hint="eastAsia" w:ascii="宋体" w:hAnsi="宋体" w:cs="宋体"/>
                <w:color w:val="auto"/>
                <w:sz w:val="20"/>
                <w:szCs w:val="20"/>
                <w:highlight w:val="none"/>
              </w:rPr>
            </w:pPr>
          </w:p>
        </w:tc>
        <w:tc>
          <w:tcPr>
            <w:tcW w:w="945" w:type="dxa"/>
            <w:vMerge w:val="continue"/>
            <w:vAlign w:val="center"/>
          </w:tcPr>
          <w:p w14:paraId="19869580">
            <w:pPr>
              <w:keepNext/>
              <w:snapToGrid w:val="0"/>
              <w:jc w:val="center"/>
              <w:rPr>
                <w:rFonts w:hint="eastAsia" w:ascii="宋体" w:hAnsi="宋体" w:cs="宋体"/>
                <w:color w:val="auto"/>
                <w:sz w:val="20"/>
                <w:szCs w:val="20"/>
                <w:highlight w:val="none"/>
              </w:rPr>
            </w:pPr>
          </w:p>
        </w:tc>
        <w:tc>
          <w:tcPr>
            <w:tcW w:w="6351" w:type="dxa"/>
            <w:vAlign w:val="center"/>
          </w:tcPr>
          <w:p w14:paraId="5B2220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5.侧板：规格≥895mm×415mm×45mm，采用增强PP材质一体注塑成型；内侧设计5档层板调节棱。</w:t>
            </w:r>
          </w:p>
        </w:tc>
        <w:tc>
          <w:tcPr>
            <w:tcW w:w="530" w:type="dxa"/>
            <w:vMerge w:val="continue"/>
            <w:vAlign w:val="center"/>
          </w:tcPr>
          <w:p w14:paraId="4753EEE4">
            <w:pPr>
              <w:keepNext/>
              <w:snapToGrid w:val="0"/>
              <w:jc w:val="center"/>
              <w:rPr>
                <w:rFonts w:hint="eastAsia" w:ascii="宋体" w:hAnsi="宋体" w:cs="宋体"/>
                <w:color w:val="auto"/>
                <w:sz w:val="20"/>
                <w:szCs w:val="20"/>
                <w:highlight w:val="none"/>
              </w:rPr>
            </w:pPr>
          </w:p>
        </w:tc>
        <w:tc>
          <w:tcPr>
            <w:tcW w:w="444" w:type="dxa"/>
            <w:vMerge w:val="continue"/>
            <w:vAlign w:val="center"/>
          </w:tcPr>
          <w:p w14:paraId="7A007F89">
            <w:pPr>
              <w:keepNext/>
              <w:snapToGrid w:val="0"/>
              <w:jc w:val="center"/>
              <w:rPr>
                <w:rFonts w:hint="eastAsia" w:ascii="宋体" w:hAnsi="宋体" w:cs="宋体"/>
                <w:color w:val="auto"/>
                <w:sz w:val="20"/>
                <w:szCs w:val="20"/>
                <w:highlight w:val="none"/>
              </w:rPr>
            </w:pPr>
          </w:p>
        </w:tc>
        <w:tc>
          <w:tcPr>
            <w:tcW w:w="831" w:type="dxa"/>
            <w:vMerge w:val="continue"/>
            <w:vAlign w:val="center"/>
          </w:tcPr>
          <w:p w14:paraId="00299B64">
            <w:pPr>
              <w:keepNext/>
              <w:snapToGrid w:val="0"/>
              <w:jc w:val="right"/>
              <w:rPr>
                <w:rFonts w:hint="eastAsia" w:ascii="宋体" w:hAnsi="宋体" w:cs="宋体"/>
                <w:color w:val="auto"/>
                <w:sz w:val="20"/>
                <w:szCs w:val="20"/>
                <w:highlight w:val="none"/>
              </w:rPr>
            </w:pPr>
          </w:p>
        </w:tc>
      </w:tr>
      <w:tr w14:paraId="145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5975FF">
            <w:pPr>
              <w:keepNext/>
              <w:snapToGrid w:val="0"/>
              <w:jc w:val="center"/>
              <w:rPr>
                <w:rFonts w:hint="eastAsia" w:ascii="宋体" w:hAnsi="宋体" w:cs="宋体"/>
                <w:color w:val="auto"/>
                <w:sz w:val="20"/>
                <w:szCs w:val="20"/>
                <w:highlight w:val="none"/>
              </w:rPr>
            </w:pPr>
          </w:p>
        </w:tc>
        <w:tc>
          <w:tcPr>
            <w:tcW w:w="945" w:type="dxa"/>
            <w:vMerge w:val="continue"/>
            <w:vAlign w:val="center"/>
          </w:tcPr>
          <w:p w14:paraId="3C106891">
            <w:pPr>
              <w:keepNext/>
              <w:snapToGrid w:val="0"/>
              <w:jc w:val="center"/>
              <w:rPr>
                <w:rFonts w:hint="eastAsia" w:ascii="宋体" w:hAnsi="宋体" w:cs="宋体"/>
                <w:color w:val="auto"/>
                <w:sz w:val="20"/>
                <w:szCs w:val="20"/>
                <w:highlight w:val="none"/>
              </w:rPr>
            </w:pPr>
          </w:p>
        </w:tc>
        <w:tc>
          <w:tcPr>
            <w:tcW w:w="6351" w:type="dxa"/>
            <w:vAlign w:val="center"/>
          </w:tcPr>
          <w:p w14:paraId="5C884D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6.背板：规格≥998mm×915mm×30mm，整板采用增强PP材质一体注塑成型，设计凹凸造型，避免背板变形。</w:t>
            </w:r>
          </w:p>
        </w:tc>
        <w:tc>
          <w:tcPr>
            <w:tcW w:w="530" w:type="dxa"/>
            <w:vMerge w:val="continue"/>
            <w:vAlign w:val="center"/>
          </w:tcPr>
          <w:p w14:paraId="7415FF5C">
            <w:pPr>
              <w:keepNext/>
              <w:snapToGrid w:val="0"/>
              <w:jc w:val="center"/>
              <w:rPr>
                <w:rFonts w:hint="eastAsia" w:ascii="宋体" w:hAnsi="宋体" w:cs="宋体"/>
                <w:color w:val="auto"/>
                <w:sz w:val="20"/>
                <w:szCs w:val="20"/>
                <w:highlight w:val="none"/>
              </w:rPr>
            </w:pPr>
          </w:p>
        </w:tc>
        <w:tc>
          <w:tcPr>
            <w:tcW w:w="444" w:type="dxa"/>
            <w:vMerge w:val="continue"/>
            <w:vAlign w:val="center"/>
          </w:tcPr>
          <w:p w14:paraId="0AF25447">
            <w:pPr>
              <w:keepNext/>
              <w:snapToGrid w:val="0"/>
              <w:jc w:val="center"/>
              <w:rPr>
                <w:rFonts w:hint="eastAsia" w:ascii="宋体" w:hAnsi="宋体" w:cs="宋体"/>
                <w:color w:val="auto"/>
                <w:sz w:val="20"/>
                <w:szCs w:val="20"/>
                <w:highlight w:val="none"/>
              </w:rPr>
            </w:pPr>
          </w:p>
        </w:tc>
        <w:tc>
          <w:tcPr>
            <w:tcW w:w="831" w:type="dxa"/>
            <w:vMerge w:val="continue"/>
            <w:vAlign w:val="center"/>
          </w:tcPr>
          <w:p w14:paraId="0D97D1FB">
            <w:pPr>
              <w:keepNext/>
              <w:snapToGrid w:val="0"/>
              <w:jc w:val="right"/>
              <w:rPr>
                <w:rFonts w:hint="eastAsia" w:ascii="宋体" w:hAnsi="宋体" w:cs="宋体"/>
                <w:color w:val="auto"/>
                <w:sz w:val="20"/>
                <w:szCs w:val="20"/>
                <w:highlight w:val="none"/>
              </w:rPr>
            </w:pPr>
          </w:p>
        </w:tc>
      </w:tr>
      <w:tr w14:paraId="648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515C9C">
            <w:pPr>
              <w:keepNext/>
              <w:snapToGrid w:val="0"/>
              <w:jc w:val="center"/>
              <w:rPr>
                <w:rFonts w:hint="eastAsia" w:ascii="宋体" w:hAnsi="宋体" w:cs="宋体"/>
                <w:color w:val="auto"/>
                <w:sz w:val="20"/>
                <w:szCs w:val="20"/>
                <w:highlight w:val="none"/>
              </w:rPr>
            </w:pPr>
          </w:p>
        </w:tc>
        <w:tc>
          <w:tcPr>
            <w:tcW w:w="945" w:type="dxa"/>
            <w:vMerge w:val="continue"/>
            <w:vAlign w:val="center"/>
          </w:tcPr>
          <w:p w14:paraId="1A5A92CF">
            <w:pPr>
              <w:keepNext/>
              <w:snapToGrid w:val="0"/>
              <w:jc w:val="center"/>
              <w:rPr>
                <w:rFonts w:hint="eastAsia" w:ascii="宋体" w:hAnsi="宋体" w:cs="宋体"/>
                <w:color w:val="auto"/>
                <w:sz w:val="20"/>
                <w:szCs w:val="20"/>
                <w:highlight w:val="none"/>
              </w:rPr>
            </w:pPr>
          </w:p>
        </w:tc>
        <w:tc>
          <w:tcPr>
            <w:tcW w:w="6351" w:type="dxa"/>
            <w:vAlign w:val="center"/>
          </w:tcPr>
          <w:p w14:paraId="1FBEC3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7.柜门：规格≥934mm×500mm，外框采用增强PP材质一体注塑成型；外框表面镶嵌厚度≥3.5mm钢化烤漆玻璃，配ABS注塑成型拉手，柜门与侧板连接结构采用上下轴嵌入式设计。</w:t>
            </w:r>
          </w:p>
        </w:tc>
        <w:tc>
          <w:tcPr>
            <w:tcW w:w="530" w:type="dxa"/>
            <w:vMerge w:val="continue"/>
            <w:vAlign w:val="center"/>
          </w:tcPr>
          <w:p w14:paraId="7456377B">
            <w:pPr>
              <w:keepNext/>
              <w:snapToGrid w:val="0"/>
              <w:jc w:val="center"/>
              <w:rPr>
                <w:rFonts w:hint="eastAsia" w:ascii="宋体" w:hAnsi="宋体" w:cs="宋体"/>
                <w:color w:val="auto"/>
                <w:sz w:val="20"/>
                <w:szCs w:val="20"/>
                <w:highlight w:val="none"/>
              </w:rPr>
            </w:pPr>
          </w:p>
        </w:tc>
        <w:tc>
          <w:tcPr>
            <w:tcW w:w="444" w:type="dxa"/>
            <w:vMerge w:val="continue"/>
            <w:vAlign w:val="center"/>
          </w:tcPr>
          <w:p w14:paraId="2A9B6ED5">
            <w:pPr>
              <w:keepNext/>
              <w:snapToGrid w:val="0"/>
              <w:jc w:val="center"/>
              <w:rPr>
                <w:rFonts w:hint="eastAsia" w:ascii="宋体" w:hAnsi="宋体" w:cs="宋体"/>
                <w:color w:val="auto"/>
                <w:sz w:val="20"/>
                <w:szCs w:val="20"/>
                <w:highlight w:val="none"/>
              </w:rPr>
            </w:pPr>
          </w:p>
        </w:tc>
        <w:tc>
          <w:tcPr>
            <w:tcW w:w="831" w:type="dxa"/>
            <w:vMerge w:val="continue"/>
            <w:vAlign w:val="center"/>
          </w:tcPr>
          <w:p w14:paraId="27F7B2AE">
            <w:pPr>
              <w:keepNext/>
              <w:snapToGrid w:val="0"/>
              <w:jc w:val="right"/>
              <w:rPr>
                <w:rFonts w:hint="eastAsia" w:ascii="宋体" w:hAnsi="宋体" w:cs="宋体"/>
                <w:color w:val="auto"/>
                <w:sz w:val="20"/>
                <w:szCs w:val="20"/>
                <w:highlight w:val="none"/>
              </w:rPr>
            </w:pPr>
          </w:p>
        </w:tc>
      </w:tr>
      <w:tr w14:paraId="1BE8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FBBC4F">
            <w:pPr>
              <w:keepNext/>
              <w:snapToGrid w:val="0"/>
              <w:jc w:val="center"/>
              <w:rPr>
                <w:rFonts w:hint="eastAsia" w:ascii="宋体" w:hAnsi="宋体" w:cs="宋体"/>
                <w:color w:val="auto"/>
                <w:sz w:val="20"/>
                <w:szCs w:val="20"/>
                <w:highlight w:val="none"/>
              </w:rPr>
            </w:pPr>
          </w:p>
        </w:tc>
        <w:tc>
          <w:tcPr>
            <w:tcW w:w="945" w:type="dxa"/>
            <w:vMerge w:val="continue"/>
            <w:vAlign w:val="center"/>
          </w:tcPr>
          <w:p w14:paraId="1F73EC95">
            <w:pPr>
              <w:keepNext/>
              <w:snapToGrid w:val="0"/>
              <w:jc w:val="center"/>
              <w:rPr>
                <w:rFonts w:hint="eastAsia" w:ascii="宋体" w:hAnsi="宋体" w:cs="宋体"/>
                <w:color w:val="auto"/>
                <w:sz w:val="20"/>
                <w:szCs w:val="20"/>
                <w:highlight w:val="none"/>
              </w:rPr>
            </w:pPr>
          </w:p>
        </w:tc>
        <w:tc>
          <w:tcPr>
            <w:tcW w:w="6351" w:type="dxa"/>
            <w:vAlign w:val="center"/>
          </w:tcPr>
          <w:p w14:paraId="3D47C75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层板：规格≥910mm×400mm,采用增强PP材质注塑一次成型，厚度≥3.0mm，具有耐腐蚀、耐酸碱、防水、耐候性、电绝缘性等特点。上层柜配置2个层板，下层柜配置1个层板；层板下方内置2条镀锌方钢及加强筋，符合承重要求。</w:t>
            </w:r>
          </w:p>
        </w:tc>
        <w:tc>
          <w:tcPr>
            <w:tcW w:w="530" w:type="dxa"/>
            <w:vMerge w:val="continue"/>
            <w:vAlign w:val="center"/>
          </w:tcPr>
          <w:p w14:paraId="05B79C85">
            <w:pPr>
              <w:keepNext/>
              <w:snapToGrid w:val="0"/>
              <w:jc w:val="center"/>
              <w:rPr>
                <w:rFonts w:hint="eastAsia" w:ascii="宋体" w:hAnsi="宋体" w:cs="宋体"/>
                <w:color w:val="auto"/>
                <w:sz w:val="20"/>
                <w:szCs w:val="20"/>
                <w:highlight w:val="none"/>
              </w:rPr>
            </w:pPr>
          </w:p>
        </w:tc>
        <w:tc>
          <w:tcPr>
            <w:tcW w:w="444" w:type="dxa"/>
            <w:vMerge w:val="continue"/>
            <w:vAlign w:val="center"/>
          </w:tcPr>
          <w:p w14:paraId="6FFC3F1B">
            <w:pPr>
              <w:keepNext/>
              <w:snapToGrid w:val="0"/>
              <w:jc w:val="center"/>
              <w:rPr>
                <w:rFonts w:hint="eastAsia" w:ascii="宋体" w:hAnsi="宋体" w:cs="宋体"/>
                <w:color w:val="auto"/>
                <w:sz w:val="20"/>
                <w:szCs w:val="20"/>
                <w:highlight w:val="none"/>
              </w:rPr>
            </w:pPr>
          </w:p>
        </w:tc>
        <w:tc>
          <w:tcPr>
            <w:tcW w:w="831" w:type="dxa"/>
            <w:vMerge w:val="continue"/>
            <w:vAlign w:val="center"/>
          </w:tcPr>
          <w:p w14:paraId="3B0DCFC4">
            <w:pPr>
              <w:keepNext/>
              <w:snapToGrid w:val="0"/>
              <w:jc w:val="right"/>
              <w:rPr>
                <w:rFonts w:hint="eastAsia" w:ascii="宋体" w:hAnsi="宋体" w:cs="宋体"/>
                <w:color w:val="auto"/>
                <w:sz w:val="20"/>
                <w:szCs w:val="20"/>
                <w:highlight w:val="none"/>
              </w:rPr>
            </w:pPr>
          </w:p>
        </w:tc>
      </w:tr>
      <w:tr w14:paraId="176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CAB091">
            <w:pPr>
              <w:keepNext/>
              <w:snapToGrid w:val="0"/>
              <w:jc w:val="center"/>
              <w:rPr>
                <w:rFonts w:hint="eastAsia" w:ascii="宋体" w:hAnsi="宋体" w:cs="宋体"/>
                <w:color w:val="auto"/>
                <w:sz w:val="20"/>
                <w:szCs w:val="20"/>
                <w:highlight w:val="none"/>
              </w:rPr>
            </w:pPr>
          </w:p>
        </w:tc>
        <w:tc>
          <w:tcPr>
            <w:tcW w:w="945" w:type="dxa"/>
            <w:vMerge w:val="continue"/>
            <w:vAlign w:val="center"/>
          </w:tcPr>
          <w:p w14:paraId="00E46DE4">
            <w:pPr>
              <w:keepNext/>
              <w:snapToGrid w:val="0"/>
              <w:jc w:val="center"/>
              <w:rPr>
                <w:rFonts w:hint="eastAsia" w:ascii="宋体" w:hAnsi="宋体" w:cs="宋体"/>
                <w:color w:val="auto"/>
                <w:sz w:val="20"/>
                <w:szCs w:val="20"/>
                <w:highlight w:val="none"/>
              </w:rPr>
            </w:pPr>
          </w:p>
        </w:tc>
        <w:tc>
          <w:tcPr>
            <w:tcW w:w="6351" w:type="dxa"/>
            <w:vAlign w:val="center"/>
          </w:tcPr>
          <w:p w14:paraId="565874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9.门锁：门锁、锁芯、锁舌、钥匙、插销材质均为ABS注塑成型，具有耐腐蚀、耐酸碱、耐候性、电绝缘性等性能。</w:t>
            </w:r>
          </w:p>
        </w:tc>
        <w:tc>
          <w:tcPr>
            <w:tcW w:w="530" w:type="dxa"/>
            <w:vMerge w:val="continue"/>
            <w:vAlign w:val="center"/>
          </w:tcPr>
          <w:p w14:paraId="1A81218A">
            <w:pPr>
              <w:keepNext/>
              <w:snapToGrid w:val="0"/>
              <w:jc w:val="center"/>
              <w:rPr>
                <w:rFonts w:hint="eastAsia" w:ascii="宋体" w:hAnsi="宋体" w:cs="宋体"/>
                <w:color w:val="auto"/>
                <w:sz w:val="20"/>
                <w:szCs w:val="20"/>
                <w:highlight w:val="none"/>
              </w:rPr>
            </w:pPr>
          </w:p>
        </w:tc>
        <w:tc>
          <w:tcPr>
            <w:tcW w:w="444" w:type="dxa"/>
            <w:vMerge w:val="continue"/>
            <w:vAlign w:val="center"/>
          </w:tcPr>
          <w:p w14:paraId="66F06068">
            <w:pPr>
              <w:keepNext/>
              <w:snapToGrid w:val="0"/>
              <w:jc w:val="center"/>
              <w:rPr>
                <w:rFonts w:hint="eastAsia" w:ascii="宋体" w:hAnsi="宋体" w:cs="宋体"/>
                <w:color w:val="auto"/>
                <w:sz w:val="20"/>
                <w:szCs w:val="20"/>
                <w:highlight w:val="none"/>
              </w:rPr>
            </w:pPr>
          </w:p>
        </w:tc>
        <w:tc>
          <w:tcPr>
            <w:tcW w:w="831" w:type="dxa"/>
            <w:vMerge w:val="continue"/>
            <w:vAlign w:val="center"/>
          </w:tcPr>
          <w:p w14:paraId="2EAF553E">
            <w:pPr>
              <w:keepNext/>
              <w:snapToGrid w:val="0"/>
              <w:jc w:val="right"/>
              <w:rPr>
                <w:rFonts w:hint="eastAsia" w:ascii="宋体" w:hAnsi="宋体" w:cs="宋体"/>
                <w:color w:val="auto"/>
                <w:sz w:val="20"/>
                <w:szCs w:val="20"/>
                <w:highlight w:val="none"/>
              </w:rPr>
            </w:pPr>
          </w:p>
        </w:tc>
      </w:tr>
      <w:tr w14:paraId="47F8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C84798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413680E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化验水槽（配出水装置）</w:t>
            </w:r>
          </w:p>
        </w:tc>
        <w:tc>
          <w:tcPr>
            <w:tcW w:w="6351" w:type="dxa"/>
            <w:vAlign w:val="center"/>
          </w:tcPr>
          <w:p w14:paraId="62FC61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1.材质：PP材质。</w:t>
            </w:r>
          </w:p>
        </w:tc>
        <w:tc>
          <w:tcPr>
            <w:tcW w:w="530" w:type="dxa"/>
            <w:vMerge w:val="restart"/>
            <w:vAlign w:val="center"/>
          </w:tcPr>
          <w:p w14:paraId="072909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4C524A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0BFB6FA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270</w:t>
            </w:r>
          </w:p>
        </w:tc>
      </w:tr>
      <w:tr w14:paraId="3872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7884F9">
            <w:pPr>
              <w:keepNext/>
              <w:snapToGrid w:val="0"/>
              <w:jc w:val="center"/>
              <w:rPr>
                <w:rFonts w:hint="eastAsia" w:ascii="宋体" w:hAnsi="宋体" w:cs="宋体"/>
                <w:color w:val="auto"/>
                <w:sz w:val="20"/>
                <w:szCs w:val="20"/>
                <w:highlight w:val="none"/>
              </w:rPr>
            </w:pPr>
          </w:p>
        </w:tc>
        <w:tc>
          <w:tcPr>
            <w:tcW w:w="945" w:type="dxa"/>
            <w:vMerge w:val="continue"/>
            <w:vAlign w:val="center"/>
          </w:tcPr>
          <w:p w14:paraId="5691F383">
            <w:pPr>
              <w:keepNext/>
              <w:snapToGrid w:val="0"/>
              <w:jc w:val="center"/>
              <w:rPr>
                <w:rFonts w:hint="eastAsia" w:ascii="宋体" w:hAnsi="宋体" w:cs="宋体"/>
                <w:color w:val="auto"/>
                <w:sz w:val="20"/>
                <w:szCs w:val="20"/>
                <w:highlight w:val="none"/>
              </w:rPr>
            </w:pPr>
          </w:p>
        </w:tc>
        <w:tc>
          <w:tcPr>
            <w:tcW w:w="6351" w:type="dxa"/>
            <w:vAlign w:val="center"/>
          </w:tcPr>
          <w:p w14:paraId="3837C5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2.水槽外部规格：≥440mm（L）×330mm（W）×200mm（H）。</w:t>
            </w:r>
          </w:p>
        </w:tc>
        <w:tc>
          <w:tcPr>
            <w:tcW w:w="530" w:type="dxa"/>
            <w:vMerge w:val="continue"/>
            <w:vAlign w:val="center"/>
          </w:tcPr>
          <w:p w14:paraId="4E9242FA">
            <w:pPr>
              <w:keepNext/>
              <w:snapToGrid w:val="0"/>
              <w:jc w:val="center"/>
              <w:rPr>
                <w:rFonts w:hint="eastAsia" w:ascii="宋体" w:hAnsi="宋体" w:cs="宋体"/>
                <w:color w:val="auto"/>
                <w:sz w:val="20"/>
                <w:szCs w:val="20"/>
                <w:highlight w:val="none"/>
              </w:rPr>
            </w:pPr>
          </w:p>
        </w:tc>
        <w:tc>
          <w:tcPr>
            <w:tcW w:w="444" w:type="dxa"/>
            <w:vMerge w:val="continue"/>
            <w:vAlign w:val="center"/>
          </w:tcPr>
          <w:p w14:paraId="5C204F4E">
            <w:pPr>
              <w:keepNext/>
              <w:snapToGrid w:val="0"/>
              <w:jc w:val="center"/>
              <w:rPr>
                <w:rFonts w:hint="eastAsia" w:ascii="宋体" w:hAnsi="宋体" w:cs="宋体"/>
                <w:color w:val="auto"/>
                <w:sz w:val="20"/>
                <w:szCs w:val="20"/>
                <w:highlight w:val="none"/>
              </w:rPr>
            </w:pPr>
          </w:p>
        </w:tc>
        <w:tc>
          <w:tcPr>
            <w:tcW w:w="831" w:type="dxa"/>
            <w:vMerge w:val="continue"/>
            <w:vAlign w:val="center"/>
          </w:tcPr>
          <w:p w14:paraId="5E8F3F0C">
            <w:pPr>
              <w:keepNext/>
              <w:snapToGrid w:val="0"/>
              <w:jc w:val="right"/>
              <w:rPr>
                <w:rFonts w:hint="eastAsia" w:ascii="宋体" w:hAnsi="宋体" w:cs="宋体"/>
                <w:color w:val="auto"/>
                <w:sz w:val="20"/>
                <w:szCs w:val="20"/>
                <w:highlight w:val="none"/>
              </w:rPr>
            </w:pPr>
          </w:p>
        </w:tc>
      </w:tr>
      <w:tr w14:paraId="5A7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E9257A">
            <w:pPr>
              <w:keepNext/>
              <w:snapToGrid w:val="0"/>
              <w:jc w:val="center"/>
              <w:rPr>
                <w:rFonts w:hint="eastAsia" w:ascii="宋体" w:hAnsi="宋体" w:cs="宋体"/>
                <w:color w:val="auto"/>
                <w:sz w:val="20"/>
                <w:szCs w:val="20"/>
                <w:highlight w:val="none"/>
              </w:rPr>
            </w:pPr>
          </w:p>
        </w:tc>
        <w:tc>
          <w:tcPr>
            <w:tcW w:w="945" w:type="dxa"/>
            <w:vMerge w:val="continue"/>
            <w:vAlign w:val="center"/>
          </w:tcPr>
          <w:p w14:paraId="714F6A8C">
            <w:pPr>
              <w:keepNext/>
              <w:snapToGrid w:val="0"/>
              <w:jc w:val="center"/>
              <w:rPr>
                <w:rFonts w:hint="eastAsia" w:ascii="宋体" w:hAnsi="宋体" w:cs="宋体"/>
                <w:color w:val="auto"/>
                <w:sz w:val="20"/>
                <w:szCs w:val="20"/>
                <w:highlight w:val="none"/>
              </w:rPr>
            </w:pPr>
          </w:p>
        </w:tc>
        <w:tc>
          <w:tcPr>
            <w:tcW w:w="6351" w:type="dxa"/>
            <w:vAlign w:val="center"/>
          </w:tcPr>
          <w:p w14:paraId="0EB763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3.密封方式：水封式，可防止废水回流和堵塞。</w:t>
            </w:r>
          </w:p>
        </w:tc>
        <w:tc>
          <w:tcPr>
            <w:tcW w:w="530" w:type="dxa"/>
            <w:vMerge w:val="continue"/>
            <w:vAlign w:val="center"/>
          </w:tcPr>
          <w:p w14:paraId="2C772C54">
            <w:pPr>
              <w:keepNext/>
              <w:snapToGrid w:val="0"/>
              <w:jc w:val="center"/>
              <w:rPr>
                <w:rFonts w:hint="eastAsia" w:ascii="宋体" w:hAnsi="宋体" w:cs="宋体"/>
                <w:color w:val="auto"/>
                <w:sz w:val="20"/>
                <w:szCs w:val="20"/>
                <w:highlight w:val="none"/>
              </w:rPr>
            </w:pPr>
          </w:p>
        </w:tc>
        <w:tc>
          <w:tcPr>
            <w:tcW w:w="444" w:type="dxa"/>
            <w:vMerge w:val="continue"/>
            <w:vAlign w:val="center"/>
          </w:tcPr>
          <w:p w14:paraId="72EC5580">
            <w:pPr>
              <w:keepNext/>
              <w:snapToGrid w:val="0"/>
              <w:jc w:val="center"/>
              <w:rPr>
                <w:rFonts w:hint="eastAsia" w:ascii="宋体" w:hAnsi="宋体" w:cs="宋体"/>
                <w:color w:val="auto"/>
                <w:sz w:val="20"/>
                <w:szCs w:val="20"/>
                <w:highlight w:val="none"/>
              </w:rPr>
            </w:pPr>
          </w:p>
        </w:tc>
        <w:tc>
          <w:tcPr>
            <w:tcW w:w="831" w:type="dxa"/>
            <w:vMerge w:val="continue"/>
            <w:vAlign w:val="center"/>
          </w:tcPr>
          <w:p w14:paraId="6F98F82C">
            <w:pPr>
              <w:keepNext/>
              <w:snapToGrid w:val="0"/>
              <w:jc w:val="right"/>
              <w:rPr>
                <w:rFonts w:hint="eastAsia" w:ascii="宋体" w:hAnsi="宋体" w:cs="宋体"/>
                <w:color w:val="auto"/>
                <w:sz w:val="20"/>
                <w:szCs w:val="20"/>
                <w:highlight w:val="none"/>
              </w:rPr>
            </w:pPr>
          </w:p>
        </w:tc>
      </w:tr>
      <w:tr w14:paraId="6854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8AC37A">
            <w:pPr>
              <w:keepNext/>
              <w:snapToGrid w:val="0"/>
              <w:jc w:val="center"/>
              <w:rPr>
                <w:rFonts w:hint="eastAsia" w:ascii="宋体" w:hAnsi="宋体" w:cs="宋体"/>
                <w:color w:val="auto"/>
                <w:sz w:val="20"/>
                <w:szCs w:val="20"/>
                <w:highlight w:val="none"/>
              </w:rPr>
            </w:pPr>
          </w:p>
        </w:tc>
        <w:tc>
          <w:tcPr>
            <w:tcW w:w="945" w:type="dxa"/>
            <w:vMerge w:val="continue"/>
            <w:vAlign w:val="center"/>
          </w:tcPr>
          <w:p w14:paraId="5C7A1435">
            <w:pPr>
              <w:keepNext/>
              <w:snapToGrid w:val="0"/>
              <w:jc w:val="center"/>
              <w:rPr>
                <w:rFonts w:hint="eastAsia" w:ascii="宋体" w:hAnsi="宋体" w:cs="宋体"/>
                <w:color w:val="auto"/>
                <w:sz w:val="20"/>
                <w:szCs w:val="20"/>
                <w:highlight w:val="none"/>
              </w:rPr>
            </w:pPr>
          </w:p>
        </w:tc>
        <w:tc>
          <w:tcPr>
            <w:tcW w:w="6351" w:type="dxa"/>
            <w:vAlign w:val="center"/>
          </w:tcPr>
          <w:p w14:paraId="52661CE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4.配备出水装置：一高二低出水口，不锈钢材质管体，陶瓷阀芯，人体工学设计高密度PP开关旋钮。</w:t>
            </w:r>
          </w:p>
        </w:tc>
        <w:tc>
          <w:tcPr>
            <w:tcW w:w="530" w:type="dxa"/>
            <w:vMerge w:val="continue"/>
            <w:vAlign w:val="center"/>
          </w:tcPr>
          <w:p w14:paraId="326EC599">
            <w:pPr>
              <w:keepNext/>
              <w:snapToGrid w:val="0"/>
              <w:jc w:val="center"/>
              <w:rPr>
                <w:rFonts w:hint="eastAsia" w:ascii="宋体" w:hAnsi="宋体" w:cs="宋体"/>
                <w:color w:val="auto"/>
                <w:sz w:val="20"/>
                <w:szCs w:val="20"/>
                <w:highlight w:val="none"/>
              </w:rPr>
            </w:pPr>
          </w:p>
        </w:tc>
        <w:tc>
          <w:tcPr>
            <w:tcW w:w="444" w:type="dxa"/>
            <w:vMerge w:val="continue"/>
            <w:vAlign w:val="center"/>
          </w:tcPr>
          <w:p w14:paraId="5E9F3A99">
            <w:pPr>
              <w:keepNext/>
              <w:snapToGrid w:val="0"/>
              <w:jc w:val="center"/>
              <w:rPr>
                <w:rFonts w:hint="eastAsia" w:ascii="宋体" w:hAnsi="宋体" w:cs="宋体"/>
                <w:color w:val="auto"/>
                <w:sz w:val="20"/>
                <w:szCs w:val="20"/>
                <w:highlight w:val="none"/>
              </w:rPr>
            </w:pPr>
          </w:p>
        </w:tc>
        <w:tc>
          <w:tcPr>
            <w:tcW w:w="831" w:type="dxa"/>
            <w:vMerge w:val="continue"/>
            <w:vAlign w:val="center"/>
          </w:tcPr>
          <w:p w14:paraId="1D97EC61">
            <w:pPr>
              <w:keepNext/>
              <w:snapToGrid w:val="0"/>
              <w:jc w:val="right"/>
              <w:rPr>
                <w:rFonts w:hint="eastAsia" w:ascii="宋体" w:hAnsi="宋体" w:cs="宋体"/>
                <w:color w:val="auto"/>
                <w:sz w:val="20"/>
                <w:szCs w:val="20"/>
                <w:highlight w:val="none"/>
              </w:rPr>
            </w:pPr>
          </w:p>
        </w:tc>
      </w:tr>
      <w:tr w14:paraId="1270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CBDA501">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六、美术室3间</w:t>
            </w:r>
          </w:p>
        </w:tc>
      </w:tr>
      <w:tr w14:paraId="2840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23C1C4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07168D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美术桌</w:t>
            </w:r>
          </w:p>
        </w:tc>
        <w:tc>
          <w:tcPr>
            <w:tcW w:w="6351" w:type="dxa"/>
            <w:vAlign w:val="center"/>
          </w:tcPr>
          <w:p w14:paraId="073354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57478D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c>
          <w:tcPr>
            <w:tcW w:w="444" w:type="dxa"/>
            <w:vMerge w:val="restart"/>
            <w:vAlign w:val="center"/>
          </w:tcPr>
          <w:p w14:paraId="6EF993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79EF59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350</w:t>
            </w:r>
          </w:p>
        </w:tc>
      </w:tr>
      <w:tr w14:paraId="308F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19CE3A">
            <w:pPr>
              <w:keepNext/>
              <w:snapToGrid w:val="0"/>
              <w:jc w:val="center"/>
              <w:rPr>
                <w:rFonts w:hint="eastAsia" w:ascii="宋体" w:hAnsi="宋体" w:cs="宋体"/>
                <w:color w:val="auto"/>
                <w:sz w:val="20"/>
                <w:szCs w:val="20"/>
                <w:highlight w:val="none"/>
              </w:rPr>
            </w:pPr>
          </w:p>
        </w:tc>
        <w:tc>
          <w:tcPr>
            <w:tcW w:w="945" w:type="dxa"/>
            <w:vMerge w:val="continue"/>
            <w:vAlign w:val="center"/>
          </w:tcPr>
          <w:p w14:paraId="5A096507">
            <w:pPr>
              <w:keepNext/>
              <w:snapToGrid w:val="0"/>
              <w:jc w:val="center"/>
              <w:rPr>
                <w:rFonts w:hint="eastAsia" w:ascii="宋体" w:hAnsi="宋体" w:cs="宋体"/>
                <w:color w:val="auto"/>
                <w:sz w:val="20"/>
                <w:szCs w:val="20"/>
                <w:highlight w:val="none"/>
              </w:rPr>
            </w:pPr>
          </w:p>
        </w:tc>
        <w:tc>
          <w:tcPr>
            <w:tcW w:w="6351" w:type="dxa"/>
            <w:vAlign w:val="center"/>
          </w:tcPr>
          <w:p w14:paraId="3575B53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★规格长725mm(±5mm)*宽525mm(±5mm)*高610mm-790mm(±5mm)；桌面可翻转0～45度。</w:t>
            </w:r>
          </w:p>
        </w:tc>
        <w:tc>
          <w:tcPr>
            <w:tcW w:w="530" w:type="dxa"/>
            <w:vMerge w:val="continue"/>
            <w:vAlign w:val="center"/>
          </w:tcPr>
          <w:p w14:paraId="7FB568CC">
            <w:pPr>
              <w:keepNext/>
              <w:snapToGrid w:val="0"/>
              <w:jc w:val="center"/>
              <w:rPr>
                <w:rFonts w:hint="eastAsia" w:ascii="宋体" w:hAnsi="宋体" w:cs="宋体"/>
                <w:color w:val="auto"/>
                <w:sz w:val="20"/>
                <w:szCs w:val="20"/>
                <w:highlight w:val="none"/>
              </w:rPr>
            </w:pPr>
          </w:p>
        </w:tc>
        <w:tc>
          <w:tcPr>
            <w:tcW w:w="444" w:type="dxa"/>
            <w:vMerge w:val="continue"/>
            <w:vAlign w:val="center"/>
          </w:tcPr>
          <w:p w14:paraId="6D82634D">
            <w:pPr>
              <w:keepNext/>
              <w:snapToGrid w:val="0"/>
              <w:jc w:val="center"/>
              <w:rPr>
                <w:rFonts w:hint="eastAsia" w:ascii="宋体" w:hAnsi="宋体" w:cs="宋体"/>
                <w:color w:val="auto"/>
                <w:sz w:val="20"/>
                <w:szCs w:val="20"/>
                <w:highlight w:val="none"/>
              </w:rPr>
            </w:pPr>
          </w:p>
        </w:tc>
        <w:tc>
          <w:tcPr>
            <w:tcW w:w="831" w:type="dxa"/>
            <w:vMerge w:val="continue"/>
            <w:vAlign w:val="center"/>
          </w:tcPr>
          <w:p w14:paraId="3E28714A">
            <w:pPr>
              <w:keepNext/>
              <w:snapToGrid w:val="0"/>
              <w:jc w:val="right"/>
              <w:rPr>
                <w:rFonts w:hint="eastAsia" w:ascii="宋体" w:hAnsi="宋体" w:cs="宋体"/>
                <w:color w:val="auto"/>
                <w:sz w:val="20"/>
                <w:szCs w:val="20"/>
                <w:highlight w:val="none"/>
              </w:rPr>
            </w:pPr>
          </w:p>
        </w:tc>
      </w:tr>
      <w:tr w14:paraId="3635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466141">
            <w:pPr>
              <w:keepNext/>
              <w:snapToGrid w:val="0"/>
              <w:jc w:val="center"/>
              <w:rPr>
                <w:rFonts w:hint="eastAsia" w:ascii="宋体" w:hAnsi="宋体" w:cs="宋体"/>
                <w:color w:val="auto"/>
                <w:sz w:val="20"/>
                <w:szCs w:val="20"/>
                <w:highlight w:val="none"/>
              </w:rPr>
            </w:pPr>
          </w:p>
        </w:tc>
        <w:tc>
          <w:tcPr>
            <w:tcW w:w="945" w:type="dxa"/>
            <w:vMerge w:val="continue"/>
            <w:vAlign w:val="center"/>
          </w:tcPr>
          <w:p w14:paraId="790DE861">
            <w:pPr>
              <w:keepNext/>
              <w:snapToGrid w:val="0"/>
              <w:jc w:val="center"/>
              <w:rPr>
                <w:rFonts w:hint="eastAsia" w:ascii="宋体" w:hAnsi="宋体" w:cs="宋体"/>
                <w:color w:val="auto"/>
                <w:sz w:val="20"/>
                <w:szCs w:val="20"/>
                <w:highlight w:val="none"/>
              </w:rPr>
            </w:pPr>
          </w:p>
        </w:tc>
        <w:tc>
          <w:tcPr>
            <w:tcW w:w="6351" w:type="dxa"/>
            <w:vAlign w:val="center"/>
          </w:tcPr>
          <w:p w14:paraId="2598D5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w:t>
            </w:r>
          </w:p>
        </w:tc>
        <w:tc>
          <w:tcPr>
            <w:tcW w:w="530" w:type="dxa"/>
            <w:vMerge w:val="continue"/>
            <w:vAlign w:val="center"/>
          </w:tcPr>
          <w:p w14:paraId="7342E6D0">
            <w:pPr>
              <w:keepNext/>
              <w:snapToGrid w:val="0"/>
              <w:jc w:val="center"/>
              <w:rPr>
                <w:rFonts w:hint="eastAsia" w:ascii="宋体" w:hAnsi="宋体" w:cs="宋体"/>
                <w:color w:val="auto"/>
                <w:sz w:val="20"/>
                <w:szCs w:val="20"/>
                <w:highlight w:val="none"/>
              </w:rPr>
            </w:pPr>
          </w:p>
        </w:tc>
        <w:tc>
          <w:tcPr>
            <w:tcW w:w="444" w:type="dxa"/>
            <w:vMerge w:val="continue"/>
            <w:vAlign w:val="center"/>
          </w:tcPr>
          <w:p w14:paraId="689DA190">
            <w:pPr>
              <w:keepNext/>
              <w:snapToGrid w:val="0"/>
              <w:jc w:val="center"/>
              <w:rPr>
                <w:rFonts w:hint="eastAsia" w:ascii="宋体" w:hAnsi="宋体" w:cs="宋体"/>
                <w:color w:val="auto"/>
                <w:sz w:val="20"/>
                <w:szCs w:val="20"/>
                <w:highlight w:val="none"/>
              </w:rPr>
            </w:pPr>
          </w:p>
        </w:tc>
        <w:tc>
          <w:tcPr>
            <w:tcW w:w="831" w:type="dxa"/>
            <w:vMerge w:val="continue"/>
            <w:vAlign w:val="center"/>
          </w:tcPr>
          <w:p w14:paraId="024BEFA7">
            <w:pPr>
              <w:keepNext/>
              <w:snapToGrid w:val="0"/>
              <w:jc w:val="right"/>
              <w:rPr>
                <w:rFonts w:hint="eastAsia" w:ascii="宋体" w:hAnsi="宋体" w:cs="宋体"/>
                <w:color w:val="auto"/>
                <w:sz w:val="20"/>
                <w:szCs w:val="20"/>
                <w:highlight w:val="none"/>
              </w:rPr>
            </w:pPr>
          </w:p>
        </w:tc>
      </w:tr>
      <w:tr w14:paraId="7029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27" w:type="dxa"/>
            <w:vMerge w:val="continue"/>
            <w:vAlign w:val="center"/>
          </w:tcPr>
          <w:p w14:paraId="3DA5CAF0">
            <w:pPr>
              <w:keepNext/>
              <w:snapToGrid w:val="0"/>
              <w:jc w:val="center"/>
              <w:rPr>
                <w:rFonts w:hint="eastAsia" w:ascii="宋体" w:hAnsi="宋体" w:cs="宋体"/>
                <w:color w:val="auto"/>
                <w:sz w:val="20"/>
                <w:szCs w:val="20"/>
                <w:highlight w:val="none"/>
              </w:rPr>
            </w:pPr>
          </w:p>
        </w:tc>
        <w:tc>
          <w:tcPr>
            <w:tcW w:w="945" w:type="dxa"/>
            <w:vMerge w:val="continue"/>
            <w:vAlign w:val="center"/>
          </w:tcPr>
          <w:p w14:paraId="1C672E89">
            <w:pPr>
              <w:keepNext/>
              <w:snapToGrid w:val="0"/>
              <w:jc w:val="center"/>
              <w:rPr>
                <w:rFonts w:hint="eastAsia" w:ascii="宋体" w:hAnsi="宋体" w:cs="宋体"/>
                <w:color w:val="auto"/>
                <w:sz w:val="20"/>
                <w:szCs w:val="20"/>
                <w:highlight w:val="none"/>
              </w:rPr>
            </w:pPr>
          </w:p>
        </w:tc>
        <w:tc>
          <w:tcPr>
            <w:tcW w:w="6351" w:type="dxa"/>
            <w:vAlign w:val="center"/>
          </w:tcPr>
          <w:p w14:paraId="3D70EC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★采用ENF级饰面刨花板；PP工程塑料注塑包边，规格长725mm(±5mm)*宽525mm(±5mm)*厚度18mm。桌面上方左右两侧设有板夹，方便学生固定纸张。桌面最大可倾斜角度为45°，方便学生作画。</w:t>
            </w:r>
          </w:p>
        </w:tc>
        <w:tc>
          <w:tcPr>
            <w:tcW w:w="530" w:type="dxa"/>
            <w:vMerge w:val="continue"/>
            <w:vAlign w:val="center"/>
          </w:tcPr>
          <w:p w14:paraId="303FF6EE">
            <w:pPr>
              <w:keepNext/>
              <w:snapToGrid w:val="0"/>
              <w:jc w:val="center"/>
              <w:rPr>
                <w:rFonts w:hint="eastAsia" w:ascii="宋体" w:hAnsi="宋体" w:cs="宋体"/>
                <w:color w:val="auto"/>
                <w:sz w:val="20"/>
                <w:szCs w:val="20"/>
                <w:highlight w:val="none"/>
              </w:rPr>
            </w:pPr>
          </w:p>
        </w:tc>
        <w:tc>
          <w:tcPr>
            <w:tcW w:w="444" w:type="dxa"/>
            <w:vMerge w:val="continue"/>
            <w:vAlign w:val="center"/>
          </w:tcPr>
          <w:p w14:paraId="20F0E693">
            <w:pPr>
              <w:keepNext/>
              <w:snapToGrid w:val="0"/>
              <w:jc w:val="center"/>
              <w:rPr>
                <w:rFonts w:hint="eastAsia" w:ascii="宋体" w:hAnsi="宋体" w:cs="宋体"/>
                <w:color w:val="auto"/>
                <w:sz w:val="20"/>
                <w:szCs w:val="20"/>
                <w:highlight w:val="none"/>
              </w:rPr>
            </w:pPr>
          </w:p>
        </w:tc>
        <w:tc>
          <w:tcPr>
            <w:tcW w:w="831" w:type="dxa"/>
            <w:vMerge w:val="continue"/>
            <w:vAlign w:val="center"/>
          </w:tcPr>
          <w:p w14:paraId="54CA4E46">
            <w:pPr>
              <w:keepNext/>
              <w:snapToGrid w:val="0"/>
              <w:jc w:val="right"/>
              <w:rPr>
                <w:rFonts w:hint="eastAsia" w:ascii="宋体" w:hAnsi="宋体" w:cs="宋体"/>
                <w:color w:val="auto"/>
                <w:sz w:val="20"/>
                <w:szCs w:val="20"/>
                <w:highlight w:val="none"/>
              </w:rPr>
            </w:pPr>
          </w:p>
        </w:tc>
      </w:tr>
      <w:tr w14:paraId="2680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27" w:type="dxa"/>
            <w:vMerge w:val="continue"/>
            <w:vAlign w:val="center"/>
          </w:tcPr>
          <w:p w14:paraId="0922AAAA">
            <w:pPr>
              <w:keepNext/>
              <w:snapToGrid w:val="0"/>
              <w:jc w:val="center"/>
              <w:rPr>
                <w:rFonts w:hint="eastAsia" w:ascii="宋体" w:hAnsi="宋体" w:cs="宋体"/>
                <w:color w:val="auto"/>
                <w:sz w:val="20"/>
                <w:szCs w:val="20"/>
                <w:highlight w:val="none"/>
              </w:rPr>
            </w:pPr>
          </w:p>
        </w:tc>
        <w:tc>
          <w:tcPr>
            <w:tcW w:w="945" w:type="dxa"/>
            <w:vMerge w:val="continue"/>
            <w:vAlign w:val="center"/>
          </w:tcPr>
          <w:p w14:paraId="11F9FEAC">
            <w:pPr>
              <w:keepNext/>
              <w:snapToGrid w:val="0"/>
              <w:jc w:val="center"/>
              <w:rPr>
                <w:rFonts w:hint="eastAsia" w:ascii="宋体" w:hAnsi="宋体" w:cs="宋体"/>
                <w:color w:val="auto"/>
                <w:sz w:val="20"/>
                <w:szCs w:val="20"/>
                <w:highlight w:val="none"/>
              </w:rPr>
            </w:pPr>
          </w:p>
        </w:tc>
        <w:tc>
          <w:tcPr>
            <w:tcW w:w="6351" w:type="dxa"/>
            <w:vAlign w:val="center"/>
          </w:tcPr>
          <w:p w14:paraId="3EABC7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3.抽屉</w:t>
            </w:r>
          </w:p>
        </w:tc>
        <w:tc>
          <w:tcPr>
            <w:tcW w:w="530" w:type="dxa"/>
            <w:vMerge w:val="continue"/>
            <w:vAlign w:val="center"/>
          </w:tcPr>
          <w:p w14:paraId="5F1DE475">
            <w:pPr>
              <w:keepNext/>
              <w:snapToGrid w:val="0"/>
              <w:jc w:val="center"/>
              <w:rPr>
                <w:rFonts w:hint="eastAsia" w:ascii="宋体" w:hAnsi="宋体" w:cs="宋体"/>
                <w:color w:val="auto"/>
                <w:sz w:val="20"/>
                <w:szCs w:val="20"/>
                <w:highlight w:val="none"/>
              </w:rPr>
            </w:pPr>
          </w:p>
        </w:tc>
        <w:tc>
          <w:tcPr>
            <w:tcW w:w="444" w:type="dxa"/>
            <w:vMerge w:val="continue"/>
            <w:vAlign w:val="center"/>
          </w:tcPr>
          <w:p w14:paraId="18D2518B">
            <w:pPr>
              <w:keepNext/>
              <w:snapToGrid w:val="0"/>
              <w:jc w:val="center"/>
              <w:rPr>
                <w:rFonts w:hint="eastAsia" w:ascii="宋体" w:hAnsi="宋体" w:cs="宋体"/>
                <w:color w:val="auto"/>
                <w:sz w:val="20"/>
                <w:szCs w:val="20"/>
                <w:highlight w:val="none"/>
              </w:rPr>
            </w:pPr>
          </w:p>
        </w:tc>
        <w:tc>
          <w:tcPr>
            <w:tcW w:w="831" w:type="dxa"/>
            <w:vMerge w:val="continue"/>
            <w:vAlign w:val="center"/>
          </w:tcPr>
          <w:p w14:paraId="578F10B2">
            <w:pPr>
              <w:keepNext/>
              <w:snapToGrid w:val="0"/>
              <w:jc w:val="right"/>
              <w:rPr>
                <w:rFonts w:hint="eastAsia" w:ascii="宋体" w:hAnsi="宋体" w:cs="宋体"/>
                <w:color w:val="auto"/>
                <w:sz w:val="20"/>
                <w:szCs w:val="20"/>
                <w:highlight w:val="none"/>
              </w:rPr>
            </w:pPr>
          </w:p>
        </w:tc>
      </w:tr>
      <w:tr w14:paraId="257A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7" w:type="dxa"/>
            <w:vMerge w:val="continue"/>
            <w:vAlign w:val="center"/>
          </w:tcPr>
          <w:p w14:paraId="247AC4ED">
            <w:pPr>
              <w:keepNext/>
              <w:snapToGrid w:val="0"/>
              <w:jc w:val="center"/>
              <w:rPr>
                <w:rFonts w:hint="eastAsia" w:ascii="宋体" w:hAnsi="宋体" w:cs="宋体"/>
                <w:color w:val="auto"/>
                <w:sz w:val="20"/>
                <w:szCs w:val="20"/>
                <w:highlight w:val="none"/>
              </w:rPr>
            </w:pPr>
          </w:p>
        </w:tc>
        <w:tc>
          <w:tcPr>
            <w:tcW w:w="945" w:type="dxa"/>
            <w:vMerge w:val="continue"/>
            <w:vAlign w:val="center"/>
          </w:tcPr>
          <w:p w14:paraId="14E1777D">
            <w:pPr>
              <w:keepNext/>
              <w:snapToGrid w:val="0"/>
              <w:jc w:val="center"/>
              <w:rPr>
                <w:rFonts w:hint="eastAsia" w:ascii="宋体" w:hAnsi="宋体" w:cs="宋体"/>
                <w:color w:val="auto"/>
                <w:sz w:val="20"/>
                <w:szCs w:val="20"/>
                <w:highlight w:val="none"/>
              </w:rPr>
            </w:pPr>
          </w:p>
        </w:tc>
        <w:tc>
          <w:tcPr>
            <w:tcW w:w="6351" w:type="dxa"/>
            <w:vAlign w:val="center"/>
          </w:tcPr>
          <w:p w14:paraId="28B1C38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★采用PP工程塑料注塑成型，尺寸为625mm(±5mm)*410mm(±5mm)*45mm(±5mm)。抽屉中设有多格文具笔槽。</w:t>
            </w:r>
          </w:p>
        </w:tc>
        <w:tc>
          <w:tcPr>
            <w:tcW w:w="530" w:type="dxa"/>
            <w:vMerge w:val="continue"/>
            <w:vAlign w:val="center"/>
          </w:tcPr>
          <w:p w14:paraId="46A64EE8">
            <w:pPr>
              <w:keepNext/>
              <w:snapToGrid w:val="0"/>
              <w:jc w:val="center"/>
              <w:rPr>
                <w:rFonts w:hint="eastAsia" w:ascii="宋体" w:hAnsi="宋体" w:cs="宋体"/>
                <w:color w:val="auto"/>
                <w:sz w:val="20"/>
                <w:szCs w:val="20"/>
                <w:highlight w:val="none"/>
              </w:rPr>
            </w:pPr>
          </w:p>
        </w:tc>
        <w:tc>
          <w:tcPr>
            <w:tcW w:w="444" w:type="dxa"/>
            <w:vMerge w:val="continue"/>
            <w:vAlign w:val="center"/>
          </w:tcPr>
          <w:p w14:paraId="752DFDB5">
            <w:pPr>
              <w:keepNext/>
              <w:snapToGrid w:val="0"/>
              <w:jc w:val="center"/>
              <w:rPr>
                <w:rFonts w:hint="eastAsia" w:ascii="宋体" w:hAnsi="宋体" w:cs="宋体"/>
                <w:color w:val="auto"/>
                <w:sz w:val="20"/>
                <w:szCs w:val="20"/>
                <w:highlight w:val="none"/>
              </w:rPr>
            </w:pPr>
          </w:p>
        </w:tc>
        <w:tc>
          <w:tcPr>
            <w:tcW w:w="831" w:type="dxa"/>
            <w:vMerge w:val="continue"/>
            <w:vAlign w:val="center"/>
          </w:tcPr>
          <w:p w14:paraId="006B0A62">
            <w:pPr>
              <w:keepNext/>
              <w:snapToGrid w:val="0"/>
              <w:jc w:val="right"/>
              <w:rPr>
                <w:rFonts w:hint="eastAsia" w:ascii="宋体" w:hAnsi="宋体" w:cs="宋体"/>
                <w:color w:val="auto"/>
                <w:sz w:val="20"/>
                <w:szCs w:val="20"/>
                <w:highlight w:val="none"/>
              </w:rPr>
            </w:pPr>
          </w:p>
        </w:tc>
      </w:tr>
      <w:tr w14:paraId="1ABD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8611E7">
            <w:pPr>
              <w:keepNext/>
              <w:snapToGrid w:val="0"/>
              <w:jc w:val="center"/>
              <w:rPr>
                <w:rFonts w:hint="eastAsia" w:ascii="宋体" w:hAnsi="宋体" w:cs="宋体"/>
                <w:color w:val="auto"/>
                <w:sz w:val="20"/>
                <w:szCs w:val="20"/>
                <w:highlight w:val="none"/>
              </w:rPr>
            </w:pPr>
          </w:p>
        </w:tc>
        <w:tc>
          <w:tcPr>
            <w:tcW w:w="945" w:type="dxa"/>
            <w:vMerge w:val="continue"/>
            <w:vAlign w:val="center"/>
          </w:tcPr>
          <w:p w14:paraId="7069A385">
            <w:pPr>
              <w:keepNext/>
              <w:snapToGrid w:val="0"/>
              <w:jc w:val="center"/>
              <w:rPr>
                <w:rFonts w:hint="eastAsia" w:ascii="宋体" w:hAnsi="宋体" w:cs="宋体"/>
                <w:color w:val="auto"/>
                <w:sz w:val="20"/>
                <w:szCs w:val="20"/>
                <w:highlight w:val="none"/>
              </w:rPr>
            </w:pPr>
          </w:p>
        </w:tc>
        <w:tc>
          <w:tcPr>
            <w:tcW w:w="6351" w:type="dxa"/>
            <w:vAlign w:val="center"/>
          </w:tcPr>
          <w:p w14:paraId="1FB30A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329FBFEF">
            <w:pPr>
              <w:keepNext/>
              <w:snapToGrid w:val="0"/>
              <w:jc w:val="center"/>
              <w:rPr>
                <w:rFonts w:hint="eastAsia" w:ascii="宋体" w:hAnsi="宋体" w:cs="宋体"/>
                <w:color w:val="auto"/>
                <w:sz w:val="20"/>
                <w:szCs w:val="20"/>
                <w:highlight w:val="none"/>
              </w:rPr>
            </w:pPr>
          </w:p>
        </w:tc>
        <w:tc>
          <w:tcPr>
            <w:tcW w:w="444" w:type="dxa"/>
            <w:vMerge w:val="continue"/>
            <w:vAlign w:val="center"/>
          </w:tcPr>
          <w:p w14:paraId="35930CFD">
            <w:pPr>
              <w:keepNext/>
              <w:snapToGrid w:val="0"/>
              <w:jc w:val="center"/>
              <w:rPr>
                <w:rFonts w:hint="eastAsia" w:ascii="宋体" w:hAnsi="宋体" w:cs="宋体"/>
                <w:color w:val="auto"/>
                <w:sz w:val="20"/>
                <w:szCs w:val="20"/>
                <w:highlight w:val="none"/>
              </w:rPr>
            </w:pPr>
          </w:p>
        </w:tc>
        <w:tc>
          <w:tcPr>
            <w:tcW w:w="831" w:type="dxa"/>
            <w:vMerge w:val="continue"/>
            <w:vAlign w:val="center"/>
          </w:tcPr>
          <w:p w14:paraId="65662597">
            <w:pPr>
              <w:keepNext/>
              <w:snapToGrid w:val="0"/>
              <w:jc w:val="right"/>
              <w:rPr>
                <w:rFonts w:hint="eastAsia" w:ascii="宋体" w:hAnsi="宋体" w:cs="宋体"/>
                <w:color w:val="auto"/>
                <w:sz w:val="20"/>
                <w:szCs w:val="20"/>
                <w:highlight w:val="none"/>
              </w:rPr>
            </w:pPr>
          </w:p>
        </w:tc>
      </w:tr>
      <w:tr w14:paraId="141C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287E18">
            <w:pPr>
              <w:keepNext/>
              <w:snapToGrid w:val="0"/>
              <w:jc w:val="center"/>
              <w:rPr>
                <w:rFonts w:hint="eastAsia" w:ascii="宋体" w:hAnsi="宋体" w:cs="宋体"/>
                <w:color w:val="auto"/>
                <w:sz w:val="20"/>
                <w:szCs w:val="20"/>
                <w:highlight w:val="none"/>
              </w:rPr>
            </w:pPr>
          </w:p>
        </w:tc>
        <w:tc>
          <w:tcPr>
            <w:tcW w:w="945" w:type="dxa"/>
            <w:vMerge w:val="continue"/>
            <w:vAlign w:val="center"/>
          </w:tcPr>
          <w:p w14:paraId="467A4A2A">
            <w:pPr>
              <w:keepNext/>
              <w:snapToGrid w:val="0"/>
              <w:jc w:val="center"/>
              <w:rPr>
                <w:rFonts w:hint="eastAsia" w:ascii="宋体" w:hAnsi="宋体" w:cs="宋体"/>
                <w:color w:val="auto"/>
                <w:sz w:val="20"/>
                <w:szCs w:val="20"/>
                <w:highlight w:val="none"/>
              </w:rPr>
            </w:pPr>
          </w:p>
        </w:tc>
        <w:tc>
          <w:tcPr>
            <w:tcW w:w="6351" w:type="dxa"/>
            <w:vAlign w:val="center"/>
          </w:tcPr>
          <w:p w14:paraId="5C7C193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采用钢管静电喷塑，桌腿采用60mm*30mm扁圆钢管，壁厚1.4mm；桌脚采用2mm钢板冲压成型；升降杆采用50*25mm扁圆钢管，壁厚1.2mm。桌架带笔筒设计。</w:t>
            </w:r>
          </w:p>
        </w:tc>
        <w:tc>
          <w:tcPr>
            <w:tcW w:w="530" w:type="dxa"/>
            <w:vMerge w:val="continue"/>
            <w:vAlign w:val="center"/>
          </w:tcPr>
          <w:p w14:paraId="1FE0BC76">
            <w:pPr>
              <w:keepNext/>
              <w:snapToGrid w:val="0"/>
              <w:jc w:val="center"/>
              <w:rPr>
                <w:rFonts w:hint="eastAsia" w:ascii="宋体" w:hAnsi="宋体" w:cs="宋体"/>
                <w:color w:val="auto"/>
                <w:sz w:val="20"/>
                <w:szCs w:val="20"/>
                <w:highlight w:val="none"/>
              </w:rPr>
            </w:pPr>
          </w:p>
        </w:tc>
        <w:tc>
          <w:tcPr>
            <w:tcW w:w="444" w:type="dxa"/>
            <w:vMerge w:val="continue"/>
            <w:vAlign w:val="center"/>
          </w:tcPr>
          <w:p w14:paraId="0BAAAE0C">
            <w:pPr>
              <w:keepNext/>
              <w:snapToGrid w:val="0"/>
              <w:jc w:val="center"/>
              <w:rPr>
                <w:rFonts w:hint="eastAsia" w:ascii="宋体" w:hAnsi="宋体" w:cs="宋体"/>
                <w:color w:val="auto"/>
                <w:sz w:val="20"/>
                <w:szCs w:val="20"/>
                <w:highlight w:val="none"/>
              </w:rPr>
            </w:pPr>
          </w:p>
        </w:tc>
        <w:tc>
          <w:tcPr>
            <w:tcW w:w="831" w:type="dxa"/>
            <w:vMerge w:val="continue"/>
            <w:vAlign w:val="center"/>
          </w:tcPr>
          <w:p w14:paraId="2DE3B829">
            <w:pPr>
              <w:keepNext/>
              <w:snapToGrid w:val="0"/>
              <w:jc w:val="right"/>
              <w:rPr>
                <w:rFonts w:hint="eastAsia" w:ascii="宋体" w:hAnsi="宋体" w:cs="宋体"/>
                <w:color w:val="auto"/>
                <w:sz w:val="20"/>
                <w:szCs w:val="20"/>
                <w:highlight w:val="none"/>
              </w:rPr>
            </w:pPr>
          </w:p>
        </w:tc>
      </w:tr>
      <w:tr w14:paraId="06EB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0E2282">
            <w:pPr>
              <w:keepNext/>
              <w:snapToGrid w:val="0"/>
              <w:jc w:val="center"/>
              <w:rPr>
                <w:rFonts w:hint="eastAsia" w:ascii="宋体" w:hAnsi="宋体" w:cs="宋体"/>
                <w:color w:val="auto"/>
                <w:sz w:val="20"/>
                <w:szCs w:val="20"/>
                <w:highlight w:val="none"/>
              </w:rPr>
            </w:pPr>
          </w:p>
        </w:tc>
        <w:tc>
          <w:tcPr>
            <w:tcW w:w="945" w:type="dxa"/>
            <w:vMerge w:val="continue"/>
            <w:vAlign w:val="center"/>
          </w:tcPr>
          <w:p w14:paraId="6F4EAF10">
            <w:pPr>
              <w:keepNext/>
              <w:snapToGrid w:val="0"/>
              <w:jc w:val="center"/>
              <w:rPr>
                <w:rFonts w:hint="eastAsia" w:ascii="宋体" w:hAnsi="宋体" w:cs="宋体"/>
                <w:color w:val="auto"/>
                <w:sz w:val="20"/>
                <w:szCs w:val="20"/>
                <w:highlight w:val="none"/>
              </w:rPr>
            </w:pPr>
          </w:p>
        </w:tc>
        <w:tc>
          <w:tcPr>
            <w:tcW w:w="6351" w:type="dxa"/>
            <w:vAlign w:val="center"/>
          </w:tcPr>
          <w:p w14:paraId="389EF0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5.横管</w:t>
            </w:r>
          </w:p>
        </w:tc>
        <w:tc>
          <w:tcPr>
            <w:tcW w:w="530" w:type="dxa"/>
            <w:vMerge w:val="continue"/>
            <w:vAlign w:val="center"/>
          </w:tcPr>
          <w:p w14:paraId="448A8E5F">
            <w:pPr>
              <w:keepNext/>
              <w:snapToGrid w:val="0"/>
              <w:jc w:val="center"/>
              <w:rPr>
                <w:rFonts w:hint="eastAsia" w:ascii="宋体" w:hAnsi="宋体" w:cs="宋体"/>
                <w:color w:val="auto"/>
                <w:sz w:val="20"/>
                <w:szCs w:val="20"/>
                <w:highlight w:val="none"/>
              </w:rPr>
            </w:pPr>
          </w:p>
        </w:tc>
        <w:tc>
          <w:tcPr>
            <w:tcW w:w="444" w:type="dxa"/>
            <w:vMerge w:val="continue"/>
            <w:vAlign w:val="center"/>
          </w:tcPr>
          <w:p w14:paraId="1284AEAD">
            <w:pPr>
              <w:keepNext/>
              <w:snapToGrid w:val="0"/>
              <w:jc w:val="center"/>
              <w:rPr>
                <w:rFonts w:hint="eastAsia" w:ascii="宋体" w:hAnsi="宋体" w:cs="宋体"/>
                <w:color w:val="auto"/>
                <w:sz w:val="20"/>
                <w:szCs w:val="20"/>
                <w:highlight w:val="none"/>
              </w:rPr>
            </w:pPr>
          </w:p>
        </w:tc>
        <w:tc>
          <w:tcPr>
            <w:tcW w:w="831" w:type="dxa"/>
            <w:vMerge w:val="continue"/>
            <w:vAlign w:val="center"/>
          </w:tcPr>
          <w:p w14:paraId="072DE65D">
            <w:pPr>
              <w:keepNext/>
              <w:snapToGrid w:val="0"/>
              <w:jc w:val="right"/>
              <w:rPr>
                <w:rFonts w:hint="eastAsia" w:ascii="宋体" w:hAnsi="宋体" w:cs="宋体"/>
                <w:color w:val="auto"/>
                <w:sz w:val="20"/>
                <w:szCs w:val="20"/>
                <w:highlight w:val="none"/>
              </w:rPr>
            </w:pPr>
          </w:p>
        </w:tc>
      </w:tr>
      <w:tr w14:paraId="0C3A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D69FA6">
            <w:pPr>
              <w:keepNext/>
              <w:snapToGrid w:val="0"/>
              <w:jc w:val="center"/>
              <w:rPr>
                <w:rFonts w:hint="eastAsia" w:ascii="宋体" w:hAnsi="宋体" w:cs="宋体"/>
                <w:color w:val="auto"/>
                <w:sz w:val="20"/>
                <w:szCs w:val="20"/>
                <w:highlight w:val="none"/>
              </w:rPr>
            </w:pPr>
          </w:p>
        </w:tc>
        <w:tc>
          <w:tcPr>
            <w:tcW w:w="945" w:type="dxa"/>
            <w:vMerge w:val="continue"/>
            <w:vAlign w:val="center"/>
          </w:tcPr>
          <w:p w14:paraId="15B74E9E">
            <w:pPr>
              <w:keepNext/>
              <w:snapToGrid w:val="0"/>
              <w:jc w:val="center"/>
              <w:rPr>
                <w:rFonts w:hint="eastAsia" w:ascii="宋体" w:hAnsi="宋体" w:cs="宋体"/>
                <w:color w:val="auto"/>
                <w:sz w:val="20"/>
                <w:szCs w:val="20"/>
                <w:highlight w:val="none"/>
              </w:rPr>
            </w:pPr>
          </w:p>
        </w:tc>
        <w:tc>
          <w:tcPr>
            <w:tcW w:w="6351" w:type="dxa"/>
            <w:vAlign w:val="center"/>
          </w:tcPr>
          <w:p w14:paraId="344FB6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采用钢管静电喷塑，横管尺寸：40mm*20mm，壁厚1.4mm。横管呈“U”字型。</w:t>
            </w:r>
          </w:p>
        </w:tc>
        <w:tc>
          <w:tcPr>
            <w:tcW w:w="530" w:type="dxa"/>
            <w:vMerge w:val="continue"/>
            <w:vAlign w:val="center"/>
          </w:tcPr>
          <w:p w14:paraId="711641D2">
            <w:pPr>
              <w:keepNext/>
              <w:snapToGrid w:val="0"/>
              <w:jc w:val="center"/>
              <w:rPr>
                <w:rFonts w:hint="eastAsia" w:ascii="宋体" w:hAnsi="宋体" w:cs="宋体"/>
                <w:color w:val="auto"/>
                <w:sz w:val="20"/>
                <w:szCs w:val="20"/>
                <w:highlight w:val="none"/>
              </w:rPr>
            </w:pPr>
          </w:p>
        </w:tc>
        <w:tc>
          <w:tcPr>
            <w:tcW w:w="444" w:type="dxa"/>
            <w:vMerge w:val="continue"/>
            <w:vAlign w:val="center"/>
          </w:tcPr>
          <w:p w14:paraId="7DE80767">
            <w:pPr>
              <w:keepNext/>
              <w:snapToGrid w:val="0"/>
              <w:jc w:val="center"/>
              <w:rPr>
                <w:rFonts w:hint="eastAsia" w:ascii="宋体" w:hAnsi="宋体" w:cs="宋体"/>
                <w:color w:val="auto"/>
                <w:sz w:val="20"/>
                <w:szCs w:val="20"/>
                <w:highlight w:val="none"/>
              </w:rPr>
            </w:pPr>
          </w:p>
        </w:tc>
        <w:tc>
          <w:tcPr>
            <w:tcW w:w="831" w:type="dxa"/>
            <w:vMerge w:val="continue"/>
            <w:vAlign w:val="center"/>
          </w:tcPr>
          <w:p w14:paraId="4970ECD5">
            <w:pPr>
              <w:keepNext/>
              <w:snapToGrid w:val="0"/>
              <w:jc w:val="right"/>
              <w:rPr>
                <w:rFonts w:hint="eastAsia" w:ascii="宋体" w:hAnsi="宋体" w:cs="宋体"/>
                <w:color w:val="auto"/>
                <w:sz w:val="20"/>
                <w:szCs w:val="20"/>
                <w:highlight w:val="none"/>
              </w:rPr>
            </w:pPr>
          </w:p>
        </w:tc>
      </w:tr>
      <w:tr w14:paraId="1C2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987AB4">
            <w:pPr>
              <w:keepNext/>
              <w:snapToGrid w:val="0"/>
              <w:jc w:val="center"/>
              <w:rPr>
                <w:rFonts w:hint="eastAsia" w:ascii="宋体" w:hAnsi="宋体" w:cs="宋体"/>
                <w:color w:val="auto"/>
                <w:sz w:val="20"/>
                <w:szCs w:val="20"/>
                <w:highlight w:val="none"/>
              </w:rPr>
            </w:pPr>
          </w:p>
        </w:tc>
        <w:tc>
          <w:tcPr>
            <w:tcW w:w="945" w:type="dxa"/>
            <w:vMerge w:val="continue"/>
            <w:vAlign w:val="center"/>
          </w:tcPr>
          <w:p w14:paraId="1DA81D4A">
            <w:pPr>
              <w:keepNext/>
              <w:snapToGrid w:val="0"/>
              <w:jc w:val="center"/>
              <w:rPr>
                <w:rFonts w:hint="eastAsia" w:ascii="宋体" w:hAnsi="宋体" w:cs="宋体"/>
                <w:color w:val="auto"/>
                <w:sz w:val="20"/>
                <w:szCs w:val="20"/>
                <w:highlight w:val="none"/>
              </w:rPr>
            </w:pPr>
          </w:p>
        </w:tc>
        <w:tc>
          <w:tcPr>
            <w:tcW w:w="6351" w:type="dxa"/>
            <w:vAlign w:val="center"/>
          </w:tcPr>
          <w:p w14:paraId="557867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6.脚套</w:t>
            </w:r>
          </w:p>
        </w:tc>
        <w:tc>
          <w:tcPr>
            <w:tcW w:w="530" w:type="dxa"/>
            <w:vMerge w:val="continue"/>
            <w:vAlign w:val="center"/>
          </w:tcPr>
          <w:p w14:paraId="07337ECB">
            <w:pPr>
              <w:keepNext/>
              <w:snapToGrid w:val="0"/>
              <w:jc w:val="center"/>
              <w:rPr>
                <w:rFonts w:hint="eastAsia" w:ascii="宋体" w:hAnsi="宋体" w:cs="宋体"/>
                <w:color w:val="auto"/>
                <w:sz w:val="20"/>
                <w:szCs w:val="20"/>
                <w:highlight w:val="none"/>
              </w:rPr>
            </w:pPr>
          </w:p>
        </w:tc>
        <w:tc>
          <w:tcPr>
            <w:tcW w:w="444" w:type="dxa"/>
            <w:vMerge w:val="continue"/>
            <w:vAlign w:val="center"/>
          </w:tcPr>
          <w:p w14:paraId="5D93D842">
            <w:pPr>
              <w:keepNext/>
              <w:snapToGrid w:val="0"/>
              <w:jc w:val="center"/>
              <w:rPr>
                <w:rFonts w:hint="eastAsia" w:ascii="宋体" w:hAnsi="宋体" w:cs="宋体"/>
                <w:color w:val="auto"/>
                <w:sz w:val="20"/>
                <w:szCs w:val="20"/>
                <w:highlight w:val="none"/>
              </w:rPr>
            </w:pPr>
          </w:p>
        </w:tc>
        <w:tc>
          <w:tcPr>
            <w:tcW w:w="831" w:type="dxa"/>
            <w:vMerge w:val="continue"/>
            <w:vAlign w:val="center"/>
          </w:tcPr>
          <w:p w14:paraId="0BDC43C1">
            <w:pPr>
              <w:keepNext/>
              <w:snapToGrid w:val="0"/>
              <w:jc w:val="right"/>
              <w:rPr>
                <w:rFonts w:hint="eastAsia" w:ascii="宋体" w:hAnsi="宋体" w:cs="宋体"/>
                <w:color w:val="auto"/>
                <w:sz w:val="20"/>
                <w:szCs w:val="20"/>
                <w:highlight w:val="none"/>
              </w:rPr>
            </w:pPr>
          </w:p>
        </w:tc>
      </w:tr>
      <w:tr w14:paraId="691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8E0AA3">
            <w:pPr>
              <w:keepNext/>
              <w:snapToGrid w:val="0"/>
              <w:jc w:val="center"/>
              <w:rPr>
                <w:rFonts w:hint="eastAsia" w:ascii="宋体" w:hAnsi="宋体" w:cs="宋体"/>
                <w:color w:val="auto"/>
                <w:sz w:val="20"/>
                <w:szCs w:val="20"/>
                <w:highlight w:val="none"/>
              </w:rPr>
            </w:pPr>
          </w:p>
        </w:tc>
        <w:tc>
          <w:tcPr>
            <w:tcW w:w="945" w:type="dxa"/>
            <w:vMerge w:val="continue"/>
            <w:vAlign w:val="center"/>
          </w:tcPr>
          <w:p w14:paraId="283AD666">
            <w:pPr>
              <w:keepNext/>
              <w:snapToGrid w:val="0"/>
              <w:jc w:val="center"/>
              <w:rPr>
                <w:rFonts w:hint="eastAsia" w:ascii="宋体" w:hAnsi="宋体" w:cs="宋体"/>
                <w:color w:val="auto"/>
                <w:sz w:val="20"/>
                <w:szCs w:val="20"/>
                <w:highlight w:val="none"/>
              </w:rPr>
            </w:pPr>
          </w:p>
        </w:tc>
        <w:tc>
          <w:tcPr>
            <w:tcW w:w="6351" w:type="dxa"/>
            <w:vAlign w:val="center"/>
          </w:tcPr>
          <w:p w14:paraId="743FCF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采用PP工程塑料注塑，具有坚固耐磨防滑的特点，脚套配有内嵌式调节轮，可应对不同平整度的地面进行微调使桌子着地平稳。</w:t>
            </w:r>
          </w:p>
        </w:tc>
        <w:tc>
          <w:tcPr>
            <w:tcW w:w="530" w:type="dxa"/>
            <w:vMerge w:val="continue"/>
            <w:vAlign w:val="center"/>
          </w:tcPr>
          <w:p w14:paraId="4F19E017">
            <w:pPr>
              <w:keepNext/>
              <w:snapToGrid w:val="0"/>
              <w:jc w:val="center"/>
              <w:rPr>
                <w:rFonts w:hint="eastAsia" w:ascii="宋体" w:hAnsi="宋体" w:cs="宋体"/>
                <w:color w:val="auto"/>
                <w:sz w:val="20"/>
                <w:szCs w:val="20"/>
                <w:highlight w:val="none"/>
              </w:rPr>
            </w:pPr>
          </w:p>
        </w:tc>
        <w:tc>
          <w:tcPr>
            <w:tcW w:w="444" w:type="dxa"/>
            <w:vMerge w:val="continue"/>
            <w:vAlign w:val="center"/>
          </w:tcPr>
          <w:p w14:paraId="2EB6B663">
            <w:pPr>
              <w:keepNext/>
              <w:snapToGrid w:val="0"/>
              <w:jc w:val="center"/>
              <w:rPr>
                <w:rFonts w:hint="eastAsia" w:ascii="宋体" w:hAnsi="宋体" w:cs="宋体"/>
                <w:color w:val="auto"/>
                <w:sz w:val="20"/>
                <w:szCs w:val="20"/>
                <w:highlight w:val="none"/>
              </w:rPr>
            </w:pPr>
          </w:p>
        </w:tc>
        <w:tc>
          <w:tcPr>
            <w:tcW w:w="831" w:type="dxa"/>
            <w:vMerge w:val="continue"/>
            <w:vAlign w:val="center"/>
          </w:tcPr>
          <w:p w14:paraId="327FBA40">
            <w:pPr>
              <w:keepNext/>
              <w:snapToGrid w:val="0"/>
              <w:jc w:val="right"/>
              <w:rPr>
                <w:rFonts w:hint="eastAsia" w:ascii="宋体" w:hAnsi="宋体" w:cs="宋体"/>
                <w:color w:val="auto"/>
                <w:sz w:val="20"/>
                <w:szCs w:val="20"/>
                <w:highlight w:val="none"/>
              </w:rPr>
            </w:pPr>
          </w:p>
        </w:tc>
      </w:tr>
      <w:tr w14:paraId="112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064426">
            <w:pPr>
              <w:keepNext/>
              <w:snapToGrid w:val="0"/>
              <w:jc w:val="center"/>
              <w:rPr>
                <w:rFonts w:hint="eastAsia" w:ascii="宋体" w:hAnsi="宋体" w:cs="宋体"/>
                <w:color w:val="auto"/>
                <w:sz w:val="20"/>
                <w:szCs w:val="20"/>
                <w:highlight w:val="none"/>
              </w:rPr>
            </w:pPr>
          </w:p>
        </w:tc>
        <w:tc>
          <w:tcPr>
            <w:tcW w:w="945" w:type="dxa"/>
            <w:vMerge w:val="continue"/>
            <w:vAlign w:val="center"/>
          </w:tcPr>
          <w:p w14:paraId="17716BB4">
            <w:pPr>
              <w:keepNext/>
              <w:snapToGrid w:val="0"/>
              <w:jc w:val="center"/>
              <w:rPr>
                <w:rFonts w:hint="eastAsia" w:ascii="宋体" w:hAnsi="宋体" w:cs="宋体"/>
                <w:color w:val="auto"/>
                <w:sz w:val="20"/>
                <w:szCs w:val="20"/>
                <w:highlight w:val="none"/>
              </w:rPr>
            </w:pPr>
          </w:p>
        </w:tc>
        <w:tc>
          <w:tcPr>
            <w:tcW w:w="6351" w:type="dxa"/>
            <w:vAlign w:val="center"/>
          </w:tcPr>
          <w:p w14:paraId="753DA2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58956E01">
            <w:pPr>
              <w:keepNext/>
              <w:snapToGrid w:val="0"/>
              <w:jc w:val="center"/>
              <w:rPr>
                <w:rFonts w:hint="eastAsia" w:ascii="宋体" w:hAnsi="宋体" w:cs="宋体"/>
                <w:color w:val="auto"/>
                <w:sz w:val="20"/>
                <w:szCs w:val="20"/>
                <w:highlight w:val="none"/>
              </w:rPr>
            </w:pPr>
          </w:p>
        </w:tc>
        <w:tc>
          <w:tcPr>
            <w:tcW w:w="444" w:type="dxa"/>
            <w:vMerge w:val="continue"/>
            <w:vAlign w:val="center"/>
          </w:tcPr>
          <w:p w14:paraId="77AA0316">
            <w:pPr>
              <w:keepNext/>
              <w:snapToGrid w:val="0"/>
              <w:jc w:val="center"/>
              <w:rPr>
                <w:rFonts w:hint="eastAsia" w:ascii="宋体" w:hAnsi="宋体" w:cs="宋体"/>
                <w:color w:val="auto"/>
                <w:sz w:val="20"/>
                <w:szCs w:val="20"/>
                <w:highlight w:val="none"/>
              </w:rPr>
            </w:pPr>
          </w:p>
        </w:tc>
        <w:tc>
          <w:tcPr>
            <w:tcW w:w="831" w:type="dxa"/>
            <w:vMerge w:val="continue"/>
            <w:vAlign w:val="center"/>
          </w:tcPr>
          <w:p w14:paraId="50456451">
            <w:pPr>
              <w:keepNext/>
              <w:snapToGrid w:val="0"/>
              <w:jc w:val="right"/>
              <w:rPr>
                <w:rFonts w:hint="eastAsia" w:ascii="宋体" w:hAnsi="宋体" w:cs="宋体"/>
                <w:color w:val="auto"/>
                <w:sz w:val="20"/>
                <w:szCs w:val="20"/>
                <w:highlight w:val="none"/>
              </w:rPr>
            </w:pPr>
          </w:p>
        </w:tc>
      </w:tr>
      <w:tr w14:paraId="035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FF4D3D">
            <w:pPr>
              <w:keepNext/>
              <w:snapToGrid w:val="0"/>
              <w:jc w:val="center"/>
              <w:rPr>
                <w:rFonts w:hint="eastAsia" w:ascii="宋体" w:hAnsi="宋体" w:cs="宋体"/>
                <w:color w:val="auto"/>
                <w:sz w:val="20"/>
                <w:szCs w:val="20"/>
                <w:highlight w:val="none"/>
              </w:rPr>
            </w:pPr>
          </w:p>
        </w:tc>
        <w:tc>
          <w:tcPr>
            <w:tcW w:w="945" w:type="dxa"/>
            <w:vMerge w:val="continue"/>
            <w:vAlign w:val="center"/>
          </w:tcPr>
          <w:p w14:paraId="4542C266">
            <w:pPr>
              <w:keepNext/>
              <w:snapToGrid w:val="0"/>
              <w:jc w:val="center"/>
              <w:rPr>
                <w:rFonts w:hint="eastAsia" w:ascii="宋体" w:hAnsi="宋体" w:cs="宋体"/>
                <w:color w:val="auto"/>
                <w:sz w:val="20"/>
                <w:szCs w:val="20"/>
                <w:highlight w:val="none"/>
              </w:rPr>
            </w:pPr>
          </w:p>
        </w:tc>
        <w:tc>
          <w:tcPr>
            <w:tcW w:w="6351" w:type="dxa"/>
            <w:vAlign w:val="center"/>
          </w:tcPr>
          <w:p w14:paraId="2D28A7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0BAD1CA2">
            <w:pPr>
              <w:keepNext/>
              <w:snapToGrid w:val="0"/>
              <w:jc w:val="center"/>
              <w:rPr>
                <w:rFonts w:hint="eastAsia" w:ascii="宋体" w:hAnsi="宋体" w:cs="宋体"/>
                <w:color w:val="auto"/>
                <w:sz w:val="20"/>
                <w:szCs w:val="20"/>
                <w:highlight w:val="none"/>
              </w:rPr>
            </w:pPr>
          </w:p>
        </w:tc>
        <w:tc>
          <w:tcPr>
            <w:tcW w:w="444" w:type="dxa"/>
            <w:vMerge w:val="continue"/>
            <w:vAlign w:val="center"/>
          </w:tcPr>
          <w:p w14:paraId="0B302043">
            <w:pPr>
              <w:keepNext/>
              <w:snapToGrid w:val="0"/>
              <w:jc w:val="center"/>
              <w:rPr>
                <w:rFonts w:hint="eastAsia" w:ascii="宋体" w:hAnsi="宋体" w:cs="宋体"/>
                <w:color w:val="auto"/>
                <w:sz w:val="20"/>
                <w:szCs w:val="20"/>
                <w:highlight w:val="none"/>
              </w:rPr>
            </w:pPr>
          </w:p>
        </w:tc>
        <w:tc>
          <w:tcPr>
            <w:tcW w:w="831" w:type="dxa"/>
            <w:vMerge w:val="continue"/>
            <w:vAlign w:val="center"/>
          </w:tcPr>
          <w:p w14:paraId="505260AA">
            <w:pPr>
              <w:keepNext/>
              <w:snapToGrid w:val="0"/>
              <w:jc w:val="right"/>
              <w:rPr>
                <w:rFonts w:hint="eastAsia" w:ascii="宋体" w:hAnsi="宋体" w:cs="宋体"/>
                <w:color w:val="auto"/>
                <w:sz w:val="20"/>
                <w:szCs w:val="20"/>
                <w:highlight w:val="none"/>
              </w:rPr>
            </w:pPr>
          </w:p>
        </w:tc>
      </w:tr>
      <w:tr w14:paraId="6E55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8263A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5DAB406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美术凳</w:t>
            </w:r>
          </w:p>
        </w:tc>
        <w:tc>
          <w:tcPr>
            <w:tcW w:w="6351" w:type="dxa"/>
            <w:vAlign w:val="center"/>
          </w:tcPr>
          <w:p w14:paraId="0DD20C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E30B23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c>
          <w:tcPr>
            <w:tcW w:w="444" w:type="dxa"/>
            <w:vMerge w:val="restart"/>
            <w:vAlign w:val="center"/>
          </w:tcPr>
          <w:p w14:paraId="3D3283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5FD37E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140</w:t>
            </w:r>
          </w:p>
        </w:tc>
      </w:tr>
      <w:tr w14:paraId="4405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07D211">
            <w:pPr>
              <w:keepNext/>
              <w:snapToGrid w:val="0"/>
              <w:jc w:val="center"/>
              <w:rPr>
                <w:rFonts w:hint="eastAsia" w:ascii="宋体" w:hAnsi="宋体" w:cs="宋体"/>
                <w:color w:val="auto"/>
                <w:sz w:val="20"/>
                <w:szCs w:val="20"/>
                <w:highlight w:val="none"/>
              </w:rPr>
            </w:pPr>
          </w:p>
        </w:tc>
        <w:tc>
          <w:tcPr>
            <w:tcW w:w="945" w:type="dxa"/>
            <w:vMerge w:val="continue"/>
            <w:vAlign w:val="center"/>
          </w:tcPr>
          <w:p w14:paraId="0412CE4A">
            <w:pPr>
              <w:keepNext/>
              <w:snapToGrid w:val="0"/>
              <w:jc w:val="center"/>
              <w:rPr>
                <w:rFonts w:hint="eastAsia" w:ascii="宋体" w:hAnsi="宋体" w:cs="宋体"/>
                <w:color w:val="auto"/>
                <w:sz w:val="20"/>
                <w:szCs w:val="20"/>
                <w:highlight w:val="none"/>
              </w:rPr>
            </w:pPr>
          </w:p>
        </w:tc>
        <w:tc>
          <w:tcPr>
            <w:tcW w:w="6351" w:type="dxa"/>
            <w:vAlign w:val="center"/>
          </w:tcPr>
          <w:p w14:paraId="6080A6E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前后椅腿长330mm(±5mm)×左右椅腿宽365mm(±5mm)×高400-460mm(±5mm)</w:t>
            </w:r>
          </w:p>
        </w:tc>
        <w:tc>
          <w:tcPr>
            <w:tcW w:w="530" w:type="dxa"/>
            <w:vMerge w:val="continue"/>
            <w:vAlign w:val="center"/>
          </w:tcPr>
          <w:p w14:paraId="428ECFD8">
            <w:pPr>
              <w:keepNext/>
              <w:snapToGrid w:val="0"/>
              <w:jc w:val="center"/>
              <w:rPr>
                <w:rFonts w:hint="eastAsia" w:ascii="宋体" w:hAnsi="宋体" w:cs="宋体"/>
                <w:color w:val="auto"/>
                <w:sz w:val="20"/>
                <w:szCs w:val="20"/>
                <w:highlight w:val="none"/>
              </w:rPr>
            </w:pPr>
          </w:p>
        </w:tc>
        <w:tc>
          <w:tcPr>
            <w:tcW w:w="444" w:type="dxa"/>
            <w:vMerge w:val="continue"/>
            <w:vAlign w:val="center"/>
          </w:tcPr>
          <w:p w14:paraId="7BC85D98">
            <w:pPr>
              <w:keepNext/>
              <w:snapToGrid w:val="0"/>
              <w:jc w:val="center"/>
              <w:rPr>
                <w:rFonts w:hint="eastAsia" w:ascii="宋体" w:hAnsi="宋体" w:cs="宋体"/>
                <w:color w:val="auto"/>
                <w:sz w:val="20"/>
                <w:szCs w:val="20"/>
                <w:highlight w:val="none"/>
              </w:rPr>
            </w:pPr>
          </w:p>
        </w:tc>
        <w:tc>
          <w:tcPr>
            <w:tcW w:w="831" w:type="dxa"/>
            <w:vMerge w:val="continue"/>
            <w:vAlign w:val="center"/>
          </w:tcPr>
          <w:p w14:paraId="50BB7F09">
            <w:pPr>
              <w:keepNext/>
              <w:snapToGrid w:val="0"/>
              <w:jc w:val="right"/>
              <w:rPr>
                <w:rFonts w:hint="eastAsia" w:ascii="宋体" w:hAnsi="宋体" w:cs="宋体"/>
                <w:color w:val="auto"/>
                <w:sz w:val="20"/>
                <w:szCs w:val="20"/>
                <w:highlight w:val="none"/>
              </w:rPr>
            </w:pPr>
          </w:p>
        </w:tc>
      </w:tr>
      <w:tr w14:paraId="7647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7F96E9">
            <w:pPr>
              <w:keepNext/>
              <w:snapToGrid w:val="0"/>
              <w:jc w:val="center"/>
              <w:rPr>
                <w:rFonts w:hint="eastAsia" w:ascii="宋体" w:hAnsi="宋体" w:cs="宋体"/>
                <w:color w:val="auto"/>
                <w:sz w:val="20"/>
                <w:szCs w:val="20"/>
                <w:highlight w:val="none"/>
              </w:rPr>
            </w:pPr>
          </w:p>
        </w:tc>
        <w:tc>
          <w:tcPr>
            <w:tcW w:w="945" w:type="dxa"/>
            <w:vMerge w:val="continue"/>
            <w:vAlign w:val="center"/>
          </w:tcPr>
          <w:p w14:paraId="7CCD288E">
            <w:pPr>
              <w:keepNext/>
              <w:snapToGrid w:val="0"/>
              <w:jc w:val="center"/>
              <w:rPr>
                <w:rFonts w:hint="eastAsia" w:ascii="宋体" w:hAnsi="宋体" w:cs="宋体"/>
                <w:color w:val="auto"/>
                <w:sz w:val="20"/>
                <w:szCs w:val="20"/>
                <w:highlight w:val="none"/>
              </w:rPr>
            </w:pPr>
          </w:p>
        </w:tc>
        <w:tc>
          <w:tcPr>
            <w:tcW w:w="6351" w:type="dxa"/>
            <w:vAlign w:val="center"/>
          </w:tcPr>
          <w:p w14:paraId="6599CD7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(注:高度可调节,可按学生实际需要调节)</w:t>
            </w:r>
          </w:p>
        </w:tc>
        <w:tc>
          <w:tcPr>
            <w:tcW w:w="530" w:type="dxa"/>
            <w:vMerge w:val="continue"/>
            <w:vAlign w:val="center"/>
          </w:tcPr>
          <w:p w14:paraId="586C2E10">
            <w:pPr>
              <w:keepNext/>
              <w:snapToGrid w:val="0"/>
              <w:jc w:val="center"/>
              <w:rPr>
                <w:rFonts w:hint="eastAsia" w:ascii="宋体" w:hAnsi="宋体" w:cs="宋体"/>
                <w:color w:val="auto"/>
                <w:sz w:val="20"/>
                <w:szCs w:val="20"/>
                <w:highlight w:val="none"/>
              </w:rPr>
            </w:pPr>
          </w:p>
        </w:tc>
        <w:tc>
          <w:tcPr>
            <w:tcW w:w="444" w:type="dxa"/>
            <w:vMerge w:val="continue"/>
            <w:vAlign w:val="center"/>
          </w:tcPr>
          <w:p w14:paraId="493001DD">
            <w:pPr>
              <w:keepNext/>
              <w:snapToGrid w:val="0"/>
              <w:jc w:val="center"/>
              <w:rPr>
                <w:rFonts w:hint="eastAsia" w:ascii="宋体" w:hAnsi="宋体" w:cs="宋体"/>
                <w:color w:val="auto"/>
                <w:sz w:val="20"/>
                <w:szCs w:val="20"/>
                <w:highlight w:val="none"/>
              </w:rPr>
            </w:pPr>
          </w:p>
        </w:tc>
        <w:tc>
          <w:tcPr>
            <w:tcW w:w="831" w:type="dxa"/>
            <w:vMerge w:val="continue"/>
            <w:vAlign w:val="center"/>
          </w:tcPr>
          <w:p w14:paraId="51C46442">
            <w:pPr>
              <w:keepNext/>
              <w:snapToGrid w:val="0"/>
              <w:jc w:val="right"/>
              <w:rPr>
                <w:rFonts w:hint="eastAsia" w:ascii="宋体" w:hAnsi="宋体" w:cs="宋体"/>
                <w:color w:val="auto"/>
                <w:sz w:val="20"/>
                <w:szCs w:val="20"/>
                <w:highlight w:val="none"/>
              </w:rPr>
            </w:pPr>
          </w:p>
        </w:tc>
      </w:tr>
      <w:tr w14:paraId="7C2A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4390EA">
            <w:pPr>
              <w:keepNext/>
              <w:snapToGrid w:val="0"/>
              <w:jc w:val="center"/>
              <w:rPr>
                <w:rFonts w:hint="eastAsia" w:ascii="宋体" w:hAnsi="宋体" w:cs="宋体"/>
                <w:color w:val="auto"/>
                <w:sz w:val="20"/>
                <w:szCs w:val="20"/>
                <w:highlight w:val="none"/>
              </w:rPr>
            </w:pPr>
          </w:p>
        </w:tc>
        <w:tc>
          <w:tcPr>
            <w:tcW w:w="945" w:type="dxa"/>
            <w:vMerge w:val="continue"/>
            <w:vAlign w:val="center"/>
          </w:tcPr>
          <w:p w14:paraId="151B2E43">
            <w:pPr>
              <w:keepNext/>
              <w:snapToGrid w:val="0"/>
              <w:jc w:val="center"/>
              <w:rPr>
                <w:rFonts w:hint="eastAsia" w:ascii="宋体" w:hAnsi="宋体" w:cs="宋体"/>
                <w:color w:val="auto"/>
                <w:sz w:val="20"/>
                <w:szCs w:val="20"/>
                <w:highlight w:val="none"/>
              </w:rPr>
            </w:pPr>
          </w:p>
        </w:tc>
        <w:tc>
          <w:tcPr>
            <w:tcW w:w="6351" w:type="dxa"/>
            <w:vAlign w:val="center"/>
          </w:tcPr>
          <w:p w14:paraId="4ECA7E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2.椅面规格</w:t>
            </w:r>
          </w:p>
        </w:tc>
        <w:tc>
          <w:tcPr>
            <w:tcW w:w="530" w:type="dxa"/>
            <w:vMerge w:val="continue"/>
            <w:vAlign w:val="center"/>
          </w:tcPr>
          <w:p w14:paraId="4959789F">
            <w:pPr>
              <w:keepNext/>
              <w:snapToGrid w:val="0"/>
              <w:jc w:val="center"/>
              <w:rPr>
                <w:rFonts w:hint="eastAsia" w:ascii="宋体" w:hAnsi="宋体" w:cs="宋体"/>
                <w:color w:val="auto"/>
                <w:sz w:val="20"/>
                <w:szCs w:val="20"/>
                <w:highlight w:val="none"/>
              </w:rPr>
            </w:pPr>
          </w:p>
        </w:tc>
        <w:tc>
          <w:tcPr>
            <w:tcW w:w="444" w:type="dxa"/>
            <w:vMerge w:val="continue"/>
            <w:vAlign w:val="center"/>
          </w:tcPr>
          <w:p w14:paraId="087547C7">
            <w:pPr>
              <w:keepNext/>
              <w:snapToGrid w:val="0"/>
              <w:jc w:val="center"/>
              <w:rPr>
                <w:rFonts w:hint="eastAsia" w:ascii="宋体" w:hAnsi="宋体" w:cs="宋体"/>
                <w:color w:val="auto"/>
                <w:sz w:val="20"/>
                <w:szCs w:val="20"/>
                <w:highlight w:val="none"/>
              </w:rPr>
            </w:pPr>
          </w:p>
        </w:tc>
        <w:tc>
          <w:tcPr>
            <w:tcW w:w="831" w:type="dxa"/>
            <w:vMerge w:val="continue"/>
            <w:vAlign w:val="center"/>
          </w:tcPr>
          <w:p w14:paraId="164F52DF">
            <w:pPr>
              <w:keepNext/>
              <w:snapToGrid w:val="0"/>
              <w:jc w:val="right"/>
              <w:rPr>
                <w:rFonts w:hint="eastAsia" w:ascii="宋体" w:hAnsi="宋体" w:cs="宋体"/>
                <w:color w:val="auto"/>
                <w:sz w:val="20"/>
                <w:szCs w:val="20"/>
                <w:highlight w:val="none"/>
              </w:rPr>
            </w:pPr>
          </w:p>
        </w:tc>
      </w:tr>
      <w:tr w14:paraId="3265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6AFD7E">
            <w:pPr>
              <w:keepNext/>
              <w:snapToGrid w:val="0"/>
              <w:jc w:val="center"/>
              <w:rPr>
                <w:rFonts w:hint="eastAsia" w:ascii="宋体" w:hAnsi="宋体" w:cs="宋体"/>
                <w:color w:val="auto"/>
                <w:sz w:val="20"/>
                <w:szCs w:val="20"/>
                <w:highlight w:val="none"/>
              </w:rPr>
            </w:pPr>
          </w:p>
        </w:tc>
        <w:tc>
          <w:tcPr>
            <w:tcW w:w="945" w:type="dxa"/>
            <w:vMerge w:val="continue"/>
            <w:vAlign w:val="center"/>
          </w:tcPr>
          <w:p w14:paraId="678B7D33">
            <w:pPr>
              <w:keepNext/>
              <w:snapToGrid w:val="0"/>
              <w:jc w:val="center"/>
              <w:rPr>
                <w:rFonts w:hint="eastAsia" w:ascii="宋体" w:hAnsi="宋体" w:cs="宋体"/>
                <w:color w:val="auto"/>
                <w:sz w:val="20"/>
                <w:szCs w:val="20"/>
                <w:highlight w:val="none"/>
              </w:rPr>
            </w:pPr>
          </w:p>
        </w:tc>
        <w:tc>
          <w:tcPr>
            <w:tcW w:w="6351" w:type="dxa"/>
            <w:vAlign w:val="center"/>
          </w:tcPr>
          <w:p w14:paraId="6D4EF0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★长380mm(±5mm)*宽290mm(±5mm)</w:t>
            </w:r>
          </w:p>
        </w:tc>
        <w:tc>
          <w:tcPr>
            <w:tcW w:w="530" w:type="dxa"/>
            <w:vMerge w:val="continue"/>
            <w:vAlign w:val="center"/>
          </w:tcPr>
          <w:p w14:paraId="087622A9">
            <w:pPr>
              <w:keepNext/>
              <w:snapToGrid w:val="0"/>
              <w:jc w:val="center"/>
              <w:rPr>
                <w:rFonts w:hint="eastAsia" w:ascii="宋体" w:hAnsi="宋体" w:cs="宋体"/>
                <w:color w:val="auto"/>
                <w:sz w:val="20"/>
                <w:szCs w:val="20"/>
                <w:highlight w:val="none"/>
              </w:rPr>
            </w:pPr>
          </w:p>
        </w:tc>
        <w:tc>
          <w:tcPr>
            <w:tcW w:w="444" w:type="dxa"/>
            <w:vMerge w:val="continue"/>
            <w:vAlign w:val="center"/>
          </w:tcPr>
          <w:p w14:paraId="371C5016">
            <w:pPr>
              <w:keepNext/>
              <w:snapToGrid w:val="0"/>
              <w:jc w:val="center"/>
              <w:rPr>
                <w:rFonts w:hint="eastAsia" w:ascii="宋体" w:hAnsi="宋体" w:cs="宋体"/>
                <w:color w:val="auto"/>
                <w:sz w:val="20"/>
                <w:szCs w:val="20"/>
                <w:highlight w:val="none"/>
              </w:rPr>
            </w:pPr>
          </w:p>
        </w:tc>
        <w:tc>
          <w:tcPr>
            <w:tcW w:w="831" w:type="dxa"/>
            <w:vMerge w:val="continue"/>
            <w:vAlign w:val="center"/>
          </w:tcPr>
          <w:p w14:paraId="543939A7">
            <w:pPr>
              <w:keepNext/>
              <w:snapToGrid w:val="0"/>
              <w:jc w:val="right"/>
              <w:rPr>
                <w:rFonts w:hint="eastAsia" w:ascii="宋体" w:hAnsi="宋体" w:cs="宋体"/>
                <w:color w:val="auto"/>
                <w:sz w:val="20"/>
                <w:szCs w:val="20"/>
                <w:highlight w:val="none"/>
              </w:rPr>
            </w:pPr>
          </w:p>
        </w:tc>
      </w:tr>
      <w:tr w14:paraId="0EA3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702A88">
            <w:pPr>
              <w:keepNext/>
              <w:snapToGrid w:val="0"/>
              <w:jc w:val="center"/>
              <w:rPr>
                <w:rFonts w:hint="eastAsia" w:ascii="宋体" w:hAnsi="宋体" w:cs="宋体"/>
                <w:color w:val="auto"/>
                <w:sz w:val="20"/>
                <w:szCs w:val="20"/>
                <w:highlight w:val="none"/>
              </w:rPr>
            </w:pPr>
          </w:p>
        </w:tc>
        <w:tc>
          <w:tcPr>
            <w:tcW w:w="945" w:type="dxa"/>
            <w:vMerge w:val="continue"/>
            <w:vAlign w:val="center"/>
          </w:tcPr>
          <w:p w14:paraId="301CAB1A">
            <w:pPr>
              <w:keepNext/>
              <w:snapToGrid w:val="0"/>
              <w:jc w:val="center"/>
              <w:rPr>
                <w:rFonts w:hint="eastAsia" w:ascii="宋体" w:hAnsi="宋体" w:cs="宋体"/>
                <w:color w:val="auto"/>
                <w:sz w:val="20"/>
                <w:szCs w:val="20"/>
                <w:highlight w:val="none"/>
              </w:rPr>
            </w:pPr>
          </w:p>
        </w:tc>
        <w:tc>
          <w:tcPr>
            <w:tcW w:w="6351" w:type="dxa"/>
            <w:vAlign w:val="center"/>
          </w:tcPr>
          <w:p w14:paraId="56DCDC7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3.椅面</w:t>
            </w:r>
          </w:p>
        </w:tc>
        <w:tc>
          <w:tcPr>
            <w:tcW w:w="530" w:type="dxa"/>
            <w:vMerge w:val="continue"/>
            <w:vAlign w:val="center"/>
          </w:tcPr>
          <w:p w14:paraId="72036B4B">
            <w:pPr>
              <w:keepNext/>
              <w:snapToGrid w:val="0"/>
              <w:jc w:val="center"/>
              <w:rPr>
                <w:rFonts w:hint="eastAsia" w:ascii="宋体" w:hAnsi="宋体" w:cs="宋体"/>
                <w:color w:val="auto"/>
                <w:sz w:val="20"/>
                <w:szCs w:val="20"/>
                <w:highlight w:val="none"/>
              </w:rPr>
            </w:pPr>
          </w:p>
        </w:tc>
        <w:tc>
          <w:tcPr>
            <w:tcW w:w="444" w:type="dxa"/>
            <w:vMerge w:val="continue"/>
            <w:vAlign w:val="center"/>
          </w:tcPr>
          <w:p w14:paraId="08380BD1">
            <w:pPr>
              <w:keepNext/>
              <w:snapToGrid w:val="0"/>
              <w:jc w:val="center"/>
              <w:rPr>
                <w:rFonts w:hint="eastAsia" w:ascii="宋体" w:hAnsi="宋体" w:cs="宋体"/>
                <w:color w:val="auto"/>
                <w:sz w:val="20"/>
                <w:szCs w:val="20"/>
                <w:highlight w:val="none"/>
              </w:rPr>
            </w:pPr>
          </w:p>
        </w:tc>
        <w:tc>
          <w:tcPr>
            <w:tcW w:w="831" w:type="dxa"/>
            <w:vMerge w:val="continue"/>
            <w:vAlign w:val="center"/>
          </w:tcPr>
          <w:p w14:paraId="692A163B">
            <w:pPr>
              <w:keepNext/>
              <w:snapToGrid w:val="0"/>
              <w:jc w:val="right"/>
              <w:rPr>
                <w:rFonts w:hint="eastAsia" w:ascii="宋体" w:hAnsi="宋体" w:cs="宋体"/>
                <w:color w:val="auto"/>
                <w:sz w:val="20"/>
                <w:szCs w:val="20"/>
                <w:highlight w:val="none"/>
              </w:rPr>
            </w:pPr>
          </w:p>
        </w:tc>
      </w:tr>
      <w:tr w14:paraId="2C5B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617EB9">
            <w:pPr>
              <w:keepNext/>
              <w:snapToGrid w:val="0"/>
              <w:jc w:val="center"/>
              <w:rPr>
                <w:rFonts w:hint="eastAsia" w:ascii="宋体" w:hAnsi="宋体" w:cs="宋体"/>
                <w:color w:val="auto"/>
                <w:sz w:val="20"/>
                <w:szCs w:val="20"/>
                <w:highlight w:val="none"/>
              </w:rPr>
            </w:pPr>
          </w:p>
        </w:tc>
        <w:tc>
          <w:tcPr>
            <w:tcW w:w="945" w:type="dxa"/>
            <w:vMerge w:val="continue"/>
            <w:vAlign w:val="center"/>
          </w:tcPr>
          <w:p w14:paraId="3D4759DF">
            <w:pPr>
              <w:keepNext/>
              <w:snapToGrid w:val="0"/>
              <w:jc w:val="center"/>
              <w:rPr>
                <w:rFonts w:hint="eastAsia" w:ascii="宋体" w:hAnsi="宋体" w:cs="宋体"/>
                <w:color w:val="auto"/>
                <w:sz w:val="20"/>
                <w:szCs w:val="20"/>
                <w:highlight w:val="none"/>
              </w:rPr>
            </w:pPr>
          </w:p>
        </w:tc>
        <w:tc>
          <w:tcPr>
            <w:tcW w:w="6351" w:type="dxa"/>
            <w:vAlign w:val="center"/>
          </w:tcPr>
          <w:p w14:paraId="754F91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采用PP工程塑料一体注塑成型，坐垫设计符合人体工程学原理，坐感更舒适。椅面周边配置R圆角，不留锐角。</w:t>
            </w:r>
          </w:p>
        </w:tc>
        <w:tc>
          <w:tcPr>
            <w:tcW w:w="530" w:type="dxa"/>
            <w:vMerge w:val="continue"/>
            <w:vAlign w:val="center"/>
          </w:tcPr>
          <w:p w14:paraId="0891E019">
            <w:pPr>
              <w:keepNext/>
              <w:snapToGrid w:val="0"/>
              <w:jc w:val="center"/>
              <w:rPr>
                <w:rFonts w:hint="eastAsia" w:ascii="宋体" w:hAnsi="宋体" w:cs="宋体"/>
                <w:color w:val="auto"/>
                <w:sz w:val="20"/>
                <w:szCs w:val="20"/>
                <w:highlight w:val="none"/>
              </w:rPr>
            </w:pPr>
          </w:p>
        </w:tc>
        <w:tc>
          <w:tcPr>
            <w:tcW w:w="444" w:type="dxa"/>
            <w:vMerge w:val="continue"/>
            <w:vAlign w:val="center"/>
          </w:tcPr>
          <w:p w14:paraId="5F4ECB10">
            <w:pPr>
              <w:keepNext/>
              <w:snapToGrid w:val="0"/>
              <w:jc w:val="center"/>
              <w:rPr>
                <w:rFonts w:hint="eastAsia" w:ascii="宋体" w:hAnsi="宋体" w:cs="宋体"/>
                <w:color w:val="auto"/>
                <w:sz w:val="20"/>
                <w:szCs w:val="20"/>
                <w:highlight w:val="none"/>
              </w:rPr>
            </w:pPr>
          </w:p>
        </w:tc>
        <w:tc>
          <w:tcPr>
            <w:tcW w:w="831" w:type="dxa"/>
            <w:vMerge w:val="continue"/>
            <w:vAlign w:val="center"/>
          </w:tcPr>
          <w:p w14:paraId="6CD1168D">
            <w:pPr>
              <w:keepNext/>
              <w:snapToGrid w:val="0"/>
              <w:jc w:val="right"/>
              <w:rPr>
                <w:rFonts w:hint="eastAsia" w:ascii="宋体" w:hAnsi="宋体" w:cs="宋体"/>
                <w:color w:val="auto"/>
                <w:sz w:val="20"/>
                <w:szCs w:val="20"/>
                <w:highlight w:val="none"/>
              </w:rPr>
            </w:pPr>
          </w:p>
        </w:tc>
      </w:tr>
      <w:tr w14:paraId="4C3D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44BC31">
            <w:pPr>
              <w:keepNext/>
              <w:snapToGrid w:val="0"/>
              <w:jc w:val="center"/>
              <w:rPr>
                <w:rFonts w:hint="eastAsia" w:ascii="宋体" w:hAnsi="宋体" w:cs="宋体"/>
                <w:color w:val="auto"/>
                <w:sz w:val="20"/>
                <w:szCs w:val="20"/>
                <w:highlight w:val="none"/>
              </w:rPr>
            </w:pPr>
          </w:p>
        </w:tc>
        <w:tc>
          <w:tcPr>
            <w:tcW w:w="945" w:type="dxa"/>
            <w:vMerge w:val="continue"/>
            <w:vAlign w:val="center"/>
          </w:tcPr>
          <w:p w14:paraId="10F47D6B">
            <w:pPr>
              <w:keepNext/>
              <w:snapToGrid w:val="0"/>
              <w:jc w:val="center"/>
              <w:rPr>
                <w:rFonts w:hint="eastAsia" w:ascii="宋体" w:hAnsi="宋体" w:cs="宋体"/>
                <w:color w:val="auto"/>
                <w:sz w:val="20"/>
                <w:szCs w:val="20"/>
                <w:highlight w:val="none"/>
              </w:rPr>
            </w:pPr>
          </w:p>
        </w:tc>
        <w:tc>
          <w:tcPr>
            <w:tcW w:w="6351" w:type="dxa"/>
            <w:vAlign w:val="center"/>
          </w:tcPr>
          <w:p w14:paraId="0E7C2E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4.支架</w:t>
            </w:r>
          </w:p>
        </w:tc>
        <w:tc>
          <w:tcPr>
            <w:tcW w:w="530" w:type="dxa"/>
            <w:vMerge w:val="continue"/>
            <w:vAlign w:val="center"/>
          </w:tcPr>
          <w:p w14:paraId="4D1608F8">
            <w:pPr>
              <w:keepNext/>
              <w:snapToGrid w:val="0"/>
              <w:jc w:val="center"/>
              <w:rPr>
                <w:rFonts w:hint="eastAsia" w:ascii="宋体" w:hAnsi="宋体" w:cs="宋体"/>
                <w:color w:val="auto"/>
                <w:sz w:val="20"/>
                <w:szCs w:val="20"/>
                <w:highlight w:val="none"/>
              </w:rPr>
            </w:pPr>
          </w:p>
        </w:tc>
        <w:tc>
          <w:tcPr>
            <w:tcW w:w="444" w:type="dxa"/>
            <w:vMerge w:val="continue"/>
            <w:vAlign w:val="center"/>
          </w:tcPr>
          <w:p w14:paraId="6162DF31">
            <w:pPr>
              <w:keepNext/>
              <w:snapToGrid w:val="0"/>
              <w:jc w:val="center"/>
              <w:rPr>
                <w:rFonts w:hint="eastAsia" w:ascii="宋体" w:hAnsi="宋体" w:cs="宋体"/>
                <w:color w:val="auto"/>
                <w:sz w:val="20"/>
                <w:szCs w:val="20"/>
                <w:highlight w:val="none"/>
              </w:rPr>
            </w:pPr>
          </w:p>
        </w:tc>
        <w:tc>
          <w:tcPr>
            <w:tcW w:w="831" w:type="dxa"/>
            <w:vMerge w:val="continue"/>
            <w:vAlign w:val="center"/>
          </w:tcPr>
          <w:p w14:paraId="2919577C">
            <w:pPr>
              <w:keepNext/>
              <w:snapToGrid w:val="0"/>
              <w:jc w:val="right"/>
              <w:rPr>
                <w:rFonts w:hint="eastAsia" w:ascii="宋体" w:hAnsi="宋体" w:cs="宋体"/>
                <w:color w:val="auto"/>
                <w:sz w:val="20"/>
                <w:szCs w:val="20"/>
                <w:highlight w:val="none"/>
              </w:rPr>
            </w:pPr>
          </w:p>
        </w:tc>
      </w:tr>
      <w:tr w14:paraId="7BB1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BE4CCB">
            <w:pPr>
              <w:keepNext/>
              <w:snapToGrid w:val="0"/>
              <w:jc w:val="center"/>
              <w:rPr>
                <w:rFonts w:hint="eastAsia" w:ascii="宋体" w:hAnsi="宋体" w:cs="宋体"/>
                <w:color w:val="auto"/>
                <w:sz w:val="20"/>
                <w:szCs w:val="20"/>
                <w:highlight w:val="none"/>
              </w:rPr>
            </w:pPr>
          </w:p>
        </w:tc>
        <w:tc>
          <w:tcPr>
            <w:tcW w:w="945" w:type="dxa"/>
            <w:vMerge w:val="continue"/>
            <w:vAlign w:val="center"/>
          </w:tcPr>
          <w:p w14:paraId="65951116">
            <w:pPr>
              <w:keepNext/>
              <w:snapToGrid w:val="0"/>
              <w:jc w:val="center"/>
              <w:rPr>
                <w:rFonts w:hint="eastAsia" w:ascii="宋体" w:hAnsi="宋体" w:cs="宋体"/>
                <w:color w:val="auto"/>
                <w:sz w:val="20"/>
                <w:szCs w:val="20"/>
                <w:highlight w:val="none"/>
              </w:rPr>
            </w:pPr>
          </w:p>
        </w:tc>
        <w:tc>
          <w:tcPr>
            <w:tcW w:w="6351" w:type="dxa"/>
            <w:vAlign w:val="center"/>
          </w:tcPr>
          <w:p w14:paraId="22BD77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采用椭圆钢管，主钢管尺寸为60mm*30mm，壁厚≥1.4mm。内钢管升降部分为49mm*20mm,壁厚1.4mm,共6个孔位，3档升降，每档升降20mm。椅脚采用长320mm(±5mm)*宽34mm(±5mm)*高35mm(±2mm)的钢板制造，壁厚2mm.</w:t>
            </w:r>
          </w:p>
        </w:tc>
        <w:tc>
          <w:tcPr>
            <w:tcW w:w="530" w:type="dxa"/>
            <w:vMerge w:val="continue"/>
            <w:vAlign w:val="center"/>
          </w:tcPr>
          <w:p w14:paraId="59948832">
            <w:pPr>
              <w:keepNext/>
              <w:snapToGrid w:val="0"/>
              <w:jc w:val="center"/>
              <w:rPr>
                <w:rFonts w:hint="eastAsia" w:ascii="宋体" w:hAnsi="宋体" w:cs="宋体"/>
                <w:color w:val="auto"/>
                <w:sz w:val="20"/>
                <w:szCs w:val="20"/>
                <w:highlight w:val="none"/>
              </w:rPr>
            </w:pPr>
          </w:p>
        </w:tc>
        <w:tc>
          <w:tcPr>
            <w:tcW w:w="444" w:type="dxa"/>
            <w:vMerge w:val="continue"/>
            <w:vAlign w:val="center"/>
          </w:tcPr>
          <w:p w14:paraId="3239DDFA">
            <w:pPr>
              <w:keepNext/>
              <w:snapToGrid w:val="0"/>
              <w:jc w:val="center"/>
              <w:rPr>
                <w:rFonts w:hint="eastAsia" w:ascii="宋体" w:hAnsi="宋体" w:cs="宋体"/>
                <w:color w:val="auto"/>
                <w:sz w:val="20"/>
                <w:szCs w:val="20"/>
                <w:highlight w:val="none"/>
              </w:rPr>
            </w:pPr>
          </w:p>
        </w:tc>
        <w:tc>
          <w:tcPr>
            <w:tcW w:w="831" w:type="dxa"/>
            <w:vMerge w:val="continue"/>
            <w:vAlign w:val="center"/>
          </w:tcPr>
          <w:p w14:paraId="7105844D">
            <w:pPr>
              <w:keepNext/>
              <w:snapToGrid w:val="0"/>
              <w:jc w:val="right"/>
              <w:rPr>
                <w:rFonts w:hint="eastAsia" w:ascii="宋体" w:hAnsi="宋体" w:cs="宋体"/>
                <w:color w:val="auto"/>
                <w:sz w:val="20"/>
                <w:szCs w:val="20"/>
                <w:highlight w:val="none"/>
              </w:rPr>
            </w:pPr>
          </w:p>
        </w:tc>
      </w:tr>
      <w:tr w14:paraId="430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5F14CD">
            <w:pPr>
              <w:keepNext/>
              <w:snapToGrid w:val="0"/>
              <w:jc w:val="center"/>
              <w:rPr>
                <w:rFonts w:hint="eastAsia" w:ascii="宋体" w:hAnsi="宋体" w:cs="宋体"/>
                <w:color w:val="auto"/>
                <w:sz w:val="20"/>
                <w:szCs w:val="20"/>
                <w:highlight w:val="none"/>
              </w:rPr>
            </w:pPr>
          </w:p>
        </w:tc>
        <w:tc>
          <w:tcPr>
            <w:tcW w:w="945" w:type="dxa"/>
            <w:vMerge w:val="continue"/>
            <w:vAlign w:val="center"/>
          </w:tcPr>
          <w:p w14:paraId="51ADDA0F">
            <w:pPr>
              <w:keepNext/>
              <w:snapToGrid w:val="0"/>
              <w:jc w:val="center"/>
              <w:rPr>
                <w:rFonts w:hint="eastAsia" w:ascii="宋体" w:hAnsi="宋体" w:cs="宋体"/>
                <w:color w:val="auto"/>
                <w:sz w:val="20"/>
                <w:szCs w:val="20"/>
                <w:highlight w:val="none"/>
              </w:rPr>
            </w:pPr>
          </w:p>
        </w:tc>
        <w:tc>
          <w:tcPr>
            <w:tcW w:w="6351" w:type="dxa"/>
            <w:vAlign w:val="center"/>
          </w:tcPr>
          <w:p w14:paraId="159346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5.横管</w:t>
            </w:r>
          </w:p>
        </w:tc>
        <w:tc>
          <w:tcPr>
            <w:tcW w:w="530" w:type="dxa"/>
            <w:vMerge w:val="continue"/>
            <w:vAlign w:val="center"/>
          </w:tcPr>
          <w:p w14:paraId="4DFB9038">
            <w:pPr>
              <w:keepNext/>
              <w:snapToGrid w:val="0"/>
              <w:jc w:val="center"/>
              <w:rPr>
                <w:rFonts w:hint="eastAsia" w:ascii="宋体" w:hAnsi="宋体" w:cs="宋体"/>
                <w:color w:val="auto"/>
                <w:sz w:val="20"/>
                <w:szCs w:val="20"/>
                <w:highlight w:val="none"/>
              </w:rPr>
            </w:pPr>
          </w:p>
        </w:tc>
        <w:tc>
          <w:tcPr>
            <w:tcW w:w="444" w:type="dxa"/>
            <w:vMerge w:val="continue"/>
            <w:vAlign w:val="center"/>
          </w:tcPr>
          <w:p w14:paraId="46D8954D">
            <w:pPr>
              <w:keepNext/>
              <w:snapToGrid w:val="0"/>
              <w:jc w:val="center"/>
              <w:rPr>
                <w:rFonts w:hint="eastAsia" w:ascii="宋体" w:hAnsi="宋体" w:cs="宋体"/>
                <w:color w:val="auto"/>
                <w:sz w:val="20"/>
                <w:szCs w:val="20"/>
                <w:highlight w:val="none"/>
              </w:rPr>
            </w:pPr>
          </w:p>
        </w:tc>
        <w:tc>
          <w:tcPr>
            <w:tcW w:w="831" w:type="dxa"/>
            <w:vMerge w:val="continue"/>
            <w:vAlign w:val="center"/>
          </w:tcPr>
          <w:p w14:paraId="7DE48675">
            <w:pPr>
              <w:keepNext/>
              <w:snapToGrid w:val="0"/>
              <w:jc w:val="right"/>
              <w:rPr>
                <w:rFonts w:hint="eastAsia" w:ascii="宋体" w:hAnsi="宋体" w:cs="宋体"/>
                <w:color w:val="auto"/>
                <w:sz w:val="20"/>
                <w:szCs w:val="20"/>
                <w:highlight w:val="none"/>
              </w:rPr>
            </w:pPr>
          </w:p>
        </w:tc>
      </w:tr>
      <w:tr w14:paraId="5F1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8B7DC9">
            <w:pPr>
              <w:keepNext/>
              <w:snapToGrid w:val="0"/>
              <w:jc w:val="center"/>
              <w:rPr>
                <w:rFonts w:hint="eastAsia" w:ascii="宋体" w:hAnsi="宋体" w:cs="宋体"/>
                <w:color w:val="auto"/>
                <w:sz w:val="20"/>
                <w:szCs w:val="20"/>
                <w:highlight w:val="none"/>
              </w:rPr>
            </w:pPr>
          </w:p>
        </w:tc>
        <w:tc>
          <w:tcPr>
            <w:tcW w:w="945" w:type="dxa"/>
            <w:vMerge w:val="continue"/>
            <w:vAlign w:val="center"/>
          </w:tcPr>
          <w:p w14:paraId="5365381F">
            <w:pPr>
              <w:keepNext/>
              <w:snapToGrid w:val="0"/>
              <w:jc w:val="center"/>
              <w:rPr>
                <w:rFonts w:hint="eastAsia" w:ascii="宋体" w:hAnsi="宋体" w:cs="宋体"/>
                <w:color w:val="auto"/>
                <w:sz w:val="20"/>
                <w:szCs w:val="20"/>
                <w:highlight w:val="none"/>
              </w:rPr>
            </w:pPr>
          </w:p>
        </w:tc>
        <w:tc>
          <w:tcPr>
            <w:tcW w:w="6351" w:type="dxa"/>
            <w:vAlign w:val="center"/>
          </w:tcPr>
          <w:p w14:paraId="6D26EE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尺寸：40*20mm，壁厚1.2mm。横管两头设有孔位，用于与椅腿的连接。椅面下方有50mm*30mm，壁厚1.2mm的钢管支撑椅面。</w:t>
            </w:r>
          </w:p>
        </w:tc>
        <w:tc>
          <w:tcPr>
            <w:tcW w:w="530" w:type="dxa"/>
            <w:vMerge w:val="continue"/>
            <w:vAlign w:val="center"/>
          </w:tcPr>
          <w:p w14:paraId="099D6983">
            <w:pPr>
              <w:keepNext/>
              <w:snapToGrid w:val="0"/>
              <w:jc w:val="center"/>
              <w:rPr>
                <w:rFonts w:hint="eastAsia" w:ascii="宋体" w:hAnsi="宋体" w:cs="宋体"/>
                <w:color w:val="auto"/>
                <w:sz w:val="20"/>
                <w:szCs w:val="20"/>
                <w:highlight w:val="none"/>
              </w:rPr>
            </w:pPr>
          </w:p>
        </w:tc>
        <w:tc>
          <w:tcPr>
            <w:tcW w:w="444" w:type="dxa"/>
            <w:vMerge w:val="continue"/>
            <w:vAlign w:val="center"/>
          </w:tcPr>
          <w:p w14:paraId="76E583F4">
            <w:pPr>
              <w:keepNext/>
              <w:snapToGrid w:val="0"/>
              <w:jc w:val="center"/>
              <w:rPr>
                <w:rFonts w:hint="eastAsia" w:ascii="宋体" w:hAnsi="宋体" w:cs="宋体"/>
                <w:color w:val="auto"/>
                <w:sz w:val="20"/>
                <w:szCs w:val="20"/>
                <w:highlight w:val="none"/>
              </w:rPr>
            </w:pPr>
          </w:p>
        </w:tc>
        <w:tc>
          <w:tcPr>
            <w:tcW w:w="831" w:type="dxa"/>
            <w:vMerge w:val="continue"/>
            <w:vAlign w:val="center"/>
          </w:tcPr>
          <w:p w14:paraId="5E041EC6">
            <w:pPr>
              <w:keepNext/>
              <w:snapToGrid w:val="0"/>
              <w:jc w:val="right"/>
              <w:rPr>
                <w:rFonts w:hint="eastAsia" w:ascii="宋体" w:hAnsi="宋体" w:cs="宋体"/>
                <w:color w:val="auto"/>
                <w:sz w:val="20"/>
                <w:szCs w:val="20"/>
                <w:highlight w:val="none"/>
              </w:rPr>
            </w:pPr>
          </w:p>
        </w:tc>
      </w:tr>
      <w:tr w14:paraId="2494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680071">
            <w:pPr>
              <w:keepNext/>
              <w:snapToGrid w:val="0"/>
              <w:jc w:val="center"/>
              <w:rPr>
                <w:rFonts w:hint="eastAsia" w:ascii="宋体" w:hAnsi="宋体" w:cs="宋体"/>
                <w:color w:val="auto"/>
                <w:sz w:val="20"/>
                <w:szCs w:val="20"/>
                <w:highlight w:val="none"/>
              </w:rPr>
            </w:pPr>
          </w:p>
        </w:tc>
        <w:tc>
          <w:tcPr>
            <w:tcW w:w="945" w:type="dxa"/>
            <w:vMerge w:val="continue"/>
            <w:vAlign w:val="center"/>
          </w:tcPr>
          <w:p w14:paraId="2FE5AE11">
            <w:pPr>
              <w:keepNext/>
              <w:snapToGrid w:val="0"/>
              <w:jc w:val="center"/>
              <w:rPr>
                <w:rFonts w:hint="eastAsia" w:ascii="宋体" w:hAnsi="宋体" w:cs="宋体"/>
                <w:color w:val="auto"/>
                <w:sz w:val="20"/>
                <w:szCs w:val="20"/>
                <w:highlight w:val="none"/>
              </w:rPr>
            </w:pPr>
          </w:p>
        </w:tc>
        <w:tc>
          <w:tcPr>
            <w:tcW w:w="6351" w:type="dxa"/>
            <w:vAlign w:val="center"/>
          </w:tcPr>
          <w:p w14:paraId="195392C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6.升降套</w:t>
            </w:r>
          </w:p>
        </w:tc>
        <w:tc>
          <w:tcPr>
            <w:tcW w:w="530" w:type="dxa"/>
            <w:vMerge w:val="continue"/>
            <w:vAlign w:val="center"/>
          </w:tcPr>
          <w:p w14:paraId="36338708">
            <w:pPr>
              <w:keepNext/>
              <w:snapToGrid w:val="0"/>
              <w:jc w:val="center"/>
              <w:rPr>
                <w:rFonts w:hint="eastAsia" w:ascii="宋体" w:hAnsi="宋体" w:cs="宋体"/>
                <w:color w:val="auto"/>
                <w:sz w:val="20"/>
                <w:szCs w:val="20"/>
                <w:highlight w:val="none"/>
              </w:rPr>
            </w:pPr>
          </w:p>
        </w:tc>
        <w:tc>
          <w:tcPr>
            <w:tcW w:w="444" w:type="dxa"/>
            <w:vMerge w:val="continue"/>
            <w:vAlign w:val="center"/>
          </w:tcPr>
          <w:p w14:paraId="71D01F76">
            <w:pPr>
              <w:keepNext/>
              <w:snapToGrid w:val="0"/>
              <w:jc w:val="center"/>
              <w:rPr>
                <w:rFonts w:hint="eastAsia" w:ascii="宋体" w:hAnsi="宋体" w:cs="宋体"/>
                <w:color w:val="auto"/>
                <w:sz w:val="20"/>
                <w:szCs w:val="20"/>
                <w:highlight w:val="none"/>
              </w:rPr>
            </w:pPr>
          </w:p>
        </w:tc>
        <w:tc>
          <w:tcPr>
            <w:tcW w:w="831" w:type="dxa"/>
            <w:vMerge w:val="continue"/>
            <w:vAlign w:val="center"/>
          </w:tcPr>
          <w:p w14:paraId="5853DEBD">
            <w:pPr>
              <w:keepNext/>
              <w:snapToGrid w:val="0"/>
              <w:jc w:val="right"/>
              <w:rPr>
                <w:rFonts w:hint="eastAsia" w:ascii="宋体" w:hAnsi="宋体" w:cs="宋体"/>
                <w:color w:val="auto"/>
                <w:sz w:val="20"/>
                <w:szCs w:val="20"/>
                <w:highlight w:val="none"/>
              </w:rPr>
            </w:pPr>
          </w:p>
        </w:tc>
      </w:tr>
      <w:tr w14:paraId="696A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EF0F15">
            <w:pPr>
              <w:keepNext/>
              <w:snapToGrid w:val="0"/>
              <w:jc w:val="center"/>
              <w:rPr>
                <w:rFonts w:hint="eastAsia" w:ascii="宋体" w:hAnsi="宋体" w:cs="宋体"/>
                <w:color w:val="auto"/>
                <w:sz w:val="20"/>
                <w:szCs w:val="20"/>
                <w:highlight w:val="none"/>
              </w:rPr>
            </w:pPr>
          </w:p>
        </w:tc>
        <w:tc>
          <w:tcPr>
            <w:tcW w:w="945" w:type="dxa"/>
            <w:vMerge w:val="continue"/>
            <w:vAlign w:val="center"/>
          </w:tcPr>
          <w:p w14:paraId="1D229B88">
            <w:pPr>
              <w:keepNext/>
              <w:snapToGrid w:val="0"/>
              <w:jc w:val="center"/>
              <w:rPr>
                <w:rFonts w:hint="eastAsia" w:ascii="宋体" w:hAnsi="宋体" w:cs="宋体"/>
                <w:color w:val="auto"/>
                <w:sz w:val="20"/>
                <w:szCs w:val="20"/>
                <w:highlight w:val="none"/>
              </w:rPr>
            </w:pPr>
          </w:p>
        </w:tc>
        <w:tc>
          <w:tcPr>
            <w:tcW w:w="6351" w:type="dxa"/>
            <w:vAlign w:val="center"/>
          </w:tcPr>
          <w:p w14:paraId="53B570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PP工程塑料注塑成型,内套为中空设计方便升降钢管插入与桌腿连接，升降套中间位置有对称的一条椭圆形孔位设计尺寸为长80mm(±5mm)宽20mm(±5mm),方便内套套入桌腿后螺丝的固定。升降套左右两侧呈椭圆设有3条小加强筋，使两侧更加坚固不易挤压变形破碎。内套口部有一圈边板设计方便套入桌腿时卡住钢管外侧，底部为凹型设计。不得采用回收料生产。</w:t>
            </w:r>
          </w:p>
        </w:tc>
        <w:tc>
          <w:tcPr>
            <w:tcW w:w="530" w:type="dxa"/>
            <w:vMerge w:val="continue"/>
            <w:vAlign w:val="center"/>
          </w:tcPr>
          <w:p w14:paraId="72A8910B">
            <w:pPr>
              <w:keepNext/>
              <w:snapToGrid w:val="0"/>
              <w:jc w:val="center"/>
              <w:rPr>
                <w:rFonts w:hint="eastAsia" w:ascii="宋体" w:hAnsi="宋体" w:cs="宋体"/>
                <w:color w:val="auto"/>
                <w:sz w:val="20"/>
                <w:szCs w:val="20"/>
                <w:highlight w:val="none"/>
              </w:rPr>
            </w:pPr>
          </w:p>
        </w:tc>
        <w:tc>
          <w:tcPr>
            <w:tcW w:w="444" w:type="dxa"/>
            <w:vMerge w:val="continue"/>
            <w:vAlign w:val="center"/>
          </w:tcPr>
          <w:p w14:paraId="47D150F3">
            <w:pPr>
              <w:keepNext/>
              <w:snapToGrid w:val="0"/>
              <w:jc w:val="center"/>
              <w:rPr>
                <w:rFonts w:hint="eastAsia" w:ascii="宋体" w:hAnsi="宋体" w:cs="宋体"/>
                <w:color w:val="auto"/>
                <w:sz w:val="20"/>
                <w:szCs w:val="20"/>
                <w:highlight w:val="none"/>
              </w:rPr>
            </w:pPr>
          </w:p>
        </w:tc>
        <w:tc>
          <w:tcPr>
            <w:tcW w:w="831" w:type="dxa"/>
            <w:vMerge w:val="continue"/>
            <w:vAlign w:val="center"/>
          </w:tcPr>
          <w:p w14:paraId="441B6127">
            <w:pPr>
              <w:keepNext/>
              <w:snapToGrid w:val="0"/>
              <w:jc w:val="right"/>
              <w:rPr>
                <w:rFonts w:hint="eastAsia" w:ascii="宋体" w:hAnsi="宋体" w:cs="宋体"/>
                <w:color w:val="auto"/>
                <w:sz w:val="20"/>
                <w:szCs w:val="20"/>
                <w:highlight w:val="none"/>
              </w:rPr>
            </w:pPr>
          </w:p>
        </w:tc>
      </w:tr>
      <w:tr w14:paraId="4512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A1B767">
            <w:pPr>
              <w:keepNext/>
              <w:snapToGrid w:val="0"/>
              <w:jc w:val="center"/>
              <w:rPr>
                <w:rFonts w:hint="eastAsia" w:ascii="宋体" w:hAnsi="宋体" w:cs="宋体"/>
                <w:color w:val="auto"/>
                <w:sz w:val="20"/>
                <w:szCs w:val="20"/>
                <w:highlight w:val="none"/>
              </w:rPr>
            </w:pPr>
          </w:p>
        </w:tc>
        <w:tc>
          <w:tcPr>
            <w:tcW w:w="945" w:type="dxa"/>
            <w:vMerge w:val="continue"/>
            <w:vAlign w:val="center"/>
          </w:tcPr>
          <w:p w14:paraId="7F05D377">
            <w:pPr>
              <w:keepNext/>
              <w:snapToGrid w:val="0"/>
              <w:jc w:val="center"/>
              <w:rPr>
                <w:rFonts w:hint="eastAsia" w:ascii="宋体" w:hAnsi="宋体" w:cs="宋体"/>
                <w:color w:val="auto"/>
                <w:sz w:val="20"/>
                <w:szCs w:val="20"/>
                <w:highlight w:val="none"/>
              </w:rPr>
            </w:pPr>
          </w:p>
        </w:tc>
        <w:tc>
          <w:tcPr>
            <w:tcW w:w="6351" w:type="dxa"/>
            <w:vAlign w:val="center"/>
          </w:tcPr>
          <w:p w14:paraId="1D8E6F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尺寸：61mm(±5mm)*33mm(±5mm)*115mm(±5mm)</w:t>
            </w:r>
          </w:p>
        </w:tc>
        <w:tc>
          <w:tcPr>
            <w:tcW w:w="530" w:type="dxa"/>
            <w:vMerge w:val="continue"/>
            <w:vAlign w:val="center"/>
          </w:tcPr>
          <w:p w14:paraId="7C545692">
            <w:pPr>
              <w:keepNext/>
              <w:snapToGrid w:val="0"/>
              <w:jc w:val="center"/>
              <w:rPr>
                <w:rFonts w:hint="eastAsia" w:ascii="宋体" w:hAnsi="宋体" w:cs="宋体"/>
                <w:color w:val="auto"/>
                <w:sz w:val="20"/>
                <w:szCs w:val="20"/>
                <w:highlight w:val="none"/>
              </w:rPr>
            </w:pPr>
          </w:p>
        </w:tc>
        <w:tc>
          <w:tcPr>
            <w:tcW w:w="444" w:type="dxa"/>
            <w:vMerge w:val="continue"/>
            <w:vAlign w:val="center"/>
          </w:tcPr>
          <w:p w14:paraId="4A8A19EC">
            <w:pPr>
              <w:keepNext/>
              <w:snapToGrid w:val="0"/>
              <w:jc w:val="center"/>
              <w:rPr>
                <w:rFonts w:hint="eastAsia" w:ascii="宋体" w:hAnsi="宋体" w:cs="宋体"/>
                <w:color w:val="auto"/>
                <w:sz w:val="20"/>
                <w:szCs w:val="20"/>
                <w:highlight w:val="none"/>
              </w:rPr>
            </w:pPr>
          </w:p>
        </w:tc>
        <w:tc>
          <w:tcPr>
            <w:tcW w:w="831" w:type="dxa"/>
            <w:vMerge w:val="continue"/>
            <w:vAlign w:val="center"/>
          </w:tcPr>
          <w:p w14:paraId="2F114861">
            <w:pPr>
              <w:keepNext/>
              <w:snapToGrid w:val="0"/>
              <w:jc w:val="right"/>
              <w:rPr>
                <w:rFonts w:hint="eastAsia" w:ascii="宋体" w:hAnsi="宋体" w:cs="宋体"/>
                <w:color w:val="auto"/>
                <w:sz w:val="20"/>
                <w:szCs w:val="20"/>
                <w:highlight w:val="none"/>
              </w:rPr>
            </w:pPr>
          </w:p>
        </w:tc>
      </w:tr>
      <w:tr w14:paraId="3850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380969">
            <w:pPr>
              <w:keepNext/>
              <w:snapToGrid w:val="0"/>
              <w:jc w:val="center"/>
              <w:rPr>
                <w:rFonts w:hint="eastAsia" w:ascii="宋体" w:hAnsi="宋体" w:cs="宋体"/>
                <w:color w:val="auto"/>
                <w:sz w:val="20"/>
                <w:szCs w:val="20"/>
                <w:highlight w:val="none"/>
              </w:rPr>
            </w:pPr>
          </w:p>
        </w:tc>
        <w:tc>
          <w:tcPr>
            <w:tcW w:w="945" w:type="dxa"/>
            <w:vMerge w:val="continue"/>
            <w:vAlign w:val="center"/>
          </w:tcPr>
          <w:p w14:paraId="0DCE071F">
            <w:pPr>
              <w:keepNext/>
              <w:snapToGrid w:val="0"/>
              <w:jc w:val="center"/>
              <w:rPr>
                <w:rFonts w:hint="eastAsia" w:ascii="宋体" w:hAnsi="宋体" w:cs="宋体"/>
                <w:color w:val="auto"/>
                <w:sz w:val="20"/>
                <w:szCs w:val="20"/>
                <w:highlight w:val="none"/>
              </w:rPr>
            </w:pPr>
          </w:p>
        </w:tc>
        <w:tc>
          <w:tcPr>
            <w:tcW w:w="6351" w:type="dxa"/>
            <w:vAlign w:val="center"/>
          </w:tcPr>
          <w:p w14:paraId="33F3DB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7.脚套</w:t>
            </w:r>
          </w:p>
        </w:tc>
        <w:tc>
          <w:tcPr>
            <w:tcW w:w="530" w:type="dxa"/>
            <w:vMerge w:val="continue"/>
            <w:vAlign w:val="center"/>
          </w:tcPr>
          <w:p w14:paraId="2D272A56">
            <w:pPr>
              <w:keepNext/>
              <w:snapToGrid w:val="0"/>
              <w:jc w:val="center"/>
              <w:rPr>
                <w:rFonts w:hint="eastAsia" w:ascii="宋体" w:hAnsi="宋体" w:cs="宋体"/>
                <w:color w:val="auto"/>
                <w:sz w:val="20"/>
                <w:szCs w:val="20"/>
                <w:highlight w:val="none"/>
              </w:rPr>
            </w:pPr>
          </w:p>
        </w:tc>
        <w:tc>
          <w:tcPr>
            <w:tcW w:w="444" w:type="dxa"/>
            <w:vMerge w:val="continue"/>
            <w:vAlign w:val="center"/>
          </w:tcPr>
          <w:p w14:paraId="528FE9F3">
            <w:pPr>
              <w:keepNext/>
              <w:snapToGrid w:val="0"/>
              <w:jc w:val="center"/>
              <w:rPr>
                <w:rFonts w:hint="eastAsia" w:ascii="宋体" w:hAnsi="宋体" w:cs="宋体"/>
                <w:color w:val="auto"/>
                <w:sz w:val="20"/>
                <w:szCs w:val="20"/>
                <w:highlight w:val="none"/>
              </w:rPr>
            </w:pPr>
          </w:p>
        </w:tc>
        <w:tc>
          <w:tcPr>
            <w:tcW w:w="831" w:type="dxa"/>
            <w:vMerge w:val="continue"/>
            <w:vAlign w:val="center"/>
          </w:tcPr>
          <w:p w14:paraId="760EFEC5">
            <w:pPr>
              <w:keepNext/>
              <w:snapToGrid w:val="0"/>
              <w:jc w:val="right"/>
              <w:rPr>
                <w:rFonts w:hint="eastAsia" w:ascii="宋体" w:hAnsi="宋体" w:cs="宋体"/>
                <w:color w:val="auto"/>
                <w:sz w:val="20"/>
                <w:szCs w:val="20"/>
                <w:highlight w:val="none"/>
              </w:rPr>
            </w:pPr>
          </w:p>
        </w:tc>
      </w:tr>
      <w:tr w14:paraId="6B81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8445E9">
            <w:pPr>
              <w:keepNext/>
              <w:snapToGrid w:val="0"/>
              <w:jc w:val="center"/>
              <w:rPr>
                <w:rFonts w:hint="eastAsia" w:ascii="宋体" w:hAnsi="宋体" w:cs="宋体"/>
                <w:color w:val="auto"/>
                <w:sz w:val="20"/>
                <w:szCs w:val="20"/>
                <w:highlight w:val="none"/>
              </w:rPr>
            </w:pPr>
          </w:p>
        </w:tc>
        <w:tc>
          <w:tcPr>
            <w:tcW w:w="945" w:type="dxa"/>
            <w:vMerge w:val="continue"/>
            <w:vAlign w:val="center"/>
          </w:tcPr>
          <w:p w14:paraId="0F7AA3A9">
            <w:pPr>
              <w:keepNext/>
              <w:snapToGrid w:val="0"/>
              <w:jc w:val="center"/>
              <w:rPr>
                <w:rFonts w:hint="eastAsia" w:ascii="宋体" w:hAnsi="宋体" w:cs="宋体"/>
                <w:color w:val="auto"/>
                <w:sz w:val="20"/>
                <w:szCs w:val="20"/>
                <w:highlight w:val="none"/>
              </w:rPr>
            </w:pPr>
          </w:p>
        </w:tc>
        <w:tc>
          <w:tcPr>
            <w:tcW w:w="6351" w:type="dxa"/>
            <w:vAlign w:val="center"/>
          </w:tcPr>
          <w:p w14:paraId="6EE53D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椅脚着地平稳，前脚套长150mm(±5mm)*宽37mm(±5mm)，后脚套长150mm(±5mm)*宽37mm(±5mm)。没有倾斜或摇摆现象。塑料套内置一个可调节高度不小于20mm的手转轮，具备防滑、防移动从而避免产生噪音或刮伤地板板面的功能。特别是遇不平整地面时，可通过椅脚手转轮进行椅脚水平调节，确保椅面实际平衡。</w:t>
            </w:r>
          </w:p>
        </w:tc>
        <w:tc>
          <w:tcPr>
            <w:tcW w:w="530" w:type="dxa"/>
            <w:vMerge w:val="continue"/>
            <w:vAlign w:val="center"/>
          </w:tcPr>
          <w:p w14:paraId="6B7DA5F1">
            <w:pPr>
              <w:keepNext/>
              <w:snapToGrid w:val="0"/>
              <w:jc w:val="center"/>
              <w:rPr>
                <w:rFonts w:hint="eastAsia" w:ascii="宋体" w:hAnsi="宋体" w:cs="宋体"/>
                <w:color w:val="auto"/>
                <w:sz w:val="20"/>
                <w:szCs w:val="20"/>
                <w:highlight w:val="none"/>
              </w:rPr>
            </w:pPr>
          </w:p>
        </w:tc>
        <w:tc>
          <w:tcPr>
            <w:tcW w:w="444" w:type="dxa"/>
            <w:vMerge w:val="continue"/>
            <w:vAlign w:val="center"/>
          </w:tcPr>
          <w:p w14:paraId="4E53F02F">
            <w:pPr>
              <w:keepNext/>
              <w:snapToGrid w:val="0"/>
              <w:jc w:val="center"/>
              <w:rPr>
                <w:rFonts w:hint="eastAsia" w:ascii="宋体" w:hAnsi="宋体" w:cs="宋体"/>
                <w:color w:val="auto"/>
                <w:sz w:val="20"/>
                <w:szCs w:val="20"/>
                <w:highlight w:val="none"/>
              </w:rPr>
            </w:pPr>
          </w:p>
        </w:tc>
        <w:tc>
          <w:tcPr>
            <w:tcW w:w="831" w:type="dxa"/>
            <w:vMerge w:val="continue"/>
            <w:vAlign w:val="center"/>
          </w:tcPr>
          <w:p w14:paraId="053208A1">
            <w:pPr>
              <w:keepNext/>
              <w:snapToGrid w:val="0"/>
              <w:jc w:val="right"/>
              <w:rPr>
                <w:rFonts w:hint="eastAsia" w:ascii="宋体" w:hAnsi="宋体" w:cs="宋体"/>
                <w:color w:val="auto"/>
                <w:sz w:val="20"/>
                <w:szCs w:val="20"/>
                <w:highlight w:val="none"/>
              </w:rPr>
            </w:pPr>
          </w:p>
        </w:tc>
      </w:tr>
      <w:tr w14:paraId="430D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11E488">
            <w:pPr>
              <w:keepNext/>
              <w:snapToGrid w:val="0"/>
              <w:jc w:val="center"/>
              <w:rPr>
                <w:rFonts w:hint="eastAsia" w:ascii="宋体" w:hAnsi="宋体" w:cs="宋体"/>
                <w:color w:val="auto"/>
                <w:sz w:val="20"/>
                <w:szCs w:val="20"/>
                <w:highlight w:val="none"/>
              </w:rPr>
            </w:pPr>
          </w:p>
        </w:tc>
        <w:tc>
          <w:tcPr>
            <w:tcW w:w="945" w:type="dxa"/>
            <w:vMerge w:val="continue"/>
            <w:vAlign w:val="center"/>
          </w:tcPr>
          <w:p w14:paraId="287912FE">
            <w:pPr>
              <w:keepNext/>
              <w:snapToGrid w:val="0"/>
              <w:jc w:val="center"/>
              <w:rPr>
                <w:rFonts w:hint="eastAsia" w:ascii="宋体" w:hAnsi="宋体" w:cs="宋体"/>
                <w:color w:val="auto"/>
                <w:sz w:val="20"/>
                <w:szCs w:val="20"/>
                <w:highlight w:val="none"/>
              </w:rPr>
            </w:pPr>
          </w:p>
        </w:tc>
        <w:tc>
          <w:tcPr>
            <w:tcW w:w="6351" w:type="dxa"/>
            <w:vAlign w:val="center"/>
          </w:tcPr>
          <w:p w14:paraId="47DA6F2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8.涂装</w:t>
            </w:r>
          </w:p>
        </w:tc>
        <w:tc>
          <w:tcPr>
            <w:tcW w:w="530" w:type="dxa"/>
            <w:vMerge w:val="continue"/>
            <w:vAlign w:val="center"/>
          </w:tcPr>
          <w:p w14:paraId="21E796BF">
            <w:pPr>
              <w:keepNext/>
              <w:snapToGrid w:val="0"/>
              <w:jc w:val="center"/>
              <w:rPr>
                <w:rFonts w:hint="eastAsia" w:ascii="宋体" w:hAnsi="宋体" w:cs="宋体"/>
                <w:color w:val="auto"/>
                <w:sz w:val="20"/>
                <w:szCs w:val="20"/>
                <w:highlight w:val="none"/>
              </w:rPr>
            </w:pPr>
          </w:p>
        </w:tc>
        <w:tc>
          <w:tcPr>
            <w:tcW w:w="444" w:type="dxa"/>
            <w:vMerge w:val="continue"/>
            <w:vAlign w:val="center"/>
          </w:tcPr>
          <w:p w14:paraId="4C8ED3DC">
            <w:pPr>
              <w:keepNext/>
              <w:snapToGrid w:val="0"/>
              <w:jc w:val="center"/>
              <w:rPr>
                <w:rFonts w:hint="eastAsia" w:ascii="宋体" w:hAnsi="宋体" w:cs="宋体"/>
                <w:color w:val="auto"/>
                <w:sz w:val="20"/>
                <w:szCs w:val="20"/>
                <w:highlight w:val="none"/>
              </w:rPr>
            </w:pPr>
          </w:p>
        </w:tc>
        <w:tc>
          <w:tcPr>
            <w:tcW w:w="831" w:type="dxa"/>
            <w:vMerge w:val="continue"/>
            <w:vAlign w:val="center"/>
          </w:tcPr>
          <w:p w14:paraId="1E627AC9">
            <w:pPr>
              <w:keepNext/>
              <w:snapToGrid w:val="0"/>
              <w:jc w:val="right"/>
              <w:rPr>
                <w:rFonts w:hint="eastAsia" w:ascii="宋体" w:hAnsi="宋体" w:cs="宋体"/>
                <w:color w:val="auto"/>
                <w:sz w:val="20"/>
                <w:szCs w:val="20"/>
                <w:highlight w:val="none"/>
              </w:rPr>
            </w:pPr>
          </w:p>
        </w:tc>
      </w:tr>
      <w:tr w14:paraId="5487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378006">
            <w:pPr>
              <w:keepNext/>
              <w:snapToGrid w:val="0"/>
              <w:jc w:val="center"/>
              <w:rPr>
                <w:rFonts w:hint="eastAsia" w:ascii="宋体" w:hAnsi="宋体" w:cs="宋体"/>
                <w:color w:val="auto"/>
                <w:sz w:val="20"/>
                <w:szCs w:val="20"/>
                <w:highlight w:val="none"/>
              </w:rPr>
            </w:pPr>
          </w:p>
        </w:tc>
        <w:tc>
          <w:tcPr>
            <w:tcW w:w="945" w:type="dxa"/>
            <w:vMerge w:val="continue"/>
            <w:vAlign w:val="center"/>
          </w:tcPr>
          <w:p w14:paraId="623764E2">
            <w:pPr>
              <w:keepNext/>
              <w:snapToGrid w:val="0"/>
              <w:jc w:val="center"/>
              <w:rPr>
                <w:rFonts w:hint="eastAsia" w:ascii="宋体" w:hAnsi="宋体" w:cs="宋体"/>
                <w:color w:val="auto"/>
                <w:sz w:val="20"/>
                <w:szCs w:val="20"/>
                <w:highlight w:val="none"/>
              </w:rPr>
            </w:pPr>
          </w:p>
        </w:tc>
        <w:tc>
          <w:tcPr>
            <w:tcW w:w="6351" w:type="dxa"/>
            <w:vAlign w:val="center"/>
          </w:tcPr>
          <w:p w14:paraId="022611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098AE3E1">
            <w:pPr>
              <w:keepNext/>
              <w:snapToGrid w:val="0"/>
              <w:jc w:val="center"/>
              <w:rPr>
                <w:rFonts w:hint="eastAsia" w:ascii="宋体" w:hAnsi="宋体" w:cs="宋体"/>
                <w:color w:val="auto"/>
                <w:sz w:val="20"/>
                <w:szCs w:val="20"/>
                <w:highlight w:val="none"/>
              </w:rPr>
            </w:pPr>
          </w:p>
        </w:tc>
        <w:tc>
          <w:tcPr>
            <w:tcW w:w="444" w:type="dxa"/>
            <w:vMerge w:val="continue"/>
            <w:vAlign w:val="center"/>
          </w:tcPr>
          <w:p w14:paraId="3054F15A">
            <w:pPr>
              <w:keepNext/>
              <w:snapToGrid w:val="0"/>
              <w:jc w:val="center"/>
              <w:rPr>
                <w:rFonts w:hint="eastAsia" w:ascii="宋体" w:hAnsi="宋体" w:cs="宋体"/>
                <w:color w:val="auto"/>
                <w:sz w:val="20"/>
                <w:szCs w:val="20"/>
                <w:highlight w:val="none"/>
              </w:rPr>
            </w:pPr>
          </w:p>
        </w:tc>
        <w:tc>
          <w:tcPr>
            <w:tcW w:w="831" w:type="dxa"/>
            <w:vMerge w:val="continue"/>
            <w:vAlign w:val="center"/>
          </w:tcPr>
          <w:p w14:paraId="45BBE686">
            <w:pPr>
              <w:keepNext/>
              <w:snapToGrid w:val="0"/>
              <w:jc w:val="right"/>
              <w:rPr>
                <w:rFonts w:hint="eastAsia" w:ascii="宋体" w:hAnsi="宋体" w:cs="宋体"/>
                <w:color w:val="auto"/>
                <w:sz w:val="20"/>
                <w:szCs w:val="20"/>
                <w:highlight w:val="none"/>
              </w:rPr>
            </w:pPr>
          </w:p>
        </w:tc>
      </w:tr>
      <w:tr w14:paraId="6BD6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AC572D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33D3F0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讲台2</w:t>
            </w:r>
          </w:p>
        </w:tc>
        <w:tc>
          <w:tcPr>
            <w:tcW w:w="6351" w:type="dxa"/>
            <w:vAlign w:val="center"/>
          </w:tcPr>
          <w:p w14:paraId="64BF7B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0EF05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0CB79CB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B0437A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800</w:t>
            </w:r>
          </w:p>
        </w:tc>
      </w:tr>
      <w:tr w14:paraId="17A2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6EF632">
            <w:pPr>
              <w:keepNext/>
              <w:snapToGrid w:val="0"/>
              <w:jc w:val="center"/>
              <w:rPr>
                <w:rFonts w:hint="eastAsia" w:ascii="宋体" w:hAnsi="宋体" w:cs="宋体"/>
                <w:color w:val="auto"/>
                <w:sz w:val="20"/>
                <w:szCs w:val="20"/>
                <w:highlight w:val="none"/>
              </w:rPr>
            </w:pPr>
          </w:p>
        </w:tc>
        <w:tc>
          <w:tcPr>
            <w:tcW w:w="945" w:type="dxa"/>
            <w:vMerge w:val="continue"/>
            <w:vAlign w:val="center"/>
          </w:tcPr>
          <w:p w14:paraId="4EE7B2B5">
            <w:pPr>
              <w:keepNext/>
              <w:snapToGrid w:val="0"/>
              <w:jc w:val="center"/>
              <w:rPr>
                <w:rFonts w:hint="eastAsia" w:ascii="宋体" w:hAnsi="宋体" w:cs="宋体"/>
                <w:color w:val="auto"/>
                <w:sz w:val="20"/>
                <w:szCs w:val="20"/>
                <w:highlight w:val="none"/>
              </w:rPr>
            </w:pPr>
          </w:p>
        </w:tc>
        <w:tc>
          <w:tcPr>
            <w:tcW w:w="6351" w:type="dxa"/>
            <w:vAlign w:val="center"/>
          </w:tcPr>
          <w:p w14:paraId="29BF9B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长1214mm(±5mm)*宽664mm(±5mm)*高790-850-900mm(±5mm)(三种高度升降)</w:t>
            </w:r>
          </w:p>
        </w:tc>
        <w:tc>
          <w:tcPr>
            <w:tcW w:w="530" w:type="dxa"/>
            <w:vMerge w:val="continue"/>
            <w:vAlign w:val="center"/>
          </w:tcPr>
          <w:p w14:paraId="36C5FD78">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9C8B2">
            <w:pPr>
              <w:keepNext/>
              <w:snapToGrid w:val="0"/>
              <w:jc w:val="center"/>
              <w:rPr>
                <w:rFonts w:hint="eastAsia" w:ascii="宋体" w:hAnsi="宋体" w:cs="宋体"/>
                <w:color w:val="auto"/>
                <w:sz w:val="20"/>
                <w:szCs w:val="20"/>
                <w:highlight w:val="none"/>
              </w:rPr>
            </w:pPr>
          </w:p>
        </w:tc>
        <w:tc>
          <w:tcPr>
            <w:tcW w:w="831" w:type="dxa"/>
            <w:vMerge w:val="continue"/>
            <w:vAlign w:val="center"/>
          </w:tcPr>
          <w:p w14:paraId="7AB54846">
            <w:pPr>
              <w:keepNext/>
              <w:snapToGrid w:val="0"/>
              <w:jc w:val="right"/>
              <w:rPr>
                <w:rFonts w:hint="eastAsia" w:ascii="宋体" w:hAnsi="宋体" w:cs="宋体"/>
                <w:color w:val="auto"/>
                <w:sz w:val="20"/>
                <w:szCs w:val="20"/>
                <w:highlight w:val="none"/>
              </w:rPr>
            </w:pPr>
          </w:p>
        </w:tc>
      </w:tr>
      <w:tr w14:paraId="7611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4897B2">
            <w:pPr>
              <w:keepNext/>
              <w:snapToGrid w:val="0"/>
              <w:jc w:val="center"/>
              <w:rPr>
                <w:rFonts w:hint="eastAsia" w:ascii="宋体" w:hAnsi="宋体" w:cs="宋体"/>
                <w:color w:val="auto"/>
                <w:sz w:val="20"/>
                <w:szCs w:val="20"/>
                <w:highlight w:val="none"/>
              </w:rPr>
            </w:pPr>
          </w:p>
        </w:tc>
        <w:tc>
          <w:tcPr>
            <w:tcW w:w="945" w:type="dxa"/>
            <w:vMerge w:val="continue"/>
            <w:vAlign w:val="center"/>
          </w:tcPr>
          <w:p w14:paraId="16F0719E">
            <w:pPr>
              <w:keepNext/>
              <w:snapToGrid w:val="0"/>
              <w:jc w:val="center"/>
              <w:rPr>
                <w:rFonts w:hint="eastAsia" w:ascii="宋体" w:hAnsi="宋体" w:cs="宋体"/>
                <w:color w:val="auto"/>
                <w:sz w:val="20"/>
                <w:szCs w:val="20"/>
                <w:highlight w:val="none"/>
              </w:rPr>
            </w:pPr>
          </w:p>
        </w:tc>
        <w:tc>
          <w:tcPr>
            <w:tcW w:w="6351" w:type="dxa"/>
            <w:vAlign w:val="center"/>
          </w:tcPr>
          <w:p w14:paraId="214367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31EF46A7">
            <w:pPr>
              <w:keepNext/>
              <w:snapToGrid w:val="0"/>
              <w:jc w:val="center"/>
              <w:rPr>
                <w:rFonts w:hint="eastAsia" w:ascii="宋体" w:hAnsi="宋体" w:cs="宋体"/>
                <w:color w:val="auto"/>
                <w:sz w:val="20"/>
                <w:szCs w:val="20"/>
                <w:highlight w:val="none"/>
              </w:rPr>
            </w:pPr>
          </w:p>
        </w:tc>
        <w:tc>
          <w:tcPr>
            <w:tcW w:w="444" w:type="dxa"/>
            <w:vMerge w:val="continue"/>
            <w:vAlign w:val="center"/>
          </w:tcPr>
          <w:p w14:paraId="437646B7">
            <w:pPr>
              <w:keepNext/>
              <w:snapToGrid w:val="0"/>
              <w:jc w:val="center"/>
              <w:rPr>
                <w:rFonts w:hint="eastAsia" w:ascii="宋体" w:hAnsi="宋体" w:cs="宋体"/>
                <w:color w:val="auto"/>
                <w:sz w:val="20"/>
                <w:szCs w:val="20"/>
                <w:highlight w:val="none"/>
              </w:rPr>
            </w:pPr>
          </w:p>
        </w:tc>
        <w:tc>
          <w:tcPr>
            <w:tcW w:w="831" w:type="dxa"/>
            <w:vMerge w:val="continue"/>
            <w:vAlign w:val="center"/>
          </w:tcPr>
          <w:p w14:paraId="2B83B05A">
            <w:pPr>
              <w:keepNext/>
              <w:snapToGrid w:val="0"/>
              <w:jc w:val="right"/>
              <w:rPr>
                <w:rFonts w:hint="eastAsia" w:ascii="宋体" w:hAnsi="宋体" w:cs="宋体"/>
                <w:color w:val="auto"/>
                <w:sz w:val="20"/>
                <w:szCs w:val="20"/>
                <w:highlight w:val="none"/>
              </w:rPr>
            </w:pPr>
          </w:p>
        </w:tc>
      </w:tr>
      <w:tr w14:paraId="7F4A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F7BF0E">
            <w:pPr>
              <w:keepNext/>
              <w:snapToGrid w:val="0"/>
              <w:jc w:val="center"/>
              <w:rPr>
                <w:rFonts w:hint="eastAsia" w:ascii="宋体" w:hAnsi="宋体" w:cs="宋体"/>
                <w:color w:val="auto"/>
                <w:sz w:val="20"/>
                <w:szCs w:val="20"/>
                <w:highlight w:val="none"/>
              </w:rPr>
            </w:pPr>
          </w:p>
        </w:tc>
        <w:tc>
          <w:tcPr>
            <w:tcW w:w="945" w:type="dxa"/>
            <w:vMerge w:val="continue"/>
            <w:vAlign w:val="center"/>
          </w:tcPr>
          <w:p w14:paraId="5D693674">
            <w:pPr>
              <w:keepNext/>
              <w:snapToGrid w:val="0"/>
              <w:jc w:val="center"/>
              <w:rPr>
                <w:rFonts w:hint="eastAsia" w:ascii="宋体" w:hAnsi="宋体" w:cs="宋体"/>
                <w:color w:val="auto"/>
                <w:sz w:val="20"/>
                <w:szCs w:val="20"/>
                <w:highlight w:val="none"/>
              </w:rPr>
            </w:pPr>
          </w:p>
        </w:tc>
        <w:tc>
          <w:tcPr>
            <w:tcW w:w="6351" w:type="dxa"/>
            <w:vAlign w:val="center"/>
          </w:tcPr>
          <w:p w14:paraId="285AED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长1214mm(±5mm)*宽664mm(±5mm)，厚18mm</w:t>
            </w:r>
          </w:p>
        </w:tc>
        <w:tc>
          <w:tcPr>
            <w:tcW w:w="530" w:type="dxa"/>
            <w:vMerge w:val="continue"/>
            <w:vAlign w:val="center"/>
          </w:tcPr>
          <w:p w14:paraId="434642E1">
            <w:pPr>
              <w:keepNext/>
              <w:snapToGrid w:val="0"/>
              <w:jc w:val="center"/>
              <w:rPr>
                <w:rFonts w:hint="eastAsia" w:ascii="宋体" w:hAnsi="宋体" w:cs="宋体"/>
                <w:color w:val="auto"/>
                <w:sz w:val="20"/>
                <w:szCs w:val="20"/>
                <w:highlight w:val="none"/>
              </w:rPr>
            </w:pPr>
          </w:p>
        </w:tc>
        <w:tc>
          <w:tcPr>
            <w:tcW w:w="444" w:type="dxa"/>
            <w:vMerge w:val="continue"/>
            <w:vAlign w:val="center"/>
          </w:tcPr>
          <w:p w14:paraId="79807C10">
            <w:pPr>
              <w:keepNext/>
              <w:snapToGrid w:val="0"/>
              <w:jc w:val="center"/>
              <w:rPr>
                <w:rFonts w:hint="eastAsia" w:ascii="宋体" w:hAnsi="宋体" w:cs="宋体"/>
                <w:color w:val="auto"/>
                <w:sz w:val="20"/>
                <w:szCs w:val="20"/>
                <w:highlight w:val="none"/>
              </w:rPr>
            </w:pPr>
          </w:p>
        </w:tc>
        <w:tc>
          <w:tcPr>
            <w:tcW w:w="831" w:type="dxa"/>
            <w:vMerge w:val="continue"/>
            <w:vAlign w:val="center"/>
          </w:tcPr>
          <w:p w14:paraId="51247935">
            <w:pPr>
              <w:keepNext/>
              <w:snapToGrid w:val="0"/>
              <w:jc w:val="right"/>
              <w:rPr>
                <w:rFonts w:hint="eastAsia" w:ascii="宋体" w:hAnsi="宋体" w:cs="宋体"/>
                <w:color w:val="auto"/>
                <w:sz w:val="20"/>
                <w:szCs w:val="20"/>
                <w:highlight w:val="none"/>
              </w:rPr>
            </w:pPr>
          </w:p>
        </w:tc>
      </w:tr>
      <w:tr w14:paraId="5AE1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059B63">
            <w:pPr>
              <w:keepNext/>
              <w:snapToGrid w:val="0"/>
              <w:jc w:val="center"/>
              <w:rPr>
                <w:rFonts w:hint="eastAsia" w:ascii="宋体" w:hAnsi="宋体" w:cs="宋体"/>
                <w:color w:val="auto"/>
                <w:sz w:val="20"/>
                <w:szCs w:val="20"/>
                <w:highlight w:val="none"/>
              </w:rPr>
            </w:pPr>
          </w:p>
        </w:tc>
        <w:tc>
          <w:tcPr>
            <w:tcW w:w="945" w:type="dxa"/>
            <w:vMerge w:val="continue"/>
            <w:vAlign w:val="center"/>
          </w:tcPr>
          <w:p w14:paraId="3927132F">
            <w:pPr>
              <w:keepNext/>
              <w:snapToGrid w:val="0"/>
              <w:jc w:val="center"/>
              <w:rPr>
                <w:rFonts w:hint="eastAsia" w:ascii="宋体" w:hAnsi="宋体" w:cs="宋体"/>
                <w:color w:val="auto"/>
                <w:sz w:val="20"/>
                <w:szCs w:val="20"/>
                <w:highlight w:val="none"/>
              </w:rPr>
            </w:pPr>
          </w:p>
        </w:tc>
        <w:tc>
          <w:tcPr>
            <w:tcW w:w="6351" w:type="dxa"/>
            <w:vAlign w:val="center"/>
          </w:tcPr>
          <w:p w14:paraId="2B17D3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3.抽屉规格</w:t>
            </w:r>
          </w:p>
        </w:tc>
        <w:tc>
          <w:tcPr>
            <w:tcW w:w="530" w:type="dxa"/>
            <w:vMerge w:val="continue"/>
            <w:vAlign w:val="center"/>
          </w:tcPr>
          <w:p w14:paraId="4C1614BF">
            <w:pPr>
              <w:keepNext/>
              <w:snapToGrid w:val="0"/>
              <w:jc w:val="center"/>
              <w:rPr>
                <w:rFonts w:hint="eastAsia" w:ascii="宋体" w:hAnsi="宋体" w:cs="宋体"/>
                <w:color w:val="auto"/>
                <w:sz w:val="20"/>
                <w:szCs w:val="20"/>
                <w:highlight w:val="none"/>
              </w:rPr>
            </w:pPr>
          </w:p>
        </w:tc>
        <w:tc>
          <w:tcPr>
            <w:tcW w:w="444" w:type="dxa"/>
            <w:vMerge w:val="continue"/>
            <w:vAlign w:val="center"/>
          </w:tcPr>
          <w:p w14:paraId="0626C6AC">
            <w:pPr>
              <w:keepNext/>
              <w:snapToGrid w:val="0"/>
              <w:jc w:val="center"/>
              <w:rPr>
                <w:rFonts w:hint="eastAsia" w:ascii="宋体" w:hAnsi="宋体" w:cs="宋体"/>
                <w:color w:val="auto"/>
                <w:sz w:val="20"/>
                <w:szCs w:val="20"/>
                <w:highlight w:val="none"/>
              </w:rPr>
            </w:pPr>
          </w:p>
        </w:tc>
        <w:tc>
          <w:tcPr>
            <w:tcW w:w="831" w:type="dxa"/>
            <w:vMerge w:val="continue"/>
            <w:vAlign w:val="center"/>
          </w:tcPr>
          <w:p w14:paraId="18A05B73">
            <w:pPr>
              <w:keepNext/>
              <w:snapToGrid w:val="0"/>
              <w:jc w:val="right"/>
              <w:rPr>
                <w:rFonts w:hint="eastAsia" w:ascii="宋体" w:hAnsi="宋体" w:cs="宋体"/>
                <w:color w:val="auto"/>
                <w:sz w:val="20"/>
                <w:szCs w:val="20"/>
                <w:highlight w:val="none"/>
              </w:rPr>
            </w:pPr>
          </w:p>
        </w:tc>
      </w:tr>
      <w:tr w14:paraId="3AD6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21B749">
            <w:pPr>
              <w:keepNext/>
              <w:snapToGrid w:val="0"/>
              <w:jc w:val="center"/>
              <w:rPr>
                <w:rFonts w:hint="eastAsia" w:ascii="宋体" w:hAnsi="宋体" w:cs="宋体"/>
                <w:color w:val="auto"/>
                <w:sz w:val="20"/>
                <w:szCs w:val="20"/>
                <w:highlight w:val="none"/>
              </w:rPr>
            </w:pPr>
          </w:p>
        </w:tc>
        <w:tc>
          <w:tcPr>
            <w:tcW w:w="945" w:type="dxa"/>
            <w:vMerge w:val="continue"/>
            <w:vAlign w:val="center"/>
          </w:tcPr>
          <w:p w14:paraId="3381218B">
            <w:pPr>
              <w:keepNext/>
              <w:snapToGrid w:val="0"/>
              <w:jc w:val="center"/>
              <w:rPr>
                <w:rFonts w:hint="eastAsia" w:ascii="宋体" w:hAnsi="宋体" w:cs="宋体"/>
                <w:color w:val="auto"/>
                <w:sz w:val="20"/>
                <w:szCs w:val="20"/>
                <w:highlight w:val="none"/>
              </w:rPr>
            </w:pPr>
          </w:p>
        </w:tc>
        <w:tc>
          <w:tcPr>
            <w:tcW w:w="6351" w:type="dxa"/>
            <w:vAlign w:val="center"/>
          </w:tcPr>
          <w:p w14:paraId="7BF0A9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长550mm(±5mm)*宽430mm(±5mm)*高200mm(±5mm)；内部空间：长375mm(±5mm)*宽325mm(±5mm)*深度85mm(±5mm)</w:t>
            </w:r>
          </w:p>
        </w:tc>
        <w:tc>
          <w:tcPr>
            <w:tcW w:w="530" w:type="dxa"/>
            <w:vMerge w:val="continue"/>
            <w:vAlign w:val="center"/>
          </w:tcPr>
          <w:p w14:paraId="5AB3365F">
            <w:pPr>
              <w:keepNext/>
              <w:snapToGrid w:val="0"/>
              <w:jc w:val="center"/>
              <w:rPr>
                <w:rFonts w:hint="eastAsia" w:ascii="宋体" w:hAnsi="宋体" w:cs="宋体"/>
                <w:color w:val="auto"/>
                <w:sz w:val="20"/>
                <w:szCs w:val="20"/>
                <w:highlight w:val="none"/>
              </w:rPr>
            </w:pPr>
          </w:p>
        </w:tc>
        <w:tc>
          <w:tcPr>
            <w:tcW w:w="444" w:type="dxa"/>
            <w:vMerge w:val="continue"/>
            <w:vAlign w:val="center"/>
          </w:tcPr>
          <w:p w14:paraId="2839B58D">
            <w:pPr>
              <w:keepNext/>
              <w:snapToGrid w:val="0"/>
              <w:jc w:val="center"/>
              <w:rPr>
                <w:rFonts w:hint="eastAsia" w:ascii="宋体" w:hAnsi="宋体" w:cs="宋体"/>
                <w:color w:val="auto"/>
                <w:sz w:val="20"/>
                <w:szCs w:val="20"/>
                <w:highlight w:val="none"/>
              </w:rPr>
            </w:pPr>
          </w:p>
        </w:tc>
        <w:tc>
          <w:tcPr>
            <w:tcW w:w="831" w:type="dxa"/>
            <w:vMerge w:val="continue"/>
            <w:vAlign w:val="center"/>
          </w:tcPr>
          <w:p w14:paraId="48F6B04C">
            <w:pPr>
              <w:keepNext/>
              <w:snapToGrid w:val="0"/>
              <w:jc w:val="right"/>
              <w:rPr>
                <w:rFonts w:hint="eastAsia" w:ascii="宋体" w:hAnsi="宋体" w:cs="宋体"/>
                <w:color w:val="auto"/>
                <w:sz w:val="20"/>
                <w:szCs w:val="20"/>
                <w:highlight w:val="none"/>
              </w:rPr>
            </w:pPr>
          </w:p>
        </w:tc>
      </w:tr>
      <w:tr w14:paraId="4EC2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27149A">
            <w:pPr>
              <w:keepNext/>
              <w:snapToGrid w:val="0"/>
              <w:jc w:val="center"/>
              <w:rPr>
                <w:rFonts w:hint="eastAsia" w:ascii="宋体" w:hAnsi="宋体" w:cs="宋体"/>
                <w:color w:val="auto"/>
                <w:sz w:val="20"/>
                <w:szCs w:val="20"/>
                <w:highlight w:val="none"/>
              </w:rPr>
            </w:pPr>
          </w:p>
        </w:tc>
        <w:tc>
          <w:tcPr>
            <w:tcW w:w="945" w:type="dxa"/>
            <w:vMerge w:val="continue"/>
            <w:vAlign w:val="center"/>
          </w:tcPr>
          <w:p w14:paraId="414E3814">
            <w:pPr>
              <w:keepNext/>
              <w:snapToGrid w:val="0"/>
              <w:jc w:val="center"/>
              <w:rPr>
                <w:rFonts w:hint="eastAsia" w:ascii="宋体" w:hAnsi="宋体" w:cs="宋体"/>
                <w:color w:val="auto"/>
                <w:sz w:val="20"/>
                <w:szCs w:val="20"/>
                <w:highlight w:val="none"/>
              </w:rPr>
            </w:pPr>
          </w:p>
        </w:tc>
        <w:tc>
          <w:tcPr>
            <w:tcW w:w="6351" w:type="dxa"/>
            <w:vAlign w:val="center"/>
          </w:tcPr>
          <w:p w14:paraId="70CA32D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4.桌面材质</w:t>
            </w:r>
          </w:p>
        </w:tc>
        <w:tc>
          <w:tcPr>
            <w:tcW w:w="530" w:type="dxa"/>
            <w:vMerge w:val="continue"/>
            <w:vAlign w:val="center"/>
          </w:tcPr>
          <w:p w14:paraId="180CC782">
            <w:pPr>
              <w:keepNext/>
              <w:snapToGrid w:val="0"/>
              <w:jc w:val="center"/>
              <w:rPr>
                <w:rFonts w:hint="eastAsia" w:ascii="宋体" w:hAnsi="宋体" w:cs="宋体"/>
                <w:color w:val="auto"/>
                <w:sz w:val="20"/>
                <w:szCs w:val="20"/>
                <w:highlight w:val="none"/>
              </w:rPr>
            </w:pPr>
          </w:p>
        </w:tc>
        <w:tc>
          <w:tcPr>
            <w:tcW w:w="444" w:type="dxa"/>
            <w:vMerge w:val="continue"/>
            <w:vAlign w:val="center"/>
          </w:tcPr>
          <w:p w14:paraId="3D4E8DA2">
            <w:pPr>
              <w:keepNext/>
              <w:snapToGrid w:val="0"/>
              <w:jc w:val="center"/>
              <w:rPr>
                <w:rFonts w:hint="eastAsia" w:ascii="宋体" w:hAnsi="宋体" w:cs="宋体"/>
                <w:color w:val="auto"/>
                <w:sz w:val="20"/>
                <w:szCs w:val="20"/>
                <w:highlight w:val="none"/>
              </w:rPr>
            </w:pPr>
          </w:p>
        </w:tc>
        <w:tc>
          <w:tcPr>
            <w:tcW w:w="831" w:type="dxa"/>
            <w:vMerge w:val="continue"/>
            <w:vAlign w:val="center"/>
          </w:tcPr>
          <w:p w14:paraId="099C5DAA">
            <w:pPr>
              <w:keepNext/>
              <w:snapToGrid w:val="0"/>
              <w:jc w:val="right"/>
              <w:rPr>
                <w:rFonts w:hint="eastAsia" w:ascii="宋体" w:hAnsi="宋体" w:cs="宋体"/>
                <w:color w:val="auto"/>
                <w:sz w:val="20"/>
                <w:szCs w:val="20"/>
                <w:highlight w:val="none"/>
              </w:rPr>
            </w:pPr>
          </w:p>
        </w:tc>
      </w:tr>
      <w:tr w14:paraId="0DD6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71920E">
            <w:pPr>
              <w:keepNext/>
              <w:snapToGrid w:val="0"/>
              <w:jc w:val="center"/>
              <w:rPr>
                <w:rFonts w:hint="eastAsia" w:ascii="宋体" w:hAnsi="宋体" w:cs="宋体"/>
                <w:color w:val="auto"/>
                <w:sz w:val="20"/>
                <w:szCs w:val="20"/>
                <w:highlight w:val="none"/>
              </w:rPr>
            </w:pPr>
          </w:p>
        </w:tc>
        <w:tc>
          <w:tcPr>
            <w:tcW w:w="945" w:type="dxa"/>
            <w:vMerge w:val="continue"/>
            <w:vAlign w:val="center"/>
          </w:tcPr>
          <w:p w14:paraId="13FCDECF">
            <w:pPr>
              <w:keepNext/>
              <w:snapToGrid w:val="0"/>
              <w:jc w:val="center"/>
              <w:rPr>
                <w:rFonts w:hint="eastAsia" w:ascii="宋体" w:hAnsi="宋体" w:cs="宋体"/>
                <w:color w:val="auto"/>
                <w:sz w:val="20"/>
                <w:szCs w:val="20"/>
                <w:highlight w:val="none"/>
              </w:rPr>
            </w:pPr>
          </w:p>
        </w:tc>
        <w:tc>
          <w:tcPr>
            <w:tcW w:w="6351" w:type="dxa"/>
            <w:vAlign w:val="center"/>
          </w:tcPr>
          <w:p w14:paraId="66FC55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桌面材质为ENF级饰面刨花板，甲醛释放量符合国家标准要求。四周边缘采用圆角设计并采用PP工程塑料无缝注塑包边，具备良好的抗冲击、抗吸湿性能，完美地长期保护桌面。</w:t>
            </w:r>
          </w:p>
        </w:tc>
        <w:tc>
          <w:tcPr>
            <w:tcW w:w="530" w:type="dxa"/>
            <w:vMerge w:val="continue"/>
            <w:vAlign w:val="center"/>
          </w:tcPr>
          <w:p w14:paraId="7972D3E8">
            <w:pPr>
              <w:keepNext/>
              <w:snapToGrid w:val="0"/>
              <w:jc w:val="center"/>
              <w:rPr>
                <w:rFonts w:hint="eastAsia" w:ascii="宋体" w:hAnsi="宋体" w:cs="宋体"/>
                <w:color w:val="auto"/>
                <w:sz w:val="20"/>
                <w:szCs w:val="20"/>
                <w:highlight w:val="none"/>
              </w:rPr>
            </w:pPr>
          </w:p>
        </w:tc>
        <w:tc>
          <w:tcPr>
            <w:tcW w:w="444" w:type="dxa"/>
            <w:vMerge w:val="continue"/>
            <w:vAlign w:val="center"/>
          </w:tcPr>
          <w:p w14:paraId="453862B8">
            <w:pPr>
              <w:keepNext/>
              <w:snapToGrid w:val="0"/>
              <w:jc w:val="center"/>
              <w:rPr>
                <w:rFonts w:hint="eastAsia" w:ascii="宋体" w:hAnsi="宋体" w:cs="宋体"/>
                <w:color w:val="auto"/>
                <w:sz w:val="20"/>
                <w:szCs w:val="20"/>
                <w:highlight w:val="none"/>
              </w:rPr>
            </w:pPr>
          </w:p>
        </w:tc>
        <w:tc>
          <w:tcPr>
            <w:tcW w:w="831" w:type="dxa"/>
            <w:vMerge w:val="continue"/>
            <w:vAlign w:val="center"/>
          </w:tcPr>
          <w:p w14:paraId="1F2FF501">
            <w:pPr>
              <w:keepNext/>
              <w:snapToGrid w:val="0"/>
              <w:jc w:val="right"/>
              <w:rPr>
                <w:rFonts w:hint="eastAsia" w:ascii="宋体" w:hAnsi="宋体" w:cs="宋体"/>
                <w:color w:val="auto"/>
                <w:sz w:val="20"/>
                <w:szCs w:val="20"/>
                <w:highlight w:val="none"/>
              </w:rPr>
            </w:pPr>
          </w:p>
        </w:tc>
      </w:tr>
      <w:tr w14:paraId="1F15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206115">
            <w:pPr>
              <w:keepNext/>
              <w:snapToGrid w:val="0"/>
              <w:jc w:val="center"/>
              <w:rPr>
                <w:rFonts w:hint="eastAsia" w:ascii="宋体" w:hAnsi="宋体" w:cs="宋体"/>
                <w:color w:val="auto"/>
                <w:sz w:val="20"/>
                <w:szCs w:val="20"/>
                <w:highlight w:val="none"/>
              </w:rPr>
            </w:pPr>
          </w:p>
        </w:tc>
        <w:tc>
          <w:tcPr>
            <w:tcW w:w="945" w:type="dxa"/>
            <w:vMerge w:val="continue"/>
            <w:vAlign w:val="center"/>
          </w:tcPr>
          <w:p w14:paraId="2339252B">
            <w:pPr>
              <w:keepNext/>
              <w:snapToGrid w:val="0"/>
              <w:jc w:val="center"/>
              <w:rPr>
                <w:rFonts w:hint="eastAsia" w:ascii="宋体" w:hAnsi="宋体" w:cs="宋体"/>
                <w:color w:val="auto"/>
                <w:sz w:val="20"/>
                <w:szCs w:val="20"/>
                <w:highlight w:val="none"/>
              </w:rPr>
            </w:pPr>
          </w:p>
        </w:tc>
        <w:tc>
          <w:tcPr>
            <w:tcW w:w="6351" w:type="dxa"/>
            <w:vAlign w:val="center"/>
          </w:tcPr>
          <w:p w14:paraId="6253A17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3D66FB19">
            <w:pPr>
              <w:keepNext/>
              <w:snapToGrid w:val="0"/>
              <w:jc w:val="center"/>
              <w:rPr>
                <w:rFonts w:hint="eastAsia" w:ascii="宋体" w:hAnsi="宋体" w:cs="宋体"/>
                <w:color w:val="auto"/>
                <w:sz w:val="20"/>
                <w:szCs w:val="20"/>
                <w:highlight w:val="none"/>
              </w:rPr>
            </w:pPr>
          </w:p>
        </w:tc>
        <w:tc>
          <w:tcPr>
            <w:tcW w:w="444" w:type="dxa"/>
            <w:vMerge w:val="continue"/>
            <w:vAlign w:val="center"/>
          </w:tcPr>
          <w:p w14:paraId="32BBBAE2">
            <w:pPr>
              <w:keepNext/>
              <w:snapToGrid w:val="0"/>
              <w:jc w:val="center"/>
              <w:rPr>
                <w:rFonts w:hint="eastAsia" w:ascii="宋体" w:hAnsi="宋体" w:cs="宋体"/>
                <w:color w:val="auto"/>
                <w:sz w:val="20"/>
                <w:szCs w:val="20"/>
                <w:highlight w:val="none"/>
              </w:rPr>
            </w:pPr>
          </w:p>
        </w:tc>
        <w:tc>
          <w:tcPr>
            <w:tcW w:w="831" w:type="dxa"/>
            <w:vMerge w:val="continue"/>
            <w:vAlign w:val="center"/>
          </w:tcPr>
          <w:p w14:paraId="66FD50E8">
            <w:pPr>
              <w:keepNext/>
              <w:snapToGrid w:val="0"/>
              <w:jc w:val="right"/>
              <w:rPr>
                <w:rFonts w:hint="eastAsia" w:ascii="宋体" w:hAnsi="宋体" w:cs="宋体"/>
                <w:color w:val="auto"/>
                <w:sz w:val="20"/>
                <w:szCs w:val="20"/>
                <w:highlight w:val="none"/>
              </w:rPr>
            </w:pPr>
          </w:p>
        </w:tc>
      </w:tr>
      <w:tr w14:paraId="2747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ADFFEE">
            <w:pPr>
              <w:keepNext/>
              <w:snapToGrid w:val="0"/>
              <w:jc w:val="center"/>
              <w:rPr>
                <w:rFonts w:hint="eastAsia" w:ascii="宋体" w:hAnsi="宋体" w:cs="宋体"/>
                <w:color w:val="auto"/>
                <w:sz w:val="20"/>
                <w:szCs w:val="20"/>
                <w:highlight w:val="none"/>
              </w:rPr>
            </w:pPr>
          </w:p>
        </w:tc>
        <w:tc>
          <w:tcPr>
            <w:tcW w:w="945" w:type="dxa"/>
            <w:vMerge w:val="continue"/>
            <w:vAlign w:val="center"/>
          </w:tcPr>
          <w:p w14:paraId="2B40182B">
            <w:pPr>
              <w:keepNext/>
              <w:snapToGrid w:val="0"/>
              <w:jc w:val="center"/>
              <w:rPr>
                <w:rFonts w:hint="eastAsia" w:ascii="宋体" w:hAnsi="宋体" w:cs="宋体"/>
                <w:color w:val="auto"/>
                <w:sz w:val="20"/>
                <w:szCs w:val="20"/>
                <w:highlight w:val="none"/>
              </w:rPr>
            </w:pPr>
          </w:p>
        </w:tc>
        <w:tc>
          <w:tcPr>
            <w:tcW w:w="6351" w:type="dxa"/>
            <w:vAlign w:val="center"/>
          </w:tcPr>
          <w:p w14:paraId="54EBE0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主立柱采用Φ38mm×1.8mm厚钢管，升降调节管采用Φ32mm×1.4mm厚钢管。</w:t>
            </w:r>
          </w:p>
        </w:tc>
        <w:tc>
          <w:tcPr>
            <w:tcW w:w="530" w:type="dxa"/>
            <w:vMerge w:val="continue"/>
            <w:vAlign w:val="center"/>
          </w:tcPr>
          <w:p w14:paraId="781AB36A">
            <w:pPr>
              <w:keepNext/>
              <w:snapToGrid w:val="0"/>
              <w:jc w:val="center"/>
              <w:rPr>
                <w:rFonts w:hint="eastAsia" w:ascii="宋体" w:hAnsi="宋体" w:cs="宋体"/>
                <w:color w:val="auto"/>
                <w:sz w:val="20"/>
                <w:szCs w:val="20"/>
                <w:highlight w:val="none"/>
              </w:rPr>
            </w:pPr>
          </w:p>
        </w:tc>
        <w:tc>
          <w:tcPr>
            <w:tcW w:w="444" w:type="dxa"/>
            <w:vMerge w:val="continue"/>
            <w:vAlign w:val="center"/>
          </w:tcPr>
          <w:p w14:paraId="3361DF25">
            <w:pPr>
              <w:keepNext/>
              <w:snapToGrid w:val="0"/>
              <w:jc w:val="center"/>
              <w:rPr>
                <w:rFonts w:hint="eastAsia" w:ascii="宋体" w:hAnsi="宋体" w:cs="宋体"/>
                <w:color w:val="auto"/>
                <w:sz w:val="20"/>
                <w:szCs w:val="20"/>
                <w:highlight w:val="none"/>
              </w:rPr>
            </w:pPr>
          </w:p>
        </w:tc>
        <w:tc>
          <w:tcPr>
            <w:tcW w:w="831" w:type="dxa"/>
            <w:vMerge w:val="continue"/>
            <w:vAlign w:val="center"/>
          </w:tcPr>
          <w:p w14:paraId="4CBA6F2C">
            <w:pPr>
              <w:keepNext/>
              <w:snapToGrid w:val="0"/>
              <w:jc w:val="right"/>
              <w:rPr>
                <w:rFonts w:hint="eastAsia" w:ascii="宋体" w:hAnsi="宋体" w:cs="宋体"/>
                <w:color w:val="auto"/>
                <w:sz w:val="20"/>
                <w:szCs w:val="20"/>
                <w:highlight w:val="none"/>
              </w:rPr>
            </w:pPr>
          </w:p>
        </w:tc>
      </w:tr>
      <w:tr w14:paraId="34FF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33A35A">
            <w:pPr>
              <w:keepNext/>
              <w:snapToGrid w:val="0"/>
              <w:jc w:val="center"/>
              <w:rPr>
                <w:rFonts w:hint="eastAsia" w:ascii="宋体" w:hAnsi="宋体" w:cs="宋体"/>
                <w:color w:val="auto"/>
                <w:sz w:val="20"/>
                <w:szCs w:val="20"/>
                <w:highlight w:val="none"/>
              </w:rPr>
            </w:pPr>
          </w:p>
        </w:tc>
        <w:tc>
          <w:tcPr>
            <w:tcW w:w="945" w:type="dxa"/>
            <w:vMerge w:val="continue"/>
            <w:vAlign w:val="center"/>
          </w:tcPr>
          <w:p w14:paraId="7A0E57A8">
            <w:pPr>
              <w:keepNext/>
              <w:snapToGrid w:val="0"/>
              <w:jc w:val="center"/>
              <w:rPr>
                <w:rFonts w:hint="eastAsia" w:ascii="宋体" w:hAnsi="宋体" w:cs="宋体"/>
                <w:color w:val="auto"/>
                <w:sz w:val="20"/>
                <w:szCs w:val="20"/>
                <w:highlight w:val="none"/>
              </w:rPr>
            </w:pPr>
          </w:p>
        </w:tc>
        <w:tc>
          <w:tcPr>
            <w:tcW w:w="6351" w:type="dxa"/>
            <w:vAlign w:val="center"/>
          </w:tcPr>
          <w:p w14:paraId="1345CF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6.挡边尺寸</w:t>
            </w:r>
          </w:p>
        </w:tc>
        <w:tc>
          <w:tcPr>
            <w:tcW w:w="530" w:type="dxa"/>
            <w:vMerge w:val="continue"/>
            <w:vAlign w:val="center"/>
          </w:tcPr>
          <w:p w14:paraId="78336B20">
            <w:pPr>
              <w:keepNext/>
              <w:snapToGrid w:val="0"/>
              <w:jc w:val="center"/>
              <w:rPr>
                <w:rFonts w:hint="eastAsia" w:ascii="宋体" w:hAnsi="宋体" w:cs="宋体"/>
                <w:color w:val="auto"/>
                <w:sz w:val="20"/>
                <w:szCs w:val="20"/>
                <w:highlight w:val="none"/>
              </w:rPr>
            </w:pPr>
          </w:p>
        </w:tc>
        <w:tc>
          <w:tcPr>
            <w:tcW w:w="444" w:type="dxa"/>
            <w:vMerge w:val="continue"/>
            <w:vAlign w:val="center"/>
          </w:tcPr>
          <w:p w14:paraId="67A1A55B">
            <w:pPr>
              <w:keepNext/>
              <w:snapToGrid w:val="0"/>
              <w:jc w:val="center"/>
              <w:rPr>
                <w:rFonts w:hint="eastAsia" w:ascii="宋体" w:hAnsi="宋体" w:cs="宋体"/>
                <w:color w:val="auto"/>
                <w:sz w:val="20"/>
                <w:szCs w:val="20"/>
                <w:highlight w:val="none"/>
              </w:rPr>
            </w:pPr>
          </w:p>
        </w:tc>
        <w:tc>
          <w:tcPr>
            <w:tcW w:w="831" w:type="dxa"/>
            <w:vMerge w:val="continue"/>
            <w:vAlign w:val="center"/>
          </w:tcPr>
          <w:p w14:paraId="3F518247">
            <w:pPr>
              <w:keepNext/>
              <w:snapToGrid w:val="0"/>
              <w:jc w:val="right"/>
              <w:rPr>
                <w:rFonts w:hint="eastAsia" w:ascii="宋体" w:hAnsi="宋体" w:cs="宋体"/>
                <w:color w:val="auto"/>
                <w:sz w:val="20"/>
                <w:szCs w:val="20"/>
                <w:highlight w:val="none"/>
              </w:rPr>
            </w:pPr>
          </w:p>
        </w:tc>
      </w:tr>
      <w:tr w14:paraId="66A5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5126B8">
            <w:pPr>
              <w:keepNext/>
              <w:snapToGrid w:val="0"/>
              <w:jc w:val="center"/>
              <w:rPr>
                <w:rFonts w:hint="eastAsia" w:ascii="宋体" w:hAnsi="宋体" w:cs="宋体"/>
                <w:color w:val="auto"/>
                <w:sz w:val="20"/>
                <w:szCs w:val="20"/>
                <w:highlight w:val="none"/>
              </w:rPr>
            </w:pPr>
          </w:p>
        </w:tc>
        <w:tc>
          <w:tcPr>
            <w:tcW w:w="945" w:type="dxa"/>
            <w:vMerge w:val="continue"/>
            <w:vAlign w:val="center"/>
          </w:tcPr>
          <w:p w14:paraId="0E474840">
            <w:pPr>
              <w:keepNext/>
              <w:snapToGrid w:val="0"/>
              <w:jc w:val="center"/>
              <w:rPr>
                <w:rFonts w:hint="eastAsia" w:ascii="宋体" w:hAnsi="宋体" w:cs="宋体"/>
                <w:color w:val="auto"/>
                <w:sz w:val="20"/>
                <w:szCs w:val="20"/>
                <w:highlight w:val="none"/>
              </w:rPr>
            </w:pPr>
          </w:p>
        </w:tc>
        <w:tc>
          <w:tcPr>
            <w:tcW w:w="6351" w:type="dxa"/>
            <w:vAlign w:val="center"/>
          </w:tcPr>
          <w:p w14:paraId="5FAB65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抽屉后方有一块呈U型一体而成挡边钢板，长1194mm(±5mm)*宽480mm(±5mm)，抽屉二侧后方挡边长205mm(±5mm)*宽480mm(±5mm)</w:t>
            </w:r>
          </w:p>
        </w:tc>
        <w:tc>
          <w:tcPr>
            <w:tcW w:w="530" w:type="dxa"/>
            <w:vMerge w:val="continue"/>
            <w:vAlign w:val="center"/>
          </w:tcPr>
          <w:p w14:paraId="4D6EB17C">
            <w:pPr>
              <w:keepNext/>
              <w:snapToGrid w:val="0"/>
              <w:jc w:val="center"/>
              <w:rPr>
                <w:rFonts w:hint="eastAsia" w:ascii="宋体" w:hAnsi="宋体" w:cs="宋体"/>
                <w:color w:val="auto"/>
                <w:sz w:val="20"/>
                <w:szCs w:val="20"/>
                <w:highlight w:val="none"/>
              </w:rPr>
            </w:pPr>
          </w:p>
        </w:tc>
        <w:tc>
          <w:tcPr>
            <w:tcW w:w="444" w:type="dxa"/>
            <w:vMerge w:val="continue"/>
            <w:vAlign w:val="center"/>
          </w:tcPr>
          <w:p w14:paraId="2A9BCDB8">
            <w:pPr>
              <w:keepNext/>
              <w:snapToGrid w:val="0"/>
              <w:jc w:val="center"/>
              <w:rPr>
                <w:rFonts w:hint="eastAsia" w:ascii="宋体" w:hAnsi="宋体" w:cs="宋体"/>
                <w:color w:val="auto"/>
                <w:sz w:val="20"/>
                <w:szCs w:val="20"/>
                <w:highlight w:val="none"/>
              </w:rPr>
            </w:pPr>
          </w:p>
        </w:tc>
        <w:tc>
          <w:tcPr>
            <w:tcW w:w="831" w:type="dxa"/>
            <w:vMerge w:val="continue"/>
            <w:vAlign w:val="center"/>
          </w:tcPr>
          <w:p w14:paraId="362FE65C">
            <w:pPr>
              <w:keepNext/>
              <w:snapToGrid w:val="0"/>
              <w:jc w:val="right"/>
              <w:rPr>
                <w:rFonts w:hint="eastAsia" w:ascii="宋体" w:hAnsi="宋体" w:cs="宋体"/>
                <w:color w:val="auto"/>
                <w:sz w:val="20"/>
                <w:szCs w:val="20"/>
                <w:highlight w:val="none"/>
              </w:rPr>
            </w:pPr>
          </w:p>
        </w:tc>
      </w:tr>
      <w:tr w14:paraId="5210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0CCF4A">
            <w:pPr>
              <w:keepNext/>
              <w:snapToGrid w:val="0"/>
              <w:jc w:val="center"/>
              <w:rPr>
                <w:rFonts w:hint="eastAsia" w:ascii="宋体" w:hAnsi="宋体" w:cs="宋体"/>
                <w:color w:val="auto"/>
                <w:sz w:val="20"/>
                <w:szCs w:val="20"/>
                <w:highlight w:val="none"/>
              </w:rPr>
            </w:pPr>
          </w:p>
        </w:tc>
        <w:tc>
          <w:tcPr>
            <w:tcW w:w="945" w:type="dxa"/>
            <w:vMerge w:val="continue"/>
            <w:vAlign w:val="center"/>
          </w:tcPr>
          <w:p w14:paraId="717941D7">
            <w:pPr>
              <w:keepNext/>
              <w:snapToGrid w:val="0"/>
              <w:jc w:val="center"/>
              <w:rPr>
                <w:rFonts w:hint="eastAsia" w:ascii="宋体" w:hAnsi="宋体" w:cs="宋体"/>
                <w:color w:val="auto"/>
                <w:sz w:val="20"/>
                <w:szCs w:val="20"/>
                <w:highlight w:val="none"/>
              </w:rPr>
            </w:pPr>
          </w:p>
        </w:tc>
        <w:tc>
          <w:tcPr>
            <w:tcW w:w="6351" w:type="dxa"/>
            <w:vAlign w:val="center"/>
          </w:tcPr>
          <w:p w14:paraId="53DFCDE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7.桌腿连接卡扣</w:t>
            </w:r>
          </w:p>
        </w:tc>
        <w:tc>
          <w:tcPr>
            <w:tcW w:w="530" w:type="dxa"/>
            <w:vMerge w:val="continue"/>
            <w:vAlign w:val="center"/>
          </w:tcPr>
          <w:p w14:paraId="4BEA762D">
            <w:pPr>
              <w:keepNext/>
              <w:snapToGrid w:val="0"/>
              <w:jc w:val="center"/>
              <w:rPr>
                <w:rFonts w:hint="eastAsia" w:ascii="宋体" w:hAnsi="宋体" w:cs="宋体"/>
                <w:color w:val="auto"/>
                <w:sz w:val="20"/>
                <w:szCs w:val="20"/>
                <w:highlight w:val="none"/>
              </w:rPr>
            </w:pPr>
          </w:p>
        </w:tc>
        <w:tc>
          <w:tcPr>
            <w:tcW w:w="444" w:type="dxa"/>
            <w:vMerge w:val="continue"/>
            <w:vAlign w:val="center"/>
          </w:tcPr>
          <w:p w14:paraId="7CC467B9">
            <w:pPr>
              <w:keepNext/>
              <w:snapToGrid w:val="0"/>
              <w:jc w:val="center"/>
              <w:rPr>
                <w:rFonts w:hint="eastAsia" w:ascii="宋体" w:hAnsi="宋体" w:cs="宋体"/>
                <w:color w:val="auto"/>
                <w:sz w:val="20"/>
                <w:szCs w:val="20"/>
                <w:highlight w:val="none"/>
              </w:rPr>
            </w:pPr>
          </w:p>
        </w:tc>
        <w:tc>
          <w:tcPr>
            <w:tcW w:w="831" w:type="dxa"/>
            <w:vMerge w:val="continue"/>
            <w:vAlign w:val="center"/>
          </w:tcPr>
          <w:p w14:paraId="15CC1A12">
            <w:pPr>
              <w:keepNext/>
              <w:snapToGrid w:val="0"/>
              <w:jc w:val="right"/>
              <w:rPr>
                <w:rFonts w:hint="eastAsia" w:ascii="宋体" w:hAnsi="宋体" w:cs="宋体"/>
                <w:color w:val="auto"/>
                <w:sz w:val="20"/>
                <w:szCs w:val="20"/>
                <w:highlight w:val="none"/>
              </w:rPr>
            </w:pPr>
          </w:p>
        </w:tc>
      </w:tr>
      <w:tr w14:paraId="7143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637346">
            <w:pPr>
              <w:keepNext/>
              <w:snapToGrid w:val="0"/>
              <w:jc w:val="center"/>
              <w:rPr>
                <w:rFonts w:hint="eastAsia" w:ascii="宋体" w:hAnsi="宋体" w:cs="宋体"/>
                <w:color w:val="auto"/>
                <w:sz w:val="20"/>
                <w:szCs w:val="20"/>
                <w:highlight w:val="none"/>
              </w:rPr>
            </w:pPr>
          </w:p>
        </w:tc>
        <w:tc>
          <w:tcPr>
            <w:tcW w:w="945" w:type="dxa"/>
            <w:vMerge w:val="continue"/>
            <w:vAlign w:val="center"/>
          </w:tcPr>
          <w:p w14:paraId="554A278F">
            <w:pPr>
              <w:keepNext/>
              <w:snapToGrid w:val="0"/>
              <w:jc w:val="center"/>
              <w:rPr>
                <w:rFonts w:hint="eastAsia" w:ascii="宋体" w:hAnsi="宋体" w:cs="宋体"/>
                <w:color w:val="auto"/>
                <w:sz w:val="20"/>
                <w:szCs w:val="20"/>
                <w:highlight w:val="none"/>
              </w:rPr>
            </w:pPr>
          </w:p>
        </w:tc>
        <w:tc>
          <w:tcPr>
            <w:tcW w:w="6351" w:type="dxa"/>
            <w:vAlign w:val="center"/>
          </w:tcPr>
          <w:p w14:paraId="18DC7EC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卡扣采用PC材质呈几字形长95mm(±5mm)宽40mm(±5mm)。二侧2个螺丝孔位，凹槽部分卡住桌腿螺丝加以固定连接桌面。</w:t>
            </w:r>
          </w:p>
        </w:tc>
        <w:tc>
          <w:tcPr>
            <w:tcW w:w="530" w:type="dxa"/>
            <w:vMerge w:val="continue"/>
            <w:vAlign w:val="center"/>
          </w:tcPr>
          <w:p w14:paraId="5DF86C5C">
            <w:pPr>
              <w:keepNext/>
              <w:snapToGrid w:val="0"/>
              <w:jc w:val="center"/>
              <w:rPr>
                <w:rFonts w:hint="eastAsia" w:ascii="宋体" w:hAnsi="宋体" w:cs="宋体"/>
                <w:color w:val="auto"/>
                <w:sz w:val="20"/>
                <w:szCs w:val="20"/>
                <w:highlight w:val="none"/>
              </w:rPr>
            </w:pPr>
          </w:p>
        </w:tc>
        <w:tc>
          <w:tcPr>
            <w:tcW w:w="444" w:type="dxa"/>
            <w:vMerge w:val="continue"/>
            <w:vAlign w:val="center"/>
          </w:tcPr>
          <w:p w14:paraId="1E61FDFC">
            <w:pPr>
              <w:keepNext/>
              <w:snapToGrid w:val="0"/>
              <w:jc w:val="center"/>
              <w:rPr>
                <w:rFonts w:hint="eastAsia" w:ascii="宋体" w:hAnsi="宋体" w:cs="宋体"/>
                <w:color w:val="auto"/>
                <w:sz w:val="20"/>
                <w:szCs w:val="20"/>
                <w:highlight w:val="none"/>
              </w:rPr>
            </w:pPr>
          </w:p>
        </w:tc>
        <w:tc>
          <w:tcPr>
            <w:tcW w:w="831" w:type="dxa"/>
            <w:vMerge w:val="continue"/>
            <w:vAlign w:val="center"/>
          </w:tcPr>
          <w:p w14:paraId="305969FD">
            <w:pPr>
              <w:keepNext/>
              <w:snapToGrid w:val="0"/>
              <w:jc w:val="right"/>
              <w:rPr>
                <w:rFonts w:hint="eastAsia" w:ascii="宋体" w:hAnsi="宋体" w:cs="宋体"/>
                <w:color w:val="auto"/>
                <w:sz w:val="20"/>
                <w:szCs w:val="20"/>
                <w:highlight w:val="none"/>
              </w:rPr>
            </w:pPr>
          </w:p>
        </w:tc>
      </w:tr>
      <w:tr w14:paraId="146B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F4630B">
            <w:pPr>
              <w:keepNext/>
              <w:snapToGrid w:val="0"/>
              <w:jc w:val="center"/>
              <w:rPr>
                <w:rFonts w:hint="eastAsia" w:ascii="宋体" w:hAnsi="宋体" w:cs="宋体"/>
                <w:color w:val="auto"/>
                <w:sz w:val="20"/>
                <w:szCs w:val="20"/>
                <w:highlight w:val="none"/>
              </w:rPr>
            </w:pPr>
          </w:p>
        </w:tc>
        <w:tc>
          <w:tcPr>
            <w:tcW w:w="945" w:type="dxa"/>
            <w:vMerge w:val="continue"/>
            <w:vAlign w:val="center"/>
          </w:tcPr>
          <w:p w14:paraId="3E8876D6">
            <w:pPr>
              <w:keepNext/>
              <w:snapToGrid w:val="0"/>
              <w:jc w:val="center"/>
              <w:rPr>
                <w:rFonts w:hint="eastAsia" w:ascii="宋体" w:hAnsi="宋体" w:cs="宋体"/>
                <w:color w:val="auto"/>
                <w:sz w:val="20"/>
                <w:szCs w:val="20"/>
                <w:highlight w:val="none"/>
              </w:rPr>
            </w:pPr>
          </w:p>
        </w:tc>
        <w:tc>
          <w:tcPr>
            <w:tcW w:w="6351" w:type="dxa"/>
            <w:vAlign w:val="center"/>
          </w:tcPr>
          <w:p w14:paraId="1443C1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8.脚套</w:t>
            </w:r>
          </w:p>
        </w:tc>
        <w:tc>
          <w:tcPr>
            <w:tcW w:w="530" w:type="dxa"/>
            <w:vMerge w:val="continue"/>
            <w:vAlign w:val="center"/>
          </w:tcPr>
          <w:p w14:paraId="065FD8E7">
            <w:pPr>
              <w:keepNext/>
              <w:snapToGrid w:val="0"/>
              <w:jc w:val="center"/>
              <w:rPr>
                <w:rFonts w:hint="eastAsia" w:ascii="宋体" w:hAnsi="宋体" w:cs="宋体"/>
                <w:color w:val="auto"/>
                <w:sz w:val="20"/>
                <w:szCs w:val="20"/>
                <w:highlight w:val="none"/>
              </w:rPr>
            </w:pPr>
          </w:p>
        </w:tc>
        <w:tc>
          <w:tcPr>
            <w:tcW w:w="444" w:type="dxa"/>
            <w:vMerge w:val="continue"/>
            <w:vAlign w:val="center"/>
          </w:tcPr>
          <w:p w14:paraId="2610BDC8">
            <w:pPr>
              <w:keepNext/>
              <w:snapToGrid w:val="0"/>
              <w:jc w:val="center"/>
              <w:rPr>
                <w:rFonts w:hint="eastAsia" w:ascii="宋体" w:hAnsi="宋体" w:cs="宋体"/>
                <w:color w:val="auto"/>
                <w:sz w:val="20"/>
                <w:szCs w:val="20"/>
                <w:highlight w:val="none"/>
              </w:rPr>
            </w:pPr>
          </w:p>
        </w:tc>
        <w:tc>
          <w:tcPr>
            <w:tcW w:w="831" w:type="dxa"/>
            <w:vMerge w:val="continue"/>
            <w:vAlign w:val="center"/>
          </w:tcPr>
          <w:p w14:paraId="6B4D6D68">
            <w:pPr>
              <w:keepNext/>
              <w:snapToGrid w:val="0"/>
              <w:jc w:val="right"/>
              <w:rPr>
                <w:rFonts w:hint="eastAsia" w:ascii="宋体" w:hAnsi="宋体" w:cs="宋体"/>
                <w:color w:val="auto"/>
                <w:sz w:val="20"/>
                <w:szCs w:val="20"/>
                <w:highlight w:val="none"/>
              </w:rPr>
            </w:pPr>
          </w:p>
        </w:tc>
      </w:tr>
      <w:tr w14:paraId="15DE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E2834B">
            <w:pPr>
              <w:keepNext/>
              <w:snapToGrid w:val="0"/>
              <w:jc w:val="center"/>
              <w:rPr>
                <w:rFonts w:hint="eastAsia" w:ascii="宋体" w:hAnsi="宋体" w:cs="宋体"/>
                <w:color w:val="auto"/>
                <w:sz w:val="20"/>
                <w:szCs w:val="20"/>
                <w:highlight w:val="none"/>
              </w:rPr>
            </w:pPr>
          </w:p>
        </w:tc>
        <w:tc>
          <w:tcPr>
            <w:tcW w:w="945" w:type="dxa"/>
            <w:vMerge w:val="continue"/>
            <w:vAlign w:val="center"/>
          </w:tcPr>
          <w:p w14:paraId="48D3B6B4">
            <w:pPr>
              <w:keepNext/>
              <w:snapToGrid w:val="0"/>
              <w:jc w:val="center"/>
              <w:rPr>
                <w:rFonts w:hint="eastAsia" w:ascii="宋体" w:hAnsi="宋体" w:cs="宋体"/>
                <w:color w:val="auto"/>
                <w:sz w:val="20"/>
                <w:szCs w:val="20"/>
                <w:highlight w:val="none"/>
              </w:rPr>
            </w:pPr>
          </w:p>
        </w:tc>
        <w:tc>
          <w:tcPr>
            <w:tcW w:w="6351" w:type="dxa"/>
            <w:vAlign w:val="center"/>
          </w:tcPr>
          <w:p w14:paraId="7D14E4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尺寸为Φ37mm(±2mm)，采用PP工程塑料注塑成型，着地平稳无倾斜，兼具防滑、耐磨、静音特性，有效保护地面不受刮损。</w:t>
            </w:r>
          </w:p>
        </w:tc>
        <w:tc>
          <w:tcPr>
            <w:tcW w:w="530" w:type="dxa"/>
            <w:vMerge w:val="continue"/>
            <w:vAlign w:val="center"/>
          </w:tcPr>
          <w:p w14:paraId="259FCB51">
            <w:pPr>
              <w:keepNext/>
              <w:snapToGrid w:val="0"/>
              <w:jc w:val="center"/>
              <w:rPr>
                <w:rFonts w:hint="eastAsia" w:ascii="宋体" w:hAnsi="宋体" w:cs="宋体"/>
                <w:color w:val="auto"/>
                <w:sz w:val="20"/>
                <w:szCs w:val="20"/>
                <w:highlight w:val="none"/>
              </w:rPr>
            </w:pPr>
          </w:p>
        </w:tc>
        <w:tc>
          <w:tcPr>
            <w:tcW w:w="444" w:type="dxa"/>
            <w:vMerge w:val="continue"/>
            <w:vAlign w:val="center"/>
          </w:tcPr>
          <w:p w14:paraId="7E47AD47">
            <w:pPr>
              <w:keepNext/>
              <w:snapToGrid w:val="0"/>
              <w:jc w:val="center"/>
              <w:rPr>
                <w:rFonts w:hint="eastAsia" w:ascii="宋体" w:hAnsi="宋体" w:cs="宋体"/>
                <w:color w:val="auto"/>
                <w:sz w:val="20"/>
                <w:szCs w:val="20"/>
                <w:highlight w:val="none"/>
              </w:rPr>
            </w:pPr>
          </w:p>
        </w:tc>
        <w:tc>
          <w:tcPr>
            <w:tcW w:w="831" w:type="dxa"/>
            <w:vMerge w:val="continue"/>
            <w:vAlign w:val="center"/>
          </w:tcPr>
          <w:p w14:paraId="1ECF683E">
            <w:pPr>
              <w:keepNext/>
              <w:snapToGrid w:val="0"/>
              <w:jc w:val="right"/>
              <w:rPr>
                <w:rFonts w:hint="eastAsia" w:ascii="宋体" w:hAnsi="宋体" w:cs="宋体"/>
                <w:color w:val="auto"/>
                <w:sz w:val="20"/>
                <w:szCs w:val="20"/>
                <w:highlight w:val="none"/>
              </w:rPr>
            </w:pPr>
          </w:p>
        </w:tc>
      </w:tr>
      <w:tr w14:paraId="6F41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1C201E">
            <w:pPr>
              <w:keepNext/>
              <w:snapToGrid w:val="0"/>
              <w:jc w:val="center"/>
              <w:rPr>
                <w:rFonts w:hint="eastAsia" w:ascii="宋体" w:hAnsi="宋体" w:cs="宋体"/>
                <w:color w:val="auto"/>
                <w:sz w:val="20"/>
                <w:szCs w:val="20"/>
                <w:highlight w:val="none"/>
              </w:rPr>
            </w:pPr>
          </w:p>
        </w:tc>
        <w:tc>
          <w:tcPr>
            <w:tcW w:w="945" w:type="dxa"/>
            <w:vMerge w:val="continue"/>
            <w:vAlign w:val="center"/>
          </w:tcPr>
          <w:p w14:paraId="4F08F032">
            <w:pPr>
              <w:keepNext/>
              <w:snapToGrid w:val="0"/>
              <w:jc w:val="center"/>
              <w:rPr>
                <w:rFonts w:hint="eastAsia" w:ascii="宋体" w:hAnsi="宋体" w:cs="宋体"/>
                <w:color w:val="auto"/>
                <w:sz w:val="20"/>
                <w:szCs w:val="20"/>
                <w:highlight w:val="none"/>
              </w:rPr>
            </w:pPr>
          </w:p>
        </w:tc>
        <w:tc>
          <w:tcPr>
            <w:tcW w:w="6351" w:type="dxa"/>
            <w:vAlign w:val="center"/>
          </w:tcPr>
          <w:p w14:paraId="24F38B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2E2B3ABC">
            <w:pPr>
              <w:keepNext/>
              <w:snapToGrid w:val="0"/>
              <w:jc w:val="center"/>
              <w:rPr>
                <w:rFonts w:hint="eastAsia" w:ascii="宋体" w:hAnsi="宋体" w:cs="宋体"/>
                <w:color w:val="auto"/>
                <w:sz w:val="20"/>
                <w:szCs w:val="20"/>
                <w:highlight w:val="none"/>
              </w:rPr>
            </w:pPr>
          </w:p>
        </w:tc>
        <w:tc>
          <w:tcPr>
            <w:tcW w:w="444" w:type="dxa"/>
            <w:vMerge w:val="continue"/>
            <w:vAlign w:val="center"/>
          </w:tcPr>
          <w:p w14:paraId="4B79082D">
            <w:pPr>
              <w:keepNext/>
              <w:snapToGrid w:val="0"/>
              <w:jc w:val="center"/>
              <w:rPr>
                <w:rFonts w:hint="eastAsia" w:ascii="宋体" w:hAnsi="宋体" w:cs="宋体"/>
                <w:color w:val="auto"/>
                <w:sz w:val="20"/>
                <w:szCs w:val="20"/>
                <w:highlight w:val="none"/>
              </w:rPr>
            </w:pPr>
          </w:p>
        </w:tc>
        <w:tc>
          <w:tcPr>
            <w:tcW w:w="831" w:type="dxa"/>
            <w:vMerge w:val="continue"/>
            <w:vAlign w:val="center"/>
          </w:tcPr>
          <w:p w14:paraId="7D3B83EE">
            <w:pPr>
              <w:keepNext/>
              <w:snapToGrid w:val="0"/>
              <w:jc w:val="right"/>
              <w:rPr>
                <w:rFonts w:hint="eastAsia" w:ascii="宋体" w:hAnsi="宋体" w:cs="宋体"/>
                <w:color w:val="auto"/>
                <w:sz w:val="20"/>
                <w:szCs w:val="20"/>
                <w:highlight w:val="none"/>
              </w:rPr>
            </w:pPr>
          </w:p>
        </w:tc>
      </w:tr>
      <w:tr w14:paraId="4FDA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C05118">
            <w:pPr>
              <w:keepNext/>
              <w:snapToGrid w:val="0"/>
              <w:jc w:val="center"/>
              <w:rPr>
                <w:rFonts w:hint="eastAsia" w:ascii="宋体" w:hAnsi="宋体" w:cs="宋体"/>
                <w:color w:val="auto"/>
                <w:sz w:val="20"/>
                <w:szCs w:val="20"/>
                <w:highlight w:val="none"/>
              </w:rPr>
            </w:pPr>
          </w:p>
        </w:tc>
        <w:tc>
          <w:tcPr>
            <w:tcW w:w="945" w:type="dxa"/>
            <w:vMerge w:val="continue"/>
            <w:vAlign w:val="center"/>
          </w:tcPr>
          <w:p w14:paraId="50F3E6C0">
            <w:pPr>
              <w:keepNext/>
              <w:snapToGrid w:val="0"/>
              <w:jc w:val="center"/>
              <w:rPr>
                <w:rFonts w:hint="eastAsia" w:ascii="宋体" w:hAnsi="宋体" w:cs="宋体"/>
                <w:color w:val="auto"/>
                <w:sz w:val="20"/>
                <w:szCs w:val="20"/>
                <w:highlight w:val="none"/>
              </w:rPr>
            </w:pPr>
          </w:p>
        </w:tc>
        <w:tc>
          <w:tcPr>
            <w:tcW w:w="6351" w:type="dxa"/>
            <w:vAlign w:val="center"/>
          </w:tcPr>
          <w:p w14:paraId="37E836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62745CA7">
            <w:pPr>
              <w:keepNext/>
              <w:snapToGrid w:val="0"/>
              <w:jc w:val="center"/>
              <w:rPr>
                <w:rFonts w:hint="eastAsia" w:ascii="宋体" w:hAnsi="宋体" w:cs="宋体"/>
                <w:color w:val="auto"/>
                <w:sz w:val="20"/>
                <w:szCs w:val="20"/>
                <w:highlight w:val="none"/>
              </w:rPr>
            </w:pPr>
          </w:p>
        </w:tc>
        <w:tc>
          <w:tcPr>
            <w:tcW w:w="444" w:type="dxa"/>
            <w:vMerge w:val="continue"/>
            <w:vAlign w:val="center"/>
          </w:tcPr>
          <w:p w14:paraId="251364DC">
            <w:pPr>
              <w:keepNext/>
              <w:snapToGrid w:val="0"/>
              <w:jc w:val="center"/>
              <w:rPr>
                <w:rFonts w:hint="eastAsia" w:ascii="宋体" w:hAnsi="宋体" w:cs="宋体"/>
                <w:color w:val="auto"/>
                <w:sz w:val="20"/>
                <w:szCs w:val="20"/>
                <w:highlight w:val="none"/>
              </w:rPr>
            </w:pPr>
          </w:p>
        </w:tc>
        <w:tc>
          <w:tcPr>
            <w:tcW w:w="831" w:type="dxa"/>
            <w:vMerge w:val="continue"/>
            <w:vAlign w:val="center"/>
          </w:tcPr>
          <w:p w14:paraId="74111EDD">
            <w:pPr>
              <w:keepNext/>
              <w:snapToGrid w:val="0"/>
              <w:jc w:val="right"/>
              <w:rPr>
                <w:rFonts w:hint="eastAsia" w:ascii="宋体" w:hAnsi="宋体" w:cs="宋体"/>
                <w:color w:val="auto"/>
                <w:sz w:val="20"/>
                <w:szCs w:val="20"/>
                <w:highlight w:val="none"/>
              </w:rPr>
            </w:pPr>
          </w:p>
        </w:tc>
      </w:tr>
      <w:tr w14:paraId="6483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A5B1C2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14553D8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252505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85F734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20D69C9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644274B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4E36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78F0D0">
            <w:pPr>
              <w:keepNext/>
              <w:snapToGrid w:val="0"/>
              <w:jc w:val="center"/>
              <w:rPr>
                <w:rFonts w:hint="eastAsia" w:ascii="宋体" w:hAnsi="宋体" w:cs="宋体"/>
                <w:color w:val="auto"/>
                <w:sz w:val="20"/>
                <w:szCs w:val="20"/>
                <w:highlight w:val="none"/>
              </w:rPr>
            </w:pPr>
          </w:p>
        </w:tc>
        <w:tc>
          <w:tcPr>
            <w:tcW w:w="945" w:type="dxa"/>
            <w:vMerge w:val="continue"/>
            <w:vAlign w:val="center"/>
          </w:tcPr>
          <w:p w14:paraId="1FBB3029">
            <w:pPr>
              <w:keepNext/>
              <w:snapToGrid w:val="0"/>
              <w:jc w:val="center"/>
              <w:rPr>
                <w:rFonts w:hint="eastAsia" w:ascii="宋体" w:hAnsi="宋体" w:cs="宋体"/>
                <w:color w:val="auto"/>
                <w:sz w:val="20"/>
                <w:szCs w:val="20"/>
                <w:highlight w:val="none"/>
              </w:rPr>
            </w:pPr>
          </w:p>
        </w:tc>
        <w:tc>
          <w:tcPr>
            <w:tcW w:w="6351" w:type="dxa"/>
            <w:vAlign w:val="center"/>
          </w:tcPr>
          <w:p w14:paraId="6B334B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座高450mm-650mm(±5mm)*整体高850-1050mm(±5mm)</w:t>
            </w:r>
          </w:p>
        </w:tc>
        <w:tc>
          <w:tcPr>
            <w:tcW w:w="530" w:type="dxa"/>
            <w:vMerge w:val="continue"/>
            <w:vAlign w:val="center"/>
          </w:tcPr>
          <w:p w14:paraId="29D69166">
            <w:pPr>
              <w:keepNext/>
              <w:snapToGrid w:val="0"/>
              <w:jc w:val="center"/>
              <w:rPr>
                <w:rFonts w:hint="eastAsia" w:ascii="宋体" w:hAnsi="宋体" w:cs="宋体"/>
                <w:color w:val="auto"/>
                <w:sz w:val="20"/>
                <w:szCs w:val="20"/>
                <w:highlight w:val="none"/>
              </w:rPr>
            </w:pPr>
          </w:p>
        </w:tc>
        <w:tc>
          <w:tcPr>
            <w:tcW w:w="444" w:type="dxa"/>
            <w:vMerge w:val="continue"/>
            <w:vAlign w:val="center"/>
          </w:tcPr>
          <w:p w14:paraId="2794D07F">
            <w:pPr>
              <w:keepNext/>
              <w:snapToGrid w:val="0"/>
              <w:jc w:val="center"/>
              <w:rPr>
                <w:rFonts w:hint="eastAsia" w:ascii="宋体" w:hAnsi="宋体" w:cs="宋体"/>
                <w:color w:val="auto"/>
                <w:sz w:val="20"/>
                <w:szCs w:val="20"/>
                <w:highlight w:val="none"/>
              </w:rPr>
            </w:pPr>
          </w:p>
        </w:tc>
        <w:tc>
          <w:tcPr>
            <w:tcW w:w="831" w:type="dxa"/>
            <w:vMerge w:val="continue"/>
            <w:vAlign w:val="center"/>
          </w:tcPr>
          <w:p w14:paraId="130F54D5">
            <w:pPr>
              <w:keepNext/>
              <w:snapToGrid w:val="0"/>
              <w:jc w:val="right"/>
              <w:rPr>
                <w:rFonts w:hint="eastAsia" w:ascii="宋体" w:hAnsi="宋体" w:cs="宋体"/>
                <w:color w:val="auto"/>
                <w:sz w:val="20"/>
                <w:szCs w:val="20"/>
                <w:highlight w:val="none"/>
              </w:rPr>
            </w:pPr>
          </w:p>
        </w:tc>
      </w:tr>
      <w:tr w14:paraId="5BF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A1B4B3">
            <w:pPr>
              <w:keepNext/>
              <w:snapToGrid w:val="0"/>
              <w:jc w:val="center"/>
              <w:rPr>
                <w:rFonts w:hint="eastAsia" w:ascii="宋体" w:hAnsi="宋体" w:cs="宋体"/>
                <w:color w:val="auto"/>
                <w:sz w:val="20"/>
                <w:szCs w:val="20"/>
                <w:highlight w:val="none"/>
              </w:rPr>
            </w:pPr>
          </w:p>
        </w:tc>
        <w:tc>
          <w:tcPr>
            <w:tcW w:w="945" w:type="dxa"/>
            <w:vMerge w:val="continue"/>
            <w:vAlign w:val="center"/>
          </w:tcPr>
          <w:p w14:paraId="6C9DE69B">
            <w:pPr>
              <w:keepNext/>
              <w:snapToGrid w:val="0"/>
              <w:jc w:val="center"/>
              <w:rPr>
                <w:rFonts w:hint="eastAsia" w:ascii="宋体" w:hAnsi="宋体" w:cs="宋体"/>
                <w:color w:val="auto"/>
                <w:sz w:val="20"/>
                <w:szCs w:val="20"/>
                <w:highlight w:val="none"/>
              </w:rPr>
            </w:pPr>
          </w:p>
        </w:tc>
        <w:tc>
          <w:tcPr>
            <w:tcW w:w="6351" w:type="dxa"/>
            <w:vAlign w:val="center"/>
          </w:tcPr>
          <w:p w14:paraId="00A4AF4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48E466FE">
            <w:pPr>
              <w:keepNext/>
              <w:snapToGrid w:val="0"/>
              <w:jc w:val="center"/>
              <w:rPr>
                <w:rFonts w:hint="eastAsia" w:ascii="宋体" w:hAnsi="宋体" w:cs="宋体"/>
                <w:color w:val="auto"/>
                <w:sz w:val="20"/>
                <w:szCs w:val="20"/>
                <w:highlight w:val="none"/>
              </w:rPr>
            </w:pPr>
          </w:p>
        </w:tc>
        <w:tc>
          <w:tcPr>
            <w:tcW w:w="444" w:type="dxa"/>
            <w:vMerge w:val="continue"/>
            <w:vAlign w:val="center"/>
          </w:tcPr>
          <w:p w14:paraId="7D500D51">
            <w:pPr>
              <w:keepNext/>
              <w:snapToGrid w:val="0"/>
              <w:jc w:val="center"/>
              <w:rPr>
                <w:rFonts w:hint="eastAsia" w:ascii="宋体" w:hAnsi="宋体" w:cs="宋体"/>
                <w:color w:val="auto"/>
                <w:sz w:val="20"/>
                <w:szCs w:val="20"/>
                <w:highlight w:val="none"/>
              </w:rPr>
            </w:pPr>
          </w:p>
        </w:tc>
        <w:tc>
          <w:tcPr>
            <w:tcW w:w="831" w:type="dxa"/>
            <w:vMerge w:val="continue"/>
            <w:vAlign w:val="center"/>
          </w:tcPr>
          <w:p w14:paraId="031BC913">
            <w:pPr>
              <w:keepNext/>
              <w:snapToGrid w:val="0"/>
              <w:jc w:val="right"/>
              <w:rPr>
                <w:rFonts w:hint="eastAsia" w:ascii="宋体" w:hAnsi="宋体" w:cs="宋体"/>
                <w:color w:val="auto"/>
                <w:sz w:val="20"/>
                <w:szCs w:val="20"/>
                <w:highlight w:val="none"/>
              </w:rPr>
            </w:pPr>
          </w:p>
        </w:tc>
      </w:tr>
      <w:tr w14:paraId="29BC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F26E91">
            <w:pPr>
              <w:keepNext/>
              <w:snapToGrid w:val="0"/>
              <w:jc w:val="center"/>
              <w:rPr>
                <w:rFonts w:hint="eastAsia" w:ascii="宋体" w:hAnsi="宋体" w:cs="宋体"/>
                <w:color w:val="auto"/>
                <w:sz w:val="20"/>
                <w:szCs w:val="20"/>
                <w:highlight w:val="none"/>
              </w:rPr>
            </w:pPr>
          </w:p>
        </w:tc>
        <w:tc>
          <w:tcPr>
            <w:tcW w:w="945" w:type="dxa"/>
            <w:vMerge w:val="continue"/>
            <w:vAlign w:val="center"/>
          </w:tcPr>
          <w:p w14:paraId="0E88789C">
            <w:pPr>
              <w:keepNext/>
              <w:snapToGrid w:val="0"/>
              <w:jc w:val="center"/>
              <w:rPr>
                <w:rFonts w:hint="eastAsia" w:ascii="宋体" w:hAnsi="宋体" w:cs="宋体"/>
                <w:color w:val="auto"/>
                <w:sz w:val="20"/>
                <w:szCs w:val="20"/>
                <w:highlight w:val="none"/>
              </w:rPr>
            </w:pPr>
          </w:p>
        </w:tc>
        <w:tc>
          <w:tcPr>
            <w:tcW w:w="6351" w:type="dxa"/>
            <w:vAlign w:val="center"/>
          </w:tcPr>
          <w:p w14:paraId="2487BA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060BE6A6">
            <w:pPr>
              <w:keepNext/>
              <w:snapToGrid w:val="0"/>
              <w:jc w:val="center"/>
              <w:rPr>
                <w:rFonts w:hint="eastAsia" w:ascii="宋体" w:hAnsi="宋体" w:cs="宋体"/>
                <w:color w:val="auto"/>
                <w:sz w:val="20"/>
                <w:szCs w:val="20"/>
                <w:highlight w:val="none"/>
              </w:rPr>
            </w:pPr>
          </w:p>
        </w:tc>
        <w:tc>
          <w:tcPr>
            <w:tcW w:w="444" w:type="dxa"/>
            <w:vMerge w:val="continue"/>
            <w:vAlign w:val="center"/>
          </w:tcPr>
          <w:p w14:paraId="119C2FB8">
            <w:pPr>
              <w:keepNext/>
              <w:snapToGrid w:val="0"/>
              <w:jc w:val="center"/>
              <w:rPr>
                <w:rFonts w:hint="eastAsia" w:ascii="宋体" w:hAnsi="宋体" w:cs="宋体"/>
                <w:color w:val="auto"/>
                <w:sz w:val="20"/>
                <w:szCs w:val="20"/>
                <w:highlight w:val="none"/>
              </w:rPr>
            </w:pPr>
          </w:p>
        </w:tc>
        <w:tc>
          <w:tcPr>
            <w:tcW w:w="831" w:type="dxa"/>
            <w:vMerge w:val="continue"/>
            <w:vAlign w:val="center"/>
          </w:tcPr>
          <w:p w14:paraId="2FDF6F46">
            <w:pPr>
              <w:keepNext/>
              <w:snapToGrid w:val="0"/>
              <w:jc w:val="right"/>
              <w:rPr>
                <w:rFonts w:hint="eastAsia" w:ascii="宋体" w:hAnsi="宋体" w:cs="宋体"/>
                <w:color w:val="auto"/>
                <w:sz w:val="20"/>
                <w:szCs w:val="20"/>
                <w:highlight w:val="none"/>
              </w:rPr>
            </w:pPr>
          </w:p>
        </w:tc>
      </w:tr>
      <w:tr w14:paraId="0F83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E86A39">
            <w:pPr>
              <w:keepNext/>
              <w:snapToGrid w:val="0"/>
              <w:jc w:val="center"/>
              <w:rPr>
                <w:rFonts w:hint="eastAsia" w:ascii="宋体" w:hAnsi="宋体" w:cs="宋体"/>
                <w:color w:val="auto"/>
                <w:sz w:val="20"/>
                <w:szCs w:val="20"/>
                <w:highlight w:val="none"/>
              </w:rPr>
            </w:pPr>
          </w:p>
        </w:tc>
        <w:tc>
          <w:tcPr>
            <w:tcW w:w="945" w:type="dxa"/>
            <w:vMerge w:val="continue"/>
            <w:vAlign w:val="center"/>
          </w:tcPr>
          <w:p w14:paraId="003FD59E">
            <w:pPr>
              <w:keepNext/>
              <w:snapToGrid w:val="0"/>
              <w:jc w:val="center"/>
              <w:rPr>
                <w:rFonts w:hint="eastAsia" w:ascii="宋体" w:hAnsi="宋体" w:cs="宋体"/>
                <w:color w:val="auto"/>
                <w:sz w:val="20"/>
                <w:szCs w:val="20"/>
                <w:highlight w:val="none"/>
              </w:rPr>
            </w:pPr>
          </w:p>
        </w:tc>
        <w:tc>
          <w:tcPr>
            <w:tcW w:w="6351" w:type="dxa"/>
            <w:vAlign w:val="center"/>
          </w:tcPr>
          <w:p w14:paraId="2BF2B7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19807183">
            <w:pPr>
              <w:keepNext/>
              <w:snapToGrid w:val="0"/>
              <w:jc w:val="center"/>
              <w:rPr>
                <w:rFonts w:hint="eastAsia" w:ascii="宋体" w:hAnsi="宋体" w:cs="宋体"/>
                <w:color w:val="auto"/>
                <w:sz w:val="20"/>
                <w:szCs w:val="20"/>
                <w:highlight w:val="none"/>
              </w:rPr>
            </w:pPr>
          </w:p>
        </w:tc>
        <w:tc>
          <w:tcPr>
            <w:tcW w:w="444" w:type="dxa"/>
            <w:vMerge w:val="continue"/>
            <w:vAlign w:val="center"/>
          </w:tcPr>
          <w:p w14:paraId="6F8F5CE5">
            <w:pPr>
              <w:keepNext/>
              <w:snapToGrid w:val="0"/>
              <w:jc w:val="center"/>
              <w:rPr>
                <w:rFonts w:hint="eastAsia" w:ascii="宋体" w:hAnsi="宋体" w:cs="宋体"/>
                <w:color w:val="auto"/>
                <w:sz w:val="20"/>
                <w:szCs w:val="20"/>
                <w:highlight w:val="none"/>
              </w:rPr>
            </w:pPr>
          </w:p>
        </w:tc>
        <w:tc>
          <w:tcPr>
            <w:tcW w:w="831" w:type="dxa"/>
            <w:vMerge w:val="continue"/>
            <w:vAlign w:val="center"/>
          </w:tcPr>
          <w:p w14:paraId="69EBA0C5">
            <w:pPr>
              <w:keepNext/>
              <w:snapToGrid w:val="0"/>
              <w:jc w:val="right"/>
              <w:rPr>
                <w:rFonts w:hint="eastAsia" w:ascii="宋体" w:hAnsi="宋体" w:cs="宋体"/>
                <w:color w:val="auto"/>
                <w:sz w:val="20"/>
                <w:szCs w:val="20"/>
                <w:highlight w:val="none"/>
              </w:rPr>
            </w:pPr>
          </w:p>
        </w:tc>
      </w:tr>
      <w:tr w14:paraId="7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0BAFD0">
            <w:pPr>
              <w:keepNext/>
              <w:snapToGrid w:val="0"/>
              <w:jc w:val="center"/>
              <w:rPr>
                <w:rFonts w:hint="eastAsia" w:ascii="宋体" w:hAnsi="宋体" w:cs="宋体"/>
                <w:color w:val="auto"/>
                <w:sz w:val="20"/>
                <w:szCs w:val="20"/>
                <w:highlight w:val="none"/>
              </w:rPr>
            </w:pPr>
          </w:p>
        </w:tc>
        <w:tc>
          <w:tcPr>
            <w:tcW w:w="945" w:type="dxa"/>
            <w:vMerge w:val="continue"/>
            <w:vAlign w:val="center"/>
          </w:tcPr>
          <w:p w14:paraId="6C649301">
            <w:pPr>
              <w:keepNext/>
              <w:snapToGrid w:val="0"/>
              <w:jc w:val="center"/>
              <w:rPr>
                <w:rFonts w:hint="eastAsia" w:ascii="宋体" w:hAnsi="宋体" w:cs="宋体"/>
                <w:color w:val="auto"/>
                <w:sz w:val="20"/>
                <w:szCs w:val="20"/>
                <w:highlight w:val="none"/>
              </w:rPr>
            </w:pPr>
          </w:p>
        </w:tc>
        <w:tc>
          <w:tcPr>
            <w:tcW w:w="6351" w:type="dxa"/>
            <w:vAlign w:val="center"/>
          </w:tcPr>
          <w:p w14:paraId="696882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695F78C4">
            <w:pPr>
              <w:keepNext/>
              <w:snapToGrid w:val="0"/>
              <w:jc w:val="center"/>
              <w:rPr>
                <w:rFonts w:hint="eastAsia" w:ascii="宋体" w:hAnsi="宋体" w:cs="宋体"/>
                <w:color w:val="auto"/>
                <w:sz w:val="20"/>
                <w:szCs w:val="20"/>
                <w:highlight w:val="none"/>
              </w:rPr>
            </w:pPr>
          </w:p>
        </w:tc>
        <w:tc>
          <w:tcPr>
            <w:tcW w:w="444" w:type="dxa"/>
            <w:vMerge w:val="continue"/>
            <w:vAlign w:val="center"/>
          </w:tcPr>
          <w:p w14:paraId="0EA8DEC2">
            <w:pPr>
              <w:keepNext/>
              <w:snapToGrid w:val="0"/>
              <w:jc w:val="center"/>
              <w:rPr>
                <w:rFonts w:hint="eastAsia" w:ascii="宋体" w:hAnsi="宋体" w:cs="宋体"/>
                <w:color w:val="auto"/>
                <w:sz w:val="20"/>
                <w:szCs w:val="20"/>
                <w:highlight w:val="none"/>
              </w:rPr>
            </w:pPr>
          </w:p>
        </w:tc>
        <w:tc>
          <w:tcPr>
            <w:tcW w:w="831" w:type="dxa"/>
            <w:vMerge w:val="continue"/>
            <w:vAlign w:val="center"/>
          </w:tcPr>
          <w:p w14:paraId="7F766CFF">
            <w:pPr>
              <w:keepNext/>
              <w:snapToGrid w:val="0"/>
              <w:jc w:val="right"/>
              <w:rPr>
                <w:rFonts w:hint="eastAsia" w:ascii="宋体" w:hAnsi="宋体" w:cs="宋体"/>
                <w:color w:val="auto"/>
                <w:sz w:val="20"/>
                <w:szCs w:val="20"/>
                <w:highlight w:val="none"/>
              </w:rPr>
            </w:pPr>
          </w:p>
        </w:tc>
      </w:tr>
      <w:tr w14:paraId="3A81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683DEC">
            <w:pPr>
              <w:keepNext/>
              <w:snapToGrid w:val="0"/>
              <w:jc w:val="center"/>
              <w:rPr>
                <w:rFonts w:hint="eastAsia" w:ascii="宋体" w:hAnsi="宋体" w:cs="宋体"/>
                <w:color w:val="auto"/>
                <w:sz w:val="20"/>
                <w:szCs w:val="20"/>
                <w:highlight w:val="none"/>
              </w:rPr>
            </w:pPr>
          </w:p>
        </w:tc>
        <w:tc>
          <w:tcPr>
            <w:tcW w:w="945" w:type="dxa"/>
            <w:vMerge w:val="continue"/>
            <w:vAlign w:val="center"/>
          </w:tcPr>
          <w:p w14:paraId="701C5A47">
            <w:pPr>
              <w:keepNext/>
              <w:snapToGrid w:val="0"/>
              <w:jc w:val="center"/>
              <w:rPr>
                <w:rFonts w:hint="eastAsia" w:ascii="宋体" w:hAnsi="宋体" w:cs="宋体"/>
                <w:color w:val="auto"/>
                <w:sz w:val="20"/>
                <w:szCs w:val="20"/>
                <w:highlight w:val="none"/>
              </w:rPr>
            </w:pPr>
          </w:p>
        </w:tc>
        <w:tc>
          <w:tcPr>
            <w:tcW w:w="6351" w:type="dxa"/>
            <w:vAlign w:val="center"/>
          </w:tcPr>
          <w:p w14:paraId="0AC043F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0CFB28A1">
            <w:pPr>
              <w:keepNext/>
              <w:snapToGrid w:val="0"/>
              <w:jc w:val="center"/>
              <w:rPr>
                <w:rFonts w:hint="eastAsia" w:ascii="宋体" w:hAnsi="宋体" w:cs="宋体"/>
                <w:color w:val="auto"/>
                <w:sz w:val="20"/>
                <w:szCs w:val="20"/>
                <w:highlight w:val="none"/>
              </w:rPr>
            </w:pPr>
          </w:p>
        </w:tc>
        <w:tc>
          <w:tcPr>
            <w:tcW w:w="444" w:type="dxa"/>
            <w:vMerge w:val="continue"/>
            <w:vAlign w:val="center"/>
          </w:tcPr>
          <w:p w14:paraId="1A52652F">
            <w:pPr>
              <w:keepNext/>
              <w:snapToGrid w:val="0"/>
              <w:jc w:val="center"/>
              <w:rPr>
                <w:rFonts w:hint="eastAsia" w:ascii="宋体" w:hAnsi="宋体" w:cs="宋体"/>
                <w:color w:val="auto"/>
                <w:sz w:val="20"/>
                <w:szCs w:val="20"/>
                <w:highlight w:val="none"/>
              </w:rPr>
            </w:pPr>
          </w:p>
        </w:tc>
        <w:tc>
          <w:tcPr>
            <w:tcW w:w="831" w:type="dxa"/>
            <w:vMerge w:val="continue"/>
            <w:vAlign w:val="center"/>
          </w:tcPr>
          <w:p w14:paraId="6600747E">
            <w:pPr>
              <w:keepNext/>
              <w:snapToGrid w:val="0"/>
              <w:jc w:val="right"/>
              <w:rPr>
                <w:rFonts w:hint="eastAsia" w:ascii="宋体" w:hAnsi="宋体" w:cs="宋体"/>
                <w:color w:val="auto"/>
                <w:sz w:val="20"/>
                <w:szCs w:val="20"/>
                <w:highlight w:val="none"/>
              </w:rPr>
            </w:pPr>
          </w:p>
        </w:tc>
      </w:tr>
      <w:tr w14:paraId="1568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E1885E">
            <w:pPr>
              <w:keepNext/>
              <w:snapToGrid w:val="0"/>
              <w:jc w:val="center"/>
              <w:rPr>
                <w:rFonts w:hint="eastAsia" w:ascii="宋体" w:hAnsi="宋体" w:cs="宋体"/>
                <w:color w:val="auto"/>
                <w:sz w:val="20"/>
                <w:szCs w:val="20"/>
                <w:highlight w:val="none"/>
              </w:rPr>
            </w:pPr>
          </w:p>
        </w:tc>
        <w:tc>
          <w:tcPr>
            <w:tcW w:w="945" w:type="dxa"/>
            <w:vMerge w:val="continue"/>
            <w:vAlign w:val="center"/>
          </w:tcPr>
          <w:p w14:paraId="12393EBD">
            <w:pPr>
              <w:keepNext/>
              <w:snapToGrid w:val="0"/>
              <w:jc w:val="center"/>
              <w:rPr>
                <w:rFonts w:hint="eastAsia" w:ascii="宋体" w:hAnsi="宋体" w:cs="宋体"/>
                <w:color w:val="auto"/>
                <w:sz w:val="20"/>
                <w:szCs w:val="20"/>
                <w:highlight w:val="none"/>
              </w:rPr>
            </w:pPr>
          </w:p>
        </w:tc>
        <w:tc>
          <w:tcPr>
            <w:tcW w:w="6351" w:type="dxa"/>
            <w:vAlign w:val="center"/>
          </w:tcPr>
          <w:p w14:paraId="3928A2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66E2065D">
            <w:pPr>
              <w:keepNext/>
              <w:snapToGrid w:val="0"/>
              <w:jc w:val="center"/>
              <w:rPr>
                <w:rFonts w:hint="eastAsia" w:ascii="宋体" w:hAnsi="宋体" w:cs="宋体"/>
                <w:color w:val="auto"/>
                <w:sz w:val="20"/>
                <w:szCs w:val="20"/>
                <w:highlight w:val="none"/>
              </w:rPr>
            </w:pPr>
          </w:p>
        </w:tc>
        <w:tc>
          <w:tcPr>
            <w:tcW w:w="444" w:type="dxa"/>
            <w:vMerge w:val="continue"/>
            <w:vAlign w:val="center"/>
          </w:tcPr>
          <w:p w14:paraId="081B0737">
            <w:pPr>
              <w:keepNext/>
              <w:snapToGrid w:val="0"/>
              <w:jc w:val="center"/>
              <w:rPr>
                <w:rFonts w:hint="eastAsia" w:ascii="宋体" w:hAnsi="宋体" w:cs="宋体"/>
                <w:color w:val="auto"/>
                <w:sz w:val="20"/>
                <w:szCs w:val="20"/>
                <w:highlight w:val="none"/>
              </w:rPr>
            </w:pPr>
          </w:p>
        </w:tc>
        <w:tc>
          <w:tcPr>
            <w:tcW w:w="831" w:type="dxa"/>
            <w:vMerge w:val="continue"/>
            <w:vAlign w:val="center"/>
          </w:tcPr>
          <w:p w14:paraId="0FF06BE6">
            <w:pPr>
              <w:keepNext/>
              <w:snapToGrid w:val="0"/>
              <w:jc w:val="right"/>
              <w:rPr>
                <w:rFonts w:hint="eastAsia" w:ascii="宋体" w:hAnsi="宋体" w:cs="宋体"/>
                <w:color w:val="auto"/>
                <w:sz w:val="20"/>
                <w:szCs w:val="20"/>
                <w:highlight w:val="none"/>
              </w:rPr>
            </w:pPr>
          </w:p>
        </w:tc>
      </w:tr>
      <w:tr w14:paraId="330C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0A3BE6">
            <w:pPr>
              <w:keepNext/>
              <w:snapToGrid w:val="0"/>
              <w:jc w:val="center"/>
              <w:rPr>
                <w:rFonts w:hint="eastAsia" w:ascii="宋体" w:hAnsi="宋体" w:cs="宋体"/>
                <w:color w:val="auto"/>
                <w:sz w:val="20"/>
                <w:szCs w:val="20"/>
                <w:highlight w:val="none"/>
              </w:rPr>
            </w:pPr>
          </w:p>
        </w:tc>
        <w:tc>
          <w:tcPr>
            <w:tcW w:w="945" w:type="dxa"/>
            <w:vMerge w:val="continue"/>
            <w:vAlign w:val="center"/>
          </w:tcPr>
          <w:p w14:paraId="3EA8D513">
            <w:pPr>
              <w:keepNext/>
              <w:snapToGrid w:val="0"/>
              <w:jc w:val="center"/>
              <w:rPr>
                <w:rFonts w:hint="eastAsia" w:ascii="宋体" w:hAnsi="宋体" w:cs="宋体"/>
                <w:color w:val="auto"/>
                <w:sz w:val="20"/>
                <w:szCs w:val="20"/>
                <w:highlight w:val="none"/>
              </w:rPr>
            </w:pPr>
          </w:p>
        </w:tc>
        <w:tc>
          <w:tcPr>
            <w:tcW w:w="6351" w:type="dxa"/>
            <w:vAlign w:val="center"/>
          </w:tcPr>
          <w:p w14:paraId="6E0310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06A35700">
            <w:pPr>
              <w:keepNext/>
              <w:snapToGrid w:val="0"/>
              <w:jc w:val="center"/>
              <w:rPr>
                <w:rFonts w:hint="eastAsia" w:ascii="宋体" w:hAnsi="宋体" w:cs="宋体"/>
                <w:color w:val="auto"/>
                <w:sz w:val="20"/>
                <w:szCs w:val="20"/>
                <w:highlight w:val="none"/>
              </w:rPr>
            </w:pPr>
          </w:p>
        </w:tc>
        <w:tc>
          <w:tcPr>
            <w:tcW w:w="444" w:type="dxa"/>
            <w:vMerge w:val="continue"/>
            <w:vAlign w:val="center"/>
          </w:tcPr>
          <w:p w14:paraId="434D5D9D">
            <w:pPr>
              <w:keepNext/>
              <w:snapToGrid w:val="0"/>
              <w:jc w:val="center"/>
              <w:rPr>
                <w:rFonts w:hint="eastAsia" w:ascii="宋体" w:hAnsi="宋体" w:cs="宋体"/>
                <w:color w:val="auto"/>
                <w:sz w:val="20"/>
                <w:szCs w:val="20"/>
                <w:highlight w:val="none"/>
              </w:rPr>
            </w:pPr>
          </w:p>
        </w:tc>
        <w:tc>
          <w:tcPr>
            <w:tcW w:w="831" w:type="dxa"/>
            <w:vMerge w:val="continue"/>
            <w:vAlign w:val="center"/>
          </w:tcPr>
          <w:p w14:paraId="0A0D15DF">
            <w:pPr>
              <w:keepNext/>
              <w:snapToGrid w:val="0"/>
              <w:jc w:val="right"/>
              <w:rPr>
                <w:rFonts w:hint="eastAsia" w:ascii="宋体" w:hAnsi="宋体" w:cs="宋体"/>
                <w:color w:val="auto"/>
                <w:sz w:val="20"/>
                <w:szCs w:val="20"/>
                <w:highlight w:val="none"/>
              </w:rPr>
            </w:pPr>
          </w:p>
        </w:tc>
      </w:tr>
      <w:tr w14:paraId="21A3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C45CF2">
            <w:pPr>
              <w:keepNext/>
              <w:snapToGrid w:val="0"/>
              <w:jc w:val="center"/>
              <w:rPr>
                <w:rFonts w:hint="eastAsia" w:ascii="宋体" w:hAnsi="宋体" w:cs="宋体"/>
                <w:color w:val="auto"/>
                <w:sz w:val="20"/>
                <w:szCs w:val="20"/>
                <w:highlight w:val="none"/>
              </w:rPr>
            </w:pPr>
          </w:p>
        </w:tc>
        <w:tc>
          <w:tcPr>
            <w:tcW w:w="945" w:type="dxa"/>
            <w:vMerge w:val="continue"/>
            <w:vAlign w:val="center"/>
          </w:tcPr>
          <w:p w14:paraId="642E66D6">
            <w:pPr>
              <w:keepNext/>
              <w:snapToGrid w:val="0"/>
              <w:jc w:val="center"/>
              <w:rPr>
                <w:rFonts w:hint="eastAsia" w:ascii="宋体" w:hAnsi="宋体" w:cs="宋体"/>
                <w:color w:val="auto"/>
                <w:sz w:val="20"/>
                <w:szCs w:val="20"/>
                <w:highlight w:val="none"/>
              </w:rPr>
            </w:pPr>
          </w:p>
        </w:tc>
        <w:tc>
          <w:tcPr>
            <w:tcW w:w="6351" w:type="dxa"/>
            <w:vAlign w:val="center"/>
          </w:tcPr>
          <w:p w14:paraId="632BFF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29E4715D">
            <w:pPr>
              <w:keepNext/>
              <w:snapToGrid w:val="0"/>
              <w:jc w:val="center"/>
              <w:rPr>
                <w:rFonts w:hint="eastAsia" w:ascii="宋体" w:hAnsi="宋体" w:cs="宋体"/>
                <w:color w:val="auto"/>
                <w:sz w:val="20"/>
                <w:szCs w:val="20"/>
                <w:highlight w:val="none"/>
              </w:rPr>
            </w:pPr>
          </w:p>
        </w:tc>
        <w:tc>
          <w:tcPr>
            <w:tcW w:w="444" w:type="dxa"/>
            <w:vMerge w:val="continue"/>
            <w:vAlign w:val="center"/>
          </w:tcPr>
          <w:p w14:paraId="3BDDB5E2">
            <w:pPr>
              <w:keepNext/>
              <w:snapToGrid w:val="0"/>
              <w:jc w:val="center"/>
              <w:rPr>
                <w:rFonts w:hint="eastAsia" w:ascii="宋体" w:hAnsi="宋体" w:cs="宋体"/>
                <w:color w:val="auto"/>
                <w:sz w:val="20"/>
                <w:szCs w:val="20"/>
                <w:highlight w:val="none"/>
              </w:rPr>
            </w:pPr>
          </w:p>
        </w:tc>
        <w:tc>
          <w:tcPr>
            <w:tcW w:w="831" w:type="dxa"/>
            <w:vMerge w:val="continue"/>
            <w:vAlign w:val="center"/>
          </w:tcPr>
          <w:p w14:paraId="43976250">
            <w:pPr>
              <w:keepNext/>
              <w:snapToGrid w:val="0"/>
              <w:jc w:val="right"/>
              <w:rPr>
                <w:rFonts w:hint="eastAsia" w:ascii="宋体" w:hAnsi="宋体" w:cs="宋体"/>
                <w:color w:val="auto"/>
                <w:sz w:val="20"/>
                <w:szCs w:val="20"/>
                <w:highlight w:val="none"/>
              </w:rPr>
            </w:pPr>
          </w:p>
        </w:tc>
      </w:tr>
      <w:tr w14:paraId="3B8B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CA841E">
            <w:pPr>
              <w:keepNext/>
              <w:snapToGrid w:val="0"/>
              <w:jc w:val="center"/>
              <w:rPr>
                <w:rFonts w:hint="eastAsia" w:ascii="宋体" w:hAnsi="宋体" w:cs="宋体"/>
                <w:color w:val="auto"/>
                <w:sz w:val="20"/>
                <w:szCs w:val="20"/>
                <w:highlight w:val="none"/>
              </w:rPr>
            </w:pPr>
          </w:p>
        </w:tc>
        <w:tc>
          <w:tcPr>
            <w:tcW w:w="945" w:type="dxa"/>
            <w:vMerge w:val="continue"/>
            <w:vAlign w:val="center"/>
          </w:tcPr>
          <w:p w14:paraId="153B4313">
            <w:pPr>
              <w:keepNext/>
              <w:snapToGrid w:val="0"/>
              <w:jc w:val="center"/>
              <w:rPr>
                <w:rFonts w:hint="eastAsia" w:ascii="宋体" w:hAnsi="宋体" w:cs="宋体"/>
                <w:color w:val="auto"/>
                <w:sz w:val="20"/>
                <w:szCs w:val="20"/>
                <w:highlight w:val="none"/>
              </w:rPr>
            </w:pPr>
          </w:p>
        </w:tc>
        <w:tc>
          <w:tcPr>
            <w:tcW w:w="6351" w:type="dxa"/>
            <w:vAlign w:val="center"/>
          </w:tcPr>
          <w:p w14:paraId="1D88F1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2992FA60">
            <w:pPr>
              <w:keepNext/>
              <w:snapToGrid w:val="0"/>
              <w:jc w:val="center"/>
              <w:rPr>
                <w:rFonts w:hint="eastAsia" w:ascii="宋体" w:hAnsi="宋体" w:cs="宋体"/>
                <w:color w:val="auto"/>
                <w:sz w:val="20"/>
                <w:szCs w:val="20"/>
                <w:highlight w:val="none"/>
              </w:rPr>
            </w:pPr>
          </w:p>
        </w:tc>
        <w:tc>
          <w:tcPr>
            <w:tcW w:w="444" w:type="dxa"/>
            <w:vMerge w:val="continue"/>
            <w:vAlign w:val="center"/>
          </w:tcPr>
          <w:p w14:paraId="069BF923">
            <w:pPr>
              <w:keepNext/>
              <w:snapToGrid w:val="0"/>
              <w:jc w:val="center"/>
              <w:rPr>
                <w:rFonts w:hint="eastAsia" w:ascii="宋体" w:hAnsi="宋体" w:cs="宋体"/>
                <w:color w:val="auto"/>
                <w:sz w:val="20"/>
                <w:szCs w:val="20"/>
                <w:highlight w:val="none"/>
              </w:rPr>
            </w:pPr>
          </w:p>
        </w:tc>
        <w:tc>
          <w:tcPr>
            <w:tcW w:w="831" w:type="dxa"/>
            <w:vMerge w:val="continue"/>
            <w:vAlign w:val="center"/>
          </w:tcPr>
          <w:p w14:paraId="28B17966">
            <w:pPr>
              <w:keepNext/>
              <w:snapToGrid w:val="0"/>
              <w:jc w:val="right"/>
              <w:rPr>
                <w:rFonts w:hint="eastAsia" w:ascii="宋体" w:hAnsi="宋体" w:cs="宋体"/>
                <w:color w:val="auto"/>
                <w:sz w:val="20"/>
                <w:szCs w:val="20"/>
                <w:highlight w:val="none"/>
              </w:rPr>
            </w:pPr>
          </w:p>
        </w:tc>
      </w:tr>
      <w:tr w14:paraId="23E5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B342C7">
            <w:pPr>
              <w:keepNext/>
              <w:snapToGrid w:val="0"/>
              <w:jc w:val="center"/>
              <w:rPr>
                <w:rFonts w:hint="eastAsia" w:ascii="宋体" w:hAnsi="宋体" w:cs="宋体"/>
                <w:color w:val="auto"/>
                <w:sz w:val="20"/>
                <w:szCs w:val="20"/>
                <w:highlight w:val="none"/>
              </w:rPr>
            </w:pPr>
          </w:p>
        </w:tc>
        <w:tc>
          <w:tcPr>
            <w:tcW w:w="945" w:type="dxa"/>
            <w:vMerge w:val="continue"/>
            <w:vAlign w:val="center"/>
          </w:tcPr>
          <w:p w14:paraId="3515A8D5">
            <w:pPr>
              <w:keepNext/>
              <w:snapToGrid w:val="0"/>
              <w:jc w:val="center"/>
              <w:rPr>
                <w:rFonts w:hint="eastAsia" w:ascii="宋体" w:hAnsi="宋体" w:cs="宋体"/>
                <w:color w:val="auto"/>
                <w:sz w:val="20"/>
                <w:szCs w:val="20"/>
                <w:highlight w:val="none"/>
              </w:rPr>
            </w:pPr>
          </w:p>
        </w:tc>
        <w:tc>
          <w:tcPr>
            <w:tcW w:w="6351" w:type="dxa"/>
            <w:vAlign w:val="center"/>
          </w:tcPr>
          <w:p w14:paraId="1AFAB3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1EBFFBA3">
            <w:pPr>
              <w:keepNext/>
              <w:snapToGrid w:val="0"/>
              <w:jc w:val="center"/>
              <w:rPr>
                <w:rFonts w:hint="eastAsia" w:ascii="宋体" w:hAnsi="宋体" w:cs="宋体"/>
                <w:color w:val="auto"/>
                <w:sz w:val="20"/>
                <w:szCs w:val="20"/>
                <w:highlight w:val="none"/>
              </w:rPr>
            </w:pPr>
          </w:p>
        </w:tc>
        <w:tc>
          <w:tcPr>
            <w:tcW w:w="444" w:type="dxa"/>
            <w:vMerge w:val="continue"/>
            <w:vAlign w:val="center"/>
          </w:tcPr>
          <w:p w14:paraId="46255190">
            <w:pPr>
              <w:keepNext/>
              <w:snapToGrid w:val="0"/>
              <w:jc w:val="center"/>
              <w:rPr>
                <w:rFonts w:hint="eastAsia" w:ascii="宋体" w:hAnsi="宋体" w:cs="宋体"/>
                <w:color w:val="auto"/>
                <w:sz w:val="20"/>
                <w:szCs w:val="20"/>
                <w:highlight w:val="none"/>
              </w:rPr>
            </w:pPr>
          </w:p>
        </w:tc>
        <w:tc>
          <w:tcPr>
            <w:tcW w:w="831" w:type="dxa"/>
            <w:vMerge w:val="continue"/>
            <w:vAlign w:val="center"/>
          </w:tcPr>
          <w:p w14:paraId="20B6E7BE">
            <w:pPr>
              <w:keepNext/>
              <w:snapToGrid w:val="0"/>
              <w:jc w:val="right"/>
              <w:rPr>
                <w:rFonts w:hint="eastAsia" w:ascii="宋体" w:hAnsi="宋体" w:cs="宋体"/>
                <w:color w:val="auto"/>
                <w:sz w:val="20"/>
                <w:szCs w:val="20"/>
                <w:highlight w:val="none"/>
              </w:rPr>
            </w:pPr>
          </w:p>
        </w:tc>
      </w:tr>
      <w:tr w14:paraId="33C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80E721">
            <w:pPr>
              <w:keepNext/>
              <w:snapToGrid w:val="0"/>
              <w:jc w:val="center"/>
              <w:rPr>
                <w:rFonts w:hint="eastAsia" w:ascii="宋体" w:hAnsi="宋体" w:cs="宋体"/>
                <w:color w:val="auto"/>
                <w:sz w:val="20"/>
                <w:szCs w:val="20"/>
                <w:highlight w:val="none"/>
              </w:rPr>
            </w:pPr>
          </w:p>
        </w:tc>
        <w:tc>
          <w:tcPr>
            <w:tcW w:w="945" w:type="dxa"/>
            <w:vMerge w:val="continue"/>
            <w:vAlign w:val="center"/>
          </w:tcPr>
          <w:p w14:paraId="742F9D6C">
            <w:pPr>
              <w:keepNext/>
              <w:snapToGrid w:val="0"/>
              <w:jc w:val="center"/>
              <w:rPr>
                <w:rFonts w:hint="eastAsia" w:ascii="宋体" w:hAnsi="宋体" w:cs="宋体"/>
                <w:color w:val="auto"/>
                <w:sz w:val="20"/>
                <w:szCs w:val="20"/>
                <w:highlight w:val="none"/>
              </w:rPr>
            </w:pPr>
          </w:p>
        </w:tc>
        <w:tc>
          <w:tcPr>
            <w:tcW w:w="6351" w:type="dxa"/>
            <w:vAlign w:val="center"/>
          </w:tcPr>
          <w:p w14:paraId="61B740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4E336477">
            <w:pPr>
              <w:keepNext/>
              <w:snapToGrid w:val="0"/>
              <w:jc w:val="center"/>
              <w:rPr>
                <w:rFonts w:hint="eastAsia" w:ascii="宋体" w:hAnsi="宋体" w:cs="宋体"/>
                <w:color w:val="auto"/>
                <w:sz w:val="20"/>
                <w:szCs w:val="20"/>
                <w:highlight w:val="none"/>
              </w:rPr>
            </w:pPr>
          </w:p>
        </w:tc>
        <w:tc>
          <w:tcPr>
            <w:tcW w:w="444" w:type="dxa"/>
            <w:vMerge w:val="continue"/>
            <w:vAlign w:val="center"/>
          </w:tcPr>
          <w:p w14:paraId="24A218E0">
            <w:pPr>
              <w:keepNext/>
              <w:snapToGrid w:val="0"/>
              <w:jc w:val="center"/>
              <w:rPr>
                <w:rFonts w:hint="eastAsia" w:ascii="宋体" w:hAnsi="宋体" w:cs="宋体"/>
                <w:color w:val="auto"/>
                <w:sz w:val="20"/>
                <w:szCs w:val="20"/>
                <w:highlight w:val="none"/>
              </w:rPr>
            </w:pPr>
          </w:p>
        </w:tc>
        <w:tc>
          <w:tcPr>
            <w:tcW w:w="831" w:type="dxa"/>
            <w:vMerge w:val="continue"/>
            <w:vAlign w:val="center"/>
          </w:tcPr>
          <w:p w14:paraId="79A11593">
            <w:pPr>
              <w:keepNext/>
              <w:snapToGrid w:val="0"/>
              <w:jc w:val="right"/>
              <w:rPr>
                <w:rFonts w:hint="eastAsia" w:ascii="宋体" w:hAnsi="宋体" w:cs="宋体"/>
                <w:color w:val="auto"/>
                <w:sz w:val="20"/>
                <w:szCs w:val="20"/>
                <w:highlight w:val="none"/>
              </w:rPr>
            </w:pPr>
          </w:p>
        </w:tc>
      </w:tr>
      <w:tr w14:paraId="772B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5285F5">
            <w:pPr>
              <w:keepNext/>
              <w:snapToGrid w:val="0"/>
              <w:jc w:val="center"/>
              <w:rPr>
                <w:rFonts w:hint="eastAsia" w:ascii="宋体" w:hAnsi="宋体" w:cs="宋体"/>
                <w:color w:val="auto"/>
                <w:sz w:val="20"/>
                <w:szCs w:val="20"/>
                <w:highlight w:val="none"/>
              </w:rPr>
            </w:pPr>
          </w:p>
        </w:tc>
        <w:tc>
          <w:tcPr>
            <w:tcW w:w="945" w:type="dxa"/>
            <w:vMerge w:val="continue"/>
            <w:vAlign w:val="center"/>
          </w:tcPr>
          <w:p w14:paraId="5BE9DEC5">
            <w:pPr>
              <w:keepNext/>
              <w:snapToGrid w:val="0"/>
              <w:jc w:val="center"/>
              <w:rPr>
                <w:rFonts w:hint="eastAsia" w:ascii="宋体" w:hAnsi="宋体" w:cs="宋体"/>
                <w:color w:val="auto"/>
                <w:sz w:val="20"/>
                <w:szCs w:val="20"/>
                <w:highlight w:val="none"/>
              </w:rPr>
            </w:pPr>
          </w:p>
        </w:tc>
        <w:tc>
          <w:tcPr>
            <w:tcW w:w="6351" w:type="dxa"/>
            <w:vAlign w:val="center"/>
          </w:tcPr>
          <w:p w14:paraId="3614127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3B1461F3">
            <w:pPr>
              <w:keepNext/>
              <w:snapToGrid w:val="0"/>
              <w:jc w:val="center"/>
              <w:rPr>
                <w:rFonts w:hint="eastAsia" w:ascii="宋体" w:hAnsi="宋体" w:cs="宋体"/>
                <w:color w:val="auto"/>
                <w:sz w:val="20"/>
                <w:szCs w:val="20"/>
                <w:highlight w:val="none"/>
              </w:rPr>
            </w:pPr>
          </w:p>
        </w:tc>
        <w:tc>
          <w:tcPr>
            <w:tcW w:w="444" w:type="dxa"/>
            <w:vMerge w:val="continue"/>
            <w:vAlign w:val="center"/>
          </w:tcPr>
          <w:p w14:paraId="17FE8C82">
            <w:pPr>
              <w:keepNext/>
              <w:snapToGrid w:val="0"/>
              <w:jc w:val="center"/>
              <w:rPr>
                <w:rFonts w:hint="eastAsia" w:ascii="宋体" w:hAnsi="宋体" w:cs="宋体"/>
                <w:color w:val="auto"/>
                <w:sz w:val="20"/>
                <w:szCs w:val="20"/>
                <w:highlight w:val="none"/>
              </w:rPr>
            </w:pPr>
          </w:p>
        </w:tc>
        <w:tc>
          <w:tcPr>
            <w:tcW w:w="831" w:type="dxa"/>
            <w:vMerge w:val="continue"/>
            <w:vAlign w:val="center"/>
          </w:tcPr>
          <w:p w14:paraId="1B6119EA">
            <w:pPr>
              <w:keepNext/>
              <w:snapToGrid w:val="0"/>
              <w:jc w:val="right"/>
              <w:rPr>
                <w:rFonts w:hint="eastAsia" w:ascii="宋体" w:hAnsi="宋体" w:cs="宋体"/>
                <w:color w:val="auto"/>
                <w:sz w:val="20"/>
                <w:szCs w:val="20"/>
                <w:highlight w:val="none"/>
              </w:rPr>
            </w:pPr>
          </w:p>
        </w:tc>
      </w:tr>
      <w:tr w14:paraId="63F9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0ED001">
            <w:pPr>
              <w:keepNext/>
              <w:snapToGrid w:val="0"/>
              <w:jc w:val="center"/>
              <w:rPr>
                <w:rFonts w:hint="eastAsia" w:ascii="宋体" w:hAnsi="宋体" w:cs="宋体"/>
                <w:color w:val="auto"/>
                <w:sz w:val="20"/>
                <w:szCs w:val="20"/>
                <w:highlight w:val="none"/>
              </w:rPr>
            </w:pPr>
          </w:p>
        </w:tc>
        <w:tc>
          <w:tcPr>
            <w:tcW w:w="945" w:type="dxa"/>
            <w:vMerge w:val="continue"/>
            <w:vAlign w:val="center"/>
          </w:tcPr>
          <w:p w14:paraId="0F4EAA48">
            <w:pPr>
              <w:keepNext/>
              <w:snapToGrid w:val="0"/>
              <w:jc w:val="center"/>
              <w:rPr>
                <w:rFonts w:hint="eastAsia" w:ascii="宋体" w:hAnsi="宋体" w:cs="宋体"/>
                <w:color w:val="auto"/>
                <w:sz w:val="20"/>
                <w:szCs w:val="20"/>
                <w:highlight w:val="none"/>
              </w:rPr>
            </w:pPr>
          </w:p>
        </w:tc>
        <w:tc>
          <w:tcPr>
            <w:tcW w:w="6351" w:type="dxa"/>
            <w:vAlign w:val="center"/>
          </w:tcPr>
          <w:p w14:paraId="57E73F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5D80FB86">
            <w:pPr>
              <w:keepNext/>
              <w:snapToGrid w:val="0"/>
              <w:jc w:val="center"/>
              <w:rPr>
                <w:rFonts w:hint="eastAsia" w:ascii="宋体" w:hAnsi="宋体" w:cs="宋体"/>
                <w:color w:val="auto"/>
                <w:sz w:val="20"/>
                <w:szCs w:val="20"/>
                <w:highlight w:val="none"/>
              </w:rPr>
            </w:pPr>
          </w:p>
        </w:tc>
        <w:tc>
          <w:tcPr>
            <w:tcW w:w="444" w:type="dxa"/>
            <w:vMerge w:val="continue"/>
            <w:vAlign w:val="center"/>
          </w:tcPr>
          <w:p w14:paraId="383E1D12">
            <w:pPr>
              <w:keepNext/>
              <w:snapToGrid w:val="0"/>
              <w:jc w:val="center"/>
              <w:rPr>
                <w:rFonts w:hint="eastAsia" w:ascii="宋体" w:hAnsi="宋体" w:cs="宋体"/>
                <w:color w:val="auto"/>
                <w:sz w:val="20"/>
                <w:szCs w:val="20"/>
                <w:highlight w:val="none"/>
              </w:rPr>
            </w:pPr>
          </w:p>
        </w:tc>
        <w:tc>
          <w:tcPr>
            <w:tcW w:w="831" w:type="dxa"/>
            <w:vMerge w:val="continue"/>
            <w:vAlign w:val="center"/>
          </w:tcPr>
          <w:p w14:paraId="41EE09C4">
            <w:pPr>
              <w:keepNext/>
              <w:snapToGrid w:val="0"/>
              <w:jc w:val="right"/>
              <w:rPr>
                <w:rFonts w:hint="eastAsia" w:ascii="宋体" w:hAnsi="宋体" w:cs="宋体"/>
                <w:color w:val="auto"/>
                <w:sz w:val="20"/>
                <w:szCs w:val="20"/>
                <w:highlight w:val="none"/>
              </w:rPr>
            </w:pPr>
          </w:p>
        </w:tc>
      </w:tr>
      <w:tr w14:paraId="3AEA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48D5FA">
            <w:pPr>
              <w:keepNext/>
              <w:snapToGrid w:val="0"/>
              <w:jc w:val="center"/>
              <w:rPr>
                <w:rFonts w:hint="eastAsia" w:ascii="宋体" w:hAnsi="宋体" w:cs="宋体"/>
                <w:color w:val="auto"/>
                <w:sz w:val="20"/>
                <w:szCs w:val="20"/>
                <w:highlight w:val="none"/>
              </w:rPr>
            </w:pPr>
          </w:p>
        </w:tc>
        <w:tc>
          <w:tcPr>
            <w:tcW w:w="945" w:type="dxa"/>
            <w:vMerge w:val="continue"/>
            <w:vAlign w:val="center"/>
          </w:tcPr>
          <w:p w14:paraId="4C45DF11">
            <w:pPr>
              <w:keepNext/>
              <w:snapToGrid w:val="0"/>
              <w:jc w:val="center"/>
              <w:rPr>
                <w:rFonts w:hint="eastAsia" w:ascii="宋体" w:hAnsi="宋体" w:cs="宋体"/>
                <w:color w:val="auto"/>
                <w:sz w:val="20"/>
                <w:szCs w:val="20"/>
                <w:highlight w:val="none"/>
              </w:rPr>
            </w:pPr>
          </w:p>
        </w:tc>
        <w:tc>
          <w:tcPr>
            <w:tcW w:w="6351" w:type="dxa"/>
            <w:vAlign w:val="center"/>
          </w:tcPr>
          <w:p w14:paraId="2F8B63C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117F592E">
            <w:pPr>
              <w:keepNext/>
              <w:snapToGrid w:val="0"/>
              <w:jc w:val="center"/>
              <w:rPr>
                <w:rFonts w:hint="eastAsia" w:ascii="宋体" w:hAnsi="宋体" w:cs="宋体"/>
                <w:color w:val="auto"/>
                <w:sz w:val="20"/>
                <w:szCs w:val="20"/>
                <w:highlight w:val="none"/>
              </w:rPr>
            </w:pPr>
          </w:p>
        </w:tc>
        <w:tc>
          <w:tcPr>
            <w:tcW w:w="444" w:type="dxa"/>
            <w:vMerge w:val="continue"/>
            <w:vAlign w:val="center"/>
          </w:tcPr>
          <w:p w14:paraId="5D8D00AB">
            <w:pPr>
              <w:keepNext/>
              <w:snapToGrid w:val="0"/>
              <w:jc w:val="center"/>
              <w:rPr>
                <w:rFonts w:hint="eastAsia" w:ascii="宋体" w:hAnsi="宋体" w:cs="宋体"/>
                <w:color w:val="auto"/>
                <w:sz w:val="20"/>
                <w:szCs w:val="20"/>
                <w:highlight w:val="none"/>
              </w:rPr>
            </w:pPr>
          </w:p>
        </w:tc>
        <w:tc>
          <w:tcPr>
            <w:tcW w:w="831" w:type="dxa"/>
            <w:vMerge w:val="continue"/>
            <w:vAlign w:val="center"/>
          </w:tcPr>
          <w:p w14:paraId="055F7A7D">
            <w:pPr>
              <w:keepNext/>
              <w:snapToGrid w:val="0"/>
              <w:jc w:val="right"/>
              <w:rPr>
                <w:rFonts w:hint="eastAsia" w:ascii="宋体" w:hAnsi="宋体" w:cs="宋体"/>
                <w:color w:val="auto"/>
                <w:sz w:val="20"/>
                <w:szCs w:val="20"/>
                <w:highlight w:val="none"/>
              </w:rPr>
            </w:pPr>
          </w:p>
        </w:tc>
      </w:tr>
      <w:tr w14:paraId="390E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4CD241">
            <w:pPr>
              <w:keepNext/>
              <w:snapToGrid w:val="0"/>
              <w:jc w:val="center"/>
              <w:rPr>
                <w:rFonts w:hint="eastAsia" w:ascii="宋体" w:hAnsi="宋体" w:cs="宋体"/>
                <w:color w:val="auto"/>
                <w:sz w:val="20"/>
                <w:szCs w:val="20"/>
                <w:highlight w:val="none"/>
              </w:rPr>
            </w:pPr>
          </w:p>
        </w:tc>
        <w:tc>
          <w:tcPr>
            <w:tcW w:w="945" w:type="dxa"/>
            <w:vMerge w:val="continue"/>
            <w:vAlign w:val="center"/>
          </w:tcPr>
          <w:p w14:paraId="2D2AFED3">
            <w:pPr>
              <w:keepNext/>
              <w:snapToGrid w:val="0"/>
              <w:jc w:val="center"/>
              <w:rPr>
                <w:rFonts w:hint="eastAsia" w:ascii="宋体" w:hAnsi="宋体" w:cs="宋体"/>
                <w:color w:val="auto"/>
                <w:sz w:val="20"/>
                <w:szCs w:val="20"/>
                <w:highlight w:val="none"/>
              </w:rPr>
            </w:pPr>
          </w:p>
        </w:tc>
        <w:tc>
          <w:tcPr>
            <w:tcW w:w="6351" w:type="dxa"/>
            <w:vAlign w:val="center"/>
          </w:tcPr>
          <w:p w14:paraId="657EBE1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4A505A17">
            <w:pPr>
              <w:keepNext/>
              <w:snapToGrid w:val="0"/>
              <w:jc w:val="center"/>
              <w:rPr>
                <w:rFonts w:hint="eastAsia" w:ascii="宋体" w:hAnsi="宋体" w:cs="宋体"/>
                <w:color w:val="auto"/>
                <w:sz w:val="20"/>
                <w:szCs w:val="20"/>
                <w:highlight w:val="none"/>
              </w:rPr>
            </w:pPr>
          </w:p>
        </w:tc>
        <w:tc>
          <w:tcPr>
            <w:tcW w:w="444" w:type="dxa"/>
            <w:vMerge w:val="continue"/>
            <w:vAlign w:val="center"/>
          </w:tcPr>
          <w:p w14:paraId="079D125B">
            <w:pPr>
              <w:keepNext/>
              <w:snapToGrid w:val="0"/>
              <w:jc w:val="center"/>
              <w:rPr>
                <w:rFonts w:hint="eastAsia" w:ascii="宋体" w:hAnsi="宋体" w:cs="宋体"/>
                <w:color w:val="auto"/>
                <w:sz w:val="20"/>
                <w:szCs w:val="20"/>
                <w:highlight w:val="none"/>
              </w:rPr>
            </w:pPr>
          </w:p>
        </w:tc>
        <w:tc>
          <w:tcPr>
            <w:tcW w:w="831" w:type="dxa"/>
            <w:vMerge w:val="continue"/>
            <w:vAlign w:val="center"/>
          </w:tcPr>
          <w:p w14:paraId="2FD5D30C">
            <w:pPr>
              <w:keepNext/>
              <w:snapToGrid w:val="0"/>
              <w:jc w:val="right"/>
              <w:rPr>
                <w:rFonts w:hint="eastAsia" w:ascii="宋体" w:hAnsi="宋体" w:cs="宋体"/>
                <w:color w:val="auto"/>
                <w:sz w:val="20"/>
                <w:szCs w:val="20"/>
                <w:highlight w:val="none"/>
              </w:rPr>
            </w:pPr>
          </w:p>
        </w:tc>
      </w:tr>
      <w:tr w14:paraId="7E4F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3B891E">
            <w:pPr>
              <w:keepNext/>
              <w:snapToGrid w:val="0"/>
              <w:jc w:val="center"/>
              <w:rPr>
                <w:rFonts w:hint="eastAsia" w:ascii="宋体" w:hAnsi="宋体" w:cs="宋体"/>
                <w:color w:val="auto"/>
                <w:sz w:val="20"/>
                <w:szCs w:val="20"/>
                <w:highlight w:val="none"/>
              </w:rPr>
            </w:pPr>
          </w:p>
        </w:tc>
        <w:tc>
          <w:tcPr>
            <w:tcW w:w="945" w:type="dxa"/>
            <w:vMerge w:val="continue"/>
            <w:vAlign w:val="center"/>
          </w:tcPr>
          <w:p w14:paraId="080841C8">
            <w:pPr>
              <w:keepNext/>
              <w:snapToGrid w:val="0"/>
              <w:jc w:val="center"/>
              <w:rPr>
                <w:rFonts w:hint="eastAsia" w:ascii="宋体" w:hAnsi="宋体" w:cs="宋体"/>
                <w:color w:val="auto"/>
                <w:sz w:val="20"/>
                <w:szCs w:val="20"/>
                <w:highlight w:val="none"/>
              </w:rPr>
            </w:pPr>
          </w:p>
        </w:tc>
        <w:tc>
          <w:tcPr>
            <w:tcW w:w="6351" w:type="dxa"/>
            <w:vAlign w:val="center"/>
          </w:tcPr>
          <w:p w14:paraId="3FD04F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357864AE">
            <w:pPr>
              <w:keepNext/>
              <w:snapToGrid w:val="0"/>
              <w:jc w:val="center"/>
              <w:rPr>
                <w:rFonts w:hint="eastAsia" w:ascii="宋体" w:hAnsi="宋体" w:cs="宋体"/>
                <w:color w:val="auto"/>
                <w:sz w:val="20"/>
                <w:szCs w:val="20"/>
                <w:highlight w:val="none"/>
              </w:rPr>
            </w:pPr>
          </w:p>
        </w:tc>
        <w:tc>
          <w:tcPr>
            <w:tcW w:w="444" w:type="dxa"/>
            <w:vMerge w:val="continue"/>
            <w:vAlign w:val="center"/>
          </w:tcPr>
          <w:p w14:paraId="66BB29D2">
            <w:pPr>
              <w:keepNext/>
              <w:snapToGrid w:val="0"/>
              <w:jc w:val="center"/>
              <w:rPr>
                <w:rFonts w:hint="eastAsia" w:ascii="宋体" w:hAnsi="宋体" w:cs="宋体"/>
                <w:color w:val="auto"/>
                <w:sz w:val="20"/>
                <w:szCs w:val="20"/>
                <w:highlight w:val="none"/>
              </w:rPr>
            </w:pPr>
          </w:p>
        </w:tc>
        <w:tc>
          <w:tcPr>
            <w:tcW w:w="831" w:type="dxa"/>
            <w:vMerge w:val="continue"/>
            <w:vAlign w:val="center"/>
          </w:tcPr>
          <w:p w14:paraId="3540497D">
            <w:pPr>
              <w:keepNext/>
              <w:snapToGrid w:val="0"/>
              <w:jc w:val="right"/>
              <w:rPr>
                <w:rFonts w:hint="eastAsia" w:ascii="宋体" w:hAnsi="宋体" w:cs="宋体"/>
                <w:color w:val="auto"/>
                <w:sz w:val="20"/>
                <w:szCs w:val="20"/>
                <w:highlight w:val="none"/>
              </w:rPr>
            </w:pPr>
          </w:p>
        </w:tc>
      </w:tr>
      <w:tr w14:paraId="251E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DF589F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2FBBD9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软木板</w:t>
            </w:r>
          </w:p>
        </w:tc>
        <w:tc>
          <w:tcPr>
            <w:tcW w:w="6351" w:type="dxa"/>
            <w:vAlign w:val="center"/>
          </w:tcPr>
          <w:p w14:paraId="548374C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1.规格:6980mm*1200mm</w:t>
            </w:r>
          </w:p>
        </w:tc>
        <w:tc>
          <w:tcPr>
            <w:tcW w:w="530" w:type="dxa"/>
            <w:vMerge w:val="restart"/>
            <w:vAlign w:val="center"/>
          </w:tcPr>
          <w:p w14:paraId="522416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4D7CC0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45FA0F0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6CC4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E40893">
            <w:pPr>
              <w:keepNext/>
              <w:snapToGrid w:val="0"/>
              <w:jc w:val="center"/>
              <w:rPr>
                <w:rFonts w:hint="eastAsia" w:ascii="宋体" w:hAnsi="宋体" w:cs="宋体"/>
                <w:color w:val="auto"/>
                <w:sz w:val="20"/>
                <w:szCs w:val="20"/>
                <w:highlight w:val="none"/>
              </w:rPr>
            </w:pPr>
          </w:p>
        </w:tc>
        <w:tc>
          <w:tcPr>
            <w:tcW w:w="945" w:type="dxa"/>
            <w:vMerge w:val="continue"/>
            <w:vAlign w:val="center"/>
          </w:tcPr>
          <w:p w14:paraId="1529C2BA">
            <w:pPr>
              <w:keepNext/>
              <w:snapToGrid w:val="0"/>
              <w:jc w:val="center"/>
              <w:rPr>
                <w:rFonts w:hint="eastAsia" w:ascii="宋体" w:hAnsi="宋体" w:cs="宋体"/>
                <w:color w:val="auto"/>
                <w:sz w:val="20"/>
                <w:szCs w:val="20"/>
                <w:highlight w:val="none"/>
              </w:rPr>
            </w:pPr>
          </w:p>
        </w:tc>
        <w:tc>
          <w:tcPr>
            <w:tcW w:w="6351" w:type="dxa"/>
            <w:vAlign w:val="center"/>
          </w:tcPr>
          <w:p w14:paraId="7E200C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2.面板材质</w:t>
            </w:r>
          </w:p>
        </w:tc>
        <w:tc>
          <w:tcPr>
            <w:tcW w:w="530" w:type="dxa"/>
            <w:vMerge w:val="continue"/>
            <w:vAlign w:val="center"/>
          </w:tcPr>
          <w:p w14:paraId="2E8A5811">
            <w:pPr>
              <w:keepNext/>
              <w:snapToGrid w:val="0"/>
              <w:jc w:val="center"/>
              <w:rPr>
                <w:rFonts w:hint="eastAsia" w:ascii="宋体" w:hAnsi="宋体" w:cs="宋体"/>
                <w:color w:val="auto"/>
                <w:sz w:val="20"/>
                <w:szCs w:val="20"/>
                <w:highlight w:val="none"/>
              </w:rPr>
            </w:pPr>
          </w:p>
        </w:tc>
        <w:tc>
          <w:tcPr>
            <w:tcW w:w="444" w:type="dxa"/>
            <w:vMerge w:val="continue"/>
            <w:vAlign w:val="center"/>
          </w:tcPr>
          <w:p w14:paraId="0C615853">
            <w:pPr>
              <w:keepNext/>
              <w:snapToGrid w:val="0"/>
              <w:jc w:val="center"/>
              <w:rPr>
                <w:rFonts w:hint="eastAsia" w:ascii="宋体" w:hAnsi="宋体" w:cs="宋体"/>
                <w:color w:val="auto"/>
                <w:sz w:val="20"/>
                <w:szCs w:val="20"/>
                <w:highlight w:val="none"/>
              </w:rPr>
            </w:pPr>
          </w:p>
        </w:tc>
        <w:tc>
          <w:tcPr>
            <w:tcW w:w="831" w:type="dxa"/>
            <w:vMerge w:val="continue"/>
            <w:vAlign w:val="center"/>
          </w:tcPr>
          <w:p w14:paraId="0D861AF5">
            <w:pPr>
              <w:keepNext/>
              <w:snapToGrid w:val="0"/>
              <w:jc w:val="right"/>
              <w:rPr>
                <w:rFonts w:hint="eastAsia" w:ascii="宋体" w:hAnsi="宋体" w:cs="宋体"/>
                <w:color w:val="auto"/>
                <w:sz w:val="20"/>
                <w:szCs w:val="20"/>
                <w:highlight w:val="none"/>
              </w:rPr>
            </w:pPr>
          </w:p>
        </w:tc>
      </w:tr>
      <w:tr w14:paraId="5566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2B6244">
            <w:pPr>
              <w:keepNext/>
              <w:snapToGrid w:val="0"/>
              <w:jc w:val="center"/>
              <w:rPr>
                <w:rFonts w:hint="eastAsia" w:ascii="宋体" w:hAnsi="宋体" w:cs="宋体"/>
                <w:color w:val="auto"/>
                <w:sz w:val="20"/>
                <w:szCs w:val="20"/>
                <w:highlight w:val="none"/>
              </w:rPr>
            </w:pPr>
          </w:p>
        </w:tc>
        <w:tc>
          <w:tcPr>
            <w:tcW w:w="945" w:type="dxa"/>
            <w:vMerge w:val="continue"/>
            <w:vAlign w:val="center"/>
          </w:tcPr>
          <w:p w14:paraId="1365BBEC">
            <w:pPr>
              <w:keepNext/>
              <w:snapToGrid w:val="0"/>
              <w:jc w:val="center"/>
              <w:rPr>
                <w:rFonts w:hint="eastAsia" w:ascii="宋体" w:hAnsi="宋体" w:cs="宋体"/>
                <w:color w:val="auto"/>
                <w:sz w:val="20"/>
                <w:szCs w:val="20"/>
                <w:highlight w:val="none"/>
              </w:rPr>
            </w:pPr>
          </w:p>
        </w:tc>
        <w:tc>
          <w:tcPr>
            <w:tcW w:w="6351" w:type="dxa"/>
            <w:vAlign w:val="center"/>
          </w:tcPr>
          <w:p w14:paraId="40E711D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采用优质软木板，厚度2mm。</w:t>
            </w:r>
          </w:p>
        </w:tc>
        <w:tc>
          <w:tcPr>
            <w:tcW w:w="530" w:type="dxa"/>
            <w:vMerge w:val="continue"/>
            <w:vAlign w:val="center"/>
          </w:tcPr>
          <w:p w14:paraId="7BA36AE5">
            <w:pPr>
              <w:keepNext/>
              <w:snapToGrid w:val="0"/>
              <w:jc w:val="center"/>
              <w:rPr>
                <w:rFonts w:hint="eastAsia" w:ascii="宋体" w:hAnsi="宋体" w:cs="宋体"/>
                <w:color w:val="auto"/>
                <w:sz w:val="20"/>
                <w:szCs w:val="20"/>
                <w:highlight w:val="none"/>
              </w:rPr>
            </w:pPr>
          </w:p>
        </w:tc>
        <w:tc>
          <w:tcPr>
            <w:tcW w:w="444" w:type="dxa"/>
            <w:vMerge w:val="continue"/>
            <w:vAlign w:val="center"/>
          </w:tcPr>
          <w:p w14:paraId="4748C994">
            <w:pPr>
              <w:keepNext/>
              <w:snapToGrid w:val="0"/>
              <w:jc w:val="center"/>
              <w:rPr>
                <w:rFonts w:hint="eastAsia" w:ascii="宋体" w:hAnsi="宋体" w:cs="宋体"/>
                <w:color w:val="auto"/>
                <w:sz w:val="20"/>
                <w:szCs w:val="20"/>
                <w:highlight w:val="none"/>
              </w:rPr>
            </w:pPr>
          </w:p>
        </w:tc>
        <w:tc>
          <w:tcPr>
            <w:tcW w:w="831" w:type="dxa"/>
            <w:vMerge w:val="continue"/>
            <w:vAlign w:val="center"/>
          </w:tcPr>
          <w:p w14:paraId="4E6A0C4E">
            <w:pPr>
              <w:keepNext/>
              <w:snapToGrid w:val="0"/>
              <w:jc w:val="right"/>
              <w:rPr>
                <w:rFonts w:hint="eastAsia" w:ascii="宋体" w:hAnsi="宋体" w:cs="宋体"/>
                <w:color w:val="auto"/>
                <w:sz w:val="20"/>
                <w:szCs w:val="20"/>
                <w:highlight w:val="none"/>
              </w:rPr>
            </w:pPr>
          </w:p>
        </w:tc>
      </w:tr>
      <w:tr w14:paraId="7ECE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F23A02">
            <w:pPr>
              <w:keepNext/>
              <w:snapToGrid w:val="0"/>
              <w:jc w:val="center"/>
              <w:rPr>
                <w:rFonts w:hint="eastAsia" w:ascii="宋体" w:hAnsi="宋体" w:cs="宋体"/>
                <w:color w:val="auto"/>
                <w:sz w:val="20"/>
                <w:szCs w:val="20"/>
                <w:highlight w:val="none"/>
              </w:rPr>
            </w:pPr>
          </w:p>
        </w:tc>
        <w:tc>
          <w:tcPr>
            <w:tcW w:w="945" w:type="dxa"/>
            <w:vMerge w:val="continue"/>
            <w:vAlign w:val="center"/>
          </w:tcPr>
          <w:p w14:paraId="52A851D1">
            <w:pPr>
              <w:keepNext/>
              <w:snapToGrid w:val="0"/>
              <w:jc w:val="center"/>
              <w:rPr>
                <w:rFonts w:hint="eastAsia" w:ascii="宋体" w:hAnsi="宋体" w:cs="宋体"/>
                <w:color w:val="auto"/>
                <w:sz w:val="20"/>
                <w:szCs w:val="20"/>
                <w:highlight w:val="none"/>
              </w:rPr>
            </w:pPr>
          </w:p>
        </w:tc>
        <w:tc>
          <w:tcPr>
            <w:tcW w:w="6351" w:type="dxa"/>
            <w:vAlign w:val="center"/>
          </w:tcPr>
          <w:p w14:paraId="1E5798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3、外框</w:t>
            </w:r>
          </w:p>
        </w:tc>
        <w:tc>
          <w:tcPr>
            <w:tcW w:w="530" w:type="dxa"/>
            <w:vMerge w:val="continue"/>
            <w:vAlign w:val="center"/>
          </w:tcPr>
          <w:p w14:paraId="218C68E1">
            <w:pPr>
              <w:keepNext/>
              <w:snapToGrid w:val="0"/>
              <w:jc w:val="center"/>
              <w:rPr>
                <w:rFonts w:hint="eastAsia" w:ascii="宋体" w:hAnsi="宋体" w:cs="宋体"/>
                <w:color w:val="auto"/>
                <w:sz w:val="20"/>
                <w:szCs w:val="20"/>
                <w:highlight w:val="none"/>
              </w:rPr>
            </w:pPr>
          </w:p>
        </w:tc>
        <w:tc>
          <w:tcPr>
            <w:tcW w:w="444" w:type="dxa"/>
            <w:vMerge w:val="continue"/>
            <w:vAlign w:val="center"/>
          </w:tcPr>
          <w:p w14:paraId="22A032C4">
            <w:pPr>
              <w:keepNext/>
              <w:snapToGrid w:val="0"/>
              <w:jc w:val="center"/>
              <w:rPr>
                <w:rFonts w:hint="eastAsia" w:ascii="宋体" w:hAnsi="宋体" w:cs="宋体"/>
                <w:color w:val="auto"/>
                <w:sz w:val="20"/>
                <w:szCs w:val="20"/>
                <w:highlight w:val="none"/>
              </w:rPr>
            </w:pPr>
          </w:p>
        </w:tc>
        <w:tc>
          <w:tcPr>
            <w:tcW w:w="831" w:type="dxa"/>
            <w:vMerge w:val="continue"/>
            <w:vAlign w:val="center"/>
          </w:tcPr>
          <w:p w14:paraId="76C8576D">
            <w:pPr>
              <w:keepNext/>
              <w:snapToGrid w:val="0"/>
              <w:jc w:val="right"/>
              <w:rPr>
                <w:rFonts w:hint="eastAsia" w:ascii="宋体" w:hAnsi="宋体" w:cs="宋体"/>
                <w:color w:val="auto"/>
                <w:sz w:val="20"/>
                <w:szCs w:val="20"/>
                <w:highlight w:val="none"/>
              </w:rPr>
            </w:pPr>
          </w:p>
        </w:tc>
      </w:tr>
      <w:tr w14:paraId="7CB1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DC5288">
            <w:pPr>
              <w:keepNext/>
              <w:snapToGrid w:val="0"/>
              <w:jc w:val="center"/>
              <w:rPr>
                <w:rFonts w:hint="eastAsia" w:ascii="宋体" w:hAnsi="宋体" w:cs="宋体"/>
                <w:color w:val="auto"/>
                <w:sz w:val="20"/>
                <w:szCs w:val="20"/>
                <w:highlight w:val="none"/>
              </w:rPr>
            </w:pPr>
          </w:p>
        </w:tc>
        <w:tc>
          <w:tcPr>
            <w:tcW w:w="945" w:type="dxa"/>
            <w:vMerge w:val="continue"/>
            <w:vAlign w:val="center"/>
          </w:tcPr>
          <w:p w14:paraId="5C571355">
            <w:pPr>
              <w:keepNext/>
              <w:snapToGrid w:val="0"/>
              <w:jc w:val="center"/>
              <w:rPr>
                <w:rFonts w:hint="eastAsia" w:ascii="宋体" w:hAnsi="宋体" w:cs="宋体"/>
                <w:color w:val="auto"/>
                <w:sz w:val="20"/>
                <w:szCs w:val="20"/>
                <w:highlight w:val="none"/>
              </w:rPr>
            </w:pPr>
          </w:p>
        </w:tc>
        <w:tc>
          <w:tcPr>
            <w:tcW w:w="6351" w:type="dxa"/>
            <w:vAlign w:val="center"/>
          </w:tcPr>
          <w:p w14:paraId="138D7B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材质采用高级铝合金边框，在灯光下无明显眩光，不反光，保护学生视力；表面经过氧化、磨砂涂层处理，无划伤，无色差，模具一次成型。</w:t>
            </w:r>
          </w:p>
        </w:tc>
        <w:tc>
          <w:tcPr>
            <w:tcW w:w="530" w:type="dxa"/>
            <w:vMerge w:val="continue"/>
            <w:vAlign w:val="center"/>
          </w:tcPr>
          <w:p w14:paraId="35BDF1C9">
            <w:pPr>
              <w:keepNext/>
              <w:snapToGrid w:val="0"/>
              <w:jc w:val="center"/>
              <w:rPr>
                <w:rFonts w:hint="eastAsia" w:ascii="宋体" w:hAnsi="宋体" w:cs="宋体"/>
                <w:color w:val="auto"/>
                <w:sz w:val="20"/>
                <w:szCs w:val="20"/>
                <w:highlight w:val="none"/>
              </w:rPr>
            </w:pPr>
          </w:p>
        </w:tc>
        <w:tc>
          <w:tcPr>
            <w:tcW w:w="444" w:type="dxa"/>
            <w:vMerge w:val="continue"/>
            <w:vAlign w:val="center"/>
          </w:tcPr>
          <w:p w14:paraId="52F173F3">
            <w:pPr>
              <w:keepNext/>
              <w:snapToGrid w:val="0"/>
              <w:jc w:val="center"/>
              <w:rPr>
                <w:rFonts w:hint="eastAsia" w:ascii="宋体" w:hAnsi="宋体" w:cs="宋体"/>
                <w:color w:val="auto"/>
                <w:sz w:val="20"/>
                <w:szCs w:val="20"/>
                <w:highlight w:val="none"/>
              </w:rPr>
            </w:pPr>
          </w:p>
        </w:tc>
        <w:tc>
          <w:tcPr>
            <w:tcW w:w="831" w:type="dxa"/>
            <w:vMerge w:val="continue"/>
            <w:vAlign w:val="center"/>
          </w:tcPr>
          <w:p w14:paraId="13FA1981">
            <w:pPr>
              <w:keepNext/>
              <w:snapToGrid w:val="0"/>
              <w:jc w:val="right"/>
              <w:rPr>
                <w:rFonts w:hint="eastAsia" w:ascii="宋体" w:hAnsi="宋体" w:cs="宋体"/>
                <w:color w:val="auto"/>
                <w:sz w:val="20"/>
                <w:szCs w:val="20"/>
                <w:highlight w:val="none"/>
              </w:rPr>
            </w:pPr>
          </w:p>
        </w:tc>
      </w:tr>
      <w:tr w14:paraId="052D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8DD870">
            <w:pPr>
              <w:keepNext/>
              <w:snapToGrid w:val="0"/>
              <w:jc w:val="center"/>
              <w:rPr>
                <w:rFonts w:hint="eastAsia" w:ascii="宋体" w:hAnsi="宋体" w:cs="宋体"/>
                <w:color w:val="auto"/>
                <w:sz w:val="20"/>
                <w:szCs w:val="20"/>
                <w:highlight w:val="none"/>
              </w:rPr>
            </w:pPr>
          </w:p>
        </w:tc>
        <w:tc>
          <w:tcPr>
            <w:tcW w:w="945" w:type="dxa"/>
            <w:vMerge w:val="continue"/>
            <w:vAlign w:val="center"/>
          </w:tcPr>
          <w:p w14:paraId="1DB50A32">
            <w:pPr>
              <w:keepNext/>
              <w:snapToGrid w:val="0"/>
              <w:jc w:val="center"/>
              <w:rPr>
                <w:rFonts w:hint="eastAsia" w:ascii="宋体" w:hAnsi="宋体" w:cs="宋体"/>
                <w:color w:val="auto"/>
                <w:sz w:val="20"/>
                <w:szCs w:val="20"/>
                <w:highlight w:val="none"/>
              </w:rPr>
            </w:pPr>
          </w:p>
        </w:tc>
        <w:tc>
          <w:tcPr>
            <w:tcW w:w="6351" w:type="dxa"/>
            <w:vAlign w:val="center"/>
          </w:tcPr>
          <w:p w14:paraId="4554DA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4、衬板</w:t>
            </w:r>
          </w:p>
        </w:tc>
        <w:tc>
          <w:tcPr>
            <w:tcW w:w="530" w:type="dxa"/>
            <w:vMerge w:val="continue"/>
            <w:vAlign w:val="center"/>
          </w:tcPr>
          <w:p w14:paraId="635EDFB4">
            <w:pPr>
              <w:keepNext/>
              <w:snapToGrid w:val="0"/>
              <w:jc w:val="center"/>
              <w:rPr>
                <w:rFonts w:hint="eastAsia" w:ascii="宋体" w:hAnsi="宋体" w:cs="宋体"/>
                <w:color w:val="auto"/>
                <w:sz w:val="20"/>
                <w:szCs w:val="20"/>
                <w:highlight w:val="none"/>
              </w:rPr>
            </w:pPr>
          </w:p>
        </w:tc>
        <w:tc>
          <w:tcPr>
            <w:tcW w:w="444" w:type="dxa"/>
            <w:vMerge w:val="continue"/>
            <w:vAlign w:val="center"/>
          </w:tcPr>
          <w:p w14:paraId="49B8EC09">
            <w:pPr>
              <w:keepNext/>
              <w:snapToGrid w:val="0"/>
              <w:jc w:val="center"/>
              <w:rPr>
                <w:rFonts w:hint="eastAsia" w:ascii="宋体" w:hAnsi="宋体" w:cs="宋体"/>
                <w:color w:val="auto"/>
                <w:sz w:val="20"/>
                <w:szCs w:val="20"/>
                <w:highlight w:val="none"/>
              </w:rPr>
            </w:pPr>
          </w:p>
        </w:tc>
        <w:tc>
          <w:tcPr>
            <w:tcW w:w="831" w:type="dxa"/>
            <w:vMerge w:val="continue"/>
            <w:vAlign w:val="center"/>
          </w:tcPr>
          <w:p w14:paraId="5643E178">
            <w:pPr>
              <w:keepNext/>
              <w:snapToGrid w:val="0"/>
              <w:jc w:val="right"/>
              <w:rPr>
                <w:rFonts w:hint="eastAsia" w:ascii="宋体" w:hAnsi="宋体" w:cs="宋体"/>
                <w:color w:val="auto"/>
                <w:sz w:val="20"/>
                <w:szCs w:val="20"/>
                <w:highlight w:val="none"/>
              </w:rPr>
            </w:pPr>
          </w:p>
        </w:tc>
      </w:tr>
      <w:tr w14:paraId="3334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87ADC2">
            <w:pPr>
              <w:keepNext/>
              <w:snapToGrid w:val="0"/>
              <w:jc w:val="center"/>
              <w:rPr>
                <w:rFonts w:hint="eastAsia" w:ascii="宋体" w:hAnsi="宋体" w:cs="宋体"/>
                <w:color w:val="auto"/>
                <w:sz w:val="20"/>
                <w:szCs w:val="20"/>
                <w:highlight w:val="none"/>
              </w:rPr>
            </w:pPr>
          </w:p>
        </w:tc>
        <w:tc>
          <w:tcPr>
            <w:tcW w:w="945" w:type="dxa"/>
            <w:vMerge w:val="continue"/>
            <w:vAlign w:val="center"/>
          </w:tcPr>
          <w:p w14:paraId="2421C23F">
            <w:pPr>
              <w:keepNext/>
              <w:snapToGrid w:val="0"/>
              <w:jc w:val="center"/>
              <w:rPr>
                <w:rFonts w:hint="eastAsia" w:ascii="宋体" w:hAnsi="宋体" w:cs="宋体"/>
                <w:color w:val="auto"/>
                <w:sz w:val="20"/>
                <w:szCs w:val="20"/>
                <w:highlight w:val="none"/>
              </w:rPr>
            </w:pPr>
          </w:p>
        </w:tc>
        <w:tc>
          <w:tcPr>
            <w:tcW w:w="6351" w:type="dxa"/>
            <w:vAlign w:val="center"/>
          </w:tcPr>
          <w:p w14:paraId="3E25AB6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采用防潮、挺度好的面纸250克以上加强的瓦楞纸板，写字时板面不颤动</w:t>
            </w:r>
          </w:p>
        </w:tc>
        <w:tc>
          <w:tcPr>
            <w:tcW w:w="530" w:type="dxa"/>
            <w:vMerge w:val="continue"/>
            <w:vAlign w:val="center"/>
          </w:tcPr>
          <w:p w14:paraId="462D50F4">
            <w:pPr>
              <w:keepNext/>
              <w:snapToGrid w:val="0"/>
              <w:jc w:val="center"/>
              <w:rPr>
                <w:rFonts w:hint="eastAsia" w:ascii="宋体" w:hAnsi="宋体" w:cs="宋体"/>
                <w:color w:val="auto"/>
                <w:sz w:val="20"/>
                <w:szCs w:val="20"/>
                <w:highlight w:val="none"/>
              </w:rPr>
            </w:pPr>
          </w:p>
        </w:tc>
        <w:tc>
          <w:tcPr>
            <w:tcW w:w="444" w:type="dxa"/>
            <w:vMerge w:val="continue"/>
            <w:vAlign w:val="center"/>
          </w:tcPr>
          <w:p w14:paraId="538785DE">
            <w:pPr>
              <w:keepNext/>
              <w:snapToGrid w:val="0"/>
              <w:jc w:val="center"/>
              <w:rPr>
                <w:rFonts w:hint="eastAsia" w:ascii="宋体" w:hAnsi="宋体" w:cs="宋体"/>
                <w:color w:val="auto"/>
                <w:sz w:val="20"/>
                <w:szCs w:val="20"/>
                <w:highlight w:val="none"/>
              </w:rPr>
            </w:pPr>
          </w:p>
        </w:tc>
        <w:tc>
          <w:tcPr>
            <w:tcW w:w="831" w:type="dxa"/>
            <w:vMerge w:val="continue"/>
            <w:vAlign w:val="center"/>
          </w:tcPr>
          <w:p w14:paraId="11277EB3">
            <w:pPr>
              <w:keepNext/>
              <w:snapToGrid w:val="0"/>
              <w:jc w:val="right"/>
              <w:rPr>
                <w:rFonts w:hint="eastAsia" w:ascii="宋体" w:hAnsi="宋体" w:cs="宋体"/>
                <w:color w:val="auto"/>
                <w:sz w:val="20"/>
                <w:szCs w:val="20"/>
                <w:highlight w:val="none"/>
              </w:rPr>
            </w:pPr>
          </w:p>
        </w:tc>
      </w:tr>
      <w:tr w14:paraId="3BA9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3356D2">
            <w:pPr>
              <w:keepNext/>
              <w:snapToGrid w:val="0"/>
              <w:jc w:val="center"/>
              <w:rPr>
                <w:rFonts w:hint="eastAsia" w:ascii="宋体" w:hAnsi="宋体" w:cs="宋体"/>
                <w:color w:val="auto"/>
                <w:sz w:val="20"/>
                <w:szCs w:val="20"/>
                <w:highlight w:val="none"/>
              </w:rPr>
            </w:pPr>
          </w:p>
        </w:tc>
        <w:tc>
          <w:tcPr>
            <w:tcW w:w="945" w:type="dxa"/>
            <w:vMerge w:val="continue"/>
            <w:vAlign w:val="center"/>
          </w:tcPr>
          <w:p w14:paraId="5896AA34">
            <w:pPr>
              <w:keepNext/>
              <w:snapToGrid w:val="0"/>
              <w:jc w:val="center"/>
              <w:rPr>
                <w:rFonts w:hint="eastAsia" w:ascii="宋体" w:hAnsi="宋体" w:cs="宋体"/>
                <w:color w:val="auto"/>
                <w:sz w:val="20"/>
                <w:szCs w:val="20"/>
                <w:highlight w:val="none"/>
              </w:rPr>
            </w:pPr>
          </w:p>
        </w:tc>
        <w:tc>
          <w:tcPr>
            <w:tcW w:w="6351" w:type="dxa"/>
            <w:vAlign w:val="center"/>
          </w:tcPr>
          <w:p w14:paraId="270C66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5、背板</w:t>
            </w:r>
          </w:p>
        </w:tc>
        <w:tc>
          <w:tcPr>
            <w:tcW w:w="530" w:type="dxa"/>
            <w:vMerge w:val="continue"/>
            <w:vAlign w:val="center"/>
          </w:tcPr>
          <w:p w14:paraId="21CDE59C">
            <w:pPr>
              <w:keepNext/>
              <w:snapToGrid w:val="0"/>
              <w:jc w:val="center"/>
              <w:rPr>
                <w:rFonts w:hint="eastAsia" w:ascii="宋体" w:hAnsi="宋体" w:cs="宋体"/>
                <w:color w:val="auto"/>
                <w:sz w:val="20"/>
                <w:szCs w:val="20"/>
                <w:highlight w:val="none"/>
              </w:rPr>
            </w:pPr>
          </w:p>
        </w:tc>
        <w:tc>
          <w:tcPr>
            <w:tcW w:w="444" w:type="dxa"/>
            <w:vMerge w:val="continue"/>
            <w:vAlign w:val="center"/>
          </w:tcPr>
          <w:p w14:paraId="72EE44B2">
            <w:pPr>
              <w:keepNext/>
              <w:snapToGrid w:val="0"/>
              <w:jc w:val="center"/>
              <w:rPr>
                <w:rFonts w:hint="eastAsia" w:ascii="宋体" w:hAnsi="宋体" w:cs="宋体"/>
                <w:color w:val="auto"/>
                <w:sz w:val="20"/>
                <w:szCs w:val="20"/>
                <w:highlight w:val="none"/>
              </w:rPr>
            </w:pPr>
          </w:p>
        </w:tc>
        <w:tc>
          <w:tcPr>
            <w:tcW w:w="831" w:type="dxa"/>
            <w:vMerge w:val="continue"/>
            <w:vAlign w:val="center"/>
          </w:tcPr>
          <w:p w14:paraId="39CE5541">
            <w:pPr>
              <w:keepNext/>
              <w:snapToGrid w:val="0"/>
              <w:jc w:val="right"/>
              <w:rPr>
                <w:rFonts w:hint="eastAsia" w:ascii="宋体" w:hAnsi="宋体" w:cs="宋体"/>
                <w:color w:val="auto"/>
                <w:sz w:val="20"/>
                <w:szCs w:val="20"/>
                <w:highlight w:val="none"/>
              </w:rPr>
            </w:pPr>
          </w:p>
        </w:tc>
      </w:tr>
      <w:tr w14:paraId="436D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626420">
            <w:pPr>
              <w:keepNext/>
              <w:snapToGrid w:val="0"/>
              <w:jc w:val="center"/>
              <w:rPr>
                <w:rFonts w:hint="eastAsia" w:ascii="宋体" w:hAnsi="宋体" w:cs="宋体"/>
                <w:color w:val="auto"/>
                <w:sz w:val="20"/>
                <w:szCs w:val="20"/>
                <w:highlight w:val="none"/>
              </w:rPr>
            </w:pPr>
          </w:p>
        </w:tc>
        <w:tc>
          <w:tcPr>
            <w:tcW w:w="945" w:type="dxa"/>
            <w:vMerge w:val="continue"/>
            <w:vAlign w:val="center"/>
          </w:tcPr>
          <w:p w14:paraId="72A80081">
            <w:pPr>
              <w:keepNext/>
              <w:snapToGrid w:val="0"/>
              <w:jc w:val="center"/>
              <w:rPr>
                <w:rFonts w:hint="eastAsia" w:ascii="宋体" w:hAnsi="宋体" w:cs="宋体"/>
                <w:color w:val="auto"/>
                <w:sz w:val="20"/>
                <w:szCs w:val="20"/>
                <w:highlight w:val="none"/>
              </w:rPr>
            </w:pPr>
          </w:p>
        </w:tc>
        <w:tc>
          <w:tcPr>
            <w:tcW w:w="6351" w:type="dxa"/>
            <w:vAlign w:val="center"/>
          </w:tcPr>
          <w:p w14:paraId="32284FD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采用优质镀锌钢板，镀锌板厚度≥0.17mm，整张板无接缝。</w:t>
            </w:r>
          </w:p>
        </w:tc>
        <w:tc>
          <w:tcPr>
            <w:tcW w:w="530" w:type="dxa"/>
            <w:vMerge w:val="continue"/>
            <w:vAlign w:val="center"/>
          </w:tcPr>
          <w:p w14:paraId="4F8B07FA">
            <w:pPr>
              <w:keepNext/>
              <w:snapToGrid w:val="0"/>
              <w:jc w:val="center"/>
              <w:rPr>
                <w:rFonts w:hint="eastAsia" w:ascii="宋体" w:hAnsi="宋体" w:cs="宋体"/>
                <w:color w:val="auto"/>
                <w:sz w:val="20"/>
                <w:szCs w:val="20"/>
                <w:highlight w:val="none"/>
              </w:rPr>
            </w:pPr>
          </w:p>
        </w:tc>
        <w:tc>
          <w:tcPr>
            <w:tcW w:w="444" w:type="dxa"/>
            <w:vMerge w:val="continue"/>
            <w:vAlign w:val="center"/>
          </w:tcPr>
          <w:p w14:paraId="23BDCFBF">
            <w:pPr>
              <w:keepNext/>
              <w:snapToGrid w:val="0"/>
              <w:jc w:val="center"/>
              <w:rPr>
                <w:rFonts w:hint="eastAsia" w:ascii="宋体" w:hAnsi="宋体" w:cs="宋体"/>
                <w:color w:val="auto"/>
                <w:sz w:val="20"/>
                <w:szCs w:val="20"/>
                <w:highlight w:val="none"/>
              </w:rPr>
            </w:pPr>
          </w:p>
        </w:tc>
        <w:tc>
          <w:tcPr>
            <w:tcW w:w="831" w:type="dxa"/>
            <w:vMerge w:val="continue"/>
            <w:vAlign w:val="center"/>
          </w:tcPr>
          <w:p w14:paraId="43D7A8A1">
            <w:pPr>
              <w:keepNext/>
              <w:snapToGrid w:val="0"/>
              <w:jc w:val="right"/>
              <w:rPr>
                <w:rFonts w:hint="eastAsia" w:ascii="宋体" w:hAnsi="宋体" w:cs="宋体"/>
                <w:color w:val="auto"/>
                <w:sz w:val="20"/>
                <w:szCs w:val="20"/>
                <w:highlight w:val="none"/>
              </w:rPr>
            </w:pPr>
          </w:p>
        </w:tc>
      </w:tr>
      <w:tr w14:paraId="66B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63BDA9">
            <w:pPr>
              <w:keepNext/>
              <w:snapToGrid w:val="0"/>
              <w:jc w:val="center"/>
              <w:rPr>
                <w:rFonts w:hint="eastAsia" w:ascii="宋体" w:hAnsi="宋体" w:cs="宋体"/>
                <w:color w:val="auto"/>
                <w:sz w:val="20"/>
                <w:szCs w:val="20"/>
                <w:highlight w:val="none"/>
              </w:rPr>
            </w:pPr>
          </w:p>
        </w:tc>
        <w:tc>
          <w:tcPr>
            <w:tcW w:w="945" w:type="dxa"/>
            <w:vMerge w:val="continue"/>
            <w:vAlign w:val="center"/>
          </w:tcPr>
          <w:p w14:paraId="356FDF00">
            <w:pPr>
              <w:keepNext/>
              <w:snapToGrid w:val="0"/>
              <w:jc w:val="center"/>
              <w:rPr>
                <w:rFonts w:hint="eastAsia" w:ascii="宋体" w:hAnsi="宋体" w:cs="宋体"/>
                <w:color w:val="auto"/>
                <w:sz w:val="20"/>
                <w:szCs w:val="20"/>
                <w:highlight w:val="none"/>
              </w:rPr>
            </w:pPr>
          </w:p>
        </w:tc>
        <w:tc>
          <w:tcPr>
            <w:tcW w:w="6351" w:type="dxa"/>
            <w:vAlign w:val="center"/>
          </w:tcPr>
          <w:p w14:paraId="1FCADE5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6、边角</w:t>
            </w:r>
          </w:p>
        </w:tc>
        <w:tc>
          <w:tcPr>
            <w:tcW w:w="530" w:type="dxa"/>
            <w:vMerge w:val="continue"/>
            <w:vAlign w:val="center"/>
          </w:tcPr>
          <w:p w14:paraId="44C07331">
            <w:pPr>
              <w:keepNext/>
              <w:snapToGrid w:val="0"/>
              <w:jc w:val="center"/>
              <w:rPr>
                <w:rFonts w:hint="eastAsia" w:ascii="宋体" w:hAnsi="宋体" w:cs="宋体"/>
                <w:color w:val="auto"/>
                <w:sz w:val="20"/>
                <w:szCs w:val="20"/>
                <w:highlight w:val="none"/>
              </w:rPr>
            </w:pPr>
          </w:p>
        </w:tc>
        <w:tc>
          <w:tcPr>
            <w:tcW w:w="444" w:type="dxa"/>
            <w:vMerge w:val="continue"/>
            <w:vAlign w:val="center"/>
          </w:tcPr>
          <w:p w14:paraId="260FF27F">
            <w:pPr>
              <w:keepNext/>
              <w:snapToGrid w:val="0"/>
              <w:jc w:val="center"/>
              <w:rPr>
                <w:rFonts w:hint="eastAsia" w:ascii="宋体" w:hAnsi="宋体" w:cs="宋体"/>
                <w:color w:val="auto"/>
                <w:sz w:val="20"/>
                <w:szCs w:val="20"/>
                <w:highlight w:val="none"/>
              </w:rPr>
            </w:pPr>
          </w:p>
        </w:tc>
        <w:tc>
          <w:tcPr>
            <w:tcW w:w="831" w:type="dxa"/>
            <w:vMerge w:val="continue"/>
            <w:vAlign w:val="center"/>
          </w:tcPr>
          <w:p w14:paraId="4CD6C7DB">
            <w:pPr>
              <w:keepNext/>
              <w:snapToGrid w:val="0"/>
              <w:jc w:val="right"/>
              <w:rPr>
                <w:rFonts w:hint="eastAsia" w:ascii="宋体" w:hAnsi="宋体" w:cs="宋体"/>
                <w:color w:val="auto"/>
                <w:sz w:val="20"/>
                <w:szCs w:val="20"/>
                <w:highlight w:val="none"/>
              </w:rPr>
            </w:pPr>
          </w:p>
        </w:tc>
      </w:tr>
      <w:tr w14:paraId="7130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77862E">
            <w:pPr>
              <w:keepNext/>
              <w:snapToGrid w:val="0"/>
              <w:jc w:val="center"/>
              <w:rPr>
                <w:rFonts w:hint="eastAsia" w:ascii="宋体" w:hAnsi="宋体" w:cs="宋体"/>
                <w:color w:val="auto"/>
                <w:sz w:val="20"/>
                <w:szCs w:val="20"/>
                <w:highlight w:val="none"/>
              </w:rPr>
            </w:pPr>
          </w:p>
        </w:tc>
        <w:tc>
          <w:tcPr>
            <w:tcW w:w="945" w:type="dxa"/>
            <w:vMerge w:val="continue"/>
            <w:vAlign w:val="center"/>
          </w:tcPr>
          <w:p w14:paraId="47634C55">
            <w:pPr>
              <w:keepNext/>
              <w:snapToGrid w:val="0"/>
              <w:jc w:val="center"/>
              <w:rPr>
                <w:rFonts w:hint="eastAsia" w:ascii="宋体" w:hAnsi="宋体" w:cs="宋体"/>
                <w:color w:val="auto"/>
                <w:sz w:val="20"/>
                <w:szCs w:val="20"/>
                <w:highlight w:val="none"/>
              </w:rPr>
            </w:pPr>
          </w:p>
        </w:tc>
        <w:tc>
          <w:tcPr>
            <w:tcW w:w="6351" w:type="dxa"/>
            <w:vAlign w:val="center"/>
          </w:tcPr>
          <w:p w14:paraId="477426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采用抗疲劳ABS工程防爆塑料插角，模具一次成型。</w:t>
            </w:r>
          </w:p>
        </w:tc>
        <w:tc>
          <w:tcPr>
            <w:tcW w:w="530" w:type="dxa"/>
            <w:vMerge w:val="continue"/>
            <w:vAlign w:val="center"/>
          </w:tcPr>
          <w:p w14:paraId="4DF60398">
            <w:pPr>
              <w:keepNext/>
              <w:snapToGrid w:val="0"/>
              <w:jc w:val="center"/>
              <w:rPr>
                <w:rFonts w:hint="eastAsia" w:ascii="宋体" w:hAnsi="宋体" w:cs="宋体"/>
                <w:color w:val="auto"/>
                <w:sz w:val="20"/>
                <w:szCs w:val="20"/>
                <w:highlight w:val="none"/>
              </w:rPr>
            </w:pPr>
          </w:p>
        </w:tc>
        <w:tc>
          <w:tcPr>
            <w:tcW w:w="444" w:type="dxa"/>
            <w:vMerge w:val="continue"/>
            <w:vAlign w:val="center"/>
          </w:tcPr>
          <w:p w14:paraId="71F4CB29">
            <w:pPr>
              <w:keepNext/>
              <w:snapToGrid w:val="0"/>
              <w:jc w:val="center"/>
              <w:rPr>
                <w:rFonts w:hint="eastAsia" w:ascii="宋体" w:hAnsi="宋体" w:cs="宋体"/>
                <w:color w:val="auto"/>
                <w:sz w:val="20"/>
                <w:szCs w:val="20"/>
                <w:highlight w:val="none"/>
              </w:rPr>
            </w:pPr>
          </w:p>
        </w:tc>
        <w:tc>
          <w:tcPr>
            <w:tcW w:w="831" w:type="dxa"/>
            <w:vMerge w:val="continue"/>
            <w:vAlign w:val="center"/>
          </w:tcPr>
          <w:p w14:paraId="5722E824">
            <w:pPr>
              <w:keepNext/>
              <w:snapToGrid w:val="0"/>
              <w:jc w:val="right"/>
              <w:rPr>
                <w:rFonts w:hint="eastAsia" w:ascii="宋体" w:hAnsi="宋体" w:cs="宋体"/>
                <w:color w:val="auto"/>
                <w:sz w:val="20"/>
                <w:szCs w:val="20"/>
                <w:highlight w:val="none"/>
              </w:rPr>
            </w:pPr>
          </w:p>
        </w:tc>
      </w:tr>
      <w:tr w14:paraId="1909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1244F77">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七、美工室2间</w:t>
            </w:r>
          </w:p>
        </w:tc>
      </w:tr>
      <w:tr w14:paraId="6A13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E7054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565F50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手工桌</w:t>
            </w:r>
          </w:p>
        </w:tc>
        <w:tc>
          <w:tcPr>
            <w:tcW w:w="6351" w:type="dxa"/>
            <w:vAlign w:val="center"/>
          </w:tcPr>
          <w:p w14:paraId="2199D3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56024A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746B4D8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389D74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1700</w:t>
            </w:r>
          </w:p>
        </w:tc>
      </w:tr>
      <w:tr w14:paraId="5ABB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9982C5">
            <w:pPr>
              <w:keepNext/>
              <w:snapToGrid w:val="0"/>
              <w:jc w:val="center"/>
              <w:rPr>
                <w:rFonts w:hint="eastAsia" w:ascii="宋体" w:hAnsi="宋体" w:cs="宋体"/>
                <w:color w:val="auto"/>
                <w:sz w:val="20"/>
                <w:szCs w:val="20"/>
                <w:highlight w:val="none"/>
              </w:rPr>
            </w:pPr>
          </w:p>
        </w:tc>
        <w:tc>
          <w:tcPr>
            <w:tcW w:w="945" w:type="dxa"/>
            <w:vMerge w:val="continue"/>
            <w:vAlign w:val="center"/>
          </w:tcPr>
          <w:p w14:paraId="543A80FA">
            <w:pPr>
              <w:keepNext/>
              <w:snapToGrid w:val="0"/>
              <w:jc w:val="center"/>
              <w:rPr>
                <w:rFonts w:hint="eastAsia" w:ascii="宋体" w:hAnsi="宋体" w:cs="宋体"/>
                <w:color w:val="auto"/>
                <w:sz w:val="20"/>
                <w:szCs w:val="20"/>
                <w:highlight w:val="none"/>
              </w:rPr>
            </w:pPr>
          </w:p>
        </w:tc>
        <w:tc>
          <w:tcPr>
            <w:tcW w:w="6351" w:type="dxa"/>
            <w:vAlign w:val="center"/>
          </w:tcPr>
          <w:p w14:paraId="6372E6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长2400mm(±5mm)*宽1200mm(±5mm)*高750mm(±5mm)。</w:t>
            </w:r>
          </w:p>
        </w:tc>
        <w:tc>
          <w:tcPr>
            <w:tcW w:w="530" w:type="dxa"/>
            <w:vMerge w:val="continue"/>
            <w:vAlign w:val="center"/>
          </w:tcPr>
          <w:p w14:paraId="4A05EF2C">
            <w:pPr>
              <w:keepNext/>
              <w:snapToGrid w:val="0"/>
              <w:jc w:val="center"/>
              <w:rPr>
                <w:rFonts w:hint="eastAsia" w:ascii="宋体" w:hAnsi="宋体" w:cs="宋体"/>
                <w:color w:val="auto"/>
                <w:sz w:val="20"/>
                <w:szCs w:val="20"/>
                <w:highlight w:val="none"/>
              </w:rPr>
            </w:pPr>
          </w:p>
        </w:tc>
        <w:tc>
          <w:tcPr>
            <w:tcW w:w="444" w:type="dxa"/>
            <w:vMerge w:val="continue"/>
            <w:vAlign w:val="center"/>
          </w:tcPr>
          <w:p w14:paraId="60B55887">
            <w:pPr>
              <w:keepNext/>
              <w:snapToGrid w:val="0"/>
              <w:jc w:val="center"/>
              <w:rPr>
                <w:rFonts w:hint="eastAsia" w:ascii="宋体" w:hAnsi="宋体" w:cs="宋体"/>
                <w:color w:val="auto"/>
                <w:sz w:val="20"/>
                <w:szCs w:val="20"/>
                <w:highlight w:val="none"/>
              </w:rPr>
            </w:pPr>
          </w:p>
        </w:tc>
        <w:tc>
          <w:tcPr>
            <w:tcW w:w="831" w:type="dxa"/>
            <w:vMerge w:val="continue"/>
            <w:vAlign w:val="center"/>
          </w:tcPr>
          <w:p w14:paraId="28122250">
            <w:pPr>
              <w:keepNext/>
              <w:snapToGrid w:val="0"/>
              <w:jc w:val="right"/>
              <w:rPr>
                <w:rFonts w:hint="eastAsia" w:ascii="宋体" w:hAnsi="宋体" w:cs="宋体"/>
                <w:color w:val="auto"/>
                <w:sz w:val="20"/>
                <w:szCs w:val="20"/>
                <w:highlight w:val="none"/>
              </w:rPr>
            </w:pPr>
          </w:p>
        </w:tc>
      </w:tr>
      <w:tr w14:paraId="6C9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CBD10C">
            <w:pPr>
              <w:keepNext/>
              <w:snapToGrid w:val="0"/>
              <w:jc w:val="center"/>
              <w:rPr>
                <w:rFonts w:hint="eastAsia" w:ascii="宋体" w:hAnsi="宋体" w:cs="宋体"/>
                <w:color w:val="auto"/>
                <w:sz w:val="20"/>
                <w:szCs w:val="20"/>
                <w:highlight w:val="none"/>
              </w:rPr>
            </w:pPr>
          </w:p>
        </w:tc>
        <w:tc>
          <w:tcPr>
            <w:tcW w:w="945" w:type="dxa"/>
            <w:vMerge w:val="continue"/>
            <w:vAlign w:val="center"/>
          </w:tcPr>
          <w:p w14:paraId="1E1FA602">
            <w:pPr>
              <w:keepNext/>
              <w:snapToGrid w:val="0"/>
              <w:jc w:val="center"/>
              <w:rPr>
                <w:rFonts w:hint="eastAsia" w:ascii="宋体" w:hAnsi="宋体" w:cs="宋体"/>
                <w:color w:val="auto"/>
                <w:sz w:val="20"/>
                <w:szCs w:val="20"/>
                <w:highlight w:val="none"/>
              </w:rPr>
            </w:pPr>
          </w:p>
        </w:tc>
        <w:tc>
          <w:tcPr>
            <w:tcW w:w="6351" w:type="dxa"/>
            <w:vAlign w:val="center"/>
          </w:tcPr>
          <w:p w14:paraId="3F305C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w:t>
            </w:r>
          </w:p>
        </w:tc>
        <w:tc>
          <w:tcPr>
            <w:tcW w:w="530" w:type="dxa"/>
            <w:vMerge w:val="continue"/>
            <w:vAlign w:val="center"/>
          </w:tcPr>
          <w:p w14:paraId="3D629979">
            <w:pPr>
              <w:keepNext/>
              <w:snapToGrid w:val="0"/>
              <w:jc w:val="center"/>
              <w:rPr>
                <w:rFonts w:hint="eastAsia" w:ascii="宋体" w:hAnsi="宋体" w:cs="宋体"/>
                <w:color w:val="auto"/>
                <w:sz w:val="20"/>
                <w:szCs w:val="20"/>
                <w:highlight w:val="none"/>
              </w:rPr>
            </w:pPr>
          </w:p>
        </w:tc>
        <w:tc>
          <w:tcPr>
            <w:tcW w:w="444" w:type="dxa"/>
            <w:vMerge w:val="continue"/>
            <w:vAlign w:val="center"/>
          </w:tcPr>
          <w:p w14:paraId="0AA6967F">
            <w:pPr>
              <w:keepNext/>
              <w:snapToGrid w:val="0"/>
              <w:jc w:val="center"/>
              <w:rPr>
                <w:rFonts w:hint="eastAsia" w:ascii="宋体" w:hAnsi="宋体" w:cs="宋体"/>
                <w:color w:val="auto"/>
                <w:sz w:val="20"/>
                <w:szCs w:val="20"/>
                <w:highlight w:val="none"/>
              </w:rPr>
            </w:pPr>
          </w:p>
        </w:tc>
        <w:tc>
          <w:tcPr>
            <w:tcW w:w="831" w:type="dxa"/>
            <w:vMerge w:val="continue"/>
            <w:vAlign w:val="center"/>
          </w:tcPr>
          <w:p w14:paraId="33E829F4">
            <w:pPr>
              <w:keepNext/>
              <w:snapToGrid w:val="0"/>
              <w:jc w:val="right"/>
              <w:rPr>
                <w:rFonts w:hint="eastAsia" w:ascii="宋体" w:hAnsi="宋体" w:cs="宋体"/>
                <w:color w:val="auto"/>
                <w:sz w:val="20"/>
                <w:szCs w:val="20"/>
                <w:highlight w:val="none"/>
              </w:rPr>
            </w:pPr>
          </w:p>
        </w:tc>
      </w:tr>
      <w:tr w14:paraId="3109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593F00">
            <w:pPr>
              <w:keepNext/>
              <w:snapToGrid w:val="0"/>
              <w:jc w:val="center"/>
              <w:rPr>
                <w:rFonts w:hint="eastAsia" w:ascii="宋体" w:hAnsi="宋体" w:cs="宋体"/>
                <w:color w:val="auto"/>
                <w:sz w:val="20"/>
                <w:szCs w:val="20"/>
                <w:highlight w:val="none"/>
              </w:rPr>
            </w:pPr>
          </w:p>
        </w:tc>
        <w:tc>
          <w:tcPr>
            <w:tcW w:w="945" w:type="dxa"/>
            <w:vMerge w:val="continue"/>
            <w:vAlign w:val="center"/>
          </w:tcPr>
          <w:p w14:paraId="6DD28949">
            <w:pPr>
              <w:keepNext/>
              <w:snapToGrid w:val="0"/>
              <w:jc w:val="center"/>
              <w:rPr>
                <w:rFonts w:hint="eastAsia" w:ascii="宋体" w:hAnsi="宋体" w:cs="宋体"/>
                <w:color w:val="auto"/>
                <w:sz w:val="20"/>
                <w:szCs w:val="20"/>
                <w:highlight w:val="none"/>
              </w:rPr>
            </w:pPr>
          </w:p>
        </w:tc>
        <w:tc>
          <w:tcPr>
            <w:tcW w:w="6351" w:type="dxa"/>
            <w:vAlign w:val="center"/>
          </w:tcPr>
          <w:p w14:paraId="40E9AE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采用ENF级饰面刨花板；边缘采用PVC封边工艺。尺寸长2400mm(±5mm)*宽1200mm(±5mm),厚度43mm(±1mm)</w:t>
            </w:r>
          </w:p>
        </w:tc>
        <w:tc>
          <w:tcPr>
            <w:tcW w:w="530" w:type="dxa"/>
            <w:vMerge w:val="continue"/>
            <w:vAlign w:val="center"/>
          </w:tcPr>
          <w:p w14:paraId="5FE1F80E">
            <w:pPr>
              <w:keepNext/>
              <w:snapToGrid w:val="0"/>
              <w:jc w:val="center"/>
              <w:rPr>
                <w:rFonts w:hint="eastAsia" w:ascii="宋体" w:hAnsi="宋体" w:cs="宋体"/>
                <w:color w:val="auto"/>
                <w:sz w:val="20"/>
                <w:szCs w:val="20"/>
                <w:highlight w:val="none"/>
              </w:rPr>
            </w:pPr>
          </w:p>
        </w:tc>
        <w:tc>
          <w:tcPr>
            <w:tcW w:w="444" w:type="dxa"/>
            <w:vMerge w:val="continue"/>
            <w:vAlign w:val="center"/>
          </w:tcPr>
          <w:p w14:paraId="7AF61809">
            <w:pPr>
              <w:keepNext/>
              <w:snapToGrid w:val="0"/>
              <w:jc w:val="center"/>
              <w:rPr>
                <w:rFonts w:hint="eastAsia" w:ascii="宋体" w:hAnsi="宋体" w:cs="宋体"/>
                <w:color w:val="auto"/>
                <w:sz w:val="20"/>
                <w:szCs w:val="20"/>
                <w:highlight w:val="none"/>
              </w:rPr>
            </w:pPr>
          </w:p>
        </w:tc>
        <w:tc>
          <w:tcPr>
            <w:tcW w:w="831" w:type="dxa"/>
            <w:vMerge w:val="continue"/>
            <w:vAlign w:val="center"/>
          </w:tcPr>
          <w:p w14:paraId="4E050123">
            <w:pPr>
              <w:keepNext/>
              <w:snapToGrid w:val="0"/>
              <w:jc w:val="right"/>
              <w:rPr>
                <w:rFonts w:hint="eastAsia" w:ascii="宋体" w:hAnsi="宋体" w:cs="宋体"/>
                <w:color w:val="auto"/>
                <w:sz w:val="20"/>
                <w:szCs w:val="20"/>
                <w:highlight w:val="none"/>
              </w:rPr>
            </w:pPr>
          </w:p>
        </w:tc>
      </w:tr>
      <w:tr w14:paraId="7A44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094D95">
            <w:pPr>
              <w:keepNext/>
              <w:snapToGrid w:val="0"/>
              <w:jc w:val="center"/>
              <w:rPr>
                <w:rFonts w:hint="eastAsia" w:ascii="宋体" w:hAnsi="宋体" w:cs="宋体"/>
                <w:color w:val="auto"/>
                <w:sz w:val="20"/>
                <w:szCs w:val="20"/>
                <w:highlight w:val="none"/>
              </w:rPr>
            </w:pPr>
          </w:p>
        </w:tc>
        <w:tc>
          <w:tcPr>
            <w:tcW w:w="945" w:type="dxa"/>
            <w:vMerge w:val="continue"/>
            <w:vAlign w:val="center"/>
          </w:tcPr>
          <w:p w14:paraId="03F238A8">
            <w:pPr>
              <w:keepNext/>
              <w:snapToGrid w:val="0"/>
              <w:jc w:val="center"/>
              <w:rPr>
                <w:rFonts w:hint="eastAsia" w:ascii="宋体" w:hAnsi="宋体" w:cs="宋体"/>
                <w:color w:val="auto"/>
                <w:sz w:val="20"/>
                <w:szCs w:val="20"/>
                <w:highlight w:val="none"/>
              </w:rPr>
            </w:pPr>
          </w:p>
        </w:tc>
        <w:tc>
          <w:tcPr>
            <w:tcW w:w="6351" w:type="dxa"/>
            <w:vAlign w:val="center"/>
          </w:tcPr>
          <w:p w14:paraId="7E742B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3.桌架</w:t>
            </w:r>
          </w:p>
        </w:tc>
        <w:tc>
          <w:tcPr>
            <w:tcW w:w="530" w:type="dxa"/>
            <w:vMerge w:val="continue"/>
            <w:vAlign w:val="center"/>
          </w:tcPr>
          <w:p w14:paraId="49ABDBCA">
            <w:pPr>
              <w:keepNext/>
              <w:snapToGrid w:val="0"/>
              <w:jc w:val="center"/>
              <w:rPr>
                <w:rFonts w:hint="eastAsia" w:ascii="宋体" w:hAnsi="宋体" w:cs="宋体"/>
                <w:color w:val="auto"/>
                <w:sz w:val="20"/>
                <w:szCs w:val="20"/>
                <w:highlight w:val="none"/>
              </w:rPr>
            </w:pPr>
          </w:p>
        </w:tc>
        <w:tc>
          <w:tcPr>
            <w:tcW w:w="444" w:type="dxa"/>
            <w:vMerge w:val="continue"/>
            <w:vAlign w:val="center"/>
          </w:tcPr>
          <w:p w14:paraId="611BAE5F">
            <w:pPr>
              <w:keepNext/>
              <w:snapToGrid w:val="0"/>
              <w:jc w:val="center"/>
              <w:rPr>
                <w:rFonts w:hint="eastAsia" w:ascii="宋体" w:hAnsi="宋体" w:cs="宋体"/>
                <w:color w:val="auto"/>
                <w:sz w:val="20"/>
                <w:szCs w:val="20"/>
                <w:highlight w:val="none"/>
              </w:rPr>
            </w:pPr>
          </w:p>
        </w:tc>
        <w:tc>
          <w:tcPr>
            <w:tcW w:w="831" w:type="dxa"/>
            <w:vMerge w:val="continue"/>
            <w:vAlign w:val="center"/>
          </w:tcPr>
          <w:p w14:paraId="7DFD521E">
            <w:pPr>
              <w:keepNext/>
              <w:snapToGrid w:val="0"/>
              <w:jc w:val="right"/>
              <w:rPr>
                <w:rFonts w:hint="eastAsia" w:ascii="宋体" w:hAnsi="宋体" w:cs="宋体"/>
                <w:color w:val="auto"/>
                <w:sz w:val="20"/>
                <w:szCs w:val="20"/>
                <w:highlight w:val="none"/>
              </w:rPr>
            </w:pPr>
          </w:p>
        </w:tc>
      </w:tr>
      <w:tr w14:paraId="59C3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67CB32">
            <w:pPr>
              <w:keepNext/>
              <w:snapToGrid w:val="0"/>
              <w:jc w:val="center"/>
              <w:rPr>
                <w:rFonts w:hint="eastAsia" w:ascii="宋体" w:hAnsi="宋体" w:cs="宋体"/>
                <w:color w:val="auto"/>
                <w:sz w:val="20"/>
                <w:szCs w:val="20"/>
                <w:highlight w:val="none"/>
              </w:rPr>
            </w:pPr>
          </w:p>
        </w:tc>
        <w:tc>
          <w:tcPr>
            <w:tcW w:w="945" w:type="dxa"/>
            <w:vMerge w:val="continue"/>
            <w:vAlign w:val="center"/>
          </w:tcPr>
          <w:p w14:paraId="53EB08EA">
            <w:pPr>
              <w:keepNext/>
              <w:snapToGrid w:val="0"/>
              <w:jc w:val="center"/>
              <w:rPr>
                <w:rFonts w:hint="eastAsia" w:ascii="宋体" w:hAnsi="宋体" w:cs="宋体"/>
                <w:color w:val="auto"/>
                <w:sz w:val="20"/>
                <w:szCs w:val="20"/>
                <w:highlight w:val="none"/>
              </w:rPr>
            </w:pPr>
          </w:p>
        </w:tc>
        <w:tc>
          <w:tcPr>
            <w:tcW w:w="6351" w:type="dxa"/>
            <w:vAlign w:val="center"/>
          </w:tcPr>
          <w:p w14:paraId="7AC1EB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桌架采用方形钢管静电喷塑，尺寸为50mm*50mm钢管，壁厚1.2mm。</w:t>
            </w:r>
          </w:p>
        </w:tc>
        <w:tc>
          <w:tcPr>
            <w:tcW w:w="530" w:type="dxa"/>
            <w:vMerge w:val="continue"/>
            <w:vAlign w:val="center"/>
          </w:tcPr>
          <w:p w14:paraId="7C6E9636">
            <w:pPr>
              <w:keepNext/>
              <w:snapToGrid w:val="0"/>
              <w:jc w:val="center"/>
              <w:rPr>
                <w:rFonts w:hint="eastAsia" w:ascii="宋体" w:hAnsi="宋体" w:cs="宋体"/>
                <w:color w:val="auto"/>
                <w:sz w:val="20"/>
                <w:szCs w:val="20"/>
                <w:highlight w:val="none"/>
              </w:rPr>
            </w:pPr>
          </w:p>
        </w:tc>
        <w:tc>
          <w:tcPr>
            <w:tcW w:w="444" w:type="dxa"/>
            <w:vMerge w:val="continue"/>
            <w:vAlign w:val="center"/>
          </w:tcPr>
          <w:p w14:paraId="39859093">
            <w:pPr>
              <w:keepNext/>
              <w:snapToGrid w:val="0"/>
              <w:jc w:val="center"/>
              <w:rPr>
                <w:rFonts w:hint="eastAsia" w:ascii="宋体" w:hAnsi="宋体" w:cs="宋体"/>
                <w:color w:val="auto"/>
                <w:sz w:val="20"/>
                <w:szCs w:val="20"/>
                <w:highlight w:val="none"/>
              </w:rPr>
            </w:pPr>
          </w:p>
        </w:tc>
        <w:tc>
          <w:tcPr>
            <w:tcW w:w="831" w:type="dxa"/>
            <w:vMerge w:val="continue"/>
            <w:vAlign w:val="center"/>
          </w:tcPr>
          <w:p w14:paraId="54083416">
            <w:pPr>
              <w:keepNext/>
              <w:snapToGrid w:val="0"/>
              <w:jc w:val="right"/>
              <w:rPr>
                <w:rFonts w:hint="eastAsia" w:ascii="宋体" w:hAnsi="宋体" w:cs="宋体"/>
                <w:color w:val="auto"/>
                <w:sz w:val="20"/>
                <w:szCs w:val="20"/>
                <w:highlight w:val="none"/>
              </w:rPr>
            </w:pPr>
          </w:p>
        </w:tc>
      </w:tr>
      <w:tr w14:paraId="6F16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53B466">
            <w:pPr>
              <w:keepNext/>
              <w:snapToGrid w:val="0"/>
              <w:jc w:val="center"/>
              <w:rPr>
                <w:rFonts w:hint="eastAsia" w:ascii="宋体" w:hAnsi="宋体" w:cs="宋体"/>
                <w:color w:val="auto"/>
                <w:sz w:val="20"/>
                <w:szCs w:val="20"/>
                <w:highlight w:val="none"/>
              </w:rPr>
            </w:pPr>
          </w:p>
        </w:tc>
        <w:tc>
          <w:tcPr>
            <w:tcW w:w="945" w:type="dxa"/>
            <w:vMerge w:val="continue"/>
            <w:vAlign w:val="center"/>
          </w:tcPr>
          <w:p w14:paraId="5C3C8984">
            <w:pPr>
              <w:keepNext/>
              <w:snapToGrid w:val="0"/>
              <w:jc w:val="center"/>
              <w:rPr>
                <w:rFonts w:hint="eastAsia" w:ascii="宋体" w:hAnsi="宋体" w:cs="宋体"/>
                <w:color w:val="auto"/>
                <w:sz w:val="20"/>
                <w:szCs w:val="20"/>
                <w:highlight w:val="none"/>
              </w:rPr>
            </w:pPr>
          </w:p>
        </w:tc>
        <w:tc>
          <w:tcPr>
            <w:tcW w:w="6351" w:type="dxa"/>
            <w:vAlign w:val="center"/>
          </w:tcPr>
          <w:p w14:paraId="19746C5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226D01DA">
            <w:pPr>
              <w:keepNext/>
              <w:snapToGrid w:val="0"/>
              <w:jc w:val="center"/>
              <w:rPr>
                <w:rFonts w:hint="eastAsia" w:ascii="宋体" w:hAnsi="宋体" w:cs="宋体"/>
                <w:color w:val="auto"/>
                <w:sz w:val="20"/>
                <w:szCs w:val="20"/>
                <w:highlight w:val="none"/>
              </w:rPr>
            </w:pPr>
          </w:p>
        </w:tc>
        <w:tc>
          <w:tcPr>
            <w:tcW w:w="444" w:type="dxa"/>
            <w:vMerge w:val="continue"/>
            <w:vAlign w:val="center"/>
          </w:tcPr>
          <w:p w14:paraId="4AECBD2B">
            <w:pPr>
              <w:keepNext/>
              <w:snapToGrid w:val="0"/>
              <w:jc w:val="center"/>
              <w:rPr>
                <w:rFonts w:hint="eastAsia" w:ascii="宋体" w:hAnsi="宋体" w:cs="宋体"/>
                <w:color w:val="auto"/>
                <w:sz w:val="20"/>
                <w:szCs w:val="20"/>
                <w:highlight w:val="none"/>
              </w:rPr>
            </w:pPr>
          </w:p>
        </w:tc>
        <w:tc>
          <w:tcPr>
            <w:tcW w:w="831" w:type="dxa"/>
            <w:vMerge w:val="continue"/>
            <w:vAlign w:val="center"/>
          </w:tcPr>
          <w:p w14:paraId="77220491">
            <w:pPr>
              <w:keepNext/>
              <w:snapToGrid w:val="0"/>
              <w:jc w:val="right"/>
              <w:rPr>
                <w:rFonts w:hint="eastAsia" w:ascii="宋体" w:hAnsi="宋体" w:cs="宋体"/>
                <w:color w:val="auto"/>
                <w:sz w:val="20"/>
                <w:szCs w:val="20"/>
                <w:highlight w:val="none"/>
              </w:rPr>
            </w:pPr>
          </w:p>
        </w:tc>
      </w:tr>
      <w:tr w14:paraId="0134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258A17">
            <w:pPr>
              <w:keepNext/>
              <w:snapToGrid w:val="0"/>
              <w:jc w:val="center"/>
              <w:rPr>
                <w:rFonts w:hint="eastAsia" w:ascii="宋体" w:hAnsi="宋体" w:cs="宋体"/>
                <w:color w:val="auto"/>
                <w:sz w:val="20"/>
                <w:szCs w:val="20"/>
                <w:highlight w:val="none"/>
              </w:rPr>
            </w:pPr>
          </w:p>
        </w:tc>
        <w:tc>
          <w:tcPr>
            <w:tcW w:w="945" w:type="dxa"/>
            <w:vMerge w:val="continue"/>
            <w:vAlign w:val="center"/>
          </w:tcPr>
          <w:p w14:paraId="7B2F6D71">
            <w:pPr>
              <w:keepNext/>
              <w:snapToGrid w:val="0"/>
              <w:jc w:val="center"/>
              <w:rPr>
                <w:rFonts w:hint="eastAsia" w:ascii="宋体" w:hAnsi="宋体" w:cs="宋体"/>
                <w:color w:val="auto"/>
                <w:sz w:val="20"/>
                <w:szCs w:val="20"/>
                <w:highlight w:val="none"/>
              </w:rPr>
            </w:pPr>
          </w:p>
        </w:tc>
        <w:tc>
          <w:tcPr>
            <w:tcW w:w="6351" w:type="dxa"/>
            <w:vAlign w:val="center"/>
          </w:tcPr>
          <w:p w14:paraId="658687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采用ABS工程塑料注塑成型，桌脚着地平稳，没有倾斜或摇摆现象，具备防滑、防移动从而避免产生噪音或刮伤地板板面的功能。</w:t>
            </w:r>
          </w:p>
        </w:tc>
        <w:tc>
          <w:tcPr>
            <w:tcW w:w="530" w:type="dxa"/>
            <w:vMerge w:val="continue"/>
            <w:vAlign w:val="center"/>
          </w:tcPr>
          <w:p w14:paraId="74FAD939">
            <w:pPr>
              <w:keepNext/>
              <w:snapToGrid w:val="0"/>
              <w:jc w:val="center"/>
              <w:rPr>
                <w:rFonts w:hint="eastAsia" w:ascii="宋体" w:hAnsi="宋体" w:cs="宋体"/>
                <w:color w:val="auto"/>
                <w:sz w:val="20"/>
                <w:szCs w:val="20"/>
                <w:highlight w:val="none"/>
              </w:rPr>
            </w:pPr>
          </w:p>
        </w:tc>
        <w:tc>
          <w:tcPr>
            <w:tcW w:w="444" w:type="dxa"/>
            <w:vMerge w:val="continue"/>
            <w:vAlign w:val="center"/>
          </w:tcPr>
          <w:p w14:paraId="566C508C">
            <w:pPr>
              <w:keepNext/>
              <w:snapToGrid w:val="0"/>
              <w:jc w:val="center"/>
              <w:rPr>
                <w:rFonts w:hint="eastAsia" w:ascii="宋体" w:hAnsi="宋体" w:cs="宋体"/>
                <w:color w:val="auto"/>
                <w:sz w:val="20"/>
                <w:szCs w:val="20"/>
                <w:highlight w:val="none"/>
              </w:rPr>
            </w:pPr>
          </w:p>
        </w:tc>
        <w:tc>
          <w:tcPr>
            <w:tcW w:w="831" w:type="dxa"/>
            <w:vMerge w:val="continue"/>
            <w:vAlign w:val="center"/>
          </w:tcPr>
          <w:p w14:paraId="145AF9FB">
            <w:pPr>
              <w:keepNext/>
              <w:snapToGrid w:val="0"/>
              <w:jc w:val="right"/>
              <w:rPr>
                <w:rFonts w:hint="eastAsia" w:ascii="宋体" w:hAnsi="宋体" w:cs="宋体"/>
                <w:color w:val="auto"/>
                <w:sz w:val="20"/>
                <w:szCs w:val="20"/>
                <w:highlight w:val="none"/>
              </w:rPr>
            </w:pPr>
          </w:p>
        </w:tc>
      </w:tr>
      <w:tr w14:paraId="1896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2B4BD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4AD184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方凳</w:t>
            </w:r>
          </w:p>
        </w:tc>
        <w:tc>
          <w:tcPr>
            <w:tcW w:w="6351" w:type="dxa"/>
            <w:vAlign w:val="center"/>
          </w:tcPr>
          <w:p w14:paraId="62DC02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D4928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w:t>
            </w:r>
          </w:p>
        </w:tc>
        <w:tc>
          <w:tcPr>
            <w:tcW w:w="444" w:type="dxa"/>
            <w:vMerge w:val="restart"/>
            <w:vAlign w:val="center"/>
          </w:tcPr>
          <w:p w14:paraId="6A9E42D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477F24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r>
      <w:tr w14:paraId="7F9E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301BC7">
            <w:pPr>
              <w:keepNext/>
              <w:snapToGrid w:val="0"/>
              <w:jc w:val="center"/>
              <w:rPr>
                <w:rFonts w:hint="eastAsia" w:ascii="宋体" w:hAnsi="宋体" w:cs="宋体"/>
                <w:color w:val="auto"/>
                <w:sz w:val="20"/>
                <w:szCs w:val="20"/>
                <w:highlight w:val="none"/>
              </w:rPr>
            </w:pPr>
          </w:p>
        </w:tc>
        <w:tc>
          <w:tcPr>
            <w:tcW w:w="945" w:type="dxa"/>
            <w:vMerge w:val="continue"/>
            <w:vAlign w:val="center"/>
          </w:tcPr>
          <w:p w14:paraId="48A696A1">
            <w:pPr>
              <w:keepNext/>
              <w:snapToGrid w:val="0"/>
              <w:jc w:val="center"/>
              <w:rPr>
                <w:rFonts w:hint="eastAsia" w:ascii="宋体" w:hAnsi="宋体" w:cs="宋体"/>
                <w:color w:val="auto"/>
                <w:sz w:val="20"/>
                <w:szCs w:val="20"/>
                <w:highlight w:val="none"/>
              </w:rPr>
            </w:pPr>
          </w:p>
        </w:tc>
        <w:tc>
          <w:tcPr>
            <w:tcW w:w="6351" w:type="dxa"/>
            <w:vAlign w:val="center"/>
          </w:tcPr>
          <w:p w14:paraId="39ED89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长500mm(±5mm)*宽400mm(±5mm)*座高440mm(±5mm)</w:t>
            </w:r>
          </w:p>
        </w:tc>
        <w:tc>
          <w:tcPr>
            <w:tcW w:w="530" w:type="dxa"/>
            <w:vMerge w:val="continue"/>
            <w:vAlign w:val="center"/>
          </w:tcPr>
          <w:p w14:paraId="68C32271">
            <w:pPr>
              <w:keepNext/>
              <w:snapToGrid w:val="0"/>
              <w:jc w:val="center"/>
              <w:rPr>
                <w:rFonts w:hint="eastAsia" w:ascii="宋体" w:hAnsi="宋体" w:cs="宋体"/>
                <w:color w:val="auto"/>
                <w:sz w:val="20"/>
                <w:szCs w:val="20"/>
                <w:highlight w:val="none"/>
              </w:rPr>
            </w:pPr>
          </w:p>
        </w:tc>
        <w:tc>
          <w:tcPr>
            <w:tcW w:w="444" w:type="dxa"/>
            <w:vMerge w:val="continue"/>
            <w:vAlign w:val="center"/>
          </w:tcPr>
          <w:p w14:paraId="210D2DAF">
            <w:pPr>
              <w:keepNext/>
              <w:snapToGrid w:val="0"/>
              <w:jc w:val="center"/>
              <w:rPr>
                <w:rFonts w:hint="eastAsia" w:ascii="宋体" w:hAnsi="宋体" w:cs="宋体"/>
                <w:color w:val="auto"/>
                <w:sz w:val="20"/>
                <w:szCs w:val="20"/>
                <w:highlight w:val="none"/>
              </w:rPr>
            </w:pPr>
          </w:p>
        </w:tc>
        <w:tc>
          <w:tcPr>
            <w:tcW w:w="831" w:type="dxa"/>
            <w:vMerge w:val="continue"/>
            <w:vAlign w:val="center"/>
          </w:tcPr>
          <w:p w14:paraId="119E43E1">
            <w:pPr>
              <w:keepNext/>
              <w:snapToGrid w:val="0"/>
              <w:jc w:val="right"/>
              <w:rPr>
                <w:rFonts w:hint="eastAsia" w:ascii="宋体" w:hAnsi="宋体" w:cs="宋体"/>
                <w:color w:val="auto"/>
                <w:sz w:val="20"/>
                <w:szCs w:val="20"/>
                <w:highlight w:val="none"/>
              </w:rPr>
            </w:pPr>
          </w:p>
        </w:tc>
      </w:tr>
      <w:tr w14:paraId="26F5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8A2741">
            <w:pPr>
              <w:keepNext/>
              <w:snapToGrid w:val="0"/>
              <w:jc w:val="center"/>
              <w:rPr>
                <w:rFonts w:hint="eastAsia" w:ascii="宋体" w:hAnsi="宋体" w:cs="宋体"/>
                <w:color w:val="auto"/>
                <w:sz w:val="20"/>
                <w:szCs w:val="20"/>
                <w:highlight w:val="none"/>
              </w:rPr>
            </w:pPr>
          </w:p>
        </w:tc>
        <w:tc>
          <w:tcPr>
            <w:tcW w:w="945" w:type="dxa"/>
            <w:vMerge w:val="continue"/>
            <w:vAlign w:val="center"/>
          </w:tcPr>
          <w:p w14:paraId="4E10ABF9">
            <w:pPr>
              <w:keepNext/>
              <w:snapToGrid w:val="0"/>
              <w:jc w:val="center"/>
              <w:rPr>
                <w:rFonts w:hint="eastAsia" w:ascii="宋体" w:hAnsi="宋体" w:cs="宋体"/>
                <w:color w:val="auto"/>
                <w:sz w:val="20"/>
                <w:szCs w:val="20"/>
                <w:highlight w:val="none"/>
              </w:rPr>
            </w:pPr>
          </w:p>
        </w:tc>
        <w:tc>
          <w:tcPr>
            <w:tcW w:w="6351" w:type="dxa"/>
            <w:vAlign w:val="center"/>
          </w:tcPr>
          <w:p w14:paraId="70A254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2.座板</w:t>
            </w:r>
          </w:p>
        </w:tc>
        <w:tc>
          <w:tcPr>
            <w:tcW w:w="530" w:type="dxa"/>
            <w:vMerge w:val="continue"/>
            <w:vAlign w:val="center"/>
          </w:tcPr>
          <w:p w14:paraId="1E94C6C1">
            <w:pPr>
              <w:keepNext/>
              <w:snapToGrid w:val="0"/>
              <w:jc w:val="center"/>
              <w:rPr>
                <w:rFonts w:hint="eastAsia" w:ascii="宋体" w:hAnsi="宋体" w:cs="宋体"/>
                <w:color w:val="auto"/>
                <w:sz w:val="20"/>
                <w:szCs w:val="20"/>
                <w:highlight w:val="none"/>
              </w:rPr>
            </w:pPr>
          </w:p>
        </w:tc>
        <w:tc>
          <w:tcPr>
            <w:tcW w:w="444" w:type="dxa"/>
            <w:vMerge w:val="continue"/>
            <w:vAlign w:val="center"/>
          </w:tcPr>
          <w:p w14:paraId="4C99AB1C">
            <w:pPr>
              <w:keepNext/>
              <w:snapToGrid w:val="0"/>
              <w:jc w:val="center"/>
              <w:rPr>
                <w:rFonts w:hint="eastAsia" w:ascii="宋体" w:hAnsi="宋体" w:cs="宋体"/>
                <w:color w:val="auto"/>
                <w:sz w:val="20"/>
                <w:szCs w:val="20"/>
                <w:highlight w:val="none"/>
              </w:rPr>
            </w:pPr>
          </w:p>
        </w:tc>
        <w:tc>
          <w:tcPr>
            <w:tcW w:w="831" w:type="dxa"/>
            <w:vMerge w:val="continue"/>
            <w:vAlign w:val="center"/>
          </w:tcPr>
          <w:p w14:paraId="3E463893">
            <w:pPr>
              <w:keepNext/>
              <w:snapToGrid w:val="0"/>
              <w:jc w:val="right"/>
              <w:rPr>
                <w:rFonts w:hint="eastAsia" w:ascii="宋体" w:hAnsi="宋体" w:cs="宋体"/>
                <w:color w:val="auto"/>
                <w:sz w:val="20"/>
                <w:szCs w:val="20"/>
                <w:highlight w:val="none"/>
              </w:rPr>
            </w:pPr>
          </w:p>
        </w:tc>
      </w:tr>
      <w:tr w14:paraId="572F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B36771">
            <w:pPr>
              <w:keepNext/>
              <w:snapToGrid w:val="0"/>
              <w:jc w:val="center"/>
              <w:rPr>
                <w:rFonts w:hint="eastAsia" w:ascii="宋体" w:hAnsi="宋体" w:cs="宋体"/>
                <w:color w:val="auto"/>
                <w:sz w:val="20"/>
                <w:szCs w:val="20"/>
                <w:highlight w:val="none"/>
              </w:rPr>
            </w:pPr>
          </w:p>
        </w:tc>
        <w:tc>
          <w:tcPr>
            <w:tcW w:w="945" w:type="dxa"/>
            <w:vMerge w:val="continue"/>
            <w:vAlign w:val="center"/>
          </w:tcPr>
          <w:p w14:paraId="4B941F5C">
            <w:pPr>
              <w:keepNext/>
              <w:snapToGrid w:val="0"/>
              <w:jc w:val="center"/>
              <w:rPr>
                <w:rFonts w:hint="eastAsia" w:ascii="宋体" w:hAnsi="宋体" w:cs="宋体"/>
                <w:color w:val="auto"/>
                <w:sz w:val="20"/>
                <w:szCs w:val="20"/>
                <w:highlight w:val="none"/>
              </w:rPr>
            </w:pPr>
          </w:p>
        </w:tc>
        <w:tc>
          <w:tcPr>
            <w:tcW w:w="6351" w:type="dxa"/>
            <w:vAlign w:val="center"/>
          </w:tcPr>
          <w:p w14:paraId="0C83E6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采用ENF级饰面刨花板；边缘采用PVC封边工艺，具有耐磨、防潮、抗老化特性，有效提升凳子使用寿命，尺寸为座宽500mm*座深400mm，厚度43mm(±1mm)</w:t>
            </w:r>
          </w:p>
        </w:tc>
        <w:tc>
          <w:tcPr>
            <w:tcW w:w="530" w:type="dxa"/>
            <w:vMerge w:val="continue"/>
            <w:vAlign w:val="center"/>
          </w:tcPr>
          <w:p w14:paraId="3B3F48D9">
            <w:pPr>
              <w:keepNext/>
              <w:snapToGrid w:val="0"/>
              <w:jc w:val="center"/>
              <w:rPr>
                <w:rFonts w:hint="eastAsia" w:ascii="宋体" w:hAnsi="宋体" w:cs="宋体"/>
                <w:color w:val="auto"/>
                <w:sz w:val="20"/>
                <w:szCs w:val="20"/>
                <w:highlight w:val="none"/>
              </w:rPr>
            </w:pPr>
          </w:p>
        </w:tc>
        <w:tc>
          <w:tcPr>
            <w:tcW w:w="444" w:type="dxa"/>
            <w:vMerge w:val="continue"/>
            <w:vAlign w:val="center"/>
          </w:tcPr>
          <w:p w14:paraId="05DA8780">
            <w:pPr>
              <w:keepNext/>
              <w:snapToGrid w:val="0"/>
              <w:jc w:val="center"/>
              <w:rPr>
                <w:rFonts w:hint="eastAsia" w:ascii="宋体" w:hAnsi="宋体" w:cs="宋体"/>
                <w:color w:val="auto"/>
                <w:sz w:val="20"/>
                <w:szCs w:val="20"/>
                <w:highlight w:val="none"/>
              </w:rPr>
            </w:pPr>
          </w:p>
        </w:tc>
        <w:tc>
          <w:tcPr>
            <w:tcW w:w="831" w:type="dxa"/>
            <w:vMerge w:val="continue"/>
            <w:vAlign w:val="center"/>
          </w:tcPr>
          <w:p w14:paraId="2B8CE4BC">
            <w:pPr>
              <w:keepNext/>
              <w:snapToGrid w:val="0"/>
              <w:jc w:val="right"/>
              <w:rPr>
                <w:rFonts w:hint="eastAsia" w:ascii="宋体" w:hAnsi="宋体" w:cs="宋体"/>
                <w:color w:val="auto"/>
                <w:sz w:val="20"/>
                <w:szCs w:val="20"/>
                <w:highlight w:val="none"/>
              </w:rPr>
            </w:pPr>
          </w:p>
        </w:tc>
      </w:tr>
      <w:tr w14:paraId="6A9D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B3AF30">
            <w:pPr>
              <w:keepNext/>
              <w:snapToGrid w:val="0"/>
              <w:jc w:val="center"/>
              <w:rPr>
                <w:rFonts w:hint="eastAsia" w:ascii="宋体" w:hAnsi="宋体" w:cs="宋体"/>
                <w:color w:val="auto"/>
                <w:sz w:val="20"/>
                <w:szCs w:val="20"/>
                <w:highlight w:val="none"/>
              </w:rPr>
            </w:pPr>
          </w:p>
        </w:tc>
        <w:tc>
          <w:tcPr>
            <w:tcW w:w="945" w:type="dxa"/>
            <w:vMerge w:val="continue"/>
            <w:vAlign w:val="center"/>
          </w:tcPr>
          <w:p w14:paraId="6854B62D">
            <w:pPr>
              <w:keepNext/>
              <w:snapToGrid w:val="0"/>
              <w:jc w:val="center"/>
              <w:rPr>
                <w:rFonts w:hint="eastAsia" w:ascii="宋体" w:hAnsi="宋体" w:cs="宋体"/>
                <w:color w:val="auto"/>
                <w:sz w:val="20"/>
                <w:szCs w:val="20"/>
                <w:highlight w:val="none"/>
              </w:rPr>
            </w:pPr>
          </w:p>
        </w:tc>
        <w:tc>
          <w:tcPr>
            <w:tcW w:w="6351" w:type="dxa"/>
            <w:vAlign w:val="center"/>
          </w:tcPr>
          <w:p w14:paraId="14DDD2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3.椅架</w:t>
            </w:r>
          </w:p>
        </w:tc>
        <w:tc>
          <w:tcPr>
            <w:tcW w:w="530" w:type="dxa"/>
            <w:vMerge w:val="continue"/>
            <w:vAlign w:val="center"/>
          </w:tcPr>
          <w:p w14:paraId="1CD630BE">
            <w:pPr>
              <w:keepNext/>
              <w:snapToGrid w:val="0"/>
              <w:jc w:val="center"/>
              <w:rPr>
                <w:rFonts w:hint="eastAsia" w:ascii="宋体" w:hAnsi="宋体" w:cs="宋体"/>
                <w:color w:val="auto"/>
                <w:sz w:val="20"/>
                <w:szCs w:val="20"/>
                <w:highlight w:val="none"/>
              </w:rPr>
            </w:pPr>
          </w:p>
        </w:tc>
        <w:tc>
          <w:tcPr>
            <w:tcW w:w="444" w:type="dxa"/>
            <w:vMerge w:val="continue"/>
            <w:vAlign w:val="center"/>
          </w:tcPr>
          <w:p w14:paraId="6018BBAB">
            <w:pPr>
              <w:keepNext/>
              <w:snapToGrid w:val="0"/>
              <w:jc w:val="center"/>
              <w:rPr>
                <w:rFonts w:hint="eastAsia" w:ascii="宋体" w:hAnsi="宋体" w:cs="宋体"/>
                <w:color w:val="auto"/>
                <w:sz w:val="20"/>
                <w:szCs w:val="20"/>
                <w:highlight w:val="none"/>
              </w:rPr>
            </w:pPr>
          </w:p>
        </w:tc>
        <w:tc>
          <w:tcPr>
            <w:tcW w:w="831" w:type="dxa"/>
            <w:vMerge w:val="continue"/>
            <w:vAlign w:val="center"/>
          </w:tcPr>
          <w:p w14:paraId="2FE47660">
            <w:pPr>
              <w:keepNext/>
              <w:snapToGrid w:val="0"/>
              <w:jc w:val="right"/>
              <w:rPr>
                <w:rFonts w:hint="eastAsia" w:ascii="宋体" w:hAnsi="宋体" w:cs="宋体"/>
                <w:color w:val="auto"/>
                <w:sz w:val="20"/>
                <w:szCs w:val="20"/>
                <w:highlight w:val="none"/>
              </w:rPr>
            </w:pPr>
          </w:p>
        </w:tc>
      </w:tr>
      <w:tr w14:paraId="0401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6E9E73">
            <w:pPr>
              <w:keepNext/>
              <w:snapToGrid w:val="0"/>
              <w:jc w:val="center"/>
              <w:rPr>
                <w:rFonts w:hint="eastAsia" w:ascii="宋体" w:hAnsi="宋体" w:cs="宋体"/>
                <w:color w:val="auto"/>
                <w:sz w:val="20"/>
                <w:szCs w:val="20"/>
                <w:highlight w:val="none"/>
              </w:rPr>
            </w:pPr>
          </w:p>
        </w:tc>
        <w:tc>
          <w:tcPr>
            <w:tcW w:w="945" w:type="dxa"/>
            <w:vMerge w:val="continue"/>
            <w:vAlign w:val="center"/>
          </w:tcPr>
          <w:p w14:paraId="10C18CB4">
            <w:pPr>
              <w:keepNext/>
              <w:snapToGrid w:val="0"/>
              <w:jc w:val="center"/>
              <w:rPr>
                <w:rFonts w:hint="eastAsia" w:ascii="宋体" w:hAnsi="宋体" w:cs="宋体"/>
                <w:color w:val="auto"/>
                <w:sz w:val="20"/>
                <w:szCs w:val="20"/>
                <w:highlight w:val="none"/>
              </w:rPr>
            </w:pPr>
          </w:p>
        </w:tc>
        <w:tc>
          <w:tcPr>
            <w:tcW w:w="6351" w:type="dxa"/>
            <w:vAlign w:val="center"/>
          </w:tcPr>
          <w:p w14:paraId="6C3F909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采用方形钢管静电喷塑，椅腿采用尺寸为40mm*40mm，壁厚1.2mm（±0.1mm）方管。座板下方横梁采用尺寸为20mm*40mm，壁厚1.2mm（±0.1mm）的方管，椅架下方尺寸为40mm*40mm,壁厚1.2mm（±0.1mm）方管。</w:t>
            </w:r>
          </w:p>
        </w:tc>
        <w:tc>
          <w:tcPr>
            <w:tcW w:w="530" w:type="dxa"/>
            <w:vMerge w:val="continue"/>
            <w:vAlign w:val="center"/>
          </w:tcPr>
          <w:p w14:paraId="5D9A9100">
            <w:pPr>
              <w:keepNext/>
              <w:snapToGrid w:val="0"/>
              <w:jc w:val="center"/>
              <w:rPr>
                <w:rFonts w:hint="eastAsia" w:ascii="宋体" w:hAnsi="宋体" w:cs="宋体"/>
                <w:color w:val="auto"/>
                <w:sz w:val="20"/>
                <w:szCs w:val="20"/>
                <w:highlight w:val="none"/>
              </w:rPr>
            </w:pPr>
          </w:p>
        </w:tc>
        <w:tc>
          <w:tcPr>
            <w:tcW w:w="444" w:type="dxa"/>
            <w:vMerge w:val="continue"/>
            <w:vAlign w:val="center"/>
          </w:tcPr>
          <w:p w14:paraId="0DB983FF">
            <w:pPr>
              <w:keepNext/>
              <w:snapToGrid w:val="0"/>
              <w:jc w:val="center"/>
              <w:rPr>
                <w:rFonts w:hint="eastAsia" w:ascii="宋体" w:hAnsi="宋体" w:cs="宋体"/>
                <w:color w:val="auto"/>
                <w:sz w:val="20"/>
                <w:szCs w:val="20"/>
                <w:highlight w:val="none"/>
              </w:rPr>
            </w:pPr>
          </w:p>
        </w:tc>
        <w:tc>
          <w:tcPr>
            <w:tcW w:w="831" w:type="dxa"/>
            <w:vMerge w:val="continue"/>
            <w:vAlign w:val="center"/>
          </w:tcPr>
          <w:p w14:paraId="21097CB2">
            <w:pPr>
              <w:keepNext/>
              <w:snapToGrid w:val="0"/>
              <w:jc w:val="right"/>
              <w:rPr>
                <w:rFonts w:hint="eastAsia" w:ascii="宋体" w:hAnsi="宋体" w:cs="宋体"/>
                <w:color w:val="auto"/>
                <w:sz w:val="20"/>
                <w:szCs w:val="20"/>
                <w:highlight w:val="none"/>
              </w:rPr>
            </w:pPr>
          </w:p>
        </w:tc>
      </w:tr>
      <w:tr w14:paraId="02A1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05EE18">
            <w:pPr>
              <w:keepNext/>
              <w:snapToGrid w:val="0"/>
              <w:jc w:val="center"/>
              <w:rPr>
                <w:rFonts w:hint="eastAsia" w:ascii="宋体" w:hAnsi="宋体" w:cs="宋体"/>
                <w:color w:val="auto"/>
                <w:sz w:val="20"/>
                <w:szCs w:val="20"/>
                <w:highlight w:val="none"/>
              </w:rPr>
            </w:pPr>
          </w:p>
        </w:tc>
        <w:tc>
          <w:tcPr>
            <w:tcW w:w="945" w:type="dxa"/>
            <w:vMerge w:val="continue"/>
            <w:vAlign w:val="center"/>
          </w:tcPr>
          <w:p w14:paraId="6C8BED33">
            <w:pPr>
              <w:keepNext/>
              <w:snapToGrid w:val="0"/>
              <w:jc w:val="center"/>
              <w:rPr>
                <w:rFonts w:hint="eastAsia" w:ascii="宋体" w:hAnsi="宋体" w:cs="宋体"/>
                <w:color w:val="auto"/>
                <w:sz w:val="20"/>
                <w:szCs w:val="20"/>
                <w:highlight w:val="none"/>
              </w:rPr>
            </w:pPr>
          </w:p>
        </w:tc>
        <w:tc>
          <w:tcPr>
            <w:tcW w:w="6351" w:type="dxa"/>
            <w:vAlign w:val="center"/>
          </w:tcPr>
          <w:p w14:paraId="4F17BF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5D1E5D5F">
            <w:pPr>
              <w:keepNext/>
              <w:snapToGrid w:val="0"/>
              <w:jc w:val="center"/>
              <w:rPr>
                <w:rFonts w:hint="eastAsia" w:ascii="宋体" w:hAnsi="宋体" w:cs="宋体"/>
                <w:color w:val="auto"/>
                <w:sz w:val="20"/>
                <w:szCs w:val="20"/>
                <w:highlight w:val="none"/>
              </w:rPr>
            </w:pPr>
          </w:p>
        </w:tc>
        <w:tc>
          <w:tcPr>
            <w:tcW w:w="444" w:type="dxa"/>
            <w:vMerge w:val="continue"/>
            <w:vAlign w:val="center"/>
          </w:tcPr>
          <w:p w14:paraId="70F0EAF6">
            <w:pPr>
              <w:keepNext/>
              <w:snapToGrid w:val="0"/>
              <w:jc w:val="center"/>
              <w:rPr>
                <w:rFonts w:hint="eastAsia" w:ascii="宋体" w:hAnsi="宋体" w:cs="宋体"/>
                <w:color w:val="auto"/>
                <w:sz w:val="20"/>
                <w:szCs w:val="20"/>
                <w:highlight w:val="none"/>
              </w:rPr>
            </w:pPr>
          </w:p>
        </w:tc>
        <w:tc>
          <w:tcPr>
            <w:tcW w:w="831" w:type="dxa"/>
            <w:vMerge w:val="continue"/>
            <w:vAlign w:val="center"/>
          </w:tcPr>
          <w:p w14:paraId="6572DD52">
            <w:pPr>
              <w:keepNext/>
              <w:snapToGrid w:val="0"/>
              <w:jc w:val="right"/>
              <w:rPr>
                <w:rFonts w:hint="eastAsia" w:ascii="宋体" w:hAnsi="宋体" w:cs="宋体"/>
                <w:color w:val="auto"/>
                <w:sz w:val="20"/>
                <w:szCs w:val="20"/>
                <w:highlight w:val="none"/>
              </w:rPr>
            </w:pPr>
          </w:p>
        </w:tc>
      </w:tr>
      <w:tr w14:paraId="20AC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C557A9">
            <w:pPr>
              <w:keepNext/>
              <w:snapToGrid w:val="0"/>
              <w:jc w:val="center"/>
              <w:rPr>
                <w:rFonts w:hint="eastAsia" w:ascii="宋体" w:hAnsi="宋体" w:cs="宋体"/>
                <w:color w:val="auto"/>
                <w:sz w:val="20"/>
                <w:szCs w:val="20"/>
                <w:highlight w:val="none"/>
              </w:rPr>
            </w:pPr>
          </w:p>
        </w:tc>
        <w:tc>
          <w:tcPr>
            <w:tcW w:w="945" w:type="dxa"/>
            <w:vMerge w:val="continue"/>
            <w:vAlign w:val="center"/>
          </w:tcPr>
          <w:p w14:paraId="38C0AD43">
            <w:pPr>
              <w:keepNext/>
              <w:snapToGrid w:val="0"/>
              <w:jc w:val="center"/>
              <w:rPr>
                <w:rFonts w:hint="eastAsia" w:ascii="宋体" w:hAnsi="宋体" w:cs="宋体"/>
                <w:color w:val="auto"/>
                <w:sz w:val="20"/>
                <w:szCs w:val="20"/>
                <w:highlight w:val="none"/>
              </w:rPr>
            </w:pPr>
          </w:p>
        </w:tc>
        <w:tc>
          <w:tcPr>
            <w:tcW w:w="6351" w:type="dxa"/>
            <w:vAlign w:val="center"/>
          </w:tcPr>
          <w:p w14:paraId="52C3BD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采用PP注塑脚套，设有防滑软垫和内嵌式调节轮，可应对不同平整度的地面进行微调使桌子着地平稳。</w:t>
            </w:r>
          </w:p>
        </w:tc>
        <w:tc>
          <w:tcPr>
            <w:tcW w:w="530" w:type="dxa"/>
            <w:vMerge w:val="continue"/>
            <w:vAlign w:val="center"/>
          </w:tcPr>
          <w:p w14:paraId="3A3743A1">
            <w:pPr>
              <w:keepNext/>
              <w:snapToGrid w:val="0"/>
              <w:jc w:val="center"/>
              <w:rPr>
                <w:rFonts w:hint="eastAsia" w:ascii="宋体" w:hAnsi="宋体" w:cs="宋体"/>
                <w:color w:val="auto"/>
                <w:sz w:val="20"/>
                <w:szCs w:val="20"/>
                <w:highlight w:val="none"/>
              </w:rPr>
            </w:pPr>
          </w:p>
        </w:tc>
        <w:tc>
          <w:tcPr>
            <w:tcW w:w="444" w:type="dxa"/>
            <w:vMerge w:val="continue"/>
            <w:vAlign w:val="center"/>
          </w:tcPr>
          <w:p w14:paraId="752A5705">
            <w:pPr>
              <w:keepNext/>
              <w:snapToGrid w:val="0"/>
              <w:jc w:val="center"/>
              <w:rPr>
                <w:rFonts w:hint="eastAsia" w:ascii="宋体" w:hAnsi="宋体" w:cs="宋体"/>
                <w:color w:val="auto"/>
                <w:sz w:val="20"/>
                <w:szCs w:val="20"/>
                <w:highlight w:val="none"/>
              </w:rPr>
            </w:pPr>
          </w:p>
        </w:tc>
        <w:tc>
          <w:tcPr>
            <w:tcW w:w="831" w:type="dxa"/>
            <w:vMerge w:val="continue"/>
            <w:vAlign w:val="center"/>
          </w:tcPr>
          <w:p w14:paraId="74594B5B">
            <w:pPr>
              <w:keepNext/>
              <w:snapToGrid w:val="0"/>
              <w:jc w:val="right"/>
              <w:rPr>
                <w:rFonts w:hint="eastAsia" w:ascii="宋体" w:hAnsi="宋体" w:cs="宋体"/>
                <w:color w:val="auto"/>
                <w:sz w:val="20"/>
                <w:szCs w:val="20"/>
                <w:highlight w:val="none"/>
              </w:rPr>
            </w:pPr>
          </w:p>
        </w:tc>
      </w:tr>
      <w:tr w14:paraId="6C22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274017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576923F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讲台2</w:t>
            </w:r>
          </w:p>
        </w:tc>
        <w:tc>
          <w:tcPr>
            <w:tcW w:w="6351" w:type="dxa"/>
            <w:vAlign w:val="center"/>
          </w:tcPr>
          <w:p w14:paraId="7795D6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A6444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39678A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3E9EC61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800</w:t>
            </w:r>
          </w:p>
        </w:tc>
      </w:tr>
      <w:tr w14:paraId="692F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194747">
            <w:pPr>
              <w:keepNext/>
              <w:snapToGrid w:val="0"/>
              <w:jc w:val="center"/>
              <w:rPr>
                <w:rFonts w:hint="eastAsia" w:ascii="宋体" w:hAnsi="宋体" w:cs="宋体"/>
                <w:color w:val="auto"/>
                <w:sz w:val="20"/>
                <w:szCs w:val="20"/>
                <w:highlight w:val="none"/>
              </w:rPr>
            </w:pPr>
          </w:p>
        </w:tc>
        <w:tc>
          <w:tcPr>
            <w:tcW w:w="945" w:type="dxa"/>
            <w:vMerge w:val="continue"/>
            <w:vAlign w:val="center"/>
          </w:tcPr>
          <w:p w14:paraId="63D0335A">
            <w:pPr>
              <w:keepNext/>
              <w:snapToGrid w:val="0"/>
              <w:jc w:val="center"/>
              <w:rPr>
                <w:rFonts w:hint="eastAsia" w:ascii="宋体" w:hAnsi="宋体" w:cs="宋体"/>
                <w:color w:val="auto"/>
                <w:sz w:val="20"/>
                <w:szCs w:val="20"/>
                <w:highlight w:val="none"/>
              </w:rPr>
            </w:pPr>
          </w:p>
        </w:tc>
        <w:tc>
          <w:tcPr>
            <w:tcW w:w="6351" w:type="dxa"/>
            <w:vAlign w:val="center"/>
          </w:tcPr>
          <w:p w14:paraId="454EE5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★长1214mm(±5mm)*宽664mm(±5mm)*高790-850-900mm(±5mm)(三种高度升降)</w:t>
            </w:r>
          </w:p>
        </w:tc>
        <w:tc>
          <w:tcPr>
            <w:tcW w:w="530" w:type="dxa"/>
            <w:vMerge w:val="continue"/>
            <w:vAlign w:val="center"/>
          </w:tcPr>
          <w:p w14:paraId="7EBDB51E">
            <w:pPr>
              <w:keepNext/>
              <w:snapToGrid w:val="0"/>
              <w:jc w:val="center"/>
              <w:rPr>
                <w:rFonts w:hint="eastAsia" w:ascii="宋体" w:hAnsi="宋体" w:cs="宋体"/>
                <w:color w:val="auto"/>
                <w:sz w:val="20"/>
                <w:szCs w:val="20"/>
                <w:highlight w:val="none"/>
              </w:rPr>
            </w:pPr>
          </w:p>
        </w:tc>
        <w:tc>
          <w:tcPr>
            <w:tcW w:w="444" w:type="dxa"/>
            <w:vMerge w:val="continue"/>
            <w:vAlign w:val="center"/>
          </w:tcPr>
          <w:p w14:paraId="4EDA3D2E">
            <w:pPr>
              <w:keepNext/>
              <w:snapToGrid w:val="0"/>
              <w:jc w:val="center"/>
              <w:rPr>
                <w:rFonts w:hint="eastAsia" w:ascii="宋体" w:hAnsi="宋体" w:cs="宋体"/>
                <w:color w:val="auto"/>
                <w:sz w:val="20"/>
                <w:szCs w:val="20"/>
                <w:highlight w:val="none"/>
              </w:rPr>
            </w:pPr>
          </w:p>
        </w:tc>
        <w:tc>
          <w:tcPr>
            <w:tcW w:w="831" w:type="dxa"/>
            <w:vMerge w:val="continue"/>
            <w:vAlign w:val="center"/>
          </w:tcPr>
          <w:p w14:paraId="2569DC2A">
            <w:pPr>
              <w:keepNext/>
              <w:snapToGrid w:val="0"/>
              <w:jc w:val="right"/>
              <w:rPr>
                <w:rFonts w:hint="eastAsia" w:ascii="宋体" w:hAnsi="宋体" w:cs="宋体"/>
                <w:color w:val="auto"/>
                <w:sz w:val="20"/>
                <w:szCs w:val="20"/>
                <w:highlight w:val="none"/>
              </w:rPr>
            </w:pPr>
          </w:p>
        </w:tc>
      </w:tr>
      <w:tr w14:paraId="6CE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529433">
            <w:pPr>
              <w:keepNext/>
              <w:snapToGrid w:val="0"/>
              <w:jc w:val="center"/>
              <w:rPr>
                <w:rFonts w:hint="eastAsia" w:ascii="宋体" w:hAnsi="宋体" w:cs="宋体"/>
                <w:color w:val="auto"/>
                <w:sz w:val="20"/>
                <w:szCs w:val="20"/>
                <w:highlight w:val="none"/>
              </w:rPr>
            </w:pPr>
          </w:p>
        </w:tc>
        <w:tc>
          <w:tcPr>
            <w:tcW w:w="945" w:type="dxa"/>
            <w:vMerge w:val="continue"/>
            <w:vAlign w:val="center"/>
          </w:tcPr>
          <w:p w14:paraId="4E0C4A88">
            <w:pPr>
              <w:keepNext/>
              <w:snapToGrid w:val="0"/>
              <w:jc w:val="center"/>
              <w:rPr>
                <w:rFonts w:hint="eastAsia" w:ascii="宋体" w:hAnsi="宋体" w:cs="宋体"/>
                <w:color w:val="auto"/>
                <w:sz w:val="20"/>
                <w:szCs w:val="20"/>
                <w:highlight w:val="none"/>
              </w:rPr>
            </w:pPr>
          </w:p>
        </w:tc>
        <w:tc>
          <w:tcPr>
            <w:tcW w:w="6351" w:type="dxa"/>
            <w:vAlign w:val="center"/>
          </w:tcPr>
          <w:p w14:paraId="489433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789124C2">
            <w:pPr>
              <w:keepNext/>
              <w:snapToGrid w:val="0"/>
              <w:jc w:val="center"/>
              <w:rPr>
                <w:rFonts w:hint="eastAsia" w:ascii="宋体" w:hAnsi="宋体" w:cs="宋体"/>
                <w:color w:val="auto"/>
                <w:sz w:val="20"/>
                <w:szCs w:val="20"/>
                <w:highlight w:val="none"/>
              </w:rPr>
            </w:pPr>
          </w:p>
        </w:tc>
        <w:tc>
          <w:tcPr>
            <w:tcW w:w="444" w:type="dxa"/>
            <w:vMerge w:val="continue"/>
            <w:vAlign w:val="center"/>
          </w:tcPr>
          <w:p w14:paraId="733C1D89">
            <w:pPr>
              <w:keepNext/>
              <w:snapToGrid w:val="0"/>
              <w:jc w:val="center"/>
              <w:rPr>
                <w:rFonts w:hint="eastAsia" w:ascii="宋体" w:hAnsi="宋体" w:cs="宋体"/>
                <w:color w:val="auto"/>
                <w:sz w:val="20"/>
                <w:szCs w:val="20"/>
                <w:highlight w:val="none"/>
              </w:rPr>
            </w:pPr>
          </w:p>
        </w:tc>
        <w:tc>
          <w:tcPr>
            <w:tcW w:w="831" w:type="dxa"/>
            <w:vMerge w:val="continue"/>
            <w:vAlign w:val="center"/>
          </w:tcPr>
          <w:p w14:paraId="644602BC">
            <w:pPr>
              <w:keepNext/>
              <w:snapToGrid w:val="0"/>
              <w:jc w:val="right"/>
              <w:rPr>
                <w:rFonts w:hint="eastAsia" w:ascii="宋体" w:hAnsi="宋体" w:cs="宋体"/>
                <w:color w:val="auto"/>
                <w:sz w:val="20"/>
                <w:szCs w:val="20"/>
                <w:highlight w:val="none"/>
              </w:rPr>
            </w:pPr>
          </w:p>
        </w:tc>
      </w:tr>
      <w:tr w14:paraId="66BC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E6FE05">
            <w:pPr>
              <w:keepNext/>
              <w:snapToGrid w:val="0"/>
              <w:jc w:val="center"/>
              <w:rPr>
                <w:rFonts w:hint="eastAsia" w:ascii="宋体" w:hAnsi="宋体" w:cs="宋体"/>
                <w:color w:val="auto"/>
                <w:sz w:val="20"/>
                <w:szCs w:val="20"/>
                <w:highlight w:val="none"/>
              </w:rPr>
            </w:pPr>
          </w:p>
        </w:tc>
        <w:tc>
          <w:tcPr>
            <w:tcW w:w="945" w:type="dxa"/>
            <w:vMerge w:val="continue"/>
            <w:vAlign w:val="center"/>
          </w:tcPr>
          <w:p w14:paraId="2DABFBD4">
            <w:pPr>
              <w:keepNext/>
              <w:snapToGrid w:val="0"/>
              <w:jc w:val="center"/>
              <w:rPr>
                <w:rFonts w:hint="eastAsia" w:ascii="宋体" w:hAnsi="宋体" w:cs="宋体"/>
                <w:color w:val="auto"/>
                <w:sz w:val="20"/>
                <w:szCs w:val="20"/>
                <w:highlight w:val="none"/>
              </w:rPr>
            </w:pPr>
          </w:p>
        </w:tc>
        <w:tc>
          <w:tcPr>
            <w:tcW w:w="6351" w:type="dxa"/>
            <w:vAlign w:val="center"/>
          </w:tcPr>
          <w:p w14:paraId="39E8D1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长1214mm(±5mm)*宽664mm(±5mm)，厚18mm（±2mm）</w:t>
            </w:r>
          </w:p>
        </w:tc>
        <w:tc>
          <w:tcPr>
            <w:tcW w:w="530" w:type="dxa"/>
            <w:vMerge w:val="continue"/>
            <w:vAlign w:val="center"/>
          </w:tcPr>
          <w:p w14:paraId="33AC968B">
            <w:pPr>
              <w:keepNext/>
              <w:snapToGrid w:val="0"/>
              <w:jc w:val="center"/>
              <w:rPr>
                <w:rFonts w:hint="eastAsia" w:ascii="宋体" w:hAnsi="宋体" w:cs="宋体"/>
                <w:color w:val="auto"/>
                <w:sz w:val="20"/>
                <w:szCs w:val="20"/>
                <w:highlight w:val="none"/>
              </w:rPr>
            </w:pPr>
          </w:p>
        </w:tc>
        <w:tc>
          <w:tcPr>
            <w:tcW w:w="444" w:type="dxa"/>
            <w:vMerge w:val="continue"/>
            <w:vAlign w:val="center"/>
          </w:tcPr>
          <w:p w14:paraId="7F181002">
            <w:pPr>
              <w:keepNext/>
              <w:snapToGrid w:val="0"/>
              <w:jc w:val="center"/>
              <w:rPr>
                <w:rFonts w:hint="eastAsia" w:ascii="宋体" w:hAnsi="宋体" w:cs="宋体"/>
                <w:color w:val="auto"/>
                <w:sz w:val="20"/>
                <w:szCs w:val="20"/>
                <w:highlight w:val="none"/>
              </w:rPr>
            </w:pPr>
          </w:p>
        </w:tc>
        <w:tc>
          <w:tcPr>
            <w:tcW w:w="831" w:type="dxa"/>
            <w:vMerge w:val="continue"/>
            <w:vAlign w:val="center"/>
          </w:tcPr>
          <w:p w14:paraId="592B21CC">
            <w:pPr>
              <w:keepNext/>
              <w:snapToGrid w:val="0"/>
              <w:jc w:val="right"/>
              <w:rPr>
                <w:rFonts w:hint="eastAsia" w:ascii="宋体" w:hAnsi="宋体" w:cs="宋体"/>
                <w:color w:val="auto"/>
                <w:sz w:val="20"/>
                <w:szCs w:val="20"/>
                <w:highlight w:val="none"/>
              </w:rPr>
            </w:pPr>
          </w:p>
        </w:tc>
      </w:tr>
      <w:tr w14:paraId="72E5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7CDCA2">
            <w:pPr>
              <w:keepNext/>
              <w:snapToGrid w:val="0"/>
              <w:jc w:val="center"/>
              <w:rPr>
                <w:rFonts w:hint="eastAsia" w:ascii="宋体" w:hAnsi="宋体" w:cs="宋体"/>
                <w:color w:val="auto"/>
                <w:sz w:val="20"/>
                <w:szCs w:val="20"/>
                <w:highlight w:val="none"/>
              </w:rPr>
            </w:pPr>
          </w:p>
        </w:tc>
        <w:tc>
          <w:tcPr>
            <w:tcW w:w="945" w:type="dxa"/>
            <w:vMerge w:val="continue"/>
            <w:vAlign w:val="center"/>
          </w:tcPr>
          <w:p w14:paraId="1929196E">
            <w:pPr>
              <w:keepNext/>
              <w:snapToGrid w:val="0"/>
              <w:jc w:val="center"/>
              <w:rPr>
                <w:rFonts w:hint="eastAsia" w:ascii="宋体" w:hAnsi="宋体" w:cs="宋体"/>
                <w:color w:val="auto"/>
                <w:sz w:val="20"/>
                <w:szCs w:val="20"/>
                <w:highlight w:val="none"/>
              </w:rPr>
            </w:pPr>
          </w:p>
        </w:tc>
        <w:tc>
          <w:tcPr>
            <w:tcW w:w="6351" w:type="dxa"/>
            <w:vAlign w:val="center"/>
          </w:tcPr>
          <w:p w14:paraId="58C15D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3.抽屉规格</w:t>
            </w:r>
          </w:p>
        </w:tc>
        <w:tc>
          <w:tcPr>
            <w:tcW w:w="530" w:type="dxa"/>
            <w:vMerge w:val="continue"/>
            <w:vAlign w:val="center"/>
          </w:tcPr>
          <w:p w14:paraId="0D3F8243">
            <w:pPr>
              <w:keepNext/>
              <w:snapToGrid w:val="0"/>
              <w:jc w:val="center"/>
              <w:rPr>
                <w:rFonts w:hint="eastAsia" w:ascii="宋体" w:hAnsi="宋体" w:cs="宋体"/>
                <w:color w:val="auto"/>
                <w:sz w:val="20"/>
                <w:szCs w:val="20"/>
                <w:highlight w:val="none"/>
              </w:rPr>
            </w:pPr>
          </w:p>
        </w:tc>
        <w:tc>
          <w:tcPr>
            <w:tcW w:w="444" w:type="dxa"/>
            <w:vMerge w:val="continue"/>
            <w:vAlign w:val="center"/>
          </w:tcPr>
          <w:p w14:paraId="58750587">
            <w:pPr>
              <w:keepNext/>
              <w:snapToGrid w:val="0"/>
              <w:jc w:val="center"/>
              <w:rPr>
                <w:rFonts w:hint="eastAsia" w:ascii="宋体" w:hAnsi="宋体" w:cs="宋体"/>
                <w:color w:val="auto"/>
                <w:sz w:val="20"/>
                <w:szCs w:val="20"/>
                <w:highlight w:val="none"/>
              </w:rPr>
            </w:pPr>
          </w:p>
        </w:tc>
        <w:tc>
          <w:tcPr>
            <w:tcW w:w="831" w:type="dxa"/>
            <w:vMerge w:val="continue"/>
            <w:vAlign w:val="center"/>
          </w:tcPr>
          <w:p w14:paraId="1C61E6EF">
            <w:pPr>
              <w:keepNext/>
              <w:snapToGrid w:val="0"/>
              <w:jc w:val="right"/>
              <w:rPr>
                <w:rFonts w:hint="eastAsia" w:ascii="宋体" w:hAnsi="宋体" w:cs="宋体"/>
                <w:color w:val="auto"/>
                <w:sz w:val="20"/>
                <w:szCs w:val="20"/>
                <w:highlight w:val="none"/>
              </w:rPr>
            </w:pPr>
          </w:p>
        </w:tc>
      </w:tr>
      <w:tr w14:paraId="489F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E1AFCA">
            <w:pPr>
              <w:keepNext/>
              <w:snapToGrid w:val="0"/>
              <w:jc w:val="center"/>
              <w:rPr>
                <w:rFonts w:hint="eastAsia" w:ascii="宋体" w:hAnsi="宋体" w:cs="宋体"/>
                <w:color w:val="auto"/>
                <w:sz w:val="20"/>
                <w:szCs w:val="20"/>
                <w:highlight w:val="none"/>
              </w:rPr>
            </w:pPr>
          </w:p>
        </w:tc>
        <w:tc>
          <w:tcPr>
            <w:tcW w:w="945" w:type="dxa"/>
            <w:vMerge w:val="continue"/>
            <w:vAlign w:val="center"/>
          </w:tcPr>
          <w:p w14:paraId="1F21ABEE">
            <w:pPr>
              <w:keepNext/>
              <w:snapToGrid w:val="0"/>
              <w:jc w:val="center"/>
              <w:rPr>
                <w:rFonts w:hint="eastAsia" w:ascii="宋体" w:hAnsi="宋体" w:cs="宋体"/>
                <w:color w:val="auto"/>
                <w:sz w:val="20"/>
                <w:szCs w:val="20"/>
                <w:highlight w:val="none"/>
              </w:rPr>
            </w:pPr>
          </w:p>
        </w:tc>
        <w:tc>
          <w:tcPr>
            <w:tcW w:w="6351" w:type="dxa"/>
            <w:vAlign w:val="center"/>
          </w:tcPr>
          <w:p w14:paraId="69CD91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长550mm(±5mm)*宽430mm(±5mm)*高200mm(±5mm)</w:t>
            </w:r>
          </w:p>
        </w:tc>
        <w:tc>
          <w:tcPr>
            <w:tcW w:w="530" w:type="dxa"/>
            <w:vMerge w:val="continue"/>
            <w:vAlign w:val="center"/>
          </w:tcPr>
          <w:p w14:paraId="0E49D1D1">
            <w:pPr>
              <w:keepNext/>
              <w:snapToGrid w:val="0"/>
              <w:jc w:val="center"/>
              <w:rPr>
                <w:rFonts w:hint="eastAsia" w:ascii="宋体" w:hAnsi="宋体" w:cs="宋体"/>
                <w:color w:val="auto"/>
                <w:sz w:val="20"/>
                <w:szCs w:val="20"/>
                <w:highlight w:val="none"/>
              </w:rPr>
            </w:pPr>
          </w:p>
        </w:tc>
        <w:tc>
          <w:tcPr>
            <w:tcW w:w="444" w:type="dxa"/>
            <w:vMerge w:val="continue"/>
            <w:vAlign w:val="center"/>
          </w:tcPr>
          <w:p w14:paraId="4102EDAE">
            <w:pPr>
              <w:keepNext/>
              <w:snapToGrid w:val="0"/>
              <w:jc w:val="center"/>
              <w:rPr>
                <w:rFonts w:hint="eastAsia" w:ascii="宋体" w:hAnsi="宋体" w:cs="宋体"/>
                <w:color w:val="auto"/>
                <w:sz w:val="20"/>
                <w:szCs w:val="20"/>
                <w:highlight w:val="none"/>
              </w:rPr>
            </w:pPr>
          </w:p>
        </w:tc>
        <w:tc>
          <w:tcPr>
            <w:tcW w:w="831" w:type="dxa"/>
            <w:vMerge w:val="continue"/>
            <w:vAlign w:val="center"/>
          </w:tcPr>
          <w:p w14:paraId="2865133D">
            <w:pPr>
              <w:keepNext/>
              <w:snapToGrid w:val="0"/>
              <w:jc w:val="right"/>
              <w:rPr>
                <w:rFonts w:hint="eastAsia" w:ascii="宋体" w:hAnsi="宋体" w:cs="宋体"/>
                <w:color w:val="auto"/>
                <w:sz w:val="20"/>
                <w:szCs w:val="20"/>
                <w:highlight w:val="none"/>
              </w:rPr>
            </w:pPr>
          </w:p>
        </w:tc>
      </w:tr>
      <w:tr w14:paraId="0011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B9B2D7">
            <w:pPr>
              <w:keepNext/>
              <w:snapToGrid w:val="0"/>
              <w:jc w:val="center"/>
              <w:rPr>
                <w:rFonts w:hint="eastAsia" w:ascii="宋体" w:hAnsi="宋体" w:cs="宋体"/>
                <w:color w:val="auto"/>
                <w:sz w:val="20"/>
                <w:szCs w:val="20"/>
                <w:highlight w:val="none"/>
              </w:rPr>
            </w:pPr>
          </w:p>
        </w:tc>
        <w:tc>
          <w:tcPr>
            <w:tcW w:w="945" w:type="dxa"/>
            <w:vMerge w:val="continue"/>
            <w:vAlign w:val="center"/>
          </w:tcPr>
          <w:p w14:paraId="6A0EA58A">
            <w:pPr>
              <w:keepNext/>
              <w:snapToGrid w:val="0"/>
              <w:jc w:val="center"/>
              <w:rPr>
                <w:rFonts w:hint="eastAsia" w:ascii="宋体" w:hAnsi="宋体" w:cs="宋体"/>
                <w:color w:val="auto"/>
                <w:sz w:val="20"/>
                <w:szCs w:val="20"/>
                <w:highlight w:val="none"/>
              </w:rPr>
            </w:pPr>
          </w:p>
        </w:tc>
        <w:tc>
          <w:tcPr>
            <w:tcW w:w="6351" w:type="dxa"/>
            <w:vAlign w:val="center"/>
          </w:tcPr>
          <w:p w14:paraId="4EF18B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内部空间：长375mm(±5mm)*宽325mm(±5mm)*深度85mm(±5mm)</w:t>
            </w:r>
          </w:p>
        </w:tc>
        <w:tc>
          <w:tcPr>
            <w:tcW w:w="530" w:type="dxa"/>
            <w:vMerge w:val="continue"/>
            <w:vAlign w:val="center"/>
          </w:tcPr>
          <w:p w14:paraId="23781A93">
            <w:pPr>
              <w:keepNext/>
              <w:snapToGrid w:val="0"/>
              <w:jc w:val="center"/>
              <w:rPr>
                <w:rFonts w:hint="eastAsia" w:ascii="宋体" w:hAnsi="宋体" w:cs="宋体"/>
                <w:color w:val="auto"/>
                <w:sz w:val="20"/>
                <w:szCs w:val="20"/>
                <w:highlight w:val="none"/>
              </w:rPr>
            </w:pPr>
          </w:p>
        </w:tc>
        <w:tc>
          <w:tcPr>
            <w:tcW w:w="444" w:type="dxa"/>
            <w:vMerge w:val="continue"/>
            <w:vAlign w:val="center"/>
          </w:tcPr>
          <w:p w14:paraId="51A04AB3">
            <w:pPr>
              <w:keepNext/>
              <w:snapToGrid w:val="0"/>
              <w:jc w:val="center"/>
              <w:rPr>
                <w:rFonts w:hint="eastAsia" w:ascii="宋体" w:hAnsi="宋体" w:cs="宋体"/>
                <w:color w:val="auto"/>
                <w:sz w:val="20"/>
                <w:szCs w:val="20"/>
                <w:highlight w:val="none"/>
              </w:rPr>
            </w:pPr>
          </w:p>
        </w:tc>
        <w:tc>
          <w:tcPr>
            <w:tcW w:w="831" w:type="dxa"/>
            <w:vMerge w:val="continue"/>
            <w:vAlign w:val="center"/>
          </w:tcPr>
          <w:p w14:paraId="0D5E91F1">
            <w:pPr>
              <w:keepNext/>
              <w:snapToGrid w:val="0"/>
              <w:jc w:val="right"/>
              <w:rPr>
                <w:rFonts w:hint="eastAsia" w:ascii="宋体" w:hAnsi="宋体" w:cs="宋体"/>
                <w:color w:val="auto"/>
                <w:sz w:val="20"/>
                <w:szCs w:val="20"/>
                <w:highlight w:val="none"/>
              </w:rPr>
            </w:pPr>
          </w:p>
        </w:tc>
      </w:tr>
      <w:tr w14:paraId="4975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7594B2">
            <w:pPr>
              <w:keepNext/>
              <w:snapToGrid w:val="0"/>
              <w:jc w:val="center"/>
              <w:rPr>
                <w:rFonts w:hint="eastAsia" w:ascii="宋体" w:hAnsi="宋体" w:cs="宋体"/>
                <w:color w:val="auto"/>
                <w:sz w:val="20"/>
                <w:szCs w:val="20"/>
                <w:highlight w:val="none"/>
              </w:rPr>
            </w:pPr>
          </w:p>
        </w:tc>
        <w:tc>
          <w:tcPr>
            <w:tcW w:w="945" w:type="dxa"/>
            <w:vMerge w:val="continue"/>
            <w:vAlign w:val="center"/>
          </w:tcPr>
          <w:p w14:paraId="28D64E41">
            <w:pPr>
              <w:keepNext/>
              <w:snapToGrid w:val="0"/>
              <w:jc w:val="center"/>
              <w:rPr>
                <w:rFonts w:hint="eastAsia" w:ascii="宋体" w:hAnsi="宋体" w:cs="宋体"/>
                <w:color w:val="auto"/>
                <w:sz w:val="20"/>
                <w:szCs w:val="20"/>
                <w:highlight w:val="none"/>
              </w:rPr>
            </w:pPr>
          </w:p>
        </w:tc>
        <w:tc>
          <w:tcPr>
            <w:tcW w:w="6351" w:type="dxa"/>
            <w:vAlign w:val="center"/>
          </w:tcPr>
          <w:p w14:paraId="4084CFB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4.桌面材质</w:t>
            </w:r>
          </w:p>
        </w:tc>
        <w:tc>
          <w:tcPr>
            <w:tcW w:w="530" w:type="dxa"/>
            <w:vMerge w:val="continue"/>
            <w:vAlign w:val="center"/>
          </w:tcPr>
          <w:p w14:paraId="42212028">
            <w:pPr>
              <w:keepNext/>
              <w:snapToGrid w:val="0"/>
              <w:jc w:val="center"/>
              <w:rPr>
                <w:rFonts w:hint="eastAsia" w:ascii="宋体" w:hAnsi="宋体" w:cs="宋体"/>
                <w:color w:val="auto"/>
                <w:sz w:val="20"/>
                <w:szCs w:val="20"/>
                <w:highlight w:val="none"/>
              </w:rPr>
            </w:pPr>
          </w:p>
        </w:tc>
        <w:tc>
          <w:tcPr>
            <w:tcW w:w="444" w:type="dxa"/>
            <w:vMerge w:val="continue"/>
            <w:vAlign w:val="center"/>
          </w:tcPr>
          <w:p w14:paraId="0BDB6A5D">
            <w:pPr>
              <w:keepNext/>
              <w:snapToGrid w:val="0"/>
              <w:jc w:val="center"/>
              <w:rPr>
                <w:rFonts w:hint="eastAsia" w:ascii="宋体" w:hAnsi="宋体" w:cs="宋体"/>
                <w:color w:val="auto"/>
                <w:sz w:val="20"/>
                <w:szCs w:val="20"/>
                <w:highlight w:val="none"/>
              </w:rPr>
            </w:pPr>
          </w:p>
        </w:tc>
        <w:tc>
          <w:tcPr>
            <w:tcW w:w="831" w:type="dxa"/>
            <w:vMerge w:val="continue"/>
            <w:vAlign w:val="center"/>
          </w:tcPr>
          <w:p w14:paraId="7B8C1E5D">
            <w:pPr>
              <w:keepNext/>
              <w:snapToGrid w:val="0"/>
              <w:jc w:val="right"/>
              <w:rPr>
                <w:rFonts w:hint="eastAsia" w:ascii="宋体" w:hAnsi="宋体" w:cs="宋体"/>
                <w:color w:val="auto"/>
                <w:sz w:val="20"/>
                <w:szCs w:val="20"/>
                <w:highlight w:val="none"/>
              </w:rPr>
            </w:pPr>
          </w:p>
        </w:tc>
      </w:tr>
      <w:tr w14:paraId="26B0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0F37B0">
            <w:pPr>
              <w:keepNext/>
              <w:snapToGrid w:val="0"/>
              <w:jc w:val="center"/>
              <w:rPr>
                <w:rFonts w:hint="eastAsia" w:ascii="宋体" w:hAnsi="宋体" w:cs="宋体"/>
                <w:color w:val="auto"/>
                <w:sz w:val="20"/>
                <w:szCs w:val="20"/>
                <w:highlight w:val="none"/>
              </w:rPr>
            </w:pPr>
          </w:p>
        </w:tc>
        <w:tc>
          <w:tcPr>
            <w:tcW w:w="945" w:type="dxa"/>
            <w:vMerge w:val="continue"/>
            <w:vAlign w:val="center"/>
          </w:tcPr>
          <w:p w14:paraId="67D83AFE">
            <w:pPr>
              <w:keepNext/>
              <w:snapToGrid w:val="0"/>
              <w:jc w:val="center"/>
              <w:rPr>
                <w:rFonts w:hint="eastAsia" w:ascii="宋体" w:hAnsi="宋体" w:cs="宋体"/>
                <w:color w:val="auto"/>
                <w:sz w:val="20"/>
                <w:szCs w:val="20"/>
                <w:highlight w:val="none"/>
              </w:rPr>
            </w:pPr>
          </w:p>
        </w:tc>
        <w:tc>
          <w:tcPr>
            <w:tcW w:w="6351" w:type="dxa"/>
            <w:vAlign w:val="center"/>
          </w:tcPr>
          <w:p w14:paraId="6D5C1D3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桌面材质为ENF级饰面刨花板，甲醛释放量符合国家标准要求。四周边缘采用圆角设计并采用PP工程塑料无缝注塑包边，具备良好的抗冲击、抗吸湿性能。</w:t>
            </w:r>
          </w:p>
        </w:tc>
        <w:tc>
          <w:tcPr>
            <w:tcW w:w="530" w:type="dxa"/>
            <w:vMerge w:val="continue"/>
            <w:vAlign w:val="center"/>
          </w:tcPr>
          <w:p w14:paraId="01DA3D0D">
            <w:pPr>
              <w:keepNext/>
              <w:snapToGrid w:val="0"/>
              <w:jc w:val="center"/>
              <w:rPr>
                <w:rFonts w:hint="eastAsia" w:ascii="宋体" w:hAnsi="宋体" w:cs="宋体"/>
                <w:color w:val="auto"/>
                <w:sz w:val="20"/>
                <w:szCs w:val="20"/>
                <w:highlight w:val="none"/>
              </w:rPr>
            </w:pPr>
          </w:p>
        </w:tc>
        <w:tc>
          <w:tcPr>
            <w:tcW w:w="444" w:type="dxa"/>
            <w:vMerge w:val="continue"/>
            <w:vAlign w:val="center"/>
          </w:tcPr>
          <w:p w14:paraId="2C64BC51">
            <w:pPr>
              <w:keepNext/>
              <w:snapToGrid w:val="0"/>
              <w:jc w:val="center"/>
              <w:rPr>
                <w:rFonts w:hint="eastAsia" w:ascii="宋体" w:hAnsi="宋体" w:cs="宋体"/>
                <w:color w:val="auto"/>
                <w:sz w:val="20"/>
                <w:szCs w:val="20"/>
                <w:highlight w:val="none"/>
              </w:rPr>
            </w:pPr>
          </w:p>
        </w:tc>
        <w:tc>
          <w:tcPr>
            <w:tcW w:w="831" w:type="dxa"/>
            <w:vMerge w:val="continue"/>
            <w:vAlign w:val="center"/>
          </w:tcPr>
          <w:p w14:paraId="2F9949CB">
            <w:pPr>
              <w:keepNext/>
              <w:snapToGrid w:val="0"/>
              <w:jc w:val="right"/>
              <w:rPr>
                <w:rFonts w:hint="eastAsia" w:ascii="宋体" w:hAnsi="宋体" w:cs="宋体"/>
                <w:color w:val="auto"/>
                <w:sz w:val="20"/>
                <w:szCs w:val="20"/>
                <w:highlight w:val="none"/>
              </w:rPr>
            </w:pPr>
          </w:p>
        </w:tc>
      </w:tr>
      <w:tr w14:paraId="07D3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61A4CB">
            <w:pPr>
              <w:keepNext/>
              <w:snapToGrid w:val="0"/>
              <w:jc w:val="center"/>
              <w:rPr>
                <w:rFonts w:hint="eastAsia" w:ascii="宋体" w:hAnsi="宋体" w:cs="宋体"/>
                <w:color w:val="auto"/>
                <w:sz w:val="20"/>
                <w:szCs w:val="20"/>
                <w:highlight w:val="none"/>
              </w:rPr>
            </w:pPr>
          </w:p>
        </w:tc>
        <w:tc>
          <w:tcPr>
            <w:tcW w:w="945" w:type="dxa"/>
            <w:vMerge w:val="continue"/>
            <w:vAlign w:val="center"/>
          </w:tcPr>
          <w:p w14:paraId="6DFBF7C7">
            <w:pPr>
              <w:keepNext/>
              <w:snapToGrid w:val="0"/>
              <w:jc w:val="center"/>
              <w:rPr>
                <w:rFonts w:hint="eastAsia" w:ascii="宋体" w:hAnsi="宋体" w:cs="宋体"/>
                <w:color w:val="auto"/>
                <w:sz w:val="20"/>
                <w:szCs w:val="20"/>
                <w:highlight w:val="none"/>
              </w:rPr>
            </w:pPr>
          </w:p>
        </w:tc>
        <w:tc>
          <w:tcPr>
            <w:tcW w:w="6351" w:type="dxa"/>
            <w:vAlign w:val="center"/>
          </w:tcPr>
          <w:p w14:paraId="765D8D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7DF8D3A8">
            <w:pPr>
              <w:keepNext/>
              <w:snapToGrid w:val="0"/>
              <w:jc w:val="center"/>
              <w:rPr>
                <w:rFonts w:hint="eastAsia" w:ascii="宋体" w:hAnsi="宋体" w:cs="宋体"/>
                <w:color w:val="auto"/>
                <w:sz w:val="20"/>
                <w:szCs w:val="20"/>
                <w:highlight w:val="none"/>
              </w:rPr>
            </w:pPr>
          </w:p>
        </w:tc>
        <w:tc>
          <w:tcPr>
            <w:tcW w:w="444" w:type="dxa"/>
            <w:vMerge w:val="continue"/>
            <w:vAlign w:val="center"/>
          </w:tcPr>
          <w:p w14:paraId="4DDCCD31">
            <w:pPr>
              <w:keepNext/>
              <w:snapToGrid w:val="0"/>
              <w:jc w:val="center"/>
              <w:rPr>
                <w:rFonts w:hint="eastAsia" w:ascii="宋体" w:hAnsi="宋体" w:cs="宋体"/>
                <w:color w:val="auto"/>
                <w:sz w:val="20"/>
                <w:szCs w:val="20"/>
                <w:highlight w:val="none"/>
              </w:rPr>
            </w:pPr>
          </w:p>
        </w:tc>
        <w:tc>
          <w:tcPr>
            <w:tcW w:w="831" w:type="dxa"/>
            <w:vMerge w:val="continue"/>
            <w:vAlign w:val="center"/>
          </w:tcPr>
          <w:p w14:paraId="2AB89FB4">
            <w:pPr>
              <w:keepNext/>
              <w:snapToGrid w:val="0"/>
              <w:jc w:val="right"/>
              <w:rPr>
                <w:rFonts w:hint="eastAsia" w:ascii="宋体" w:hAnsi="宋体" w:cs="宋体"/>
                <w:color w:val="auto"/>
                <w:sz w:val="20"/>
                <w:szCs w:val="20"/>
                <w:highlight w:val="none"/>
              </w:rPr>
            </w:pPr>
          </w:p>
        </w:tc>
      </w:tr>
      <w:tr w14:paraId="6631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01379A">
            <w:pPr>
              <w:keepNext/>
              <w:snapToGrid w:val="0"/>
              <w:jc w:val="center"/>
              <w:rPr>
                <w:rFonts w:hint="eastAsia" w:ascii="宋体" w:hAnsi="宋体" w:cs="宋体"/>
                <w:color w:val="auto"/>
                <w:sz w:val="20"/>
                <w:szCs w:val="20"/>
                <w:highlight w:val="none"/>
              </w:rPr>
            </w:pPr>
          </w:p>
        </w:tc>
        <w:tc>
          <w:tcPr>
            <w:tcW w:w="945" w:type="dxa"/>
            <w:vMerge w:val="continue"/>
            <w:vAlign w:val="center"/>
          </w:tcPr>
          <w:p w14:paraId="64BEF333">
            <w:pPr>
              <w:keepNext/>
              <w:snapToGrid w:val="0"/>
              <w:jc w:val="center"/>
              <w:rPr>
                <w:rFonts w:hint="eastAsia" w:ascii="宋体" w:hAnsi="宋体" w:cs="宋体"/>
                <w:color w:val="auto"/>
                <w:sz w:val="20"/>
                <w:szCs w:val="20"/>
                <w:highlight w:val="none"/>
              </w:rPr>
            </w:pPr>
          </w:p>
        </w:tc>
        <w:tc>
          <w:tcPr>
            <w:tcW w:w="6351" w:type="dxa"/>
            <w:vAlign w:val="center"/>
          </w:tcPr>
          <w:p w14:paraId="0C84C6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主立柱采用Φ38mm×1.8mm厚钢管，升降调节管采用为Φ32mm×1.4mm厚钢管。</w:t>
            </w:r>
          </w:p>
        </w:tc>
        <w:tc>
          <w:tcPr>
            <w:tcW w:w="530" w:type="dxa"/>
            <w:vMerge w:val="continue"/>
            <w:vAlign w:val="center"/>
          </w:tcPr>
          <w:p w14:paraId="5CC8367E">
            <w:pPr>
              <w:keepNext/>
              <w:snapToGrid w:val="0"/>
              <w:jc w:val="center"/>
              <w:rPr>
                <w:rFonts w:hint="eastAsia" w:ascii="宋体" w:hAnsi="宋体" w:cs="宋体"/>
                <w:color w:val="auto"/>
                <w:sz w:val="20"/>
                <w:szCs w:val="20"/>
                <w:highlight w:val="none"/>
              </w:rPr>
            </w:pPr>
          </w:p>
        </w:tc>
        <w:tc>
          <w:tcPr>
            <w:tcW w:w="444" w:type="dxa"/>
            <w:vMerge w:val="continue"/>
            <w:vAlign w:val="center"/>
          </w:tcPr>
          <w:p w14:paraId="07DF5BB7">
            <w:pPr>
              <w:keepNext/>
              <w:snapToGrid w:val="0"/>
              <w:jc w:val="center"/>
              <w:rPr>
                <w:rFonts w:hint="eastAsia" w:ascii="宋体" w:hAnsi="宋体" w:cs="宋体"/>
                <w:color w:val="auto"/>
                <w:sz w:val="20"/>
                <w:szCs w:val="20"/>
                <w:highlight w:val="none"/>
              </w:rPr>
            </w:pPr>
          </w:p>
        </w:tc>
        <w:tc>
          <w:tcPr>
            <w:tcW w:w="831" w:type="dxa"/>
            <w:vMerge w:val="continue"/>
            <w:vAlign w:val="center"/>
          </w:tcPr>
          <w:p w14:paraId="1ECE2A17">
            <w:pPr>
              <w:keepNext/>
              <w:snapToGrid w:val="0"/>
              <w:jc w:val="right"/>
              <w:rPr>
                <w:rFonts w:hint="eastAsia" w:ascii="宋体" w:hAnsi="宋体" w:cs="宋体"/>
                <w:color w:val="auto"/>
                <w:sz w:val="20"/>
                <w:szCs w:val="20"/>
                <w:highlight w:val="none"/>
              </w:rPr>
            </w:pPr>
          </w:p>
        </w:tc>
      </w:tr>
      <w:tr w14:paraId="13EB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4C6959">
            <w:pPr>
              <w:keepNext/>
              <w:snapToGrid w:val="0"/>
              <w:jc w:val="center"/>
              <w:rPr>
                <w:rFonts w:hint="eastAsia" w:ascii="宋体" w:hAnsi="宋体" w:cs="宋体"/>
                <w:color w:val="auto"/>
                <w:sz w:val="20"/>
                <w:szCs w:val="20"/>
                <w:highlight w:val="none"/>
              </w:rPr>
            </w:pPr>
          </w:p>
        </w:tc>
        <w:tc>
          <w:tcPr>
            <w:tcW w:w="945" w:type="dxa"/>
            <w:vMerge w:val="continue"/>
            <w:vAlign w:val="center"/>
          </w:tcPr>
          <w:p w14:paraId="5E723134">
            <w:pPr>
              <w:keepNext/>
              <w:snapToGrid w:val="0"/>
              <w:jc w:val="center"/>
              <w:rPr>
                <w:rFonts w:hint="eastAsia" w:ascii="宋体" w:hAnsi="宋体" w:cs="宋体"/>
                <w:color w:val="auto"/>
                <w:sz w:val="20"/>
                <w:szCs w:val="20"/>
                <w:highlight w:val="none"/>
              </w:rPr>
            </w:pPr>
          </w:p>
        </w:tc>
        <w:tc>
          <w:tcPr>
            <w:tcW w:w="6351" w:type="dxa"/>
            <w:vAlign w:val="center"/>
          </w:tcPr>
          <w:p w14:paraId="5DD688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6.挡边尺寸</w:t>
            </w:r>
          </w:p>
        </w:tc>
        <w:tc>
          <w:tcPr>
            <w:tcW w:w="530" w:type="dxa"/>
            <w:vMerge w:val="continue"/>
            <w:vAlign w:val="center"/>
          </w:tcPr>
          <w:p w14:paraId="0A485CE8">
            <w:pPr>
              <w:keepNext/>
              <w:snapToGrid w:val="0"/>
              <w:jc w:val="center"/>
              <w:rPr>
                <w:rFonts w:hint="eastAsia" w:ascii="宋体" w:hAnsi="宋体" w:cs="宋体"/>
                <w:color w:val="auto"/>
                <w:sz w:val="20"/>
                <w:szCs w:val="20"/>
                <w:highlight w:val="none"/>
              </w:rPr>
            </w:pPr>
          </w:p>
        </w:tc>
        <w:tc>
          <w:tcPr>
            <w:tcW w:w="444" w:type="dxa"/>
            <w:vMerge w:val="continue"/>
            <w:vAlign w:val="center"/>
          </w:tcPr>
          <w:p w14:paraId="1520E422">
            <w:pPr>
              <w:keepNext/>
              <w:snapToGrid w:val="0"/>
              <w:jc w:val="center"/>
              <w:rPr>
                <w:rFonts w:hint="eastAsia" w:ascii="宋体" w:hAnsi="宋体" w:cs="宋体"/>
                <w:color w:val="auto"/>
                <w:sz w:val="20"/>
                <w:szCs w:val="20"/>
                <w:highlight w:val="none"/>
              </w:rPr>
            </w:pPr>
          </w:p>
        </w:tc>
        <w:tc>
          <w:tcPr>
            <w:tcW w:w="831" w:type="dxa"/>
            <w:vMerge w:val="continue"/>
            <w:vAlign w:val="center"/>
          </w:tcPr>
          <w:p w14:paraId="29DCBA81">
            <w:pPr>
              <w:keepNext/>
              <w:snapToGrid w:val="0"/>
              <w:jc w:val="right"/>
              <w:rPr>
                <w:rFonts w:hint="eastAsia" w:ascii="宋体" w:hAnsi="宋体" w:cs="宋体"/>
                <w:color w:val="auto"/>
                <w:sz w:val="20"/>
                <w:szCs w:val="20"/>
                <w:highlight w:val="none"/>
              </w:rPr>
            </w:pPr>
          </w:p>
        </w:tc>
      </w:tr>
      <w:tr w14:paraId="0689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24CF67">
            <w:pPr>
              <w:keepNext/>
              <w:snapToGrid w:val="0"/>
              <w:jc w:val="center"/>
              <w:rPr>
                <w:rFonts w:hint="eastAsia" w:ascii="宋体" w:hAnsi="宋体" w:cs="宋体"/>
                <w:color w:val="auto"/>
                <w:sz w:val="20"/>
                <w:szCs w:val="20"/>
                <w:highlight w:val="none"/>
              </w:rPr>
            </w:pPr>
          </w:p>
        </w:tc>
        <w:tc>
          <w:tcPr>
            <w:tcW w:w="945" w:type="dxa"/>
            <w:vMerge w:val="continue"/>
            <w:vAlign w:val="center"/>
          </w:tcPr>
          <w:p w14:paraId="463582ED">
            <w:pPr>
              <w:keepNext/>
              <w:snapToGrid w:val="0"/>
              <w:jc w:val="center"/>
              <w:rPr>
                <w:rFonts w:hint="eastAsia" w:ascii="宋体" w:hAnsi="宋体" w:cs="宋体"/>
                <w:color w:val="auto"/>
                <w:sz w:val="20"/>
                <w:szCs w:val="20"/>
                <w:highlight w:val="none"/>
              </w:rPr>
            </w:pPr>
          </w:p>
        </w:tc>
        <w:tc>
          <w:tcPr>
            <w:tcW w:w="6351" w:type="dxa"/>
            <w:vAlign w:val="center"/>
          </w:tcPr>
          <w:p w14:paraId="0DEC96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抽屉后方有一块呈U型一体而成挡边钢板，长1194mm(±5mm)*宽480mm(±5mm)，抽屉二侧后方挡边长205mm(±5mm)*宽480mm(±5mm)</w:t>
            </w:r>
          </w:p>
        </w:tc>
        <w:tc>
          <w:tcPr>
            <w:tcW w:w="530" w:type="dxa"/>
            <w:vMerge w:val="continue"/>
            <w:vAlign w:val="center"/>
          </w:tcPr>
          <w:p w14:paraId="4848A6F7">
            <w:pPr>
              <w:keepNext/>
              <w:snapToGrid w:val="0"/>
              <w:jc w:val="center"/>
              <w:rPr>
                <w:rFonts w:hint="eastAsia" w:ascii="宋体" w:hAnsi="宋体" w:cs="宋体"/>
                <w:color w:val="auto"/>
                <w:sz w:val="20"/>
                <w:szCs w:val="20"/>
                <w:highlight w:val="none"/>
              </w:rPr>
            </w:pPr>
          </w:p>
        </w:tc>
        <w:tc>
          <w:tcPr>
            <w:tcW w:w="444" w:type="dxa"/>
            <w:vMerge w:val="continue"/>
            <w:vAlign w:val="center"/>
          </w:tcPr>
          <w:p w14:paraId="263A1AF0">
            <w:pPr>
              <w:keepNext/>
              <w:snapToGrid w:val="0"/>
              <w:jc w:val="center"/>
              <w:rPr>
                <w:rFonts w:hint="eastAsia" w:ascii="宋体" w:hAnsi="宋体" w:cs="宋体"/>
                <w:color w:val="auto"/>
                <w:sz w:val="20"/>
                <w:szCs w:val="20"/>
                <w:highlight w:val="none"/>
              </w:rPr>
            </w:pPr>
          </w:p>
        </w:tc>
        <w:tc>
          <w:tcPr>
            <w:tcW w:w="831" w:type="dxa"/>
            <w:vMerge w:val="continue"/>
            <w:vAlign w:val="center"/>
          </w:tcPr>
          <w:p w14:paraId="1E282E6C">
            <w:pPr>
              <w:keepNext/>
              <w:snapToGrid w:val="0"/>
              <w:jc w:val="right"/>
              <w:rPr>
                <w:rFonts w:hint="eastAsia" w:ascii="宋体" w:hAnsi="宋体" w:cs="宋体"/>
                <w:color w:val="auto"/>
                <w:sz w:val="20"/>
                <w:szCs w:val="20"/>
                <w:highlight w:val="none"/>
              </w:rPr>
            </w:pPr>
          </w:p>
        </w:tc>
      </w:tr>
      <w:tr w14:paraId="5F2F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82986F">
            <w:pPr>
              <w:keepNext/>
              <w:snapToGrid w:val="0"/>
              <w:jc w:val="center"/>
              <w:rPr>
                <w:rFonts w:hint="eastAsia" w:ascii="宋体" w:hAnsi="宋体" w:cs="宋体"/>
                <w:color w:val="auto"/>
                <w:sz w:val="20"/>
                <w:szCs w:val="20"/>
                <w:highlight w:val="none"/>
              </w:rPr>
            </w:pPr>
          </w:p>
        </w:tc>
        <w:tc>
          <w:tcPr>
            <w:tcW w:w="945" w:type="dxa"/>
            <w:vMerge w:val="continue"/>
            <w:vAlign w:val="center"/>
          </w:tcPr>
          <w:p w14:paraId="691EDAF9">
            <w:pPr>
              <w:keepNext/>
              <w:snapToGrid w:val="0"/>
              <w:jc w:val="center"/>
              <w:rPr>
                <w:rFonts w:hint="eastAsia" w:ascii="宋体" w:hAnsi="宋体" w:cs="宋体"/>
                <w:color w:val="auto"/>
                <w:sz w:val="20"/>
                <w:szCs w:val="20"/>
                <w:highlight w:val="none"/>
              </w:rPr>
            </w:pPr>
          </w:p>
        </w:tc>
        <w:tc>
          <w:tcPr>
            <w:tcW w:w="6351" w:type="dxa"/>
            <w:vAlign w:val="center"/>
          </w:tcPr>
          <w:p w14:paraId="5FC37E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7.桌腿连接卡扣</w:t>
            </w:r>
          </w:p>
        </w:tc>
        <w:tc>
          <w:tcPr>
            <w:tcW w:w="530" w:type="dxa"/>
            <w:vMerge w:val="continue"/>
            <w:vAlign w:val="center"/>
          </w:tcPr>
          <w:p w14:paraId="69C62715">
            <w:pPr>
              <w:keepNext/>
              <w:snapToGrid w:val="0"/>
              <w:jc w:val="center"/>
              <w:rPr>
                <w:rFonts w:hint="eastAsia" w:ascii="宋体" w:hAnsi="宋体" w:cs="宋体"/>
                <w:color w:val="auto"/>
                <w:sz w:val="20"/>
                <w:szCs w:val="20"/>
                <w:highlight w:val="none"/>
              </w:rPr>
            </w:pPr>
          </w:p>
        </w:tc>
        <w:tc>
          <w:tcPr>
            <w:tcW w:w="444" w:type="dxa"/>
            <w:vMerge w:val="continue"/>
            <w:vAlign w:val="center"/>
          </w:tcPr>
          <w:p w14:paraId="71D64357">
            <w:pPr>
              <w:keepNext/>
              <w:snapToGrid w:val="0"/>
              <w:jc w:val="center"/>
              <w:rPr>
                <w:rFonts w:hint="eastAsia" w:ascii="宋体" w:hAnsi="宋体" w:cs="宋体"/>
                <w:color w:val="auto"/>
                <w:sz w:val="20"/>
                <w:szCs w:val="20"/>
                <w:highlight w:val="none"/>
              </w:rPr>
            </w:pPr>
          </w:p>
        </w:tc>
        <w:tc>
          <w:tcPr>
            <w:tcW w:w="831" w:type="dxa"/>
            <w:vMerge w:val="continue"/>
            <w:vAlign w:val="center"/>
          </w:tcPr>
          <w:p w14:paraId="43E26454">
            <w:pPr>
              <w:keepNext/>
              <w:snapToGrid w:val="0"/>
              <w:jc w:val="right"/>
              <w:rPr>
                <w:rFonts w:hint="eastAsia" w:ascii="宋体" w:hAnsi="宋体" w:cs="宋体"/>
                <w:color w:val="auto"/>
                <w:sz w:val="20"/>
                <w:szCs w:val="20"/>
                <w:highlight w:val="none"/>
              </w:rPr>
            </w:pPr>
          </w:p>
        </w:tc>
      </w:tr>
      <w:tr w14:paraId="693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6F9301">
            <w:pPr>
              <w:keepNext/>
              <w:snapToGrid w:val="0"/>
              <w:jc w:val="center"/>
              <w:rPr>
                <w:rFonts w:hint="eastAsia" w:ascii="宋体" w:hAnsi="宋体" w:cs="宋体"/>
                <w:color w:val="auto"/>
                <w:sz w:val="20"/>
                <w:szCs w:val="20"/>
                <w:highlight w:val="none"/>
              </w:rPr>
            </w:pPr>
          </w:p>
        </w:tc>
        <w:tc>
          <w:tcPr>
            <w:tcW w:w="945" w:type="dxa"/>
            <w:vMerge w:val="continue"/>
            <w:vAlign w:val="center"/>
          </w:tcPr>
          <w:p w14:paraId="7B6764F3">
            <w:pPr>
              <w:keepNext/>
              <w:snapToGrid w:val="0"/>
              <w:jc w:val="center"/>
              <w:rPr>
                <w:rFonts w:hint="eastAsia" w:ascii="宋体" w:hAnsi="宋体" w:cs="宋体"/>
                <w:color w:val="auto"/>
                <w:sz w:val="20"/>
                <w:szCs w:val="20"/>
                <w:highlight w:val="none"/>
              </w:rPr>
            </w:pPr>
          </w:p>
        </w:tc>
        <w:tc>
          <w:tcPr>
            <w:tcW w:w="6351" w:type="dxa"/>
            <w:vAlign w:val="center"/>
          </w:tcPr>
          <w:p w14:paraId="4898CB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卡扣采用PC材质呈几字形长95mm(±5mm)宽40mm(±5mm)。二侧2个螺丝孔位，凹槽部分卡住桌腿螺丝加以固定连接桌面。</w:t>
            </w:r>
          </w:p>
        </w:tc>
        <w:tc>
          <w:tcPr>
            <w:tcW w:w="530" w:type="dxa"/>
            <w:vMerge w:val="continue"/>
            <w:vAlign w:val="center"/>
          </w:tcPr>
          <w:p w14:paraId="28C18FFC">
            <w:pPr>
              <w:keepNext/>
              <w:snapToGrid w:val="0"/>
              <w:jc w:val="center"/>
              <w:rPr>
                <w:rFonts w:hint="eastAsia" w:ascii="宋体" w:hAnsi="宋体" w:cs="宋体"/>
                <w:color w:val="auto"/>
                <w:sz w:val="20"/>
                <w:szCs w:val="20"/>
                <w:highlight w:val="none"/>
              </w:rPr>
            </w:pPr>
          </w:p>
        </w:tc>
        <w:tc>
          <w:tcPr>
            <w:tcW w:w="444" w:type="dxa"/>
            <w:vMerge w:val="continue"/>
            <w:vAlign w:val="center"/>
          </w:tcPr>
          <w:p w14:paraId="24BD7989">
            <w:pPr>
              <w:keepNext/>
              <w:snapToGrid w:val="0"/>
              <w:jc w:val="center"/>
              <w:rPr>
                <w:rFonts w:hint="eastAsia" w:ascii="宋体" w:hAnsi="宋体" w:cs="宋体"/>
                <w:color w:val="auto"/>
                <w:sz w:val="20"/>
                <w:szCs w:val="20"/>
                <w:highlight w:val="none"/>
              </w:rPr>
            </w:pPr>
          </w:p>
        </w:tc>
        <w:tc>
          <w:tcPr>
            <w:tcW w:w="831" w:type="dxa"/>
            <w:vMerge w:val="continue"/>
            <w:vAlign w:val="center"/>
          </w:tcPr>
          <w:p w14:paraId="13EC3F16">
            <w:pPr>
              <w:keepNext/>
              <w:snapToGrid w:val="0"/>
              <w:jc w:val="right"/>
              <w:rPr>
                <w:rFonts w:hint="eastAsia" w:ascii="宋体" w:hAnsi="宋体" w:cs="宋体"/>
                <w:color w:val="auto"/>
                <w:sz w:val="20"/>
                <w:szCs w:val="20"/>
                <w:highlight w:val="none"/>
              </w:rPr>
            </w:pPr>
          </w:p>
        </w:tc>
      </w:tr>
      <w:tr w14:paraId="7D0B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5BD7B0">
            <w:pPr>
              <w:keepNext/>
              <w:snapToGrid w:val="0"/>
              <w:jc w:val="center"/>
              <w:rPr>
                <w:rFonts w:hint="eastAsia" w:ascii="宋体" w:hAnsi="宋体" w:cs="宋体"/>
                <w:color w:val="auto"/>
                <w:sz w:val="20"/>
                <w:szCs w:val="20"/>
                <w:highlight w:val="none"/>
              </w:rPr>
            </w:pPr>
          </w:p>
        </w:tc>
        <w:tc>
          <w:tcPr>
            <w:tcW w:w="945" w:type="dxa"/>
            <w:vMerge w:val="continue"/>
            <w:vAlign w:val="center"/>
          </w:tcPr>
          <w:p w14:paraId="046E6CFB">
            <w:pPr>
              <w:keepNext/>
              <w:snapToGrid w:val="0"/>
              <w:jc w:val="center"/>
              <w:rPr>
                <w:rFonts w:hint="eastAsia" w:ascii="宋体" w:hAnsi="宋体" w:cs="宋体"/>
                <w:color w:val="auto"/>
                <w:sz w:val="20"/>
                <w:szCs w:val="20"/>
                <w:highlight w:val="none"/>
              </w:rPr>
            </w:pPr>
          </w:p>
        </w:tc>
        <w:tc>
          <w:tcPr>
            <w:tcW w:w="6351" w:type="dxa"/>
            <w:vAlign w:val="center"/>
          </w:tcPr>
          <w:p w14:paraId="1B579E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8.脚套</w:t>
            </w:r>
          </w:p>
        </w:tc>
        <w:tc>
          <w:tcPr>
            <w:tcW w:w="530" w:type="dxa"/>
            <w:vMerge w:val="continue"/>
            <w:vAlign w:val="center"/>
          </w:tcPr>
          <w:p w14:paraId="0B5CA2CF">
            <w:pPr>
              <w:keepNext/>
              <w:snapToGrid w:val="0"/>
              <w:jc w:val="center"/>
              <w:rPr>
                <w:rFonts w:hint="eastAsia" w:ascii="宋体" w:hAnsi="宋体" w:cs="宋体"/>
                <w:color w:val="auto"/>
                <w:sz w:val="20"/>
                <w:szCs w:val="20"/>
                <w:highlight w:val="none"/>
              </w:rPr>
            </w:pPr>
          </w:p>
        </w:tc>
        <w:tc>
          <w:tcPr>
            <w:tcW w:w="444" w:type="dxa"/>
            <w:vMerge w:val="continue"/>
            <w:vAlign w:val="center"/>
          </w:tcPr>
          <w:p w14:paraId="7BDE8CFA">
            <w:pPr>
              <w:keepNext/>
              <w:snapToGrid w:val="0"/>
              <w:jc w:val="center"/>
              <w:rPr>
                <w:rFonts w:hint="eastAsia" w:ascii="宋体" w:hAnsi="宋体" w:cs="宋体"/>
                <w:color w:val="auto"/>
                <w:sz w:val="20"/>
                <w:szCs w:val="20"/>
                <w:highlight w:val="none"/>
              </w:rPr>
            </w:pPr>
          </w:p>
        </w:tc>
        <w:tc>
          <w:tcPr>
            <w:tcW w:w="831" w:type="dxa"/>
            <w:vMerge w:val="continue"/>
            <w:vAlign w:val="center"/>
          </w:tcPr>
          <w:p w14:paraId="23D3525A">
            <w:pPr>
              <w:keepNext/>
              <w:snapToGrid w:val="0"/>
              <w:jc w:val="right"/>
              <w:rPr>
                <w:rFonts w:hint="eastAsia" w:ascii="宋体" w:hAnsi="宋体" w:cs="宋体"/>
                <w:color w:val="auto"/>
                <w:sz w:val="20"/>
                <w:szCs w:val="20"/>
                <w:highlight w:val="none"/>
              </w:rPr>
            </w:pPr>
          </w:p>
        </w:tc>
      </w:tr>
      <w:tr w14:paraId="26BC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123150">
            <w:pPr>
              <w:keepNext/>
              <w:snapToGrid w:val="0"/>
              <w:jc w:val="center"/>
              <w:rPr>
                <w:rFonts w:hint="eastAsia" w:ascii="宋体" w:hAnsi="宋体" w:cs="宋体"/>
                <w:color w:val="auto"/>
                <w:sz w:val="20"/>
                <w:szCs w:val="20"/>
                <w:highlight w:val="none"/>
              </w:rPr>
            </w:pPr>
          </w:p>
        </w:tc>
        <w:tc>
          <w:tcPr>
            <w:tcW w:w="945" w:type="dxa"/>
            <w:vMerge w:val="continue"/>
            <w:vAlign w:val="center"/>
          </w:tcPr>
          <w:p w14:paraId="16FA8CD4">
            <w:pPr>
              <w:keepNext/>
              <w:snapToGrid w:val="0"/>
              <w:jc w:val="center"/>
              <w:rPr>
                <w:rFonts w:hint="eastAsia" w:ascii="宋体" w:hAnsi="宋体" w:cs="宋体"/>
                <w:color w:val="auto"/>
                <w:sz w:val="20"/>
                <w:szCs w:val="20"/>
                <w:highlight w:val="none"/>
              </w:rPr>
            </w:pPr>
          </w:p>
        </w:tc>
        <w:tc>
          <w:tcPr>
            <w:tcW w:w="6351" w:type="dxa"/>
            <w:vAlign w:val="center"/>
          </w:tcPr>
          <w:p w14:paraId="24F94E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尺寸为Φ37mm(±2mm)，采用PP工程塑料注塑成型，着地平稳无倾斜，兼具防滑、耐磨、静音特性，有效保护地面不受刮损。</w:t>
            </w:r>
          </w:p>
        </w:tc>
        <w:tc>
          <w:tcPr>
            <w:tcW w:w="530" w:type="dxa"/>
            <w:vMerge w:val="continue"/>
            <w:vAlign w:val="center"/>
          </w:tcPr>
          <w:p w14:paraId="0B4261ED">
            <w:pPr>
              <w:keepNext/>
              <w:snapToGrid w:val="0"/>
              <w:jc w:val="center"/>
              <w:rPr>
                <w:rFonts w:hint="eastAsia" w:ascii="宋体" w:hAnsi="宋体" w:cs="宋体"/>
                <w:color w:val="auto"/>
                <w:sz w:val="20"/>
                <w:szCs w:val="20"/>
                <w:highlight w:val="none"/>
              </w:rPr>
            </w:pPr>
          </w:p>
        </w:tc>
        <w:tc>
          <w:tcPr>
            <w:tcW w:w="444" w:type="dxa"/>
            <w:vMerge w:val="continue"/>
            <w:vAlign w:val="center"/>
          </w:tcPr>
          <w:p w14:paraId="0CB368AA">
            <w:pPr>
              <w:keepNext/>
              <w:snapToGrid w:val="0"/>
              <w:jc w:val="center"/>
              <w:rPr>
                <w:rFonts w:hint="eastAsia" w:ascii="宋体" w:hAnsi="宋体" w:cs="宋体"/>
                <w:color w:val="auto"/>
                <w:sz w:val="20"/>
                <w:szCs w:val="20"/>
                <w:highlight w:val="none"/>
              </w:rPr>
            </w:pPr>
          </w:p>
        </w:tc>
        <w:tc>
          <w:tcPr>
            <w:tcW w:w="831" w:type="dxa"/>
            <w:vMerge w:val="continue"/>
            <w:vAlign w:val="center"/>
          </w:tcPr>
          <w:p w14:paraId="59C2F1A3">
            <w:pPr>
              <w:keepNext/>
              <w:snapToGrid w:val="0"/>
              <w:jc w:val="right"/>
              <w:rPr>
                <w:rFonts w:hint="eastAsia" w:ascii="宋体" w:hAnsi="宋体" w:cs="宋体"/>
                <w:color w:val="auto"/>
                <w:sz w:val="20"/>
                <w:szCs w:val="20"/>
                <w:highlight w:val="none"/>
              </w:rPr>
            </w:pPr>
          </w:p>
        </w:tc>
      </w:tr>
      <w:tr w14:paraId="56C0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848A3B">
            <w:pPr>
              <w:keepNext/>
              <w:snapToGrid w:val="0"/>
              <w:jc w:val="center"/>
              <w:rPr>
                <w:rFonts w:hint="eastAsia" w:ascii="宋体" w:hAnsi="宋体" w:cs="宋体"/>
                <w:color w:val="auto"/>
                <w:sz w:val="20"/>
                <w:szCs w:val="20"/>
                <w:highlight w:val="none"/>
              </w:rPr>
            </w:pPr>
          </w:p>
        </w:tc>
        <w:tc>
          <w:tcPr>
            <w:tcW w:w="945" w:type="dxa"/>
            <w:vMerge w:val="continue"/>
            <w:vAlign w:val="center"/>
          </w:tcPr>
          <w:p w14:paraId="38B7DC0A">
            <w:pPr>
              <w:keepNext/>
              <w:snapToGrid w:val="0"/>
              <w:jc w:val="center"/>
              <w:rPr>
                <w:rFonts w:hint="eastAsia" w:ascii="宋体" w:hAnsi="宋体" w:cs="宋体"/>
                <w:color w:val="auto"/>
                <w:sz w:val="20"/>
                <w:szCs w:val="20"/>
                <w:highlight w:val="none"/>
              </w:rPr>
            </w:pPr>
          </w:p>
        </w:tc>
        <w:tc>
          <w:tcPr>
            <w:tcW w:w="6351" w:type="dxa"/>
            <w:vAlign w:val="center"/>
          </w:tcPr>
          <w:p w14:paraId="008146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7A8C820A">
            <w:pPr>
              <w:keepNext/>
              <w:snapToGrid w:val="0"/>
              <w:jc w:val="center"/>
              <w:rPr>
                <w:rFonts w:hint="eastAsia" w:ascii="宋体" w:hAnsi="宋体" w:cs="宋体"/>
                <w:color w:val="auto"/>
                <w:sz w:val="20"/>
                <w:szCs w:val="20"/>
                <w:highlight w:val="none"/>
              </w:rPr>
            </w:pPr>
          </w:p>
        </w:tc>
        <w:tc>
          <w:tcPr>
            <w:tcW w:w="444" w:type="dxa"/>
            <w:vMerge w:val="continue"/>
            <w:vAlign w:val="center"/>
          </w:tcPr>
          <w:p w14:paraId="7B65B3B0">
            <w:pPr>
              <w:keepNext/>
              <w:snapToGrid w:val="0"/>
              <w:jc w:val="center"/>
              <w:rPr>
                <w:rFonts w:hint="eastAsia" w:ascii="宋体" w:hAnsi="宋体" w:cs="宋体"/>
                <w:color w:val="auto"/>
                <w:sz w:val="20"/>
                <w:szCs w:val="20"/>
                <w:highlight w:val="none"/>
              </w:rPr>
            </w:pPr>
          </w:p>
        </w:tc>
        <w:tc>
          <w:tcPr>
            <w:tcW w:w="831" w:type="dxa"/>
            <w:vMerge w:val="continue"/>
            <w:vAlign w:val="center"/>
          </w:tcPr>
          <w:p w14:paraId="07AB6EA3">
            <w:pPr>
              <w:keepNext/>
              <w:snapToGrid w:val="0"/>
              <w:jc w:val="right"/>
              <w:rPr>
                <w:rFonts w:hint="eastAsia" w:ascii="宋体" w:hAnsi="宋体" w:cs="宋体"/>
                <w:color w:val="auto"/>
                <w:sz w:val="20"/>
                <w:szCs w:val="20"/>
                <w:highlight w:val="none"/>
              </w:rPr>
            </w:pPr>
          </w:p>
        </w:tc>
      </w:tr>
      <w:tr w14:paraId="66BA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EE5914">
            <w:pPr>
              <w:keepNext/>
              <w:snapToGrid w:val="0"/>
              <w:jc w:val="center"/>
              <w:rPr>
                <w:rFonts w:hint="eastAsia" w:ascii="宋体" w:hAnsi="宋体" w:cs="宋体"/>
                <w:color w:val="auto"/>
                <w:sz w:val="20"/>
                <w:szCs w:val="20"/>
                <w:highlight w:val="none"/>
              </w:rPr>
            </w:pPr>
          </w:p>
        </w:tc>
        <w:tc>
          <w:tcPr>
            <w:tcW w:w="945" w:type="dxa"/>
            <w:vMerge w:val="continue"/>
            <w:vAlign w:val="center"/>
          </w:tcPr>
          <w:p w14:paraId="4FDC1D78">
            <w:pPr>
              <w:keepNext/>
              <w:snapToGrid w:val="0"/>
              <w:jc w:val="center"/>
              <w:rPr>
                <w:rFonts w:hint="eastAsia" w:ascii="宋体" w:hAnsi="宋体" w:cs="宋体"/>
                <w:color w:val="auto"/>
                <w:sz w:val="20"/>
                <w:szCs w:val="20"/>
                <w:highlight w:val="none"/>
              </w:rPr>
            </w:pPr>
          </w:p>
        </w:tc>
        <w:tc>
          <w:tcPr>
            <w:tcW w:w="6351" w:type="dxa"/>
            <w:vAlign w:val="center"/>
          </w:tcPr>
          <w:p w14:paraId="4A6370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63D3DB58">
            <w:pPr>
              <w:keepNext/>
              <w:snapToGrid w:val="0"/>
              <w:jc w:val="center"/>
              <w:rPr>
                <w:rFonts w:hint="eastAsia" w:ascii="宋体" w:hAnsi="宋体" w:cs="宋体"/>
                <w:color w:val="auto"/>
                <w:sz w:val="20"/>
                <w:szCs w:val="20"/>
                <w:highlight w:val="none"/>
              </w:rPr>
            </w:pPr>
          </w:p>
        </w:tc>
        <w:tc>
          <w:tcPr>
            <w:tcW w:w="444" w:type="dxa"/>
            <w:vMerge w:val="continue"/>
            <w:vAlign w:val="center"/>
          </w:tcPr>
          <w:p w14:paraId="5192AD1D">
            <w:pPr>
              <w:keepNext/>
              <w:snapToGrid w:val="0"/>
              <w:jc w:val="center"/>
              <w:rPr>
                <w:rFonts w:hint="eastAsia" w:ascii="宋体" w:hAnsi="宋体" w:cs="宋体"/>
                <w:color w:val="auto"/>
                <w:sz w:val="20"/>
                <w:szCs w:val="20"/>
                <w:highlight w:val="none"/>
              </w:rPr>
            </w:pPr>
          </w:p>
        </w:tc>
        <w:tc>
          <w:tcPr>
            <w:tcW w:w="831" w:type="dxa"/>
            <w:vMerge w:val="continue"/>
            <w:vAlign w:val="center"/>
          </w:tcPr>
          <w:p w14:paraId="03080BD4">
            <w:pPr>
              <w:keepNext/>
              <w:snapToGrid w:val="0"/>
              <w:jc w:val="right"/>
              <w:rPr>
                <w:rFonts w:hint="eastAsia" w:ascii="宋体" w:hAnsi="宋体" w:cs="宋体"/>
                <w:color w:val="auto"/>
                <w:sz w:val="20"/>
                <w:szCs w:val="20"/>
                <w:highlight w:val="none"/>
              </w:rPr>
            </w:pPr>
          </w:p>
        </w:tc>
      </w:tr>
      <w:tr w14:paraId="18E2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9D1D69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22226CB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1DB0BC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03F8AC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40BAD3C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A5C101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57A3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F61CD2">
            <w:pPr>
              <w:keepNext/>
              <w:snapToGrid w:val="0"/>
              <w:jc w:val="center"/>
              <w:rPr>
                <w:rFonts w:hint="eastAsia" w:ascii="宋体" w:hAnsi="宋体" w:cs="宋体"/>
                <w:color w:val="auto"/>
                <w:sz w:val="20"/>
                <w:szCs w:val="20"/>
                <w:highlight w:val="none"/>
              </w:rPr>
            </w:pPr>
          </w:p>
        </w:tc>
        <w:tc>
          <w:tcPr>
            <w:tcW w:w="945" w:type="dxa"/>
            <w:vMerge w:val="continue"/>
            <w:vAlign w:val="center"/>
          </w:tcPr>
          <w:p w14:paraId="0DBC8AA5">
            <w:pPr>
              <w:keepNext/>
              <w:snapToGrid w:val="0"/>
              <w:jc w:val="center"/>
              <w:rPr>
                <w:rFonts w:hint="eastAsia" w:ascii="宋体" w:hAnsi="宋体" w:cs="宋体"/>
                <w:color w:val="auto"/>
                <w:sz w:val="20"/>
                <w:szCs w:val="20"/>
                <w:highlight w:val="none"/>
              </w:rPr>
            </w:pPr>
          </w:p>
        </w:tc>
        <w:tc>
          <w:tcPr>
            <w:tcW w:w="6351" w:type="dxa"/>
            <w:vAlign w:val="center"/>
          </w:tcPr>
          <w:p w14:paraId="151F94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座高450mm-650mm(±5mm)*整体高850-1050mm(±5mm)</w:t>
            </w:r>
          </w:p>
        </w:tc>
        <w:tc>
          <w:tcPr>
            <w:tcW w:w="530" w:type="dxa"/>
            <w:vMerge w:val="continue"/>
            <w:vAlign w:val="center"/>
          </w:tcPr>
          <w:p w14:paraId="77800586">
            <w:pPr>
              <w:keepNext/>
              <w:snapToGrid w:val="0"/>
              <w:jc w:val="center"/>
              <w:rPr>
                <w:rFonts w:hint="eastAsia" w:ascii="宋体" w:hAnsi="宋体" w:cs="宋体"/>
                <w:color w:val="auto"/>
                <w:sz w:val="20"/>
                <w:szCs w:val="20"/>
                <w:highlight w:val="none"/>
              </w:rPr>
            </w:pPr>
          </w:p>
        </w:tc>
        <w:tc>
          <w:tcPr>
            <w:tcW w:w="444" w:type="dxa"/>
            <w:vMerge w:val="continue"/>
            <w:vAlign w:val="center"/>
          </w:tcPr>
          <w:p w14:paraId="0560CC1C">
            <w:pPr>
              <w:keepNext/>
              <w:snapToGrid w:val="0"/>
              <w:jc w:val="center"/>
              <w:rPr>
                <w:rFonts w:hint="eastAsia" w:ascii="宋体" w:hAnsi="宋体" w:cs="宋体"/>
                <w:color w:val="auto"/>
                <w:sz w:val="20"/>
                <w:szCs w:val="20"/>
                <w:highlight w:val="none"/>
              </w:rPr>
            </w:pPr>
          </w:p>
        </w:tc>
        <w:tc>
          <w:tcPr>
            <w:tcW w:w="831" w:type="dxa"/>
            <w:vMerge w:val="continue"/>
            <w:vAlign w:val="center"/>
          </w:tcPr>
          <w:p w14:paraId="6D830D55">
            <w:pPr>
              <w:keepNext/>
              <w:snapToGrid w:val="0"/>
              <w:jc w:val="right"/>
              <w:rPr>
                <w:rFonts w:hint="eastAsia" w:ascii="宋体" w:hAnsi="宋体" w:cs="宋体"/>
                <w:color w:val="auto"/>
                <w:sz w:val="20"/>
                <w:szCs w:val="20"/>
                <w:highlight w:val="none"/>
              </w:rPr>
            </w:pPr>
          </w:p>
        </w:tc>
      </w:tr>
      <w:tr w14:paraId="559A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AAED4E">
            <w:pPr>
              <w:keepNext/>
              <w:snapToGrid w:val="0"/>
              <w:jc w:val="center"/>
              <w:rPr>
                <w:rFonts w:hint="eastAsia" w:ascii="宋体" w:hAnsi="宋体" w:cs="宋体"/>
                <w:color w:val="auto"/>
                <w:sz w:val="20"/>
                <w:szCs w:val="20"/>
                <w:highlight w:val="none"/>
              </w:rPr>
            </w:pPr>
          </w:p>
        </w:tc>
        <w:tc>
          <w:tcPr>
            <w:tcW w:w="945" w:type="dxa"/>
            <w:vMerge w:val="continue"/>
            <w:vAlign w:val="center"/>
          </w:tcPr>
          <w:p w14:paraId="795E9336">
            <w:pPr>
              <w:keepNext/>
              <w:snapToGrid w:val="0"/>
              <w:jc w:val="center"/>
              <w:rPr>
                <w:rFonts w:hint="eastAsia" w:ascii="宋体" w:hAnsi="宋体" w:cs="宋体"/>
                <w:color w:val="auto"/>
                <w:sz w:val="20"/>
                <w:szCs w:val="20"/>
                <w:highlight w:val="none"/>
              </w:rPr>
            </w:pPr>
          </w:p>
        </w:tc>
        <w:tc>
          <w:tcPr>
            <w:tcW w:w="6351" w:type="dxa"/>
            <w:vAlign w:val="center"/>
          </w:tcPr>
          <w:p w14:paraId="3C4282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5E97C991">
            <w:pPr>
              <w:keepNext/>
              <w:snapToGrid w:val="0"/>
              <w:jc w:val="center"/>
              <w:rPr>
                <w:rFonts w:hint="eastAsia" w:ascii="宋体" w:hAnsi="宋体" w:cs="宋体"/>
                <w:color w:val="auto"/>
                <w:sz w:val="20"/>
                <w:szCs w:val="20"/>
                <w:highlight w:val="none"/>
              </w:rPr>
            </w:pPr>
          </w:p>
        </w:tc>
        <w:tc>
          <w:tcPr>
            <w:tcW w:w="444" w:type="dxa"/>
            <w:vMerge w:val="continue"/>
            <w:vAlign w:val="center"/>
          </w:tcPr>
          <w:p w14:paraId="001CB82A">
            <w:pPr>
              <w:keepNext/>
              <w:snapToGrid w:val="0"/>
              <w:jc w:val="center"/>
              <w:rPr>
                <w:rFonts w:hint="eastAsia" w:ascii="宋体" w:hAnsi="宋体" w:cs="宋体"/>
                <w:color w:val="auto"/>
                <w:sz w:val="20"/>
                <w:szCs w:val="20"/>
                <w:highlight w:val="none"/>
              </w:rPr>
            </w:pPr>
          </w:p>
        </w:tc>
        <w:tc>
          <w:tcPr>
            <w:tcW w:w="831" w:type="dxa"/>
            <w:vMerge w:val="continue"/>
            <w:vAlign w:val="center"/>
          </w:tcPr>
          <w:p w14:paraId="68D1D9BB">
            <w:pPr>
              <w:keepNext/>
              <w:snapToGrid w:val="0"/>
              <w:jc w:val="right"/>
              <w:rPr>
                <w:rFonts w:hint="eastAsia" w:ascii="宋体" w:hAnsi="宋体" w:cs="宋体"/>
                <w:color w:val="auto"/>
                <w:sz w:val="20"/>
                <w:szCs w:val="20"/>
                <w:highlight w:val="none"/>
              </w:rPr>
            </w:pPr>
          </w:p>
        </w:tc>
      </w:tr>
      <w:tr w14:paraId="70A4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638C7F">
            <w:pPr>
              <w:keepNext/>
              <w:snapToGrid w:val="0"/>
              <w:jc w:val="center"/>
              <w:rPr>
                <w:rFonts w:hint="eastAsia" w:ascii="宋体" w:hAnsi="宋体" w:cs="宋体"/>
                <w:color w:val="auto"/>
                <w:sz w:val="20"/>
                <w:szCs w:val="20"/>
                <w:highlight w:val="none"/>
              </w:rPr>
            </w:pPr>
          </w:p>
        </w:tc>
        <w:tc>
          <w:tcPr>
            <w:tcW w:w="945" w:type="dxa"/>
            <w:vMerge w:val="continue"/>
            <w:vAlign w:val="center"/>
          </w:tcPr>
          <w:p w14:paraId="2511BC8E">
            <w:pPr>
              <w:keepNext/>
              <w:snapToGrid w:val="0"/>
              <w:jc w:val="center"/>
              <w:rPr>
                <w:rFonts w:hint="eastAsia" w:ascii="宋体" w:hAnsi="宋体" w:cs="宋体"/>
                <w:color w:val="auto"/>
                <w:sz w:val="20"/>
                <w:szCs w:val="20"/>
                <w:highlight w:val="none"/>
              </w:rPr>
            </w:pPr>
          </w:p>
        </w:tc>
        <w:tc>
          <w:tcPr>
            <w:tcW w:w="6351" w:type="dxa"/>
            <w:vAlign w:val="center"/>
          </w:tcPr>
          <w:p w14:paraId="347B53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7A506C3D">
            <w:pPr>
              <w:keepNext/>
              <w:snapToGrid w:val="0"/>
              <w:jc w:val="center"/>
              <w:rPr>
                <w:rFonts w:hint="eastAsia" w:ascii="宋体" w:hAnsi="宋体" w:cs="宋体"/>
                <w:color w:val="auto"/>
                <w:sz w:val="20"/>
                <w:szCs w:val="20"/>
                <w:highlight w:val="none"/>
              </w:rPr>
            </w:pPr>
          </w:p>
        </w:tc>
        <w:tc>
          <w:tcPr>
            <w:tcW w:w="444" w:type="dxa"/>
            <w:vMerge w:val="continue"/>
            <w:vAlign w:val="center"/>
          </w:tcPr>
          <w:p w14:paraId="7A554DA1">
            <w:pPr>
              <w:keepNext/>
              <w:snapToGrid w:val="0"/>
              <w:jc w:val="center"/>
              <w:rPr>
                <w:rFonts w:hint="eastAsia" w:ascii="宋体" w:hAnsi="宋体" w:cs="宋体"/>
                <w:color w:val="auto"/>
                <w:sz w:val="20"/>
                <w:szCs w:val="20"/>
                <w:highlight w:val="none"/>
              </w:rPr>
            </w:pPr>
          </w:p>
        </w:tc>
        <w:tc>
          <w:tcPr>
            <w:tcW w:w="831" w:type="dxa"/>
            <w:vMerge w:val="continue"/>
            <w:vAlign w:val="center"/>
          </w:tcPr>
          <w:p w14:paraId="359001DD">
            <w:pPr>
              <w:keepNext/>
              <w:snapToGrid w:val="0"/>
              <w:jc w:val="right"/>
              <w:rPr>
                <w:rFonts w:hint="eastAsia" w:ascii="宋体" w:hAnsi="宋体" w:cs="宋体"/>
                <w:color w:val="auto"/>
                <w:sz w:val="20"/>
                <w:szCs w:val="20"/>
                <w:highlight w:val="none"/>
              </w:rPr>
            </w:pPr>
          </w:p>
        </w:tc>
      </w:tr>
      <w:tr w14:paraId="1F2C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8ABC7C">
            <w:pPr>
              <w:keepNext/>
              <w:snapToGrid w:val="0"/>
              <w:jc w:val="center"/>
              <w:rPr>
                <w:rFonts w:hint="eastAsia" w:ascii="宋体" w:hAnsi="宋体" w:cs="宋体"/>
                <w:color w:val="auto"/>
                <w:sz w:val="20"/>
                <w:szCs w:val="20"/>
                <w:highlight w:val="none"/>
              </w:rPr>
            </w:pPr>
          </w:p>
        </w:tc>
        <w:tc>
          <w:tcPr>
            <w:tcW w:w="945" w:type="dxa"/>
            <w:vMerge w:val="continue"/>
            <w:vAlign w:val="center"/>
          </w:tcPr>
          <w:p w14:paraId="446DCD78">
            <w:pPr>
              <w:keepNext/>
              <w:snapToGrid w:val="0"/>
              <w:jc w:val="center"/>
              <w:rPr>
                <w:rFonts w:hint="eastAsia" w:ascii="宋体" w:hAnsi="宋体" w:cs="宋体"/>
                <w:color w:val="auto"/>
                <w:sz w:val="20"/>
                <w:szCs w:val="20"/>
                <w:highlight w:val="none"/>
              </w:rPr>
            </w:pPr>
          </w:p>
        </w:tc>
        <w:tc>
          <w:tcPr>
            <w:tcW w:w="6351" w:type="dxa"/>
            <w:vAlign w:val="center"/>
          </w:tcPr>
          <w:p w14:paraId="437048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458C54DC">
            <w:pPr>
              <w:keepNext/>
              <w:snapToGrid w:val="0"/>
              <w:jc w:val="center"/>
              <w:rPr>
                <w:rFonts w:hint="eastAsia" w:ascii="宋体" w:hAnsi="宋体" w:cs="宋体"/>
                <w:color w:val="auto"/>
                <w:sz w:val="20"/>
                <w:szCs w:val="20"/>
                <w:highlight w:val="none"/>
              </w:rPr>
            </w:pPr>
          </w:p>
        </w:tc>
        <w:tc>
          <w:tcPr>
            <w:tcW w:w="444" w:type="dxa"/>
            <w:vMerge w:val="continue"/>
            <w:vAlign w:val="center"/>
          </w:tcPr>
          <w:p w14:paraId="33A05636">
            <w:pPr>
              <w:keepNext/>
              <w:snapToGrid w:val="0"/>
              <w:jc w:val="center"/>
              <w:rPr>
                <w:rFonts w:hint="eastAsia" w:ascii="宋体" w:hAnsi="宋体" w:cs="宋体"/>
                <w:color w:val="auto"/>
                <w:sz w:val="20"/>
                <w:szCs w:val="20"/>
                <w:highlight w:val="none"/>
              </w:rPr>
            </w:pPr>
          </w:p>
        </w:tc>
        <w:tc>
          <w:tcPr>
            <w:tcW w:w="831" w:type="dxa"/>
            <w:vMerge w:val="continue"/>
            <w:vAlign w:val="center"/>
          </w:tcPr>
          <w:p w14:paraId="29182ABD">
            <w:pPr>
              <w:keepNext/>
              <w:snapToGrid w:val="0"/>
              <w:jc w:val="right"/>
              <w:rPr>
                <w:rFonts w:hint="eastAsia" w:ascii="宋体" w:hAnsi="宋体" w:cs="宋体"/>
                <w:color w:val="auto"/>
                <w:sz w:val="20"/>
                <w:szCs w:val="20"/>
                <w:highlight w:val="none"/>
              </w:rPr>
            </w:pPr>
          </w:p>
        </w:tc>
      </w:tr>
      <w:tr w14:paraId="4E9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D221A1">
            <w:pPr>
              <w:keepNext/>
              <w:snapToGrid w:val="0"/>
              <w:jc w:val="center"/>
              <w:rPr>
                <w:rFonts w:hint="eastAsia" w:ascii="宋体" w:hAnsi="宋体" w:cs="宋体"/>
                <w:color w:val="auto"/>
                <w:sz w:val="20"/>
                <w:szCs w:val="20"/>
                <w:highlight w:val="none"/>
              </w:rPr>
            </w:pPr>
          </w:p>
        </w:tc>
        <w:tc>
          <w:tcPr>
            <w:tcW w:w="945" w:type="dxa"/>
            <w:vMerge w:val="continue"/>
            <w:vAlign w:val="center"/>
          </w:tcPr>
          <w:p w14:paraId="5260D41C">
            <w:pPr>
              <w:keepNext/>
              <w:snapToGrid w:val="0"/>
              <w:jc w:val="center"/>
              <w:rPr>
                <w:rFonts w:hint="eastAsia" w:ascii="宋体" w:hAnsi="宋体" w:cs="宋体"/>
                <w:color w:val="auto"/>
                <w:sz w:val="20"/>
                <w:szCs w:val="20"/>
                <w:highlight w:val="none"/>
              </w:rPr>
            </w:pPr>
          </w:p>
        </w:tc>
        <w:tc>
          <w:tcPr>
            <w:tcW w:w="6351" w:type="dxa"/>
            <w:vAlign w:val="center"/>
          </w:tcPr>
          <w:p w14:paraId="67B61F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50F57038">
            <w:pPr>
              <w:keepNext/>
              <w:snapToGrid w:val="0"/>
              <w:jc w:val="center"/>
              <w:rPr>
                <w:rFonts w:hint="eastAsia" w:ascii="宋体" w:hAnsi="宋体" w:cs="宋体"/>
                <w:color w:val="auto"/>
                <w:sz w:val="20"/>
                <w:szCs w:val="20"/>
                <w:highlight w:val="none"/>
              </w:rPr>
            </w:pPr>
          </w:p>
        </w:tc>
        <w:tc>
          <w:tcPr>
            <w:tcW w:w="444" w:type="dxa"/>
            <w:vMerge w:val="continue"/>
            <w:vAlign w:val="center"/>
          </w:tcPr>
          <w:p w14:paraId="72DEE93C">
            <w:pPr>
              <w:keepNext/>
              <w:snapToGrid w:val="0"/>
              <w:jc w:val="center"/>
              <w:rPr>
                <w:rFonts w:hint="eastAsia" w:ascii="宋体" w:hAnsi="宋体" w:cs="宋体"/>
                <w:color w:val="auto"/>
                <w:sz w:val="20"/>
                <w:szCs w:val="20"/>
                <w:highlight w:val="none"/>
              </w:rPr>
            </w:pPr>
          </w:p>
        </w:tc>
        <w:tc>
          <w:tcPr>
            <w:tcW w:w="831" w:type="dxa"/>
            <w:vMerge w:val="continue"/>
            <w:vAlign w:val="center"/>
          </w:tcPr>
          <w:p w14:paraId="6CA69B47">
            <w:pPr>
              <w:keepNext/>
              <w:snapToGrid w:val="0"/>
              <w:jc w:val="right"/>
              <w:rPr>
                <w:rFonts w:hint="eastAsia" w:ascii="宋体" w:hAnsi="宋体" w:cs="宋体"/>
                <w:color w:val="auto"/>
                <w:sz w:val="20"/>
                <w:szCs w:val="20"/>
                <w:highlight w:val="none"/>
              </w:rPr>
            </w:pPr>
          </w:p>
        </w:tc>
      </w:tr>
      <w:tr w14:paraId="3516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ACED35">
            <w:pPr>
              <w:keepNext/>
              <w:snapToGrid w:val="0"/>
              <w:jc w:val="center"/>
              <w:rPr>
                <w:rFonts w:hint="eastAsia" w:ascii="宋体" w:hAnsi="宋体" w:cs="宋体"/>
                <w:color w:val="auto"/>
                <w:sz w:val="20"/>
                <w:szCs w:val="20"/>
                <w:highlight w:val="none"/>
              </w:rPr>
            </w:pPr>
          </w:p>
        </w:tc>
        <w:tc>
          <w:tcPr>
            <w:tcW w:w="945" w:type="dxa"/>
            <w:vMerge w:val="continue"/>
            <w:vAlign w:val="center"/>
          </w:tcPr>
          <w:p w14:paraId="2A150596">
            <w:pPr>
              <w:keepNext/>
              <w:snapToGrid w:val="0"/>
              <w:jc w:val="center"/>
              <w:rPr>
                <w:rFonts w:hint="eastAsia" w:ascii="宋体" w:hAnsi="宋体" w:cs="宋体"/>
                <w:color w:val="auto"/>
                <w:sz w:val="20"/>
                <w:szCs w:val="20"/>
                <w:highlight w:val="none"/>
              </w:rPr>
            </w:pPr>
          </w:p>
        </w:tc>
        <w:tc>
          <w:tcPr>
            <w:tcW w:w="6351" w:type="dxa"/>
            <w:vAlign w:val="center"/>
          </w:tcPr>
          <w:p w14:paraId="038424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7F7C40D7">
            <w:pPr>
              <w:keepNext/>
              <w:snapToGrid w:val="0"/>
              <w:jc w:val="center"/>
              <w:rPr>
                <w:rFonts w:hint="eastAsia" w:ascii="宋体" w:hAnsi="宋体" w:cs="宋体"/>
                <w:color w:val="auto"/>
                <w:sz w:val="20"/>
                <w:szCs w:val="20"/>
                <w:highlight w:val="none"/>
              </w:rPr>
            </w:pPr>
          </w:p>
        </w:tc>
        <w:tc>
          <w:tcPr>
            <w:tcW w:w="444" w:type="dxa"/>
            <w:vMerge w:val="continue"/>
            <w:vAlign w:val="center"/>
          </w:tcPr>
          <w:p w14:paraId="5CD07AB4">
            <w:pPr>
              <w:keepNext/>
              <w:snapToGrid w:val="0"/>
              <w:jc w:val="center"/>
              <w:rPr>
                <w:rFonts w:hint="eastAsia" w:ascii="宋体" w:hAnsi="宋体" w:cs="宋体"/>
                <w:color w:val="auto"/>
                <w:sz w:val="20"/>
                <w:szCs w:val="20"/>
                <w:highlight w:val="none"/>
              </w:rPr>
            </w:pPr>
          </w:p>
        </w:tc>
        <w:tc>
          <w:tcPr>
            <w:tcW w:w="831" w:type="dxa"/>
            <w:vMerge w:val="continue"/>
            <w:vAlign w:val="center"/>
          </w:tcPr>
          <w:p w14:paraId="45003C4F">
            <w:pPr>
              <w:keepNext/>
              <w:snapToGrid w:val="0"/>
              <w:jc w:val="right"/>
              <w:rPr>
                <w:rFonts w:hint="eastAsia" w:ascii="宋体" w:hAnsi="宋体" w:cs="宋体"/>
                <w:color w:val="auto"/>
                <w:sz w:val="20"/>
                <w:szCs w:val="20"/>
                <w:highlight w:val="none"/>
              </w:rPr>
            </w:pPr>
          </w:p>
        </w:tc>
      </w:tr>
      <w:tr w14:paraId="58D3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2ABD86">
            <w:pPr>
              <w:keepNext/>
              <w:snapToGrid w:val="0"/>
              <w:jc w:val="center"/>
              <w:rPr>
                <w:rFonts w:hint="eastAsia" w:ascii="宋体" w:hAnsi="宋体" w:cs="宋体"/>
                <w:color w:val="auto"/>
                <w:sz w:val="20"/>
                <w:szCs w:val="20"/>
                <w:highlight w:val="none"/>
              </w:rPr>
            </w:pPr>
          </w:p>
        </w:tc>
        <w:tc>
          <w:tcPr>
            <w:tcW w:w="945" w:type="dxa"/>
            <w:vMerge w:val="continue"/>
            <w:vAlign w:val="center"/>
          </w:tcPr>
          <w:p w14:paraId="37B58C35">
            <w:pPr>
              <w:keepNext/>
              <w:snapToGrid w:val="0"/>
              <w:jc w:val="center"/>
              <w:rPr>
                <w:rFonts w:hint="eastAsia" w:ascii="宋体" w:hAnsi="宋体" w:cs="宋体"/>
                <w:color w:val="auto"/>
                <w:sz w:val="20"/>
                <w:szCs w:val="20"/>
                <w:highlight w:val="none"/>
              </w:rPr>
            </w:pPr>
          </w:p>
        </w:tc>
        <w:tc>
          <w:tcPr>
            <w:tcW w:w="6351" w:type="dxa"/>
            <w:vAlign w:val="center"/>
          </w:tcPr>
          <w:p w14:paraId="4AD08E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3DF83FCF">
            <w:pPr>
              <w:keepNext/>
              <w:snapToGrid w:val="0"/>
              <w:jc w:val="center"/>
              <w:rPr>
                <w:rFonts w:hint="eastAsia" w:ascii="宋体" w:hAnsi="宋体" w:cs="宋体"/>
                <w:color w:val="auto"/>
                <w:sz w:val="20"/>
                <w:szCs w:val="20"/>
                <w:highlight w:val="none"/>
              </w:rPr>
            </w:pPr>
          </w:p>
        </w:tc>
        <w:tc>
          <w:tcPr>
            <w:tcW w:w="444" w:type="dxa"/>
            <w:vMerge w:val="continue"/>
            <w:vAlign w:val="center"/>
          </w:tcPr>
          <w:p w14:paraId="77B4CA94">
            <w:pPr>
              <w:keepNext/>
              <w:snapToGrid w:val="0"/>
              <w:jc w:val="center"/>
              <w:rPr>
                <w:rFonts w:hint="eastAsia" w:ascii="宋体" w:hAnsi="宋体" w:cs="宋体"/>
                <w:color w:val="auto"/>
                <w:sz w:val="20"/>
                <w:szCs w:val="20"/>
                <w:highlight w:val="none"/>
              </w:rPr>
            </w:pPr>
          </w:p>
        </w:tc>
        <w:tc>
          <w:tcPr>
            <w:tcW w:w="831" w:type="dxa"/>
            <w:vMerge w:val="continue"/>
            <w:vAlign w:val="center"/>
          </w:tcPr>
          <w:p w14:paraId="6DCC7C8F">
            <w:pPr>
              <w:keepNext/>
              <w:snapToGrid w:val="0"/>
              <w:jc w:val="right"/>
              <w:rPr>
                <w:rFonts w:hint="eastAsia" w:ascii="宋体" w:hAnsi="宋体" w:cs="宋体"/>
                <w:color w:val="auto"/>
                <w:sz w:val="20"/>
                <w:szCs w:val="20"/>
                <w:highlight w:val="none"/>
              </w:rPr>
            </w:pPr>
          </w:p>
        </w:tc>
      </w:tr>
      <w:tr w14:paraId="7F7A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2868CFC">
            <w:pPr>
              <w:keepNext/>
              <w:snapToGrid w:val="0"/>
              <w:jc w:val="center"/>
              <w:rPr>
                <w:rFonts w:hint="eastAsia" w:ascii="宋体" w:hAnsi="宋体" w:cs="宋体"/>
                <w:color w:val="auto"/>
                <w:sz w:val="20"/>
                <w:szCs w:val="20"/>
                <w:highlight w:val="none"/>
              </w:rPr>
            </w:pPr>
          </w:p>
        </w:tc>
        <w:tc>
          <w:tcPr>
            <w:tcW w:w="945" w:type="dxa"/>
            <w:vMerge w:val="continue"/>
            <w:vAlign w:val="center"/>
          </w:tcPr>
          <w:p w14:paraId="3EDB86CC">
            <w:pPr>
              <w:keepNext/>
              <w:snapToGrid w:val="0"/>
              <w:jc w:val="center"/>
              <w:rPr>
                <w:rFonts w:hint="eastAsia" w:ascii="宋体" w:hAnsi="宋体" w:cs="宋体"/>
                <w:color w:val="auto"/>
                <w:sz w:val="20"/>
                <w:szCs w:val="20"/>
                <w:highlight w:val="none"/>
              </w:rPr>
            </w:pPr>
          </w:p>
        </w:tc>
        <w:tc>
          <w:tcPr>
            <w:tcW w:w="6351" w:type="dxa"/>
            <w:vAlign w:val="center"/>
          </w:tcPr>
          <w:p w14:paraId="06CF25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53DDFD08">
            <w:pPr>
              <w:keepNext/>
              <w:snapToGrid w:val="0"/>
              <w:jc w:val="center"/>
              <w:rPr>
                <w:rFonts w:hint="eastAsia" w:ascii="宋体" w:hAnsi="宋体" w:cs="宋体"/>
                <w:color w:val="auto"/>
                <w:sz w:val="20"/>
                <w:szCs w:val="20"/>
                <w:highlight w:val="none"/>
              </w:rPr>
            </w:pPr>
          </w:p>
        </w:tc>
        <w:tc>
          <w:tcPr>
            <w:tcW w:w="444" w:type="dxa"/>
            <w:vMerge w:val="continue"/>
            <w:vAlign w:val="center"/>
          </w:tcPr>
          <w:p w14:paraId="064106D5">
            <w:pPr>
              <w:keepNext/>
              <w:snapToGrid w:val="0"/>
              <w:jc w:val="center"/>
              <w:rPr>
                <w:rFonts w:hint="eastAsia" w:ascii="宋体" w:hAnsi="宋体" w:cs="宋体"/>
                <w:color w:val="auto"/>
                <w:sz w:val="20"/>
                <w:szCs w:val="20"/>
                <w:highlight w:val="none"/>
              </w:rPr>
            </w:pPr>
          </w:p>
        </w:tc>
        <w:tc>
          <w:tcPr>
            <w:tcW w:w="831" w:type="dxa"/>
            <w:vMerge w:val="continue"/>
            <w:vAlign w:val="center"/>
          </w:tcPr>
          <w:p w14:paraId="07AFD493">
            <w:pPr>
              <w:keepNext/>
              <w:snapToGrid w:val="0"/>
              <w:jc w:val="right"/>
              <w:rPr>
                <w:rFonts w:hint="eastAsia" w:ascii="宋体" w:hAnsi="宋体" w:cs="宋体"/>
                <w:color w:val="auto"/>
                <w:sz w:val="20"/>
                <w:szCs w:val="20"/>
                <w:highlight w:val="none"/>
              </w:rPr>
            </w:pPr>
          </w:p>
        </w:tc>
      </w:tr>
      <w:tr w14:paraId="22F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D3AE90">
            <w:pPr>
              <w:keepNext/>
              <w:snapToGrid w:val="0"/>
              <w:jc w:val="center"/>
              <w:rPr>
                <w:rFonts w:hint="eastAsia" w:ascii="宋体" w:hAnsi="宋体" w:cs="宋体"/>
                <w:color w:val="auto"/>
                <w:sz w:val="20"/>
                <w:szCs w:val="20"/>
                <w:highlight w:val="none"/>
              </w:rPr>
            </w:pPr>
          </w:p>
        </w:tc>
        <w:tc>
          <w:tcPr>
            <w:tcW w:w="945" w:type="dxa"/>
            <w:vMerge w:val="continue"/>
            <w:vAlign w:val="center"/>
          </w:tcPr>
          <w:p w14:paraId="44DC98C3">
            <w:pPr>
              <w:keepNext/>
              <w:snapToGrid w:val="0"/>
              <w:jc w:val="center"/>
              <w:rPr>
                <w:rFonts w:hint="eastAsia" w:ascii="宋体" w:hAnsi="宋体" w:cs="宋体"/>
                <w:color w:val="auto"/>
                <w:sz w:val="20"/>
                <w:szCs w:val="20"/>
                <w:highlight w:val="none"/>
              </w:rPr>
            </w:pPr>
          </w:p>
        </w:tc>
        <w:tc>
          <w:tcPr>
            <w:tcW w:w="6351" w:type="dxa"/>
            <w:vAlign w:val="center"/>
          </w:tcPr>
          <w:p w14:paraId="5DDD517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0E8C5B1E">
            <w:pPr>
              <w:keepNext/>
              <w:snapToGrid w:val="0"/>
              <w:jc w:val="center"/>
              <w:rPr>
                <w:rFonts w:hint="eastAsia" w:ascii="宋体" w:hAnsi="宋体" w:cs="宋体"/>
                <w:color w:val="auto"/>
                <w:sz w:val="20"/>
                <w:szCs w:val="20"/>
                <w:highlight w:val="none"/>
              </w:rPr>
            </w:pPr>
          </w:p>
        </w:tc>
        <w:tc>
          <w:tcPr>
            <w:tcW w:w="444" w:type="dxa"/>
            <w:vMerge w:val="continue"/>
            <w:vAlign w:val="center"/>
          </w:tcPr>
          <w:p w14:paraId="3990498B">
            <w:pPr>
              <w:keepNext/>
              <w:snapToGrid w:val="0"/>
              <w:jc w:val="center"/>
              <w:rPr>
                <w:rFonts w:hint="eastAsia" w:ascii="宋体" w:hAnsi="宋体" w:cs="宋体"/>
                <w:color w:val="auto"/>
                <w:sz w:val="20"/>
                <w:szCs w:val="20"/>
                <w:highlight w:val="none"/>
              </w:rPr>
            </w:pPr>
          </w:p>
        </w:tc>
        <w:tc>
          <w:tcPr>
            <w:tcW w:w="831" w:type="dxa"/>
            <w:vMerge w:val="continue"/>
            <w:vAlign w:val="center"/>
          </w:tcPr>
          <w:p w14:paraId="6F622373">
            <w:pPr>
              <w:keepNext/>
              <w:snapToGrid w:val="0"/>
              <w:jc w:val="right"/>
              <w:rPr>
                <w:rFonts w:hint="eastAsia" w:ascii="宋体" w:hAnsi="宋体" w:cs="宋体"/>
                <w:color w:val="auto"/>
                <w:sz w:val="20"/>
                <w:szCs w:val="20"/>
                <w:highlight w:val="none"/>
              </w:rPr>
            </w:pPr>
          </w:p>
        </w:tc>
      </w:tr>
      <w:tr w14:paraId="6F8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AFA8B9">
            <w:pPr>
              <w:keepNext/>
              <w:snapToGrid w:val="0"/>
              <w:jc w:val="center"/>
              <w:rPr>
                <w:rFonts w:hint="eastAsia" w:ascii="宋体" w:hAnsi="宋体" w:cs="宋体"/>
                <w:color w:val="auto"/>
                <w:sz w:val="20"/>
                <w:szCs w:val="20"/>
                <w:highlight w:val="none"/>
              </w:rPr>
            </w:pPr>
          </w:p>
        </w:tc>
        <w:tc>
          <w:tcPr>
            <w:tcW w:w="945" w:type="dxa"/>
            <w:vMerge w:val="continue"/>
            <w:vAlign w:val="center"/>
          </w:tcPr>
          <w:p w14:paraId="57E8C109">
            <w:pPr>
              <w:keepNext/>
              <w:snapToGrid w:val="0"/>
              <w:jc w:val="center"/>
              <w:rPr>
                <w:rFonts w:hint="eastAsia" w:ascii="宋体" w:hAnsi="宋体" w:cs="宋体"/>
                <w:color w:val="auto"/>
                <w:sz w:val="20"/>
                <w:szCs w:val="20"/>
                <w:highlight w:val="none"/>
              </w:rPr>
            </w:pPr>
          </w:p>
        </w:tc>
        <w:tc>
          <w:tcPr>
            <w:tcW w:w="6351" w:type="dxa"/>
            <w:vAlign w:val="center"/>
          </w:tcPr>
          <w:p w14:paraId="17424B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655B9B9A">
            <w:pPr>
              <w:keepNext/>
              <w:snapToGrid w:val="0"/>
              <w:jc w:val="center"/>
              <w:rPr>
                <w:rFonts w:hint="eastAsia" w:ascii="宋体" w:hAnsi="宋体" w:cs="宋体"/>
                <w:color w:val="auto"/>
                <w:sz w:val="20"/>
                <w:szCs w:val="20"/>
                <w:highlight w:val="none"/>
              </w:rPr>
            </w:pPr>
          </w:p>
        </w:tc>
        <w:tc>
          <w:tcPr>
            <w:tcW w:w="444" w:type="dxa"/>
            <w:vMerge w:val="continue"/>
            <w:vAlign w:val="center"/>
          </w:tcPr>
          <w:p w14:paraId="066D4D6C">
            <w:pPr>
              <w:keepNext/>
              <w:snapToGrid w:val="0"/>
              <w:jc w:val="center"/>
              <w:rPr>
                <w:rFonts w:hint="eastAsia" w:ascii="宋体" w:hAnsi="宋体" w:cs="宋体"/>
                <w:color w:val="auto"/>
                <w:sz w:val="20"/>
                <w:szCs w:val="20"/>
                <w:highlight w:val="none"/>
              </w:rPr>
            </w:pPr>
          </w:p>
        </w:tc>
        <w:tc>
          <w:tcPr>
            <w:tcW w:w="831" w:type="dxa"/>
            <w:vMerge w:val="continue"/>
            <w:vAlign w:val="center"/>
          </w:tcPr>
          <w:p w14:paraId="2A3FDFFC">
            <w:pPr>
              <w:keepNext/>
              <w:snapToGrid w:val="0"/>
              <w:jc w:val="right"/>
              <w:rPr>
                <w:rFonts w:hint="eastAsia" w:ascii="宋体" w:hAnsi="宋体" w:cs="宋体"/>
                <w:color w:val="auto"/>
                <w:sz w:val="20"/>
                <w:szCs w:val="20"/>
                <w:highlight w:val="none"/>
              </w:rPr>
            </w:pPr>
          </w:p>
        </w:tc>
      </w:tr>
      <w:tr w14:paraId="4B5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A5008B">
            <w:pPr>
              <w:keepNext/>
              <w:snapToGrid w:val="0"/>
              <w:jc w:val="center"/>
              <w:rPr>
                <w:rFonts w:hint="eastAsia" w:ascii="宋体" w:hAnsi="宋体" w:cs="宋体"/>
                <w:color w:val="auto"/>
                <w:sz w:val="20"/>
                <w:szCs w:val="20"/>
                <w:highlight w:val="none"/>
              </w:rPr>
            </w:pPr>
          </w:p>
        </w:tc>
        <w:tc>
          <w:tcPr>
            <w:tcW w:w="945" w:type="dxa"/>
            <w:vMerge w:val="continue"/>
            <w:vAlign w:val="center"/>
          </w:tcPr>
          <w:p w14:paraId="681291DC">
            <w:pPr>
              <w:keepNext/>
              <w:snapToGrid w:val="0"/>
              <w:jc w:val="center"/>
              <w:rPr>
                <w:rFonts w:hint="eastAsia" w:ascii="宋体" w:hAnsi="宋体" w:cs="宋体"/>
                <w:color w:val="auto"/>
                <w:sz w:val="20"/>
                <w:szCs w:val="20"/>
                <w:highlight w:val="none"/>
              </w:rPr>
            </w:pPr>
          </w:p>
        </w:tc>
        <w:tc>
          <w:tcPr>
            <w:tcW w:w="6351" w:type="dxa"/>
            <w:vAlign w:val="center"/>
          </w:tcPr>
          <w:p w14:paraId="2B729C0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66D9BDF1">
            <w:pPr>
              <w:keepNext/>
              <w:snapToGrid w:val="0"/>
              <w:jc w:val="center"/>
              <w:rPr>
                <w:rFonts w:hint="eastAsia" w:ascii="宋体" w:hAnsi="宋体" w:cs="宋体"/>
                <w:color w:val="auto"/>
                <w:sz w:val="20"/>
                <w:szCs w:val="20"/>
                <w:highlight w:val="none"/>
              </w:rPr>
            </w:pPr>
          </w:p>
        </w:tc>
        <w:tc>
          <w:tcPr>
            <w:tcW w:w="444" w:type="dxa"/>
            <w:vMerge w:val="continue"/>
            <w:vAlign w:val="center"/>
          </w:tcPr>
          <w:p w14:paraId="4A58C63A">
            <w:pPr>
              <w:keepNext/>
              <w:snapToGrid w:val="0"/>
              <w:jc w:val="center"/>
              <w:rPr>
                <w:rFonts w:hint="eastAsia" w:ascii="宋体" w:hAnsi="宋体" w:cs="宋体"/>
                <w:color w:val="auto"/>
                <w:sz w:val="20"/>
                <w:szCs w:val="20"/>
                <w:highlight w:val="none"/>
              </w:rPr>
            </w:pPr>
          </w:p>
        </w:tc>
        <w:tc>
          <w:tcPr>
            <w:tcW w:w="831" w:type="dxa"/>
            <w:vMerge w:val="continue"/>
            <w:vAlign w:val="center"/>
          </w:tcPr>
          <w:p w14:paraId="4AB98CB1">
            <w:pPr>
              <w:keepNext/>
              <w:snapToGrid w:val="0"/>
              <w:jc w:val="right"/>
              <w:rPr>
                <w:rFonts w:hint="eastAsia" w:ascii="宋体" w:hAnsi="宋体" w:cs="宋体"/>
                <w:color w:val="auto"/>
                <w:sz w:val="20"/>
                <w:szCs w:val="20"/>
                <w:highlight w:val="none"/>
              </w:rPr>
            </w:pPr>
          </w:p>
        </w:tc>
      </w:tr>
      <w:tr w14:paraId="4C3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2CB3F3">
            <w:pPr>
              <w:keepNext/>
              <w:snapToGrid w:val="0"/>
              <w:jc w:val="center"/>
              <w:rPr>
                <w:rFonts w:hint="eastAsia" w:ascii="宋体" w:hAnsi="宋体" w:cs="宋体"/>
                <w:color w:val="auto"/>
                <w:sz w:val="20"/>
                <w:szCs w:val="20"/>
                <w:highlight w:val="none"/>
              </w:rPr>
            </w:pPr>
          </w:p>
        </w:tc>
        <w:tc>
          <w:tcPr>
            <w:tcW w:w="945" w:type="dxa"/>
            <w:vMerge w:val="continue"/>
            <w:vAlign w:val="center"/>
          </w:tcPr>
          <w:p w14:paraId="2D0055AF">
            <w:pPr>
              <w:keepNext/>
              <w:snapToGrid w:val="0"/>
              <w:jc w:val="center"/>
              <w:rPr>
                <w:rFonts w:hint="eastAsia" w:ascii="宋体" w:hAnsi="宋体" w:cs="宋体"/>
                <w:color w:val="auto"/>
                <w:sz w:val="20"/>
                <w:szCs w:val="20"/>
                <w:highlight w:val="none"/>
              </w:rPr>
            </w:pPr>
          </w:p>
        </w:tc>
        <w:tc>
          <w:tcPr>
            <w:tcW w:w="6351" w:type="dxa"/>
            <w:vAlign w:val="center"/>
          </w:tcPr>
          <w:p w14:paraId="00E3DD5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40AF0003">
            <w:pPr>
              <w:keepNext/>
              <w:snapToGrid w:val="0"/>
              <w:jc w:val="center"/>
              <w:rPr>
                <w:rFonts w:hint="eastAsia" w:ascii="宋体" w:hAnsi="宋体" w:cs="宋体"/>
                <w:color w:val="auto"/>
                <w:sz w:val="20"/>
                <w:szCs w:val="20"/>
                <w:highlight w:val="none"/>
              </w:rPr>
            </w:pPr>
          </w:p>
        </w:tc>
        <w:tc>
          <w:tcPr>
            <w:tcW w:w="444" w:type="dxa"/>
            <w:vMerge w:val="continue"/>
            <w:vAlign w:val="center"/>
          </w:tcPr>
          <w:p w14:paraId="14A04FC8">
            <w:pPr>
              <w:keepNext/>
              <w:snapToGrid w:val="0"/>
              <w:jc w:val="center"/>
              <w:rPr>
                <w:rFonts w:hint="eastAsia" w:ascii="宋体" w:hAnsi="宋体" w:cs="宋体"/>
                <w:color w:val="auto"/>
                <w:sz w:val="20"/>
                <w:szCs w:val="20"/>
                <w:highlight w:val="none"/>
              </w:rPr>
            </w:pPr>
          </w:p>
        </w:tc>
        <w:tc>
          <w:tcPr>
            <w:tcW w:w="831" w:type="dxa"/>
            <w:vMerge w:val="continue"/>
            <w:vAlign w:val="center"/>
          </w:tcPr>
          <w:p w14:paraId="65215EAE">
            <w:pPr>
              <w:keepNext/>
              <w:snapToGrid w:val="0"/>
              <w:jc w:val="right"/>
              <w:rPr>
                <w:rFonts w:hint="eastAsia" w:ascii="宋体" w:hAnsi="宋体" w:cs="宋体"/>
                <w:color w:val="auto"/>
                <w:sz w:val="20"/>
                <w:szCs w:val="20"/>
                <w:highlight w:val="none"/>
              </w:rPr>
            </w:pPr>
          </w:p>
        </w:tc>
      </w:tr>
      <w:tr w14:paraId="5C32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FBDD39">
            <w:pPr>
              <w:keepNext/>
              <w:snapToGrid w:val="0"/>
              <w:jc w:val="center"/>
              <w:rPr>
                <w:rFonts w:hint="eastAsia" w:ascii="宋体" w:hAnsi="宋体" w:cs="宋体"/>
                <w:color w:val="auto"/>
                <w:sz w:val="20"/>
                <w:szCs w:val="20"/>
                <w:highlight w:val="none"/>
              </w:rPr>
            </w:pPr>
          </w:p>
        </w:tc>
        <w:tc>
          <w:tcPr>
            <w:tcW w:w="945" w:type="dxa"/>
            <w:vMerge w:val="continue"/>
            <w:vAlign w:val="center"/>
          </w:tcPr>
          <w:p w14:paraId="4F62C60C">
            <w:pPr>
              <w:keepNext/>
              <w:snapToGrid w:val="0"/>
              <w:jc w:val="center"/>
              <w:rPr>
                <w:rFonts w:hint="eastAsia" w:ascii="宋体" w:hAnsi="宋体" w:cs="宋体"/>
                <w:color w:val="auto"/>
                <w:sz w:val="20"/>
                <w:szCs w:val="20"/>
                <w:highlight w:val="none"/>
              </w:rPr>
            </w:pPr>
          </w:p>
        </w:tc>
        <w:tc>
          <w:tcPr>
            <w:tcW w:w="6351" w:type="dxa"/>
            <w:vAlign w:val="center"/>
          </w:tcPr>
          <w:p w14:paraId="1B549B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17DA2DC9">
            <w:pPr>
              <w:keepNext/>
              <w:snapToGrid w:val="0"/>
              <w:jc w:val="center"/>
              <w:rPr>
                <w:rFonts w:hint="eastAsia" w:ascii="宋体" w:hAnsi="宋体" w:cs="宋体"/>
                <w:color w:val="auto"/>
                <w:sz w:val="20"/>
                <w:szCs w:val="20"/>
                <w:highlight w:val="none"/>
              </w:rPr>
            </w:pPr>
          </w:p>
        </w:tc>
        <w:tc>
          <w:tcPr>
            <w:tcW w:w="444" w:type="dxa"/>
            <w:vMerge w:val="continue"/>
            <w:vAlign w:val="center"/>
          </w:tcPr>
          <w:p w14:paraId="281B456C">
            <w:pPr>
              <w:keepNext/>
              <w:snapToGrid w:val="0"/>
              <w:jc w:val="center"/>
              <w:rPr>
                <w:rFonts w:hint="eastAsia" w:ascii="宋体" w:hAnsi="宋体" w:cs="宋体"/>
                <w:color w:val="auto"/>
                <w:sz w:val="20"/>
                <w:szCs w:val="20"/>
                <w:highlight w:val="none"/>
              </w:rPr>
            </w:pPr>
          </w:p>
        </w:tc>
        <w:tc>
          <w:tcPr>
            <w:tcW w:w="831" w:type="dxa"/>
            <w:vMerge w:val="continue"/>
            <w:vAlign w:val="center"/>
          </w:tcPr>
          <w:p w14:paraId="39430C10">
            <w:pPr>
              <w:keepNext/>
              <w:snapToGrid w:val="0"/>
              <w:jc w:val="right"/>
              <w:rPr>
                <w:rFonts w:hint="eastAsia" w:ascii="宋体" w:hAnsi="宋体" w:cs="宋体"/>
                <w:color w:val="auto"/>
                <w:sz w:val="20"/>
                <w:szCs w:val="20"/>
                <w:highlight w:val="none"/>
              </w:rPr>
            </w:pPr>
          </w:p>
        </w:tc>
      </w:tr>
      <w:tr w14:paraId="20FD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81B33E">
            <w:pPr>
              <w:keepNext/>
              <w:snapToGrid w:val="0"/>
              <w:jc w:val="center"/>
              <w:rPr>
                <w:rFonts w:hint="eastAsia" w:ascii="宋体" w:hAnsi="宋体" w:cs="宋体"/>
                <w:color w:val="auto"/>
                <w:sz w:val="20"/>
                <w:szCs w:val="20"/>
                <w:highlight w:val="none"/>
              </w:rPr>
            </w:pPr>
          </w:p>
        </w:tc>
        <w:tc>
          <w:tcPr>
            <w:tcW w:w="945" w:type="dxa"/>
            <w:vMerge w:val="continue"/>
            <w:vAlign w:val="center"/>
          </w:tcPr>
          <w:p w14:paraId="59C6000D">
            <w:pPr>
              <w:keepNext/>
              <w:snapToGrid w:val="0"/>
              <w:jc w:val="center"/>
              <w:rPr>
                <w:rFonts w:hint="eastAsia" w:ascii="宋体" w:hAnsi="宋体" w:cs="宋体"/>
                <w:color w:val="auto"/>
                <w:sz w:val="20"/>
                <w:szCs w:val="20"/>
                <w:highlight w:val="none"/>
              </w:rPr>
            </w:pPr>
          </w:p>
        </w:tc>
        <w:tc>
          <w:tcPr>
            <w:tcW w:w="6351" w:type="dxa"/>
            <w:vAlign w:val="center"/>
          </w:tcPr>
          <w:p w14:paraId="1BFCEB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50D82D17">
            <w:pPr>
              <w:keepNext/>
              <w:snapToGrid w:val="0"/>
              <w:jc w:val="center"/>
              <w:rPr>
                <w:rFonts w:hint="eastAsia" w:ascii="宋体" w:hAnsi="宋体" w:cs="宋体"/>
                <w:color w:val="auto"/>
                <w:sz w:val="20"/>
                <w:szCs w:val="20"/>
                <w:highlight w:val="none"/>
              </w:rPr>
            </w:pPr>
          </w:p>
        </w:tc>
        <w:tc>
          <w:tcPr>
            <w:tcW w:w="444" w:type="dxa"/>
            <w:vMerge w:val="continue"/>
            <w:vAlign w:val="center"/>
          </w:tcPr>
          <w:p w14:paraId="1046A739">
            <w:pPr>
              <w:keepNext/>
              <w:snapToGrid w:val="0"/>
              <w:jc w:val="center"/>
              <w:rPr>
                <w:rFonts w:hint="eastAsia" w:ascii="宋体" w:hAnsi="宋体" w:cs="宋体"/>
                <w:color w:val="auto"/>
                <w:sz w:val="20"/>
                <w:szCs w:val="20"/>
                <w:highlight w:val="none"/>
              </w:rPr>
            </w:pPr>
          </w:p>
        </w:tc>
        <w:tc>
          <w:tcPr>
            <w:tcW w:w="831" w:type="dxa"/>
            <w:vMerge w:val="continue"/>
            <w:vAlign w:val="center"/>
          </w:tcPr>
          <w:p w14:paraId="0189DD59">
            <w:pPr>
              <w:keepNext/>
              <w:snapToGrid w:val="0"/>
              <w:jc w:val="right"/>
              <w:rPr>
                <w:rFonts w:hint="eastAsia" w:ascii="宋体" w:hAnsi="宋体" w:cs="宋体"/>
                <w:color w:val="auto"/>
                <w:sz w:val="20"/>
                <w:szCs w:val="20"/>
                <w:highlight w:val="none"/>
              </w:rPr>
            </w:pPr>
          </w:p>
        </w:tc>
      </w:tr>
      <w:tr w14:paraId="1814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DFFB0E">
            <w:pPr>
              <w:keepNext/>
              <w:snapToGrid w:val="0"/>
              <w:jc w:val="center"/>
              <w:rPr>
                <w:rFonts w:hint="eastAsia" w:ascii="宋体" w:hAnsi="宋体" w:cs="宋体"/>
                <w:color w:val="auto"/>
                <w:sz w:val="20"/>
                <w:szCs w:val="20"/>
                <w:highlight w:val="none"/>
              </w:rPr>
            </w:pPr>
          </w:p>
        </w:tc>
        <w:tc>
          <w:tcPr>
            <w:tcW w:w="945" w:type="dxa"/>
            <w:vMerge w:val="continue"/>
            <w:vAlign w:val="center"/>
          </w:tcPr>
          <w:p w14:paraId="78AF0CFB">
            <w:pPr>
              <w:keepNext/>
              <w:snapToGrid w:val="0"/>
              <w:jc w:val="center"/>
              <w:rPr>
                <w:rFonts w:hint="eastAsia" w:ascii="宋体" w:hAnsi="宋体" w:cs="宋体"/>
                <w:color w:val="auto"/>
                <w:sz w:val="20"/>
                <w:szCs w:val="20"/>
                <w:highlight w:val="none"/>
              </w:rPr>
            </w:pPr>
          </w:p>
        </w:tc>
        <w:tc>
          <w:tcPr>
            <w:tcW w:w="6351" w:type="dxa"/>
            <w:vAlign w:val="center"/>
          </w:tcPr>
          <w:p w14:paraId="6E91E6E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6E548CA0">
            <w:pPr>
              <w:keepNext/>
              <w:snapToGrid w:val="0"/>
              <w:jc w:val="center"/>
              <w:rPr>
                <w:rFonts w:hint="eastAsia" w:ascii="宋体" w:hAnsi="宋体" w:cs="宋体"/>
                <w:color w:val="auto"/>
                <w:sz w:val="20"/>
                <w:szCs w:val="20"/>
                <w:highlight w:val="none"/>
              </w:rPr>
            </w:pPr>
          </w:p>
        </w:tc>
        <w:tc>
          <w:tcPr>
            <w:tcW w:w="444" w:type="dxa"/>
            <w:vMerge w:val="continue"/>
            <w:vAlign w:val="center"/>
          </w:tcPr>
          <w:p w14:paraId="3CA3CC70">
            <w:pPr>
              <w:keepNext/>
              <w:snapToGrid w:val="0"/>
              <w:jc w:val="center"/>
              <w:rPr>
                <w:rFonts w:hint="eastAsia" w:ascii="宋体" w:hAnsi="宋体" w:cs="宋体"/>
                <w:color w:val="auto"/>
                <w:sz w:val="20"/>
                <w:szCs w:val="20"/>
                <w:highlight w:val="none"/>
              </w:rPr>
            </w:pPr>
          </w:p>
        </w:tc>
        <w:tc>
          <w:tcPr>
            <w:tcW w:w="831" w:type="dxa"/>
            <w:vMerge w:val="continue"/>
            <w:vAlign w:val="center"/>
          </w:tcPr>
          <w:p w14:paraId="72E6B755">
            <w:pPr>
              <w:keepNext/>
              <w:snapToGrid w:val="0"/>
              <w:jc w:val="right"/>
              <w:rPr>
                <w:rFonts w:hint="eastAsia" w:ascii="宋体" w:hAnsi="宋体" w:cs="宋体"/>
                <w:color w:val="auto"/>
                <w:sz w:val="20"/>
                <w:szCs w:val="20"/>
                <w:highlight w:val="none"/>
              </w:rPr>
            </w:pPr>
          </w:p>
        </w:tc>
      </w:tr>
      <w:tr w14:paraId="4E79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FB1A84">
            <w:pPr>
              <w:keepNext/>
              <w:snapToGrid w:val="0"/>
              <w:jc w:val="center"/>
              <w:rPr>
                <w:rFonts w:hint="eastAsia" w:ascii="宋体" w:hAnsi="宋体" w:cs="宋体"/>
                <w:color w:val="auto"/>
                <w:sz w:val="20"/>
                <w:szCs w:val="20"/>
                <w:highlight w:val="none"/>
              </w:rPr>
            </w:pPr>
          </w:p>
        </w:tc>
        <w:tc>
          <w:tcPr>
            <w:tcW w:w="945" w:type="dxa"/>
            <w:vMerge w:val="continue"/>
            <w:vAlign w:val="center"/>
          </w:tcPr>
          <w:p w14:paraId="7A351882">
            <w:pPr>
              <w:keepNext/>
              <w:snapToGrid w:val="0"/>
              <w:jc w:val="center"/>
              <w:rPr>
                <w:rFonts w:hint="eastAsia" w:ascii="宋体" w:hAnsi="宋体" w:cs="宋体"/>
                <w:color w:val="auto"/>
                <w:sz w:val="20"/>
                <w:szCs w:val="20"/>
                <w:highlight w:val="none"/>
              </w:rPr>
            </w:pPr>
          </w:p>
        </w:tc>
        <w:tc>
          <w:tcPr>
            <w:tcW w:w="6351" w:type="dxa"/>
            <w:vAlign w:val="center"/>
          </w:tcPr>
          <w:p w14:paraId="61FA3C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57E70572">
            <w:pPr>
              <w:keepNext/>
              <w:snapToGrid w:val="0"/>
              <w:jc w:val="center"/>
              <w:rPr>
                <w:rFonts w:hint="eastAsia" w:ascii="宋体" w:hAnsi="宋体" w:cs="宋体"/>
                <w:color w:val="auto"/>
                <w:sz w:val="20"/>
                <w:szCs w:val="20"/>
                <w:highlight w:val="none"/>
              </w:rPr>
            </w:pPr>
          </w:p>
        </w:tc>
        <w:tc>
          <w:tcPr>
            <w:tcW w:w="444" w:type="dxa"/>
            <w:vMerge w:val="continue"/>
            <w:vAlign w:val="center"/>
          </w:tcPr>
          <w:p w14:paraId="54C8D336">
            <w:pPr>
              <w:keepNext/>
              <w:snapToGrid w:val="0"/>
              <w:jc w:val="center"/>
              <w:rPr>
                <w:rFonts w:hint="eastAsia" w:ascii="宋体" w:hAnsi="宋体" w:cs="宋体"/>
                <w:color w:val="auto"/>
                <w:sz w:val="20"/>
                <w:szCs w:val="20"/>
                <w:highlight w:val="none"/>
              </w:rPr>
            </w:pPr>
          </w:p>
        </w:tc>
        <w:tc>
          <w:tcPr>
            <w:tcW w:w="831" w:type="dxa"/>
            <w:vMerge w:val="continue"/>
            <w:vAlign w:val="center"/>
          </w:tcPr>
          <w:p w14:paraId="375B8E91">
            <w:pPr>
              <w:keepNext/>
              <w:snapToGrid w:val="0"/>
              <w:jc w:val="right"/>
              <w:rPr>
                <w:rFonts w:hint="eastAsia" w:ascii="宋体" w:hAnsi="宋体" w:cs="宋体"/>
                <w:color w:val="auto"/>
                <w:sz w:val="20"/>
                <w:szCs w:val="20"/>
                <w:highlight w:val="none"/>
              </w:rPr>
            </w:pPr>
          </w:p>
        </w:tc>
      </w:tr>
      <w:tr w14:paraId="29CD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4A082C">
            <w:pPr>
              <w:keepNext/>
              <w:snapToGrid w:val="0"/>
              <w:jc w:val="center"/>
              <w:rPr>
                <w:rFonts w:hint="eastAsia" w:ascii="宋体" w:hAnsi="宋体" w:cs="宋体"/>
                <w:color w:val="auto"/>
                <w:sz w:val="20"/>
                <w:szCs w:val="20"/>
                <w:highlight w:val="none"/>
              </w:rPr>
            </w:pPr>
          </w:p>
        </w:tc>
        <w:tc>
          <w:tcPr>
            <w:tcW w:w="945" w:type="dxa"/>
            <w:vMerge w:val="continue"/>
            <w:vAlign w:val="center"/>
          </w:tcPr>
          <w:p w14:paraId="6B28431E">
            <w:pPr>
              <w:keepNext/>
              <w:snapToGrid w:val="0"/>
              <w:jc w:val="center"/>
              <w:rPr>
                <w:rFonts w:hint="eastAsia" w:ascii="宋体" w:hAnsi="宋体" w:cs="宋体"/>
                <w:color w:val="auto"/>
                <w:sz w:val="20"/>
                <w:szCs w:val="20"/>
                <w:highlight w:val="none"/>
              </w:rPr>
            </w:pPr>
          </w:p>
        </w:tc>
        <w:tc>
          <w:tcPr>
            <w:tcW w:w="6351" w:type="dxa"/>
            <w:vAlign w:val="center"/>
          </w:tcPr>
          <w:p w14:paraId="02A3CC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60E985BE">
            <w:pPr>
              <w:keepNext/>
              <w:snapToGrid w:val="0"/>
              <w:jc w:val="center"/>
              <w:rPr>
                <w:rFonts w:hint="eastAsia" w:ascii="宋体" w:hAnsi="宋体" w:cs="宋体"/>
                <w:color w:val="auto"/>
                <w:sz w:val="20"/>
                <w:szCs w:val="20"/>
                <w:highlight w:val="none"/>
              </w:rPr>
            </w:pPr>
          </w:p>
        </w:tc>
        <w:tc>
          <w:tcPr>
            <w:tcW w:w="444" w:type="dxa"/>
            <w:vMerge w:val="continue"/>
            <w:vAlign w:val="center"/>
          </w:tcPr>
          <w:p w14:paraId="79BCC727">
            <w:pPr>
              <w:keepNext/>
              <w:snapToGrid w:val="0"/>
              <w:jc w:val="center"/>
              <w:rPr>
                <w:rFonts w:hint="eastAsia" w:ascii="宋体" w:hAnsi="宋体" w:cs="宋体"/>
                <w:color w:val="auto"/>
                <w:sz w:val="20"/>
                <w:szCs w:val="20"/>
                <w:highlight w:val="none"/>
              </w:rPr>
            </w:pPr>
          </w:p>
        </w:tc>
        <w:tc>
          <w:tcPr>
            <w:tcW w:w="831" w:type="dxa"/>
            <w:vMerge w:val="continue"/>
            <w:vAlign w:val="center"/>
          </w:tcPr>
          <w:p w14:paraId="5A31210C">
            <w:pPr>
              <w:keepNext/>
              <w:snapToGrid w:val="0"/>
              <w:jc w:val="right"/>
              <w:rPr>
                <w:rFonts w:hint="eastAsia" w:ascii="宋体" w:hAnsi="宋体" w:cs="宋体"/>
                <w:color w:val="auto"/>
                <w:sz w:val="20"/>
                <w:szCs w:val="20"/>
                <w:highlight w:val="none"/>
              </w:rPr>
            </w:pPr>
          </w:p>
        </w:tc>
      </w:tr>
      <w:tr w14:paraId="769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1E0A2D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31D46E2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软木板</w:t>
            </w:r>
          </w:p>
        </w:tc>
        <w:tc>
          <w:tcPr>
            <w:tcW w:w="6351" w:type="dxa"/>
            <w:vAlign w:val="center"/>
          </w:tcPr>
          <w:p w14:paraId="3D9353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58035DD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143467B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397C749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5006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D43F53">
            <w:pPr>
              <w:keepNext/>
              <w:snapToGrid w:val="0"/>
              <w:jc w:val="center"/>
              <w:rPr>
                <w:rFonts w:hint="eastAsia" w:ascii="宋体" w:hAnsi="宋体" w:cs="宋体"/>
                <w:color w:val="auto"/>
                <w:sz w:val="20"/>
                <w:szCs w:val="20"/>
                <w:highlight w:val="none"/>
              </w:rPr>
            </w:pPr>
          </w:p>
        </w:tc>
        <w:tc>
          <w:tcPr>
            <w:tcW w:w="945" w:type="dxa"/>
            <w:vMerge w:val="continue"/>
            <w:vAlign w:val="center"/>
          </w:tcPr>
          <w:p w14:paraId="298E32B0">
            <w:pPr>
              <w:keepNext/>
              <w:snapToGrid w:val="0"/>
              <w:jc w:val="center"/>
              <w:rPr>
                <w:rFonts w:hint="eastAsia" w:ascii="宋体" w:hAnsi="宋体" w:cs="宋体"/>
                <w:color w:val="auto"/>
                <w:sz w:val="20"/>
                <w:szCs w:val="20"/>
                <w:highlight w:val="none"/>
              </w:rPr>
            </w:pPr>
          </w:p>
        </w:tc>
        <w:tc>
          <w:tcPr>
            <w:tcW w:w="6351" w:type="dxa"/>
            <w:vAlign w:val="center"/>
          </w:tcPr>
          <w:p w14:paraId="4F3B54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6980mm*1200mm</w:t>
            </w:r>
          </w:p>
        </w:tc>
        <w:tc>
          <w:tcPr>
            <w:tcW w:w="530" w:type="dxa"/>
            <w:vMerge w:val="continue"/>
            <w:vAlign w:val="center"/>
          </w:tcPr>
          <w:p w14:paraId="3216D5FF">
            <w:pPr>
              <w:keepNext/>
              <w:snapToGrid w:val="0"/>
              <w:jc w:val="center"/>
              <w:rPr>
                <w:rFonts w:hint="eastAsia" w:ascii="宋体" w:hAnsi="宋体" w:cs="宋体"/>
                <w:color w:val="auto"/>
                <w:sz w:val="20"/>
                <w:szCs w:val="20"/>
                <w:highlight w:val="none"/>
              </w:rPr>
            </w:pPr>
          </w:p>
        </w:tc>
        <w:tc>
          <w:tcPr>
            <w:tcW w:w="444" w:type="dxa"/>
            <w:vMerge w:val="continue"/>
            <w:vAlign w:val="center"/>
          </w:tcPr>
          <w:p w14:paraId="311C5BF9">
            <w:pPr>
              <w:keepNext/>
              <w:snapToGrid w:val="0"/>
              <w:jc w:val="center"/>
              <w:rPr>
                <w:rFonts w:hint="eastAsia" w:ascii="宋体" w:hAnsi="宋体" w:cs="宋体"/>
                <w:color w:val="auto"/>
                <w:sz w:val="20"/>
                <w:szCs w:val="20"/>
                <w:highlight w:val="none"/>
              </w:rPr>
            </w:pPr>
          </w:p>
        </w:tc>
        <w:tc>
          <w:tcPr>
            <w:tcW w:w="831" w:type="dxa"/>
            <w:vMerge w:val="continue"/>
            <w:vAlign w:val="center"/>
          </w:tcPr>
          <w:p w14:paraId="28012C1C">
            <w:pPr>
              <w:keepNext/>
              <w:snapToGrid w:val="0"/>
              <w:jc w:val="right"/>
              <w:rPr>
                <w:rFonts w:hint="eastAsia" w:ascii="宋体" w:hAnsi="宋体" w:cs="宋体"/>
                <w:color w:val="auto"/>
                <w:sz w:val="20"/>
                <w:szCs w:val="20"/>
                <w:highlight w:val="none"/>
              </w:rPr>
            </w:pPr>
          </w:p>
        </w:tc>
      </w:tr>
      <w:tr w14:paraId="7EB5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62D8CB">
            <w:pPr>
              <w:keepNext/>
              <w:snapToGrid w:val="0"/>
              <w:jc w:val="center"/>
              <w:rPr>
                <w:rFonts w:hint="eastAsia" w:ascii="宋体" w:hAnsi="宋体" w:cs="宋体"/>
                <w:color w:val="auto"/>
                <w:sz w:val="20"/>
                <w:szCs w:val="20"/>
                <w:highlight w:val="none"/>
              </w:rPr>
            </w:pPr>
          </w:p>
        </w:tc>
        <w:tc>
          <w:tcPr>
            <w:tcW w:w="945" w:type="dxa"/>
            <w:vMerge w:val="continue"/>
            <w:vAlign w:val="center"/>
          </w:tcPr>
          <w:p w14:paraId="18239666">
            <w:pPr>
              <w:keepNext/>
              <w:snapToGrid w:val="0"/>
              <w:jc w:val="center"/>
              <w:rPr>
                <w:rFonts w:hint="eastAsia" w:ascii="宋体" w:hAnsi="宋体" w:cs="宋体"/>
                <w:color w:val="auto"/>
                <w:sz w:val="20"/>
                <w:szCs w:val="20"/>
                <w:highlight w:val="none"/>
              </w:rPr>
            </w:pPr>
          </w:p>
        </w:tc>
        <w:tc>
          <w:tcPr>
            <w:tcW w:w="6351" w:type="dxa"/>
            <w:vAlign w:val="center"/>
          </w:tcPr>
          <w:p w14:paraId="284D98C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2.面板材质</w:t>
            </w:r>
          </w:p>
        </w:tc>
        <w:tc>
          <w:tcPr>
            <w:tcW w:w="530" w:type="dxa"/>
            <w:vMerge w:val="continue"/>
            <w:vAlign w:val="center"/>
          </w:tcPr>
          <w:p w14:paraId="43EBD0D5">
            <w:pPr>
              <w:keepNext/>
              <w:snapToGrid w:val="0"/>
              <w:jc w:val="center"/>
              <w:rPr>
                <w:rFonts w:hint="eastAsia" w:ascii="宋体" w:hAnsi="宋体" w:cs="宋体"/>
                <w:color w:val="auto"/>
                <w:sz w:val="20"/>
                <w:szCs w:val="20"/>
                <w:highlight w:val="none"/>
              </w:rPr>
            </w:pPr>
          </w:p>
        </w:tc>
        <w:tc>
          <w:tcPr>
            <w:tcW w:w="444" w:type="dxa"/>
            <w:vMerge w:val="continue"/>
            <w:vAlign w:val="center"/>
          </w:tcPr>
          <w:p w14:paraId="48B7457C">
            <w:pPr>
              <w:keepNext/>
              <w:snapToGrid w:val="0"/>
              <w:jc w:val="center"/>
              <w:rPr>
                <w:rFonts w:hint="eastAsia" w:ascii="宋体" w:hAnsi="宋体" w:cs="宋体"/>
                <w:color w:val="auto"/>
                <w:sz w:val="20"/>
                <w:szCs w:val="20"/>
                <w:highlight w:val="none"/>
              </w:rPr>
            </w:pPr>
          </w:p>
        </w:tc>
        <w:tc>
          <w:tcPr>
            <w:tcW w:w="831" w:type="dxa"/>
            <w:vMerge w:val="continue"/>
            <w:vAlign w:val="center"/>
          </w:tcPr>
          <w:p w14:paraId="39F1722D">
            <w:pPr>
              <w:keepNext/>
              <w:snapToGrid w:val="0"/>
              <w:jc w:val="right"/>
              <w:rPr>
                <w:rFonts w:hint="eastAsia" w:ascii="宋体" w:hAnsi="宋体" w:cs="宋体"/>
                <w:color w:val="auto"/>
                <w:sz w:val="20"/>
                <w:szCs w:val="20"/>
                <w:highlight w:val="none"/>
              </w:rPr>
            </w:pPr>
          </w:p>
        </w:tc>
      </w:tr>
      <w:tr w14:paraId="3C2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E3DB1D">
            <w:pPr>
              <w:keepNext/>
              <w:snapToGrid w:val="0"/>
              <w:jc w:val="center"/>
              <w:rPr>
                <w:rFonts w:hint="eastAsia" w:ascii="宋体" w:hAnsi="宋体" w:cs="宋体"/>
                <w:color w:val="auto"/>
                <w:sz w:val="20"/>
                <w:szCs w:val="20"/>
                <w:highlight w:val="none"/>
              </w:rPr>
            </w:pPr>
          </w:p>
        </w:tc>
        <w:tc>
          <w:tcPr>
            <w:tcW w:w="945" w:type="dxa"/>
            <w:vMerge w:val="continue"/>
            <w:vAlign w:val="center"/>
          </w:tcPr>
          <w:p w14:paraId="5459BE14">
            <w:pPr>
              <w:keepNext/>
              <w:snapToGrid w:val="0"/>
              <w:jc w:val="center"/>
              <w:rPr>
                <w:rFonts w:hint="eastAsia" w:ascii="宋体" w:hAnsi="宋体" w:cs="宋体"/>
                <w:color w:val="auto"/>
                <w:sz w:val="20"/>
                <w:szCs w:val="20"/>
                <w:highlight w:val="none"/>
              </w:rPr>
            </w:pPr>
          </w:p>
        </w:tc>
        <w:tc>
          <w:tcPr>
            <w:tcW w:w="6351" w:type="dxa"/>
            <w:vAlign w:val="center"/>
          </w:tcPr>
          <w:p w14:paraId="11DDD7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采用优质软木板，厚度2mm。</w:t>
            </w:r>
          </w:p>
        </w:tc>
        <w:tc>
          <w:tcPr>
            <w:tcW w:w="530" w:type="dxa"/>
            <w:vMerge w:val="continue"/>
            <w:vAlign w:val="center"/>
          </w:tcPr>
          <w:p w14:paraId="06970E10">
            <w:pPr>
              <w:keepNext/>
              <w:snapToGrid w:val="0"/>
              <w:jc w:val="center"/>
              <w:rPr>
                <w:rFonts w:hint="eastAsia" w:ascii="宋体" w:hAnsi="宋体" w:cs="宋体"/>
                <w:color w:val="auto"/>
                <w:sz w:val="20"/>
                <w:szCs w:val="20"/>
                <w:highlight w:val="none"/>
              </w:rPr>
            </w:pPr>
          </w:p>
        </w:tc>
        <w:tc>
          <w:tcPr>
            <w:tcW w:w="444" w:type="dxa"/>
            <w:vMerge w:val="continue"/>
            <w:vAlign w:val="center"/>
          </w:tcPr>
          <w:p w14:paraId="6C03398D">
            <w:pPr>
              <w:keepNext/>
              <w:snapToGrid w:val="0"/>
              <w:jc w:val="center"/>
              <w:rPr>
                <w:rFonts w:hint="eastAsia" w:ascii="宋体" w:hAnsi="宋体" w:cs="宋体"/>
                <w:color w:val="auto"/>
                <w:sz w:val="20"/>
                <w:szCs w:val="20"/>
                <w:highlight w:val="none"/>
              </w:rPr>
            </w:pPr>
          </w:p>
        </w:tc>
        <w:tc>
          <w:tcPr>
            <w:tcW w:w="831" w:type="dxa"/>
            <w:vMerge w:val="continue"/>
            <w:vAlign w:val="center"/>
          </w:tcPr>
          <w:p w14:paraId="52C3C9D6">
            <w:pPr>
              <w:keepNext/>
              <w:snapToGrid w:val="0"/>
              <w:jc w:val="right"/>
              <w:rPr>
                <w:rFonts w:hint="eastAsia" w:ascii="宋体" w:hAnsi="宋体" w:cs="宋体"/>
                <w:color w:val="auto"/>
                <w:sz w:val="20"/>
                <w:szCs w:val="20"/>
                <w:highlight w:val="none"/>
              </w:rPr>
            </w:pPr>
          </w:p>
        </w:tc>
      </w:tr>
      <w:tr w14:paraId="451E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06C3B2">
            <w:pPr>
              <w:keepNext/>
              <w:snapToGrid w:val="0"/>
              <w:jc w:val="center"/>
              <w:rPr>
                <w:rFonts w:hint="eastAsia" w:ascii="宋体" w:hAnsi="宋体" w:cs="宋体"/>
                <w:color w:val="auto"/>
                <w:sz w:val="20"/>
                <w:szCs w:val="20"/>
                <w:highlight w:val="none"/>
              </w:rPr>
            </w:pPr>
          </w:p>
        </w:tc>
        <w:tc>
          <w:tcPr>
            <w:tcW w:w="945" w:type="dxa"/>
            <w:vMerge w:val="continue"/>
            <w:vAlign w:val="center"/>
          </w:tcPr>
          <w:p w14:paraId="0F8E5B8F">
            <w:pPr>
              <w:keepNext/>
              <w:snapToGrid w:val="0"/>
              <w:jc w:val="center"/>
              <w:rPr>
                <w:rFonts w:hint="eastAsia" w:ascii="宋体" w:hAnsi="宋体" w:cs="宋体"/>
                <w:color w:val="auto"/>
                <w:sz w:val="20"/>
                <w:szCs w:val="20"/>
                <w:highlight w:val="none"/>
              </w:rPr>
            </w:pPr>
          </w:p>
        </w:tc>
        <w:tc>
          <w:tcPr>
            <w:tcW w:w="6351" w:type="dxa"/>
            <w:vAlign w:val="center"/>
          </w:tcPr>
          <w:p w14:paraId="635B32E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3、外框</w:t>
            </w:r>
          </w:p>
        </w:tc>
        <w:tc>
          <w:tcPr>
            <w:tcW w:w="530" w:type="dxa"/>
            <w:vMerge w:val="continue"/>
            <w:vAlign w:val="center"/>
          </w:tcPr>
          <w:p w14:paraId="3CBC7301">
            <w:pPr>
              <w:keepNext/>
              <w:snapToGrid w:val="0"/>
              <w:jc w:val="center"/>
              <w:rPr>
                <w:rFonts w:hint="eastAsia" w:ascii="宋体" w:hAnsi="宋体" w:cs="宋体"/>
                <w:color w:val="auto"/>
                <w:sz w:val="20"/>
                <w:szCs w:val="20"/>
                <w:highlight w:val="none"/>
              </w:rPr>
            </w:pPr>
          </w:p>
        </w:tc>
        <w:tc>
          <w:tcPr>
            <w:tcW w:w="444" w:type="dxa"/>
            <w:vMerge w:val="continue"/>
            <w:vAlign w:val="center"/>
          </w:tcPr>
          <w:p w14:paraId="2494B1DA">
            <w:pPr>
              <w:keepNext/>
              <w:snapToGrid w:val="0"/>
              <w:jc w:val="center"/>
              <w:rPr>
                <w:rFonts w:hint="eastAsia" w:ascii="宋体" w:hAnsi="宋体" w:cs="宋体"/>
                <w:color w:val="auto"/>
                <w:sz w:val="20"/>
                <w:szCs w:val="20"/>
                <w:highlight w:val="none"/>
              </w:rPr>
            </w:pPr>
          </w:p>
        </w:tc>
        <w:tc>
          <w:tcPr>
            <w:tcW w:w="831" w:type="dxa"/>
            <w:vMerge w:val="continue"/>
            <w:vAlign w:val="center"/>
          </w:tcPr>
          <w:p w14:paraId="7777AC6B">
            <w:pPr>
              <w:keepNext/>
              <w:snapToGrid w:val="0"/>
              <w:jc w:val="right"/>
              <w:rPr>
                <w:rFonts w:hint="eastAsia" w:ascii="宋体" w:hAnsi="宋体" w:cs="宋体"/>
                <w:color w:val="auto"/>
                <w:sz w:val="20"/>
                <w:szCs w:val="20"/>
                <w:highlight w:val="none"/>
              </w:rPr>
            </w:pPr>
          </w:p>
        </w:tc>
      </w:tr>
      <w:tr w14:paraId="7F93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9C75D4">
            <w:pPr>
              <w:keepNext/>
              <w:snapToGrid w:val="0"/>
              <w:jc w:val="center"/>
              <w:rPr>
                <w:rFonts w:hint="eastAsia" w:ascii="宋体" w:hAnsi="宋体" w:cs="宋体"/>
                <w:color w:val="auto"/>
                <w:sz w:val="20"/>
                <w:szCs w:val="20"/>
                <w:highlight w:val="none"/>
              </w:rPr>
            </w:pPr>
          </w:p>
        </w:tc>
        <w:tc>
          <w:tcPr>
            <w:tcW w:w="945" w:type="dxa"/>
            <w:vMerge w:val="continue"/>
            <w:vAlign w:val="center"/>
          </w:tcPr>
          <w:p w14:paraId="596117FC">
            <w:pPr>
              <w:keepNext/>
              <w:snapToGrid w:val="0"/>
              <w:jc w:val="center"/>
              <w:rPr>
                <w:rFonts w:hint="eastAsia" w:ascii="宋体" w:hAnsi="宋体" w:cs="宋体"/>
                <w:color w:val="auto"/>
                <w:sz w:val="20"/>
                <w:szCs w:val="20"/>
                <w:highlight w:val="none"/>
              </w:rPr>
            </w:pPr>
          </w:p>
        </w:tc>
        <w:tc>
          <w:tcPr>
            <w:tcW w:w="6351" w:type="dxa"/>
            <w:vAlign w:val="center"/>
          </w:tcPr>
          <w:p w14:paraId="7CE213C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材质采用高级铝合金边框，在灯光下无明显眩光，不反光，保护学生视力；表面经过氧化、磨砂涂层处理，无划伤，无色差，模具一次成型。</w:t>
            </w:r>
          </w:p>
        </w:tc>
        <w:tc>
          <w:tcPr>
            <w:tcW w:w="530" w:type="dxa"/>
            <w:vMerge w:val="continue"/>
            <w:vAlign w:val="center"/>
          </w:tcPr>
          <w:p w14:paraId="081ED04F">
            <w:pPr>
              <w:keepNext/>
              <w:snapToGrid w:val="0"/>
              <w:jc w:val="center"/>
              <w:rPr>
                <w:rFonts w:hint="eastAsia" w:ascii="宋体" w:hAnsi="宋体" w:cs="宋体"/>
                <w:color w:val="auto"/>
                <w:sz w:val="20"/>
                <w:szCs w:val="20"/>
                <w:highlight w:val="none"/>
              </w:rPr>
            </w:pPr>
          </w:p>
        </w:tc>
        <w:tc>
          <w:tcPr>
            <w:tcW w:w="444" w:type="dxa"/>
            <w:vMerge w:val="continue"/>
            <w:vAlign w:val="center"/>
          </w:tcPr>
          <w:p w14:paraId="212A0D97">
            <w:pPr>
              <w:keepNext/>
              <w:snapToGrid w:val="0"/>
              <w:jc w:val="center"/>
              <w:rPr>
                <w:rFonts w:hint="eastAsia" w:ascii="宋体" w:hAnsi="宋体" w:cs="宋体"/>
                <w:color w:val="auto"/>
                <w:sz w:val="20"/>
                <w:szCs w:val="20"/>
                <w:highlight w:val="none"/>
              </w:rPr>
            </w:pPr>
          </w:p>
        </w:tc>
        <w:tc>
          <w:tcPr>
            <w:tcW w:w="831" w:type="dxa"/>
            <w:vMerge w:val="continue"/>
            <w:vAlign w:val="center"/>
          </w:tcPr>
          <w:p w14:paraId="655817BF">
            <w:pPr>
              <w:keepNext/>
              <w:snapToGrid w:val="0"/>
              <w:jc w:val="right"/>
              <w:rPr>
                <w:rFonts w:hint="eastAsia" w:ascii="宋体" w:hAnsi="宋体" w:cs="宋体"/>
                <w:color w:val="auto"/>
                <w:sz w:val="20"/>
                <w:szCs w:val="20"/>
                <w:highlight w:val="none"/>
              </w:rPr>
            </w:pPr>
          </w:p>
        </w:tc>
      </w:tr>
      <w:tr w14:paraId="1DA8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75446A">
            <w:pPr>
              <w:keepNext/>
              <w:snapToGrid w:val="0"/>
              <w:jc w:val="center"/>
              <w:rPr>
                <w:rFonts w:hint="eastAsia" w:ascii="宋体" w:hAnsi="宋体" w:cs="宋体"/>
                <w:color w:val="auto"/>
                <w:sz w:val="20"/>
                <w:szCs w:val="20"/>
                <w:highlight w:val="none"/>
              </w:rPr>
            </w:pPr>
          </w:p>
        </w:tc>
        <w:tc>
          <w:tcPr>
            <w:tcW w:w="945" w:type="dxa"/>
            <w:vMerge w:val="continue"/>
            <w:vAlign w:val="center"/>
          </w:tcPr>
          <w:p w14:paraId="5ECE7271">
            <w:pPr>
              <w:keepNext/>
              <w:snapToGrid w:val="0"/>
              <w:jc w:val="center"/>
              <w:rPr>
                <w:rFonts w:hint="eastAsia" w:ascii="宋体" w:hAnsi="宋体" w:cs="宋体"/>
                <w:color w:val="auto"/>
                <w:sz w:val="20"/>
                <w:szCs w:val="20"/>
                <w:highlight w:val="none"/>
              </w:rPr>
            </w:pPr>
          </w:p>
        </w:tc>
        <w:tc>
          <w:tcPr>
            <w:tcW w:w="6351" w:type="dxa"/>
            <w:vAlign w:val="center"/>
          </w:tcPr>
          <w:p w14:paraId="310954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4、衬板</w:t>
            </w:r>
          </w:p>
        </w:tc>
        <w:tc>
          <w:tcPr>
            <w:tcW w:w="530" w:type="dxa"/>
            <w:vMerge w:val="continue"/>
            <w:vAlign w:val="center"/>
          </w:tcPr>
          <w:p w14:paraId="4DF70CB1">
            <w:pPr>
              <w:keepNext/>
              <w:snapToGrid w:val="0"/>
              <w:jc w:val="center"/>
              <w:rPr>
                <w:rFonts w:hint="eastAsia" w:ascii="宋体" w:hAnsi="宋体" w:cs="宋体"/>
                <w:color w:val="auto"/>
                <w:sz w:val="20"/>
                <w:szCs w:val="20"/>
                <w:highlight w:val="none"/>
              </w:rPr>
            </w:pPr>
          </w:p>
        </w:tc>
        <w:tc>
          <w:tcPr>
            <w:tcW w:w="444" w:type="dxa"/>
            <w:vMerge w:val="continue"/>
            <w:vAlign w:val="center"/>
          </w:tcPr>
          <w:p w14:paraId="19AEBB05">
            <w:pPr>
              <w:keepNext/>
              <w:snapToGrid w:val="0"/>
              <w:jc w:val="center"/>
              <w:rPr>
                <w:rFonts w:hint="eastAsia" w:ascii="宋体" w:hAnsi="宋体" w:cs="宋体"/>
                <w:color w:val="auto"/>
                <w:sz w:val="20"/>
                <w:szCs w:val="20"/>
                <w:highlight w:val="none"/>
              </w:rPr>
            </w:pPr>
          </w:p>
        </w:tc>
        <w:tc>
          <w:tcPr>
            <w:tcW w:w="831" w:type="dxa"/>
            <w:vMerge w:val="continue"/>
            <w:vAlign w:val="center"/>
          </w:tcPr>
          <w:p w14:paraId="5F4964B0">
            <w:pPr>
              <w:keepNext/>
              <w:snapToGrid w:val="0"/>
              <w:jc w:val="right"/>
              <w:rPr>
                <w:rFonts w:hint="eastAsia" w:ascii="宋体" w:hAnsi="宋体" w:cs="宋体"/>
                <w:color w:val="auto"/>
                <w:sz w:val="20"/>
                <w:szCs w:val="20"/>
                <w:highlight w:val="none"/>
              </w:rPr>
            </w:pPr>
          </w:p>
        </w:tc>
      </w:tr>
      <w:tr w14:paraId="161C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C65542">
            <w:pPr>
              <w:keepNext/>
              <w:snapToGrid w:val="0"/>
              <w:jc w:val="center"/>
              <w:rPr>
                <w:rFonts w:hint="eastAsia" w:ascii="宋体" w:hAnsi="宋体" w:cs="宋体"/>
                <w:color w:val="auto"/>
                <w:sz w:val="20"/>
                <w:szCs w:val="20"/>
                <w:highlight w:val="none"/>
              </w:rPr>
            </w:pPr>
          </w:p>
        </w:tc>
        <w:tc>
          <w:tcPr>
            <w:tcW w:w="945" w:type="dxa"/>
            <w:vMerge w:val="continue"/>
            <w:vAlign w:val="center"/>
          </w:tcPr>
          <w:p w14:paraId="78C1C58D">
            <w:pPr>
              <w:keepNext/>
              <w:snapToGrid w:val="0"/>
              <w:jc w:val="center"/>
              <w:rPr>
                <w:rFonts w:hint="eastAsia" w:ascii="宋体" w:hAnsi="宋体" w:cs="宋体"/>
                <w:color w:val="auto"/>
                <w:sz w:val="20"/>
                <w:szCs w:val="20"/>
                <w:highlight w:val="none"/>
              </w:rPr>
            </w:pPr>
          </w:p>
        </w:tc>
        <w:tc>
          <w:tcPr>
            <w:tcW w:w="6351" w:type="dxa"/>
            <w:vAlign w:val="center"/>
          </w:tcPr>
          <w:p w14:paraId="3CC4A6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采用防潮、挺度好的面纸250克以上加强的瓦楞纸板，写字时板面不颤动</w:t>
            </w:r>
          </w:p>
        </w:tc>
        <w:tc>
          <w:tcPr>
            <w:tcW w:w="530" w:type="dxa"/>
            <w:vMerge w:val="continue"/>
            <w:vAlign w:val="center"/>
          </w:tcPr>
          <w:p w14:paraId="5F3D6585">
            <w:pPr>
              <w:keepNext/>
              <w:snapToGrid w:val="0"/>
              <w:jc w:val="center"/>
              <w:rPr>
                <w:rFonts w:hint="eastAsia" w:ascii="宋体" w:hAnsi="宋体" w:cs="宋体"/>
                <w:color w:val="auto"/>
                <w:sz w:val="20"/>
                <w:szCs w:val="20"/>
                <w:highlight w:val="none"/>
              </w:rPr>
            </w:pPr>
          </w:p>
        </w:tc>
        <w:tc>
          <w:tcPr>
            <w:tcW w:w="444" w:type="dxa"/>
            <w:vMerge w:val="continue"/>
            <w:vAlign w:val="center"/>
          </w:tcPr>
          <w:p w14:paraId="516C7662">
            <w:pPr>
              <w:keepNext/>
              <w:snapToGrid w:val="0"/>
              <w:jc w:val="center"/>
              <w:rPr>
                <w:rFonts w:hint="eastAsia" w:ascii="宋体" w:hAnsi="宋体" w:cs="宋体"/>
                <w:color w:val="auto"/>
                <w:sz w:val="20"/>
                <w:szCs w:val="20"/>
                <w:highlight w:val="none"/>
              </w:rPr>
            </w:pPr>
          </w:p>
        </w:tc>
        <w:tc>
          <w:tcPr>
            <w:tcW w:w="831" w:type="dxa"/>
            <w:vMerge w:val="continue"/>
            <w:vAlign w:val="center"/>
          </w:tcPr>
          <w:p w14:paraId="490669FD">
            <w:pPr>
              <w:keepNext/>
              <w:snapToGrid w:val="0"/>
              <w:jc w:val="right"/>
              <w:rPr>
                <w:rFonts w:hint="eastAsia" w:ascii="宋体" w:hAnsi="宋体" w:cs="宋体"/>
                <w:color w:val="auto"/>
                <w:sz w:val="20"/>
                <w:szCs w:val="20"/>
                <w:highlight w:val="none"/>
              </w:rPr>
            </w:pPr>
          </w:p>
        </w:tc>
      </w:tr>
      <w:tr w14:paraId="0DC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E341E0">
            <w:pPr>
              <w:keepNext/>
              <w:snapToGrid w:val="0"/>
              <w:jc w:val="center"/>
              <w:rPr>
                <w:rFonts w:hint="eastAsia" w:ascii="宋体" w:hAnsi="宋体" w:cs="宋体"/>
                <w:color w:val="auto"/>
                <w:sz w:val="20"/>
                <w:szCs w:val="20"/>
                <w:highlight w:val="none"/>
              </w:rPr>
            </w:pPr>
          </w:p>
        </w:tc>
        <w:tc>
          <w:tcPr>
            <w:tcW w:w="945" w:type="dxa"/>
            <w:vMerge w:val="continue"/>
            <w:vAlign w:val="center"/>
          </w:tcPr>
          <w:p w14:paraId="42632FB4">
            <w:pPr>
              <w:keepNext/>
              <w:snapToGrid w:val="0"/>
              <w:jc w:val="center"/>
              <w:rPr>
                <w:rFonts w:hint="eastAsia" w:ascii="宋体" w:hAnsi="宋体" w:cs="宋体"/>
                <w:color w:val="auto"/>
                <w:sz w:val="20"/>
                <w:szCs w:val="20"/>
                <w:highlight w:val="none"/>
              </w:rPr>
            </w:pPr>
          </w:p>
        </w:tc>
        <w:tc>
          <w:tcPr>
            <w:tcW w:w="6351" w:type="dxa"/>
            <w:vAlign w:val="center"/>
          </w:tcPr>
          <w:p w14:paraId="7229D3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5、背板</w:t>
            </w:r>
          </w:p>
        </w:tc>
        <w:tc>
          <w:tcPr>
            <w:tcW w:w="530" w:type="dxa"/>
            <w:vMerge w:val="continue"/>
            <w:vAlign w:val="center"/>
          </w:tcPr>
          <w:p w14:paraId="49A9572E">
            <w:pPr>
              <w:keepNext/>
              <w:snapToGrid w:val="0"/>
              <w:jc w:val="center"/>
              <w:rPr>
                <w:rFonts w:hint="eastAsia" w:ascii="宋体" w:hAnsi="宋体" w:cs="宋体"/>
                <w:color w:val="auto"/>
                <w:sz w:val="20"/>
                <w:szCs w:val="20"/>
                <w:highlight w:val="none"/>
              </w:rPr>
            </w:pPr>
          </w:p>
        </w:tc>
        <w:tc>
          <w:tcPr>
            <w:tcW w:w="444" w:type="dxa"/>
            <w:vMerge w:val="continue"/>
            <w:vAlign w:val="center"/>
          </w:tcPr>
          <w:p w14:paraId="00824B78">
            <w:pPr>
              <w:keepNext/>
              <w:snapToGrid w:val="0"/>
              <w:jc w:val="center"/>
              <w:rPr>
                <w:rFonts w:hint="eastAsia" w:ascii="宋体" w:hAnsi="宋体" w:cs="宋体"/>
                <w:color w:val="auto"/>
                <w:sz w:val="20"/>
                <w:szCs w:val="20"/>
                <w:highlight w:val="none"/>
              </w:rPr>
            </w:pPr>
          </w:p>
        </w:tc>
        <w:tc>
          <w:tcPr>
            <w:tcW w:w="831" w:type="dxa"/>
            <w:vMerge w:val="continue"/>
            <w:vAlign w:val="center"/>
          </w:tcPr>
          <w:p w14:paraId="2195E036">
            <w:pPr>
              <w:keepNext/>
              <w:snapToGrid w:val="0"/>
              <w:jc w:val="right"/>
              <w:rPr>
                <w:rFonts w:hint="eastAsia" w:ascii="宋体" w:hAnsi="宋体" w:cs="宋体"/>
                <w:color w:val="auto"/>
                <w:sz w:val="20"/>
                <w:szCs w:val="20"/>
                <w:highlight w:val="none"/>
              </w:rPr>
            </w:pPr>
          </w:p>
        </w:tc>
      </w:tr>
      <w:tr w14:paraId="709F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DB48BD">
            <w:pPr>
              <w:keepNext/>
              <w:snapToGrid w:val="0"/>
              <w:jc w:val="center"/>
              <w:rPr>
                <w:rFonts w:hint="eastAsia" w:ascii="宋体" w:hAnsi="宋体" w:cs="宋体"/>
                <w:color w:val="auto"/>
                <w:sz w:val="20"/>
                <w:szCs w:val="20"/>
                <w:highlight w:val="none"/>
              </w:rPr>
            </w:pPr>
          </w:p>
        </w:tc>
        <w:tc>
          <w:tcPr>
            <w:tcW w:w="945" w:type="dxa"/>
            <w:vMerge w:val="continue"/>
            <w:vAlign w:val="center"/>
          </w:tcPr>
          <w:p w14:paraId="50823896">
            <w:pPr>
              <w:keepNext/>
              <w:snapToGrid w:val="0"/>
              <w:jc w:val="center"/>
              <w:rPr>
                <w:rFonts w:hint="eastAsia" w:ascii="宋体" w:hAnsi="宋体" w:cs="宋体"/>
                <w:color w:val="auto"/>
                <w:sz w:val="20"/>
                <w:szCs w:val="20"/>
                <w:highlight w:val="none"/>
              </w:rPr>
            </w:pPr>
          </w:p>
        </w:tc>
        <w:tc>
          <w:tcPr>
            <w:tcW w:w="6351" w:type="dxa"/>
            <w:vAlign w:val="center"/>
          </w:tcPr>
          <w:p w14:paraId="2EC1C4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采用优质镀锌钢板，厚度镀锌板≥0.17mm，整张板无接缝。</w:t>
            </w:r>
          </w:p>
        </w:tc>
        <w:tc>
          <w:tcPr>
            <w:tcW w:w="530" w:type="dxa"/>
            <w:vMerge w:val="continue"/>
            <w:vAlign w:val="center"/>
          </w:tcPr>
          <w:p w14:paraId="5A965110">
            <w:pPr>
              <w:keepNext/>
              <w:snapToGrid w:val="0"/>
              <w:jc w:val="center"/>
              <w:rPr>
                <w:rFonts w:hint="eastAsia" w:ascii="宋体" w:hAnsi="宋体" w:cs="宋体"/>
                <w:color w:val="auto"/>
                <w:sz w:val="20"/>
                <w:szCs w:val="20"/>
                <w:highlight w:val="none"/>
              </w:rPr>
            </w:pPr>
          </w:p>
        </w:tc>
        <w:tc>
          <w:tcPr>
            <w:tcW w:w="444" w:type="dxa"/>
            <w:vMerge w:val="continue"/>
            <w:vAlign w:val="center"/>
          </w:tcPr>
          <w:p w14:paraId="53B0BEA2">
            <w:pPr>
              <w:keepNext/>
              <w:snapToGrid w:val="0"/>
              <w:jc w:val="center"/>
              <w:rPr>
                <w:rFonts w:hint="eastAsia" w:ascii="宋体" w:hAnsi="宋体" w:cs="宋体"/>
                <w:color w:val="auto"/>
                <w:sz w:val="20"/>
                <w:szCs w:val="20"/>
                <w:highlight w:val="none"/>
              </w:rPr>
            </w:pPr>
          </w:p>
        </w:tc>
        <w:tc>
          <w:tcPr>
            <w:tcW w:w="831" w:type="dxa"/>
            <w:vMerge w:val="continue"/>
            <w:vAlign w:val="center"/>
          </w:tcPr>
          <w:p w14:paraId="3E8E354D">
            <w:pPr>
              <w:keepNext/>
              <w:snapToGrid w:val="0"/>
              <w:jc w:val="right"/>
              <w:rPr>
                <w:rFonts w:hint="eastAsia" w:ascii="宋体" w:hAnsi="宋体" w:cs="宋体"/>
                <w:color w:val="auto"/>
                <w:sz w:val="20"/>
                <w:szCs w:val="20"/>
                <w:highlight w:val="none"/>
              </w:rPr>
            </w:pPr>
          </w:p>
        </w:tc>
      </w:tr>
      <w:tr w14:paraId="2762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B34387">
            <w:pPr>
              <w:keepNext/>
              <w:snapToGrid w:val="0"/>
              <w:jc w:val="center"/>
              <w:rPr>
                <w:rFonts w:hint="eastAsia" w:ascii="宋体" w:hAnsi="宋体" w:cs="宋体"/>
                <w:color w:val="auto"/>
                <w:sz w:val="20"/>
                <w:szCs w:val="20"/>
                <w:highlight w:val="none"/>
              </w:rPr>
            </w:pPr>
          </w:p>
        </w:tc>
        <w:tc>
          <w:tcPr>
            <w:tcW w:w="945" w:type="dxa"/>
            <w:vMerge w:val="continue"/>
            <w:vAlign w:val="center"/>
          </w:tcPr>
          <w:p w14:paraId="50325C99">
            <w:pPr>
              <w:keepNext/>
              <w:snapToGrid w:val="0"/>
              <w:jc w:val="center"/>
              <w:rPr>
                <w:rFonts w:hint="eastAsia" w:ascii="宋体" w:hAnsi="宋体" w:cs="宋体"/>
                <w:color w:val="auto"/>
                <w:sz w:val="20"/>
                <w:szCs w:val="20"/>
                <w:highlight w:val="none"/>
              </w:rPr>
            </w:pPr>
          </w:p>
        </w:tc>
        <w:tc>
          <w:tcPr>
            <w:tcW w:w="6351" w:type="dxa"/>
            <w:vAlign w:val="center"/>
          </w:tcPr>
          <w:p w14:paraId="3717292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6、边角</w:t>
            </w:r>
          </w:p>
        </w:tc>
        <w:tc>
          <w:tcPr>
            <w:tcW w:w="530" w:type="dxa"/>
            <w:vMerge w:val="continue"/>
            <w:vAlign w:val="center"/>
          </w:tcPr>
          <w:p w14:paraId="0E92B9A1">
            <w:pPr>
              <w:keepNext/>
              <w:snapToGrid w:val="0"/>
              <w:jc w:val="center"/>
              <w:rPr>
                <w:rFonts w:hint="eastAsia" w:ascii="宋体" w:hAnsi="宋体" w:cs="宋体"/>
                <w:color w:val="auto"/>
                <w:sz w:val="20"/>
                <w:szCs w:val="20"/>
                <w:highlight w:val="none"/>
              </w:rPr>
            </w:pPr>
          </w:p>
        </w:tc>
        <w:tc>
          <w:tcPr>
            <w:tcW w:w="444" w:type="dxa"/>
            <w:vMerge w:val="continue"/>
            <w:vAlign w:val="center"/>
          </w:tcPr>
          <w:p w14:paraId="2DE7FDA7">
            <w:pPr>
              <w:keepNext/>
              <w:snapToGrid w:val="0"/>
              <w:jc w:val="center"/>
              <w:rPr>
                <w:rFonts w:hint="eastAsia" w:ascii="宋体" w:hAnsi="宋体" w:cs="宋体"/>
                <w:color w:val="auto"/>
                <w:sz w:val="20"/>
                <w:szCs w:val="20"/>
                <w:highlight w:val="none"/>
              </w:rPr>
            </w:pPr>
          </w:p>
        </w:tc>
        <w:tc>
          <w:tcPr>
            <w:tcW w:w="831" w:type="dxa"/>
            <w:vMerge w:val="continue"/>
            <w:vAlign w:val="center"/>
          </w:tcPr>
          <w:p w14:paraId="37FAB0EE">
            <w:pPr>
              <w:keepNext/>
              <w:snapToGrid w:val="0"/>
              <w:jc w:val="right"/>
              <w:rPr>
                <w:rFonts w:hint="eastAsia" w:ascii="宋体" w:hAnsi="宋体" w:cs="宋体"/>
                <w:color w:val="auto"/>
                <w:sz w:val="20"/>
                <w:szCs w:val="20"/>
                <w:highlight w:val="none"/>
              </w:rPr>
            </w:pPr>
          </w:p>
        </w:tc>
      </w:tr>
      <w:tr w14:paraId="51F4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4811CF">
            <w:pPr>
              <w:keepNext/>
              <w:snapToGrid w:val="0"/>
              <w:jc w:val="center"/>
              <w:rPr>
                <w:rFonts w:hint="eastAsia" w:ascii="宋体" w:hAnsi="宋体" w:cs="宋体"/>
                <w:color w:val="auto"/>
                <w:sz w:val="20"/>
                <w:szCs w:val="20"/>
                <w:highlight w:val="none"/>
              </w:rPr>
            </w:pPr>
          </w:p>
        </w:tc>
        <w:tc>
          <w:tcPr>
            <w:tcW w:w="945" w:type="dxa"/>
            <w:vMerge w:val="continue"/>
            <w:vAlign w:val="center"/>
          </w:tcPr>
          <w:p w14:paraId="4FDFF8A2">
            <w:pPr>
              <w:keepNext/>
              <w:snapToGrid w:val="0"/>
              <w:jc w:val="center"/>
              <w:rPr>
                <w:rFonts w:hint="eastAsia" w:ascii="宋体" w:hAnsi="宋体" w:cs="宋体"/>
                <w:color w:val="auto"/>
                <w:sz w:val="20"/>
                <w:szCs w:val="20"/>
                <w:highlight w:val="none"/>
              </w:rPr>
            </w:pPr>
          </w:p>
        </w:tc>
        <w:tc>
          <w:tcPr>
            <w:tcW w:w="6351" w:type="dxa"/>
            <w:vAlign w:val="center"/>
          </w:tcPr>
          <w:p w14:paraId="5E522E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采用抗疲劳ABS工程防爆塑料插角，模具一次成型。</w:t>
            </w:r>
          </w:p>
        </w:tc>
        <w:tc>
          <w:tcPr>
            <w:tcW w:w="530" w:type="dxa"/>
            <w:vMerge w:val="continue"/>
            <w:vAlign w:val="center"/>
          </w:tcPr>
          <w:p w14:paraId="11DA410C">
            <w:pPr>
              <w:keepNext/>
              <w:snapToGrid w:val="0"/>
              <w:jc w:val="center"/>
              <w:rPr>
                <w:rFonts w:hint="eastAsia" w:ascii="宋体" w:hAnsi="宋体" w:cs="宋体"/>
                <w:color w:val="auto"/>
                <w:sz w:val="20"/>
                <w:szCs w:val="20"/>
                <w:highlight w:val="none"/>
              </w:rPr>
            </w:pPr>
          </w:p>
        </w:tc>
        <w:tc>
          <w:tcPr>
            <w:tcW w:w="444" w:type="dxa"/>
            <w:vMerge w:val="continue"/>
            <w:vAlign w:val="center"/>
          </w:tcPr>
          <w:p w14:paraId="7CFE2347">
            <w:pPr>
              <w:keepNext/>
              <w:snapToGrid w:val="0"/>
              <w:jc w:val="center"/>
              <w:rPr>
                <w:rFonts w:hint="eastAsia" w:ascii="宋体" w:hAnsi="宋体" w:cs="宋体"/>
                <w:color w:val="auto"/>
                <w:sz w:val="20"/>
                <w:szCs w:val="20"/>
                <w:highlight w:val="none"/>
              </w:rPr>
            </w:pPr>
          </w:p>
        </w:tc>
        <w:tc>
          <w:tcPr>
            <w:tcW w:w="831" w:type="dxa"/>
            <w:vMerge w:val="continue"/>
            <w:vAlign w:val="center"/>
          </w:tcPr>
          <w:p w14:paraId="3C9C444B">
            <w:pPr>
              <w:keepNext/>
              <w:snapToGrid w:val="0"/>
              <w:jc w:val="right"/>
              <w:rPr>
                <w:rFonts w:hint="eastAsia" w:ascii="宋体" w:hAnsi="宋体" w:cs="宋体"/>
                <w:color w:val="auto"/>
                <w:sz w:val="20"/>
                <w:szCs w:val="20"/>
                <w:highlight w:val="none"/>
              </w:rPr>
            </w:pPr>
          </w:p>
        </w:tc>
      </w:tr>
      <w:tr w14:paraId="1520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5AFED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392C4D2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辅助用房-货架</w:t>
            </w:r>
          </w:p>
        </w:tc>
        <w:tc>
          <w:tcPr>
            <w:tcW w:w="6351" w:type="dxa"/>
            <w:vAlign w:val="center"/>
          </w:tcPr>
          <w:p w14:paraId="739849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1、规格：W2000mm*D600mm*H2000mm。</w:t>
            </w:r>
          </w:p>
        </w:tc>
        <w:tc>
          <w:tcPr>
            <w:tcW w:w="530" w:type="dxa"/>
            <w:vMerge w:val="restart"/>
            <w:vAlign w:val="center"/>
          </w:tcPr>
          <w:p w14:paraId="343846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444" w:type="dxa"/>
            <w:vMerge w:val="restart"/>
            <w:vAlign w:val="center"/>
          </w:tcPr>
          <w:p w14:paraId="6DF2AC6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1CD897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1000</w:t>
            </w:r>
          </w:p>
        </w:tc>
      </w:tr>
      <w:tr w14:paraId="4CB6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DE3716">
            <w:pPr>
              <w:keepNext/>
              <w:snapToGrid w:val="0"/>
              <w:jc w:val="center"/>
              <w:rPr>
                <w:rFonts w:hint="eastAsia" w:ascii="宋体" w:hAnsi="宋体" w:cs="宋体"/>
                <w:color w:val="auto"/>
                <w:sz w:val="20"/>
                <w:szCs w:val="20"/>
                <w:highlight w:val="none"/>
              </w:rPr>
            </w:pPr>
          </w:p>
        </w:tc>
        <w:tc>
          <w:tcPr>
            <w:tcW w:w="945" w:type="dxa"/>
            <w:vMerge w:val="continue"/>
            <w:vAlign w:val="center"/>
          </w:tcPr>
          <w:p w14:paraId="70F3FCB7">
            <w:pPr>
              <w:keepNext/>
              <w:snapToGrid w:val="0"/>
              <w:jc w:val="center"/>
              <w:rPr>
                <w:rFonts w:hint="eastAsia" w:ascii="宋体" w:hAnsi="宋体" w:cs="宋体"/>
                <w:color w:val="auto"/>
                <w:sz w:val="20"/>
                <w:szCs w:val="20"/>
                <w:highlight w:val="none"/>
              </w:rPr>
            </w:pPr>
          </w:p>
        </w:tc>
        <w:tc>
          <w:tcPr>
            <w:tcW w:w="6351" w:type="dxa"/>
            <w:vAlign w:val="center"/>
          </w:tcPr>
          <w:p w14:paraId="5B32DB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2、技术参数</w:t>
            </w:r>
          </w:p>
        </w:tc>
        <w:tc>
          <w:tcPr>
            <w:tcW w:w="530" w:type="dxa"/>
            <w:vMerge w:val="continue"/>
            <w:vAlign w:val="center"/>
          </w:tcPr>
          <w:p w14:paraId="491735D0">
            <w:pPr>
              <w:keepNext/>
              <w:snapToGrid w:val="0"/>
              <w:jc w:val="center"/>
              <w:rPr>
                <w:rFonts w:hint="eastAsia" w:ascii="宋体" w:hAnsi="宋体" w:cs="宋体"/>
                <w:color w:val="auto"/>
                <w:sz w:val="20"/>
                <w:szCs w:val="20"/>
                <w:highlight w:val="none"/>
              </w:rPr>
            </w:pPr>
          </w:p>
        </w:tc>
        <w:tc>
          <w:tcPr>
            <w:tcW w:w="444" w:type="dxa"/>
            <w:vMerge w:val="continue"/>
            <w:vAlign w:val="center"/>
          </w:tcPr>
          <w:p w14:paraId="1A784608">
            <w:pPr>
              <w:keepNext/>
              <w:snapToGrid w:val="0"/>
              <w:jc w:val="center"/>
              <w:rPr>
                <w:rFonts w:hint="eastAsia" w:ascii="宋体" w:hAnsi="宋体" w:cs="宋体"/>
                <w:color w:val="auto"/>
                <w:sz w:val="20"/>
                <w:szCs w:val="20"/>
                <w:highlight w:val="none"/>
              </w:rPr>
            </w:pPr>
          </w:p>
        </w:tc>
        <w:tc>
          <w:tcPr>
            <w:tcW w:w="831" w:type="dxa"/>
            <w:vMerge w:val="continue"/>
            <w:vAlign w:val="center"/>
          </w:tcPr>
          <w:p w14:paraId="13234FBD">
            <w:pPr>
              <w:keepNext/>
              <w:snapToGrid w:val="0"/>
              <w:jc w:val="right"/>
              <w:rPr>
                <w:rFonts w:hint="eastAsia" w:ascii="宋体" w:hAnsi="宋体" w:cs="宋体"/>
                <w:color w:val="auto"/>
                <w:sz w:val="20"/>
                <w:szCs w:val="20"/>
                <w:highlight w:val="none"/>
              </w:rPr>
            </w:pPr>
          </w:p>
        </w:tc>
      </w:tr>
      <w:tr w14:paraId="1407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EE829A">
            <w:pPr>
              <w:keepNext/>
              <w:snapToGrid w:val="0"/>
              <w:jc w:val="center"/>
              <w:rPr>
                <w:rFonts w:hint="eastAsia" w:ascii="宋体" w:hAnsi="宋体" w:cs="宋体"/>
                <w:color w:val="auto"/>
                <w:sz w:val="20"/>
                <w:szCs w:val="20"/>
                <w:highlight w:val="none"/>
              </w:rPr>
            </w:pPr>
          </w:p>
        </w:tc>
        <w:tc>
          <w:tcPr>
            <w:tcW w:w="945" w:type="dxa"/>
            <w:vMerge w:val="continue"/>
            <w:vAlign w:val="center"/>
          </w:tcPr>
          <w:p w14:paraId="281504F2">
            <w:pPr>
              <w:keepNext/>
              <w:snapToGrid w:val="0"/>
              <w:jc w:val="center"/>
              <w:rPr>
                <w:rFonts w:hint="eastAsia" w:ascii="宋体" w:hAnsi="宋体" w:cs="宋体"/>
                <w:color w:val="auto"/>
                <w:sz w:val="20"/>
                <w:szCs w:val="20"/>
                <w:highlight w:val="none"/>
              </w:rPr>
            </w:pPr>
          </w:p>
        </w:tc>
        <w:tc>
          <w:tcPr>
            <w:tcW w:w="6351" w:type="dxa"/>
            <w:vAlign w:val="center"/>
          </w:tcPr>
          <w:p w14:paraId="496B77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2.1立柱：采用1.5mm优质冷轧钢板，立柱成型尺寸65x30mm，允许尺寸公差±1mm，正面均匀冲有蝴蝶型排孔，孔距70mm，层数可按需要调整。立柱设计外形美观，结构新颖，承重能力强，刚性足。</w:t>
            </w:r>
          </w:p>
        </w:tc>
        <w:tc>
          <w:tcPr>
            <w:tcW w:w="530" w:type="dxa"/>
            <w:vMerge w:val="continue"/>
            <w:vAlign w:val="center"/>
          </w:tcPr>
          <w:p w14:paraId="3AE0D788">
            <w:pPr>
              <w:keepNext/>
              <w:snapToGrid w:val="0"/>
              <w:jc w:val="center"/>
              <w:rPr>
                <w:rFonts w:hint="eastAsia" w:ascii="宋体" w:hAnsi="宋体" w:cs="宋体"/>
                <w:color w:val="auto"/>
                <w:sz w:val="20"/>
                <w:szCs w:val="20"/>
                <w:highlight w:val="none"/>
              </w:rPr>
            </w:pPr>
          </w:p>
        </w:tc>
        <w:tc>
          <w:tcPr>
            <w:tcW w:w="444" w:type="dxa"/>
            <w:vMerge w:val="continue"/>
            <w:vAlign w:val="center"/>
          </w:tcPr>
          <w:p w14:paraId="5EB95C3D">
            <w:pPr>
              <w:keepNext/>
              <w:snapToGrid w:val="0"/>
              <w:jc w:val="center"/>
              <w:rPr>
                <w:rFonts w:hint="eastAsia" w:ascii="宋体" w:hAnsi="宋体" w:cs="宋体"/>
                <w:color w:val="auto"/>
                <w:sz w:val="20"/>
                <w:szCs w:val="20"/>
                <w:highlight w:val="none"/>
              </w:rPr>
            </w:pPr>
          </w:p>
        </w:tc>
        <w:tc>
          <w:tcPr>
            <w:tcW w:w="831" w:type="dxa"/>
            <w:vMerge w:val="continue"/>
            <w:vAlign w:val="center"/>
          </w:tcPr>
          <w:p w14:paraId="08147637">
            <w:pPr>
              <w:keepNext/>
              <w:snapToGrid w:val="0"/>
              <w:jc w:val="right"/>
              <w:rPr>
                <w:rFonts w:hint="eastAsia" w:ascii="宋体" w:hAnsi="宋体" w:cs="宋体"/>
                <w:color w:val="auto"/>
                <w:sz w:val="20"/>
                <w:szCs w:val="20"/>
                <w:highlight w:val="none"/>
              </w:rPr>
            </w:pPr>
          </w:p>
        </w:tc>
      </w:tr>
      <w:tr w14:paraId="1977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F3330E">
            <w:pPr>
              <w:keepNext/>
              <w:snapToGrid w:val="0"/>
              <w:jc w:val="center"/>
              <w:rPr>
                <w:rFonts w:hint="eastAsia" w:ascii="宋体" w:hAnsi="宋体" w:cs="宋体"/>
                <w:color w:val="auto"/>
                <w:sz w:val="20"/>
                <w:szCs w:val="20"/>
                <w:highlight w:val="none"/>
              </w:rPr>
            </w:pPr>
          </w:p>
        </w:tc>
        <w:tc>
          <w:tcPr>
            <w:tcW w:w="945" w:type="dxa"/>
            <w:vMerge w:val="continue"/>
            <w:vAlign w:val="center"/>
          </w:tcPr>
          <w:p w14:paraId="68FA5EA6">
            <w:pPr>
              <w:keepNext/>
              <w:snapToGrid w:val="0"/>
              <w:jc w:val="center"/>
              <w:rPr>
                <w:rFonts w:hint="eastAsia" w:ascii="宋体" w:hAnsi="宋体" w:cs="宋体"/>
                <w:color w:val="auto"/>
                <w:sz w:val="20"/>
                <w:szCs w:val="20"/>
                <w:highlight w:val="none"/>
              </w:rPr>
            </w:pPr>
          </w:p>
        </w:tc>
        <w:tc>
          <w:tcPr>
            <w:tcW w:w="6351" w:type="dxa"/>
            <w:vAlign w:val="center"/>
          </w:tcPr>
          <w:p w14:paraId="680DF9D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 搁板：采用1.0mm优质冷轧钢板，四周四翻边一体成型工艺，每层搁板平铺式设计，承重能力强，刚性足。</w:t>
            </w:r>
          </w:p>
        </w:tc>
        <w:tc>
          <w:tcPr>
            <w:tcW w:w="530" w:type="dxa"/>
            <w:vMerge w:val="continue"/>
            <w:vAlign w:val="center"/>
          </w:tcPr>
          <w:p w14:paraId="7B36B0C0">
            <w:pPr>
              <w:keepNext/>
              <w:snapToGrid w:val="0"/>
              <w:jc w:val="center"/>
              <w:rPr>
                <w:rFonts w:hint="eastAsia" w:ascii="宋体" w:hAnsi="宋体" w:cs="宋体"/>
                <w:color w:val="auto"/>
                <w:sz w:val="20"/>
                <w:szCs w:val="20"/>
                <w:highlight w:val="none"/>
              </w:rPr>
            </w:pPr>
          </w:p>
        </w:tc>
        <w:tc>
          <w:tcPr>
            <w:tcW w:w="444" w:type="dxa"/>
            <w:vMerge w:val="continue"/>
            <w:vAlign w:val="center"/>
          </w:tcPr>
          <w:p w14:paraId="7C27BB6B">
            <w:pPr>
              <w:keepNext/>
              <w:snapToGrid w:val="0"/>
              <w:jc w:val="center"/>
              <w:rPr>
                <w:rFonts w:hint="eastAsia" w:ascii="宋体" w:hAnsi="宋体" w:cs="宋体"/>
                <w:color w:val="auto"/>
                <w:sz w:val="20"/>
                <w:szCs w:val="20"/>
                <w:highlight w:val="none"/>
              </w:rPr>
            </w:pPr>
          </w:p>
        </w:tc>
        <w:tc>
          <w:tcPr>
            <w:tcW w:w="831" w:type="dxa"/>
            <w:vMerge w:val="continue"/>
            <w:vAlign w:val="center"/>
          </w:tcPr>
          <w:p w14:paraId="1B4DF9E0">
            <w:pPr>
              <w:keepNext/>
              <w:snapToGrid w:val="0"/>
              <w:jc w:val="right"/>
              <w:rPr>
                <w:rFonts w:hint="eastAsia" w:ascii="宋体" w:hAnsi="宋体" w:cs="宋体"/>
                <w:color w:val="auto"/>
                <w:sz w:val="20"/>
                <w:szCs w:val="20"/>
                <w:highlight w:val="none"/>
              </w:rPr>
            </w:pPr>
          </w:p>
        </w:tc>
      </w:tr>
      <w:tr w14:paraId="02C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FC280A">
            <w:pPr>
              <w:keepNext/>
              <w:snapToGrid w:val="0"/>
              <w:jc w:val="center"/>
              <w:rPr>
                <w:rFonts w:hint="eastAsia" w:ascii="宋体" w:hAnsi="宋体" w:cs="宋体"/>
                <w:color w:val="auto"/>
                <w:sz w:val="20"/>
                <w:szCs w:val="20"/>
                <w:highlight w:val="none"/>
              </w:rPr>
            </w:pPr>
          </w:p>
        </w:tc>
        <w:tc>
          <w:tcPr>
            <w:tcW w:w="945" w:type="dxa"/>
            <w:vMerge w:val="continue"/>
            <w:vAlign w:val="center"/>
          </w:tcPr>
          <w:p w14:paraId="6198DABA">
            <w:pPr>
              <w:keepNext/>
              <w:snapToGrid w:val="0"/>
              <w:jc w:val="center"/>
              <w:rPr>
                <w:rFonts w:hint="eastAsia" w:ascii="宋体" w:hAnsi="宋体" w:cs="宋体"/>
                <w:color w:val="auto"/>
                <w:sz w:val="20"/>
                <w:szCs w:val="20"/>
                <w:highlight w:val="none"/>
              </w:rPr>
            </w:pPr>
          </w:p>
        </w:tc>
        <w:tc>
          <w:tcPr>
            <w:tcW w:w="6351" w:type="dxa"/>
            <w:vAlign w:val="center"/>
          </w:tcPr>
          <w:p w14:paraId="400BFC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 P型管横梁：采用P型管，壁厚≥1.2mm，成型60x40mm，L型结构，承重能力强，隔板不易脱落松动。</w:t>
            </w:r>
          </w:p>
        </w:tc>
        <w:tc>
          <w:tcPr>
            <w:tcW w:w="530" w:type="dxa"/>
            <w:vMerge w:val="continue"/>
            <w:vAlign w:val="center"/>
          </w:tcPr>
          <w:p w14:paraId="26D9AFB8">
            <w:pPr>
              <w:keepNext/>
              <w:snapToGrid w:val="0"/>
              <w:jc w:val="center"/>
              <w:rPr>
                <w:rFonts w:hint="eastAsia" w:ascii="宋体" w:hAnsi="宋体" w:cs="宋体"/>
                <w:color w:val="auto"/>
                <w:sz w:val="20"/>
                <w:szCs w:val="20"/>
                <w:highlight w:val="none"/>
              </w:rPr>
            </w:pPr>
          </w:p>
        </w:tc>
        <w:tc>
          <w:tcPr>
            <w:tcW w:w="444" w:type="dxa"/>
            <w:vMerge w:val="continue"/>
            <w:vAlign w:val="center"/>
          </w:tcPr>
          <w:p w14:paraId="0836F8B8">
            <w:pPr>
              <w:keepNext/>
              <w:snapToGrid w:val="0"/>
              <w:jc w:val="center"/>
              <w:rPr>
                <w:rFonts w:hint="eastAsia" w:ascii="宋体" w:hAnsi="宋体" w:cs="宋体"/>
                <w:color w:val="auto"/>
                <w:sz w:val="20"/>
                <w:szCs w:val="20"/>
                <w:highlight w:val="none"/>
              </w:rPr>
            </w:pPr>
          </w:p>
        </w:tc>
        <w:tc>
          <w:tcPr>
            <w:tcW w:w="831" w:type="dxa"/>
            <w:vMerge w:val="continue"/>
            <w:vAlign w:val="center"/>
          </w:tcPr>
          <w:p w14:paraId="3FF05A46">
            <w:pPr>
              <w:keepNext/>
              <w:snapToGrid w:val="0"/>
              <w:jc w:val="right"/>
              <w:rPr>
                <w:rFonts w:hint="eastAsia" w:ascii="宋体" w:hAnsi="宋体" w:cs="宋体"/>
                <w:color w:val="auto"/>
                <w:sz w:val="20"/>
                <w:szCs w:val="20"/>
                <w:highlight w:val="none"/>
              </w:rPr>
            </w:pPr>
          </w:p>
        </w:tc>
      </w:tr>
      <w:tr w14:paraId="7B97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84CF29">
            <w:pPr>
              <w:keepNext/>
              <w:snapToGrid w:val="0"/>
              <w:jc w:val="center"/>
              <w:rPr>
                <w:rFonts w:hint="eastAsia" w:ascii="宋体" w:hAnsi="宋体" w:cs="宋体"/>
                <w:color w:val="auto"/>
                <w:sz w:val="20"/>
                <w:szCs w:val="20"/>
                <w:highlight w:val="none"/>
              </w:rPr>
            </w:pPr>
          </w:p>
        </w:tc>
        <w:tc>
          <w:tcPr>
            <w:tcW w:w="945" w:type="dxa"/>
            <w:vMerge w:val="continue"/>
            <w:vAlign w:val="center"/>
          </w:tcPr>
          <w:p w14:paraId="430C3841">
            <w:pPr>
              <w:keepNext/>
              <w:snapToGrid w:val="0"/>
              <w:jc w:val="center"/>
              <w:rPr>
                <w:rFonts w:hint="eastAsia" w:ascii="宋体" w:hAnsi="宋体" w:cs="宋体"/>
                <w:color w:val="auto"/>
                <w:sz w:val="20"/>
                <w:szCs w:val="20"/>
                <w:highlight w:val="none"/>
              </w:rPr>
            </w:pPr>
          </w:p>
        </w:tc>
        <w:tc>
          <w:tcPr>
            <w:tcW w:w="6351" w:type="dxa"/>
            <w:vAlign w:val="center"/>
          </w:tcPr>
          <w:p w14:paraId="46D6F6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 挂板：材质2.0mm，冲压一次成型，L型结构，挂板上冲用固定卡扣，机械卡紧后，货架横梁牢固固定在立柱上。</w:t>
            </w:r>
          </w:p>
        </w:tc>
        <w:tc>
          <w:tcPr>
            <w:tcW w:w="530" w:type="dxa"/>
            <w:vMerge w:val="continue"/>
            <w:vAlign w:val="center"/>
          </w:tcPr>
          <w:p w14:paraId="3FC3DA45">
            <w:pPr>
              <w:keepNext/>
              <w:snapToGrid w:val="0"/>
              <w:jc w:val="center"/>
              <w:rPr>
                <w:rFonts w:hint="eastAsia" w:ascii="宋体" w:hAnsi="宋体" w:cs="宋体"/>
                <w:color w:val="auto"/>
                <w:sz w:val="20"/>
                <w:szCs w:val="20"/>
                <w:highlight w:val="none"/>
              </w:rPr>
            </w:pPr>
          </w:p>
        </w:tc>
        <w:tc>
          <w:tcPr>
            <w:tcW w:w="444" w:type="dxa"/>
            <w:vMerge w:val="continue"/>
            <w:vAlign w:val="center"/>
          </w:tcPr>
          <w:p w14:paraId="57995258">
            <w:pPr>
              <w:keepNext/>
              <w:snapToGrid w:val="0"/>
              <w:jc w:val="center"/>
              <w:rPr>
                <w:rFonts w:hint="eastAsia" w:ascii="宋体" w:hAnsi="宋体" w:cs="宋体"/>
                <w:color w:val="auto"/>
                <w:sz w:val="20"/>
                <w:szCs w:val="20"/>
                <w:highlight w:val="none"/>
              </w:rPr>
            </w:pPr>
          </w:p>
        </w:tc>
        <w:tc>
          <w:tcPr>
            <w:tcW w:w="831" w:type="dxa"/>
            <w:vMerge w:val="continue"/>
            <w:vAlign w:val="center"/>
          </w:tcPr>
          <w:p w14:paraId="2FF8EC89">
            <w:pPr>
              <w:keepNext/>
              <w:snapToGrid w:val="0"/>
              <w:jc w:val="right"/>
              <w:rPr>
                <w:rFonts w:hint="eastAsia" w:ascii="宋体" w:hAnsi="宋体" w:cs="宋体"/>
                <w:color w:val="auto"/>
                <w:sz w:val="20"/>
                <w:szCs w:val="20"/>
                <w:highlight w:val="none"/>
              </w:rPr>
            </w:pPr>
          </w:p>
        </w:tc>
      </w:tr>
      <w:tr w14:paraId="76F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C82D51">
            <w:pPr>
              <w:keepNext/>
              <w:snapToGrid w:val="0"/>
              <w:jc w:val="center"/>
              <w:rPr>
                <w:rFonts w:hint="eastAsia" w:ascii="宋体" w:hAnsi="宋体" w:cs="宋体"/>
                <w:color w:val="auto"/>
                <w:sz w:val="20"/>
                <w:szCs w:val="20"/>
                <w:highlight w:val="none"/>
              </w:rPr>
            </w:pPr>
          </w:p>
        </w:tc>
        <w:tc>
          <w:tcPr>
            <w:tcW w:w="945" w:type="dxa"/>
            <w:vMerge w:val="continue"/>
            <w:vAlign w:val="center"/>
          </w:tcPr>
          <w:p w14:paraId="337F79A2">
            <w:pPr>
              <w:keepNext/>
              <w:snapToGrid w:val="0"/>
              <w:jc w:val="center"/>
              <w:rPr>
                <w:rFonts w:hint="eastAsia" w:ascii="宋体" w:hAnsi="宋体" w:cs="宋体"/>
                <w:color w:val="auto"/>
                <w:sz w:val="20"/>
                <w:szCs w:val="20"/>
                <w:highlight w:val="none"/>
              </w:rPr>
            </w:pPr>
          </w:p>
        </w:tc>
        <w:tc>
          <w:tcPr>
            <w:tcW w:w="6351" w:type="dxa"/>
            <w:vAlign w:val="center"/>
          </w:tcPr>
          <w:p w14:paraId="3C6A03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3、表面处理：高压静电喷塑，塑粉采用优质环保型高附着力的金属表面纳米抗菌热固性粉末，表面涂层高温固化而成，提高其防锈蚀和抗菌性能</w:t>
            </w:r>
          </w:p>
        </w:tc>
        <w:tc>
          <w:tcPr>
            <w:tcW w:w="530" w:type="dxa"/>
            <w:vMerge w:val="continue"/>
            <w:vAlign w:val="center"/>
          </w:tcPr>
          <w:p w14:paraId="4A119887">
            <w:pPr>
              <w:keepNext/>
              <w:snapToGrid w:val="0"/>
              <w:jc w:val="center"/>
              <w:rPr>
                <w:rFonts w:hint="eastAsia" w:ascii="宋体" w:hAnsi="宋体" w:cs="宋体"/>
                <w:color w:val="auto"/>
                <w:sz w:val="20"/>
                <w:szCs w:val="20"/>
                <w:highlight w:val="none"/>
              </w:rPr>
            </w:pPr>
          </w:p>
        </w:tc>
        <w:tc>
          <w:tcPr>
            <w:tcW w:w="444" w:type="dxa"/>
            <w:vMerge w:val="continue"/>
            <w:vAlign w:val="center"/>
          </w:tcPr>
          <w:p w14:paraId="20155487">
            <w:pPr>
              <w:keepNext/>
              <w:snapToGrid w:val="0"/>
              <w:jc w:val="center"/>
              <w:rPr>
                <w:rFonts w:hint="eastAsia" w:ascii="宋体" w:hAnsi="宋体" w:cs="宋体"/>
                <w:color w:val="auto"/>
                <w:sz w:val="20"/>
                <w:szCs w:val="20"/>
                <w:highlight w:val="none"/>
              </w:rPr>
            </w:pPr>
          </w:p>
        </w:tc>
        <w:tc>
          <w:tcPr>
            <w:tcW w:w="831" w:type="dxa"/>
            <w:vMerge w:val="continue"/>
            <w:vAlign w:val="center"/>
          </w:tcPr>
          <w:p w14:paraId="6D587E94">
            <w:pPr>
              <w:keepNext/>
              <w:snapToGrid w:val="0"/>
              <w:jc w:val="right"/>
              <w:rPr>
                <w:rFonts w:hint="eastAsia" w:ascii="宋体" w:hAnsi="宋体" w:cs="宋体"/>
                <w:color w:val="auto"/>
                <w:sz w:val="20"/>
                <w:szCs w:val="20"/>
                <w:highlight w:val="none"/>
              </w:rPr>
            </w:pPr>
          </w:p>
        </w:tc>
      </w:tr>
      <w:tr w14:paraId="546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5640C5">
            <w:pPr>
              <w:keepNext/>
              <w:snapToGrid w:val="0"/>
              <w:jc w:val="center"/>
              <w:rPr>
                <w:rFonts w:hint="eastAsia" w:ascii="宋体" w:hAnsi="宋体" w:cs="宋体"/>
                <w:color w:val="auto"/>
                <w:sz w:val="20"/>
                <w:szCs w:val="20"/>
                <w:highlight w:val="none"/>
              </w:rPr>
            </w:pPr>
          </w:p>
        </w:tc>
        <w:tc>
          <w:tcPr>
            <w:tcW w:w="945" w:type="dxa"/>
            <w:vMerge w:val="continue"/>
            <w:vAlign w:val="center"/>
          </w:tcPr>
          <w:p w14:paraId="44FFB0CA">
            <w:pPr>
              <w:keepNext/>
              <w:snapToGrid w:val="0"/>
              <w:jc w:val="center"/>
              <w:rPr>
                <w:rFonts w:hint="eastAsia" w:ascii="宋体" w:hAnsi="宋体" w:cs="宋体"/>
                <w:color w:val="auto"/>
                <w:sz w:val="20"/>
                <w:szCs w:val="20"/>
                <w:highlight w:val="none"/>
              </w:rPr>
            </w:pPr>
          </w:p>
        </w:tc>
        <w:tc>
          <w:tcPr>
            <w:tcW w:w="6351" w:type="dxa"/>
            <w:vAlign w:val="center"/>
          </w:tcPr>
          <w:p w14:paraId="202E0C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4、紧固件：国标。</w:t>
            </w:r>
          </w:p>
        </w:tc>
        <w:tc>
          <w:tcPr>
            <w:tcW w:w="530" w:type="dxa"/>
            <w:vMerge w:val="continue"/>
            <w:vAlign w:val="center"/>
          </w:tcPr>
          <w:p w14:paraId="21A0742B">
            <w:pPr>
              <w:keepNext/>
              <w:snapToGrid w:val="0"/>
              <w:jc w:val="center"/>
              <w:rPr>
                <w:rFonts w:hint="eastAsia" w:ascii="宋体" w:hAnsi="宋体" w:cs="宋体"/>
                <w:color w:val="auto"/>
                <w:sz w:val="20"/>
                <w:szCs w:val="20"/>
                <w:highlight w:val="none"/>
              </w:rPr>
            </w:pPr>
          </w:p>
        </w:tc>
        <w:tc>
          <w:tcPr>
            <w:tcW w:w="444" w:type="dxa"/>
            <w:vMerge w:val="continue"/>
            <w:vAlign w:val="center"/>
          </w:tcPr>
          <w:p w14:paraId="239547AD">
            <w:pPr>
              <w:keepNext/>
              <w:snapToGrid w:val="0"/>
              <w:jc w:val="center"/>
              <w:rPr>
                <w:rFonts w:hint="eastAsia" w:ascii="宋体" w:hAnsi="宋体" w:cs="宋体"/>
                <w:color w:val="auto"/>
                <w:sz w:val="20"/>
                <w:szCs w:val="20"/>
                <w:highlight w:val="none"/>
              </w:rPr>
            </w:pPr>
          </w:p>
        </w:tc>
        <w:tc>
          <w:tcPr>
            <w:tcW w:w="831" w:type="dxa"/>
            <w:vMerge w:val="continue"/>
            <w:vAlign w:val="center"/>
          </w:tcPr>
          <w:p w14:paraId="30EB7836">
            <w:pPr>
              <w:keepNext/>
              <w:snapToGrid w:val="0"/>
              <w:jc w:val="right"/>
              <w:rPr>
                <w:rFonts w:hint="eastAsia" w:ascii="宋体" w:hAnsi="宋体" w:cs="宋体"/>
                <w:color w:val="auto"/>
                <w:sz w:val="20"/>
                <w:szCs w:val="20"/>
                <w:highlight w:val="none"/>
              </w:rPr>
            </w:pPr>
          </w:p>
        </w:tc>
      </w:tr>
      <w:tr w14:paraId="0FEC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243D3C">
            <w:pPr>
              <w:keepNext/>
              <w:snapToGrid w:val="0"/>
              <w:jc w:val="center"/>
              <w:rPr>
                <w:rFonts w:hint="eastAsia" w:ascii="宋体" w:hAnsi="宋体" w:cs="宋体"/>
                <w:color w:val="auto"/>
                <w:sz w:val="20"/>
                <w:szCs w:val="20"/>
                <w:highlight w:val="none"/>
              </w:rPr>
            </w:pPr>
          </w:p>
        </w:tc>
        <w:tc>
          <w:tcPr>
            <w:tcW w:w="945" w:type="dxa"/>
            <w:vMerge w:val="continue"/>
            <w:vAlign w:val="center"/>
          </w:tcPr>
          <w:p w14:paraId="474E0F19">
            <w:pPr>
              <w:keepNext/>
              <w:snapToGrid w:val="0"/>
              <w:jc w:val="center"/>
              <w:rPr>
                <w:rFonts w:hint="eastAsia" w:ascii="宋体" w:hAnsi="宋体" w:cs="宋体"/>
                <w:color w:val="auto"/>
                <w:sz w:val="20"/>
                <w:szCs w:val="20"/>
                <w:highlight w:val="none"/>
              </w:rPr>
            </w:pPr>
          </w:p>
        </w:tc>
        <w:tc>
          <w:tcPr>
            <w:tcW w:w="6351" w:type="dxa"/>
            <w:vAlign w:val="center"/>
          </w:tcPr>
          <w:p w14:paraId="18A605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5、颜色：表面涂层采用国际最新流行色优质环保型高附着力的金属表面纳米抗菌静电自动喷粉，高温固化而成，提高其防锈蚀和抗菌性能</w:t>
            </w:r>
          </w:p>
        </w:tc>
        <w:tc>
          <w:tcPr>
            <w:tcW w:w="530" w:type="dxa"/>
            <w:vMerge w:val="continue"/>
            <w:vAlign w:val="center"/>
          </w:tcPr>
          <w:p w14:paraId="343E38C1">
            <w:pPr>
              <w:keepNext/>
              <w:snapToGrid w:val="0"/>
              <w:jc w:val="center"/>
              <w:rPr>
                <w:rFonts w:hint="eastAsia" w:ascii="宋体" w:hAnsi="宋体" w:cs="宋体"/>
                <w:color w:val="auto"/>
                <w:sz w:val="20"/>
                <w:szCs w:val="20"/>
                <w:highlight w:val="none"/>
              </w:rPr>
            </w:pPr>
          </w:p>
        </w:tc>
        <w:tc>
          <w:tcPr>
            <w:tcW w:w="444" w:type="dxa"/>
            <w:vMerge w:val="continue"/>
            <w:vAlign w:val="center"/>
          </w:tcPr>
          <w:p w14:paraId="52140DEB">
            <w:pPr>
              <w:keepNext/>
              <w:snapToGrid w:val="0"/>
              <w:jc w:val="center"/>
              <w:rPr>
                <w:rFonts w:hint="eastAsia" w:ascii="宋体" w:hAnsi="宋体" w:cs="宋体"/>
                <w:color w:val="auto"/>
                <w:sz w:val="20"/>
                <w:szCs w:val="20"/>
                <w:highlight w:val="none"/>
              </w:rPr>
            </w:pPr>
          </w:p>
        </w:tc>
        <w:tc>
          <w:tcPr>
            <w:tcW w:w="831" w:type="dxa"/>
            <w:vMerge w:val="continue"/>
            <w:vAlign w:val="center"/>
          </w:tcPr>
          <w:p w14:paraId="6666C6FC">
            <w:pPr>
              <w:keepNext/>
              <w:snapToGrid w:val="0"/>
              <w:jc w:val="right"/>
              <w:rPr>
                <w:rFonts w:hint="eastAsia" w:ascii="宋体" w:hAnsi="宋体" w:cs="宋体"/>
                <w:color w:val="auto"/>
                <w:sz w:val="20"/>
                <w:szCs w:val="20"/>
                <w:highlight w:val="none"/>
              </w:rPr>
            </w:pPr>
          </w:p>
        </w:tc>
      </w:tr>
      <w:tr w14:paraId="4E7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64965F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48D9E5F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活动器材柜</w:t>
            </w:r>
          </w:p>
        </w:tc>
        <w:tc>
          <w:tcPr>
            <w:tcW w:w="6351" w:type="dxa"/>
            <w:vAlign w:val="center"/>
          </w:tcPr>
          <w:p w14:paraId="6A56F1E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48B940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19BA60E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E23622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488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45C89B">
            <w:pPr>
              <w:keepNext/>
              <w:snapToGrid w:val="0"/>
              <w:jc w:val="center"/>
              <w:rPr>
                <w:rFonts w:hint="eastAsia" w:ascii="宋体" w:hAnsi="宋体" w:cs="宋体"/>
                <w:color w:val="auto"/>
                <w:sz w:val="20"/>
                <w:szCs w:val="20"/>
                <w:highlight w:val="none"/>
              </w:rPr>
            </w:pPr>
          </w:p>
        </w:tc>
        <w:tc>
          <w:tcPr>
            <w:tcW w:w="945" w:type="dxa"/>
            <w:vMerge w:val="continue"/>
            <w:vAlign w:val="center"/>
          </w:tcPr>
          <w:p w14:paraId="032D89BA">
            <w:pPr>
              <w:keepNext/>
              <w:snapToGrid w:val="0"/>
              <w:jc w:val="center"/>
              <w:rPr>
                <w:rFonts w:hint="eastAsia" w:ascii="宋体" w:hAnsi="宋体" w:cs="宋体"/>
                <w:color w:val="auto"/>
                <w:sz w:val="20"/>
                <w:szCs w:val="20"/>
                <w:highlight w:val="none"/>
              </w:rPr>
            </w:pPr>
          </w:p>
        </w:tc>
        <w:tc>
          <w:tcPr>
            <w:tcW w:w="6351" w:type="dxa"/>
            <w:vAlign w:val="center"/>
          </w:tcPr>
          <w:p w14:paraId="050946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长780mm(±5mm)*宽505mm(±5mm)*高945mm(±5mm)，(注:标配8小4大储物格)</w:t>
            </w:r>
          </w:p>
        </w:tc>
        <w:tc>
          <w:tcPr>
            <w:tcW w:w="530" w:type="dxa"/>
            <w:vMerge w:val="continue"/>
            <w:vAlign w:val="center"/>
          </w:tcPr>
          <w:p w14:paraId="4FE2F44C">
            <w:pPr>
              <w:keepNext/>
              <w:snapToGrid w:val="0"/>
              <w:jc w:val="center"/>
              <w:rPr>
                <w:rFonts w:hint="eastAsia" w:ascii="宋体" w:hAnsi="宋体" w:cs="宋体"/>
                <w:color w:val="auto"/>
                <w:sz w:val="20"/>
                <w:szCs w:val="20"/>
                <w:highlight w:val="none"/>
              </w:rPr>
            </w:pPr>
          </w:p>
        </w:tc>
        <w:tc>
          <w:tcPr>
            <w:tcW w:w="444" w:type="dxa"/>
            <w:vMerge w:val="continue"/>
            <w:vAlign w:val="center"/>
          </w:tcPr>
          <w:p w14:paraId="50C2D6E0">
            <w:pPr>
              <w:keepNext/>
              <w:snapToGrid w:val="0"/>
              <w:jc w:val="center"/>
              <w:rPr>
                <w:rFonts w:hint="eastAsia" w:ascii="宋体" w:hAnsi="宋体" w:cs="宋体"/>
                <w:color w:val="auto"/>
                <w:sz w:val="20"/>
                <w:szCs w:val="20"/>
                <w:highlight w:val="none"/>
              </w:rPr>
            </w:pPr>
          </w:p>
        </w:tc>
        <w:tc>
          <w:tcPr>
            <w:tcW w:w="831" w:type="dxa"/>
            <w:vMerge w:val="continue"/>
            <w:vAlign w:val="center"/>
          </w:tcPr>
          <w:p w14:paraId="5DBA20AC">
            <w:pPr>
              <w:keepNext/>
              <w:snapToGrid w:val="0"/>
              <w:jc w:val="right"/>
              <w:rPr>
                <w:rFonts w:hint="eastAsia" w:ascii="宋体" w:hAnsi="宋体" w:cs="宋体"/>
                <w:color w:val="auto"/>
                <w:sz w:val="20"/>
                <w:szCs w:val="20"/>
                <w:highlight w:val="none"/>
              </w:rPr>
            </w:pPr>
          </w:p>
        </w:tc>
      </w:tr>
      <w:tr w14:paraId="1A18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1A5C86">
            <w:pPr>
              <w:keepNext/>
              <w:snapToGrid w:val="0"/>
              <w:jc w:val="center"/>
              <w:rPr>
                <w:rFonts w:hint="eastAsia" w:ascii="宋体" w:hAnsi="宋体" w:cs="宋体"/>
                <w:color w:val="auto"/>
                <w:sz w:val="20"/>
                <w:szCs w:val="20"/>
                <w:highlight w:val="none"/>
              </w:rPr>
            </w:pPr>
          </w:p>
        </w:tc>
        <w:tc>
          <w:tcPr>
            <w:tcW w:w="945" w:type="dxa"/>
            <w:vMerge w:val="continue"/>
            <w:vAlign w:val="center"/>
          </w:tcPr>
          <w:p w14:paraId="2F5C4A8F">
            <w:pPr>
              <w:keepNext/>
              <w:snapToGrid w:val="0"/>
              <w:jc w:val="center"/>
              <w:rPr>
                <w:rFonts w:hint="eastAsia" w:ascii="宋体" w:hAnsi="宋体" w:cs="宋体"/>
                <w:color w:val="auto"/>
                <w:sz w:val="20"/>
                <w:szCs w:val="20"/>
                <w:highlight w:val="none"/>
              </w:rPr>
            </w:pPr>
          </w:p>
        </w:tc>
        <w:tc>
          <w:tcPr>
            <w:tcW w:w="6351" w:type="dxa"/>
            <w:vAlign w:val="center"/>
          </w:tcPr>
          <w:p w14:paraId="02A52D8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15D0B597">
            <w:pPr>
              <w:keepNext/>
              <w:snapToGrid w:val="0"/>
              <w:jc w:val="center"/>
              <w:rPr>
                <w:rFonts w:hint="eastAsia" w:ascii="宋体" w:hAnsi="宋体" w:cs="宋体"/>
                <w:color w:val="auto"/>
                <w:sz w:val="20"/>
                <w:szCs w:val="20"/>
                <w:highlight w:val="none"/>
              </w:rPr>
            </w:pPr>
          </w:p>
        </w:tc>
        <w:tc>
          <w:tcPr>
            <w:tcW w:w="444" w:type="dxa"/>
            <w:vMerge w:val="continue"/>
            <w:vAlign w:val="center"/>
          </w:tcPr>
          <w:p w14:paraId="02D32D04">
            <w:pPr>
              <w:keepNext/>
              <w:snapToGrid w:val="0"/>
              <w:jc w:val="center"/>
              <w:rPr>
                <w:rFonts w:hint="eastAsia" w:ascii="宋体" w:hAnsi="宋体" w:cs="宋体"/>
                <w:color w:val="auto"/>
                <w:sz w:val="20"/>
                <w:szCs w:val="20"/>
                <w:highlight w:val="none"/>
              </w:rPr>
            </w:pPr>
          </w:p>
        </w:tc>
        <w:tc>
          <w:tcPr>
            <w:tcW w:w="831" w:type="dxa"/>
            <w:vMerge w:val="continue"/>
            <w:vAlign w:val="center"/>
          </w:tcPr>
          <w:p w14:paraId="7A729DAF">
            <w:pPr>
              <w:keepNext/>
              <w:snapToGrid w:val="0"/>
              <w:jc w:val="right"/>
              <w:rPr>
                <w:rFonts w:hint="eastAsia" w:ascii="宋体" w:hAnsi="宋体" w:cs="宋体"/>
                <w:color w:val="auto"/>
                <w:sz w:val="20"/>
                <w:szCs w:val="20"/>
                <w:highlight w:val="none"/>
              </w:rPr>
            </w:pPr>
          </w:p>
        </w:tc>
      </w:tr>
      <w:tr w14:paraId="4AF3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AA21D9">
            <w:pPr>
              <w:keepNext/>
              <w:snapToGrid w:val="0"/>
              <w:jc w:val="center"/>
              <w:rPr>
                <w:rFonts w:hint="eastAsia" w:ascii="宋体" w:hAnsi="宋体" w:cs="宋体"/>
                <w:color w:val="auto"/>
                <w:sz w:val="20"/>
                <w:szCs w:val="20"/>
                <w:highlight w:val="none"/>
              </w:rPr>
            </w:pPr>
          </w:p>
        </w:tc>
        <w:tc>
          <w:tcPr>
            <w:tcW w:w="945" w:type="dxa"/>
            <w:vMerge w:val="continue"/>
            <w:vAlign w:val="center"/>
          </w:tcPr>
          <w:p w14:paraId="4FE14B1C">
            <w:pPr>
              <w:keepNext/>
              <w:snapToGrid w:val="0"/>
              <w:jc w:val="center"/>
              <w:rPr>
                <w:rFonts w:hint="eastAsia" w:ascii="宋体" w:hAnsi="宋体" w:cs="宋体"/>
                <w:color w:val="auto"/>
                <w:sz w:val="20"/>
                <w:szCs w:val="20"/>
                <w:highlight w:val="none"/>
              </w:rPr>
            </w:pPr>
          </w:p>
        </w:tc>
        <w:tc>
          <w:tcPr>
            <w:tcW w:w="6351" w:type="dxa"/>
            <w:vAlign w:val="center"/>
          </w:tcPr>
          <w:p w14:paraId="110B63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长780mm(±5mm)*宽505mm(±5mm)，厚18mm（±2mm）</w:t>
            </w:r>
          </w:p>
        </w:tc>
        <w:tc>
          <w:tcPr>
            <w:tcW w:w="530" w:type="dxa"/>
            <w:vMerge w:val="continue"/>
            <w:vAlign w:val="center"/>
          </w:tcPr>
          <w:p w14:paraId="7CFE1915">
            <w:pPr>
              <w:keepNext/>
              <w:snapToGrid w:val="0"/>
              <w:jc w:val="center"/>
              <w:rPr>
                <w:rFonts w:hint="eastAsia" w:ascii="宋体" w:hAnsi="宋体" w:cs="宋体"/>
                <w:color w:val="auto"/>
                <w:sz w:val="20"/>
                <w:szCs w:val="20"/>
                <w:highlight w:val="none"/>
              </w:rPr>
            </w:pPr>
          </w:p>
        </w:tc>
        <w:tc>
          <w:tcPr>
            <w:tcW w:w="444" w:type="dxa"/>
            <w:vMerge w:val="continue"/>
            <w:vAlign w:val="center"/>
          </w:tcPr>
          <w:p w14:paraId="3B152926">
            <w:pPr>
              <w:keepNext/>
              <w:snapToGrid w:val="0"/>
              <w:jc w:val="center"/>
              <w:rPr>
                <w:rFonts w:hint="eastAsia" w:ascii="宋体" w:hAnsi="宋体" w:cs="宋体"/>
                <w:color w:val="auto"/>
                <w:sz w:val="20"/>
                <w:szCs w:val="20"/>
                <w:highlight w:val="none"/>
              </w:rPr>
            </w:pPr>
          </w:p>
        </w:tc>
        <w:tc>
          <w:tcPr>
            <w:tcW w:w="831" w:type="dxa"/>
            <w:vMerge w:val="continue"/>
            <w:vAlign w:val="center"/>
          </w:tcPr>
          <w:p w14:paraId="35D86DA6">
            <w:pPr>
              <w:keepNext/>
              <w:snapToGrid w:val="0"/>
              <w:jc w:val="right"/>
              <w:rPr>
                <w:rFonts w:hint="eastAsia" w:ascii="宋体" w:hAnsi="宋体" w:cs="宋体"/>
                <w:color w:val="auto"/>
                <w:sz w:val="20"/>
                <w:szCs w:val="20"/>
                <w:highlight w:val="none"/>
              </w:rPr>
            </w:pPr>
          </w:p>
        </w:tc>
      </w:tr>
      <w:tr w14:paraId="41C5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0943CC">
            <w:pPr>
              <w:keepNext/>
              <w:snapToGrid w:val="0"/>
              <w:jc w:val="center"/>
              <w:rPr>
                <w:rFonts w:hint="eastAsia" w:ascii="宋体" w:hAnsi="宋体" w:cs="宋体"/>
                <w:color w:val="auto"/>
                <w:sz w:val="20"/>
                <w:szCs w:val="20"/>
                <w:highlight w:val="none"/>
              </w:rPr>
            </w:pPr>
          </w:p>
        </w:tc>
        <w:tc>
          <w:tcPr>
            <w:tcW w:w="945" w:type="dxa"/>
            <w:vMerge w:val="continue"/>
            <w:vAlign w:val="center"/>
          </w:tcPr>
          <w:p w14:paraId="0B7ACEB7">
            <w:pPr>
              <w:keepNext/>
              <w:snapToGrid w:val="0"/>
              <w:jc w:val="center"/>
              <w:rPr>
                <w:rFonts w:hint="eastAsia" w:ascii="宋体" w:hAnsi="宋体" w:cs="宋体"/>
                <w:color w:val="auto"/>
                <w:sz w:val="20"/>
                <w:szCs w:val="20"/>
                <w:highlight w:val="none"/>
              </w:rPr>
            </w:pPr>
          </w:p>
        </w:tc>
        <w:tc>
          <w:tcPr>
            <w:tcW w:w="6351" w:type="dxa"/>
            <w:vAlign w:val="center"/>
          </w:tcPr>
          <w:p w14:paraId="015901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4EA0F580">
            <w:pPr>
              <w:keepNext/>
              <w:snapToGrid w:val="0"/>
              <w:jc w:val="center"/>
              <w:rPr>
                <w:rFonts w:hint="eastAsia" w:ascii="宋体" w:hAnsi="宋体" w:cs="宋体"/>
                <w:color w:val="auto"/>
                <w:sz w:val="20"/>
                <w:szCs w:val="20"/>
                <w:highlight w:val="none"/>
              </w:rPr>
            </w:pPr>
          </w:p>
        </w:tc>
        <w:tc>
          <w:tcPr>
            <w:tcW w:w="444" w:type="dxa"/>
            <w:vMerge w:val="continue"/>
            <w:vAlign w:val="center"/>
          </w:tcPr>
          <w:p w14:paraId="0FF7122F">
            <w:pPr>
              <w:keepNext/>
              <w:snapToGrid w:val="0"/>
              <w:jc w:val="center"/>
              <w:rPr>
                <w:rFonts w:hint="eastAsia" w:ascii="宋体" w:hAnsi="宋体" w:cs="宋体"/>
                <w:color w:val="auto"/>
                <w:sz w:val="20"/>
                <w:szCs w:val="20"/>
                <w:highlight w:val="none"/>
              </w:rPr>
            </w:pPr>
          </w:p>
        </w:tc>
        <w:tc>
          <w:tcPr>
            <w:tcW w:w="831" w:type="dxa"/>
            <w:vMerge w:val="continue"/>
            <w:vAlign w:val="center"/>
          </w:tcPr>
          <w:p w14:paraId="14815C7C">
            <w:pPr>
              <w:keepNext/>
              <w:snapToGrid w:val="0"/>
              <w:jc w:val="right"/>
              <w:rPr>
                <w:rFonts w:hint="eastAsia" w:ascii="宋体" w:hAnsi="宋体" w:cs="宋体"/>
                <w:color w:val="auto"/>
                <w:sz w:val="20"/>
                <w:szCs w:val="20"/>
                <w:highlight w:val="none"/>
              </w:rPr>
            </w:pPr>
          </w:p>
        </w:tc>
      </w:tr>
      <w:tr w14:paraId="051C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43A37F">
            <w:pPr>
              <w:keepNext/>
              <w:snapToGrid w:val="0"/>
              <w:jc w:val="center"/>
              <w:rPr>
                <w:rFonts w:hint="eastAsia" w:ascii="宋体" w:hAnsi="宋体" w:cs="宋体"/>
                <w:color w:val="auto"/>
                <w:sz w:val="20"/>
                <w:szCs w:val="20"/>
                <w:highlight w:val="none"/>
              </w:rPr>
            </w:pPr>
          </w:p>
        </w:tc>
        <w:tc>
          <w:tcPr>
            <w:tcW w:w="945" w:type="dxa"/>
            <w:vMerge w:val="continue"/>
            <w:vAlign w:val="center"/>
          </w:tcPr>
          <w:p w14:paraId="12E4244B">
            <w:pPr>
              <w:keepNext/>
              <w:snapToGrid w:val="0"/>
              <w:jc w:val="center"/>
              <w:rPr>
                <w:rFonts w:hint="eastAsia" w:ascii="宋体" w:hAnsi="宋体" w:cs="宋体"/>
                <w:color w:val="auto"/>
                <w:sz w:val="20"/>
                <w:szCs w:val="20"/>
                <w:highlight w:val="none"/>
              </w:rPr>
            </w:pPr>
          </w:p>
        </w:tc>
        <w:tc>
          <w:tcPr>
            <w:tcW w:w="6351" w:type="dxa"/>
            <w:vAlign w:val="center"/>
          </w:tcPr>
          <w:p w14:paraId="55510C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桌面材质为密度板，厚度18mm，桌面四边采用无缝PU封边。桌面四个角为R角设计。</w:t>
            </w:r>
          </w:p>
        </w:tc>
        <w:tc>
          <w:tcPr>
            <w:tcW w:w="530" w:type="dxa"/>
            <w:vMerge w:val="continue"/>
            <w:vAlign w:val="center"/>
          </w:tcPr>
          <w:p w14:paraId="216B30A8">
            <w:pPr>
              <w:keepNext/>
              <w:snapToGrid w:val="0"/>
              <w:jc w:val="center"/>
              <w:rPr>
                <w:rFonts w:hint="eastAsia" w:ascii="宋体" w:hAnsi="宋体" w:cs="宋体"/>
                <w:color w:val="auto"/>
                <w:sz w:val="20"/>
                <w:szCs w:val="20"/>
                <w:highlight w:val="none"/>
              </w:rPr>
            </w:pPr>
          </w:p>
        </w:tc>
        <w:tc>
          <w:tcPr>
            <w:tcW w:w="444" w:type="dxa"/>
            <w:vMerge w:val="continue"/>
            <w:vAlign w:val="center"/>
          </w:tcPr>
          <w:p w14:paraId="2836571A">
            <w:pPr>
              <w:keepNext/>
              <w:snapToGrid w:val="0"/>
              <w:jc w:val="center"/>
              <w:rPr>
                <w:rFonts w:hint="eastAsia" w:ascii="宋体" w:hAnsi="宋体" w:cs="宋体"/>
                <w:color w:val="auto"/>
                <w:sz w:val="20"/>
                <w:szCs w:val="20"/>
                <w:highlight w:val="none"/>
              </w:rPr>
            </w:pPr>
          </w:p>
        </w:tc>
        <w:tc>
          <w:tcPr>
            <w:tcW w:w="831" w:type="dxa"/>
            <w:vMerge w:val="continue"/>
            <w:vAlign w:val="center"/>
          </w:tcPr>
          <w:p w14:paraId="47B85185">
            <w:pPr>
              <w:keepNext/>
              <w:snapToGrid w:val="0"/>
              <w:jc w:val="right"/>
              <w:rPr>
                <w:rFonts w:hint="eastAsia" w:ascii="宋体" w:hAnsi="宋体" w:cs="宋体"/>
                <w:color w:val="auto"/>
                <w:sz w:val="20"/>
                <w:szCs w:val="20"/>
                <w:highlight w:val="none"/>
              </w:rPr>
            </w:pPr>
          </w:p>
        </w:tc>
      </w:tr>
      <w:tr w14:paraId="2D15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83EFFC">
            <w:pPr>
              <w:keepNext/>
              <w:snapToGrid w:val="0"/>
              <w:jc w:val="center"/>
              <w:rPr>
                <w:rFonts w:hint="eastAsia" w:ascii="宋体" w:hAnsi="宋体" w:cs="宋体"/>
                <w:color w:val="auto"/>
                <w:sz w:val="20"/>
                <w:szCs w:val="20"/>
                <w:highlight w:val="none"/>
              </w:rPr>
            </w:pPr>
          </w:p>
        </w:tc>
        <w:tc>
          <w:tcPr>
            <w:tcW w:w="945" w:type="dxa"/>
            <w:vMerge w:val="continue"/>
            <w:vAlign w:val="center"/>
          </w:tcPr>
          <w:p w14:paraId="179A5F4E">
            <w:pPr>
              <w:keepNext/>
              <w:snapToGrid w:val="0"/>
              <w:jc w:val="center"/>
              <w:rPr>
                <w:rFonts w:hint="eastAsia" w:ascii="宋体" w:hAnsi="宋体" w:cs="宋体"/>
                <w:color w:val="auto"/>
                <w:sz w:val="20"/>
                <w:szCs w:val="20"/>
                <w:highlight w:val="none"/>
              </w:rPr>
            </w:pPr>
          </w:p>
        </w:tc>
        <w:tc>
          <w:tcPr>
            <w:tcW w:w="6351" w:type="dxa"/>
            <w:vAlign w:val="center"/>
          </w:tcPr>
          <w:p w14:paraId="1846F5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4.屉箱材质</w:t>
            </w:r>
          </w:p>
        </w:tc>
        <w:tc>
          <w:tcPr>
            <w:tcW w:w="530" w:type="dxa"/>
            <w:vMerge w:val="continue"/>
            <w:vAlign w:val="center"/>
          </w:tcPr>
          <w:p w14:paraId="75369288">
            <w:pPr>
              <w:keepNext/>
              <w:snapToGrid w:val="0"/>
              <w:jc w:val="center"/>
              <w:rPr>
                <w:rFonts w:hint="eastAsia" w:ascii="宋体" w:hAnsi="宋体" w:cs="宋体"/>
                <w:color w:val="auto"/>
                <w:sz w:val="20"/>
                <w:szCs w:val="20"/>
                <w:highlight w:val="none"/>
              </w:rPr>
            </w:pPr>
          </w:p>
        </w:tc>
        <w:tc>
          <w:tcPr>
            <w:tcW w:w="444" w:type="dxa"/>
            <w:vMerge w:val="continue"/>
            <w:vAlign w:val="center"/>
          </w:tcPr>
          <w:p w14:paraId="49A0574D">
            <w:pPr>
              <w:keepNext/>
              <w:snapToGrid w:val="0"/>
              <w:jc w:val="center"/>
              <w:rPr>
                <w:rFonts w:hint="eastAsia" w:ascii="宋体" w:hAnsi="宋体" w:cs="宋体"/>
                <w:color w:val="auto"/>
                <w:sz w:val="20"/>
                <w:szCs w:val="20"/>
                <w:highlight w:val="none"/>
              </w:rPr>
            </w:pPr>
          </w:p>
        </w:tc>
        <w:tc>
          <w:tcPr>
            <w:tcW w:w="831" w:type="dxa"/>
            <w:vMerge w:val="continue"/>
            <w:vAlign w:val="center"/>
          </w:tcPr>
          <w:p w14:paraId="27421465">
            <w:pPr>
              <w:keepNext/>
              <w:snapToGrid w:val="0"/>
              <w:jc w:val="right"/>
              <w:rPr>
                <w:rFonts w:hint="eastAsia" w:ascii="宋体" w:hAnsi="宋体" w:cs="宋体"/>
                <w:color w:val="auto"/>
                <w:sz w:val="20"/>
                <w:szCs w:val="20"/>
                <w:highlight w:val="none"/>
              </w:rPr>
            </w:pPr>
          </w:p>
        </w:tc>
      </w:tr>
      <w:tr w14:paraId="58EA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2C4EB3">
            <w:pPr>
              <w:keepNext/>
              <w:snapToGrid w:val="0"/>
              <w:jc w:val="center"/>
              <w:rPr>
                <w:rFonts w:hint="eastAsia" w:ascii="宋体" w:hAnsi="宋体" w:cs="宋体"/>
                <w:color w:val="auto"/>
                <w:sz w:val="20"/>
                <w:szCs w:val="20"/>
                <w:highlight w:val="none"/>
              </w:rPr>
            </w:pPr>
          </w:p>
        </w:tc>
        <w:tc>
          <w:tcPr>
            <w:tcW w:w="945" w:type="dxa"/>
            <w:vMerge w:val="continue"/>
            <w:vAlign w:val="center"/>
          </w:tcPr>
          <w:p w14:paraId="24D3F010">
            <w:pPr>
              <w:keepNext/>
              <w:snapToGrid w:val="0"/>
              <w:jc w:val="center"/>
              <w:rPr>
                <w:rFonts w:hint="eastAsia" w:ascii="宋体" w:hAnsi="宋体" w:cs="宋体"/>
                <w:color w:val="auto"/>
                <w:sz w:val="20"/>
                <w:szCs w:val="20"/>
                <w:highlight w:val="none"/>
              </w:rPr>
            </w:pPr>
          </w:p>
        </w:tc>
        <w:tc>
          <w:tcPr>
            <w:tcW w:w="6351" w:type="dxa"/>
            <w:vAlign w:val="center"/>
          </w:tcPr>
          <w:p w14:paraId="71AD50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抽屉尺寸和净重：小储物格：长425mm(±5mm)*宽310mm(±5mm)*高75mm(±5mm)，大储物格：长425mm(±5mm)*宽310mm(±5mm)*高155mm(±5mm)。表面没有裂纹、破损、色差等缺陷；边缘平整圆滑，无分层；内表面应整洁；外表和内表以及手指可触及处没有锐利的棱角、毛刺。</w:t>
            </w:r>
          </w:p>
        </w:tc>
        <w:tc>
          <w:tcPr>
            <w:tcW w:w="530" w:type="dxa"/>
            <w:vMerge w:val="continue"/>
            <w:vAlign w:val="center"/>
          </w:tcPr>
          <w:p w14:paraId="2100E0A0">
            <w:pPr>
              <w:keepNext/>
              <w:snapToGrid w:val="0"/>
              <w:jc w:val="center"/>
              <w:rPr>
                <w:rFonts w:hint="eastAsia" w:ascii="宋体" w:hAnsi="宋体" w:cs="宋体"/>
                <w:color w:val="auto"/>
                <w:sz w:val="20"/>
                <w:szCs w:val="20"/>
                <w:highlight w:val="none"/>
              </w:rPr>
            </w:pPr>
          </w:p>
        </w:tc>
        <w:tc>
          <w:tcPr>
            <w:tcW w:w="444" w:type="dxa"/>
            <w:vMerge w:val="continue"/>
            <w:vAlign w:val="center"/>
          </w:tcPr>
          <w:p w14:paraId="39B61731">
            <w:pPr>
              <w:keepNext/>
              <w:snapToGrid w:val="0"/>
              <w:jc w:val="center"/>
              <w:rPr>
                <w:rFonts w:hint="eastAsia" w:ascii="宋体" w:hAnsi="宋体" w:cs="宋体"/>
                <w:color w:val="auto"/>
                <w:sz w:val="20"/>
                <w:szCs w:val="20"/>
                <w:highlight w:val="none"/>
              </w:rPr>
            </w:pPr>
          </w:p>
        </w:tc>
        <w:tc>
          <w:tcPr>
            <w:tcW w:w="831" w:type="dxa"/>
            <w:vMerge w:val="continue"/>
            <w:vAlign w:val="center"/>
          </w:tcPr>
          <w:p w14:paraId="19A48E11">
            <w:pPr>
              <w:keepNext/>
              <w:snapToGrid w:val="0"/>
              <w:jc w:val="right"/>
              <w:rPr>
                <w:rFonts w:hint="eastAsia" w:ascii="宋体" w:hAnsi="宋体" w:cs="宋体"/>
                <w:color w:val="auto"/>
                <w:sz w:val="20"/>
                <w:szCs w:val="20"/>
                <w:highlight w:val="none"/>
              </w:rPr>
            </w:pPr>
          </w:p>
        </w:tc>
      </w:tr>
      <w:tr w14:paraId="751A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71E990">
            <w:pPr>
              <w:keepNext/>
              <w:snapToGrid w:val="0"/>
              <w:jc w:val="center"/>
              <w:rPr>
                <w:rFonts w:hint="eastAsia" w:ascii="宋体" w:hAnsi="宋体" w:cs="宋体"/>
                <w:color w:val="auto"/>
                <w:sz w:val="20"/>
                <w:szCs w:val="20"/>
                <w:highlight w:val="none"/>
              </w:rPr>
            </w:pPr>
          </w:p>
        </w:tc>
        <w:tc>
          <w:tcPr>
            <w:tcW w:w="945" w:type="dxa"/>
            <w:vMerge w:val="continue"/>
            <w:vAlign w:val="center"/>
          </w:tcPr>
          <w:p w14:paraId="3E1A0EA8">
            <w:pPr>
              <w:keepNext/>
              <w:snapToGrid w:val="0"/>
              <w:jc w:val="center"/>
              <w:rPr>
                <w:rFonts w:hint="eastAsia" w:ascii="宋体" w:hAnsi="宋体" w:cs="宋体"/>
                <w:color w:val="auto"/>
                <w:sz w:val="20"/>
                <w:szCs w:val="20"/>
                <w:highlight w:val="none"/>
              </w:rPr>
            </w:pPr>
          </w:p>
        </w:tc>
        <w:tc>
          <w:tcPr>
            <w:tcW w:w="6351" w:type="dxa"/>
            <w:vAlign w:val="center"/>
          </w:tcPr>
          <w:p w14:paraId="08B118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0D09900F">
            <w:pPr>
              <w:keepNext/>
              <w:snapToGrid w:val="0"/>
              <w:jc w:val="center"/>
              <w:rPr>
                <w:rFonts w:hint="eastAsia" w:ascii="宋体" w:hAnsi="宋体" w:cs="宋体"/>
                <w:color w:val="auto"/>
                <w:sz w:val="20"/>
                <w:szCs w:val="20"/>
                <w:highlight w:val="none"/>
              </w:rPr>
            </w:pPr>
          </w:p>
        </w:tc>
        <w:tc>
          <w:tcPr>
            <w:tcW w:w="444" w:type="dxa"/>
            <w:vMerge w:val="continue"/>
            <w:vAlign w:val="center"/>
          </w:tcPr>
          <w:p w14:paraId="42E84732">
            <w:pPr>
              <w:keepNext/>
              <w:snapToGrid w:val="0"/>
              <w:jc w:val="center"/>
              <w:rPr>
                <w:rFonts w:hint="eastAsia" w:ascii="宋体" w:hAnsi="宋体" w:cs="宋体"/>
                <w:color w:val="auto"/>
                <w:sz w:val="20"/>
                <w:szCs w:val="20"/>
                <w:highlight w:val="none"/>
              </w:rPr>
            </w:pPr>
          </w:p>
        </w:tc>
        <w:tc>
          <w:tcPr>
            <w:tcW w:w="831" w:type="dxa"/>
            <w:vMerge w:val="continue"/>
            <w:vAlign w:val="center"/>
          </w:tcPr>
          <w:p w14:paraId="64002865">
            <w:pPr>
              <w:keepNext/>
              <w:snapToGrid w:val="0"/>
              <w:jc w:val="right"/>
              <w:rPr>
                <w:rFonts w:hint="eastAsia" w:ascii="宋体" w:hAnsi="宋体" w:cs="宋体"/>
                <w:color w:val="auto"/>
                <w:sz w:val="20"/>
                <w:szCs w:val="20"/>
                <w:highlight w:val="none"/>
              </w:rPr>
            </w:pPr>
          </w:p>
        </w:tc>
      </w:tr>
      <w:tr w14:paraId="5C89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548DCA">
            <w:pPr>
              <w:keepNext/>
              <w:snapToGrid w:val="0"/>
              <w:jc w:val="center"/>
              <w:rPr>
                <w:rFonts w:hint="eastAsia" w:ascii="宋体" w:hAnsi="宋体" w:cs="宋体"/>
                <w:color w:val="auto"/>
                <w:sz w:val="20"/>
                <w:szCs w:val="20"/>
                <w:highlight w:val="none"/>
              </w:rPr>
            </w:pPr>
          </w:p>
        </w:tc>
        <w:tc>
          <w:tcPr>
            <w:tcW w:w="945" w:type="dxa"/>
            <w:vMerge w:val="continue"/>
            <w:vAlign w:val="center"/>
          </w:tcPr>
          <w:p w14:paraId="38D0414B">
            <w:pPr>
              <w:keepNext/>
              <w:snapToGrid w:val="0"/>
              <w:jc w:val="center"/>
              <w:rPr>
                <w:rFonts w:hint="eastAsia" w:ascii="宋体" w:hAnsi="宋体" w:cs="宋体"/>
                <w:color w:val="auto"/>
                <w:sz w:val="20"/>
                <w:szCs w:val="20"/>
                <w:highlight w:val="none"/>
              </w:rPr>
            </w:pPr>
          </w:p>
        </w:tc>
        <w:tc>
          <w:tcPr>
            <w:tcW w:w="6351" w:type="dxa"/>
            <w:vAlign w:val="center"/>
          </w:tcPr>
          <w:p w14:paraId="2865BB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钢架采用常规深灰静电喷塑工艺而成，以方形Q195镀锌管支撑，钢管尺寸为25mm*25mm,壁厚1.3mm。</w:t>
            </w:r>
          </w:p>
        </w:tc>
        <w:tc>
          <w:tcPr>
            <w:tcW w:w="530" w:type="dxa"/>
            <w:vMerge w:val="continue"/>
            <w:vAlign w:val="center"/>
          </w:tcPr>
          <w:p w14:paraId="61E85415">
            <w:pPr>
              <w:keepNext/>
              <w:snapToGrid w:val="0"/>
              <w:jc w:val="center"/>
              <w:rPr>
                <w:rFonts w:hint="eastAsia" w:ascii="宋体" w:hAnsi="宋体" w:cs="宋体"/>
                <w:color w:val="auto"/>
                <w:sz w:val="20"/>
                <w:szCs w:val="20"/>
                <w:highlight w:val="none"/>
              </w:rPr>
            </w:pPr>
          </w:p>
        </w:tc>
        <w:tc>
          <w:tcPr>
            <w:tcW w:w="444" w:type="dxa"/>
            <w:vMerge w:val="continue"/>
            <w:vAlign w:val="center"/>
          </w:tcPr>
          <w:p w14:paraId="28EE9EAB">
            <w:pPr>
              <w:keepNext/>
              <w:snapToGrid w:val="0"/>
              <w:jc w:val="center"/>
              <w:rPr>
                <w:rFonts w:hint="eastAsia" w:ascii="宋体" w:hAnsi="宋体" w:cs="宋体"/>
                <w:color w:val="auto"/>
                <w:sz w:val="20"/>
                <w:szCs w:val="20"/>
                <w:highlight w:val="none"/>
              </w:rPr>
            </w:pPr>
          </w:p>
        </w:tc>
        <w:tc>
          <w:tcPr>
            <w:tcW w:w="831" w:type="dxa"/>
            <w:vMerge w:val="continue"/>
            <w:vAlign w:val="center"/>
          </w:tcPr>
          <w:p w14:paraId="6549D551">
            <w:pPr>
              <w:keepNext/>
              <w:snapToGrid w:val="0"/>
              <w:jc w:val="right"/>
              <w:rPr>
                <w:rFonts w:hint="eastAsia" w:ascii="宋体" w:hAnsi="宋体" w:cs="宋体"/>
                <w:color w:val="auto"/>
                <w:sz w:val="20"/>
                <w:szCs w:val="20"/>
                <w:highlight w:val="none"/>
              </w:rPr>
            </w:pPr>
          </w:p>
        </w:tc>
      </w:tr>
      <w:tr w14:paraId="1976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A9468D">
            <w:pPr>
              <w:keepNext/>
              <w:snapToGrid w:val="0"/>
              <w:jc w:val="center"/>
              <w:rPr>
                <w:rFonts w:hint="eastAsia" w:ascii="宋体" w:hAnsi="宋体" w:cs="宋体"/>
                <w:color w:val="auto"/>
                <w:sz w:val="20"/>
                <w:szCs w:val="20"/>
                <w:highlight w:val="none"/>
              </w:rPr>
            </w:pPr>
          </w:p>
        </w:tc>
        <w:tc>
          <w:tcPr>
            <w:tcW w:w="945" w:type="dxa"/>
            <w:vMerge w:val="continue"/>
            <w:vAlign w:val="center"/>
          </w:tcPr>
          <w:p w14:paraId="53044E9C">
            <w:pPr>
              <w:keepNext/>
              <w:snapToGrid w:val="0"/>
              <w:jc w:val="center"/>
              <w:rPr>
                <w:rFonts w:hint="eastAsia" w:ascii="宋体" w:hAnsi="宋体" w:cs="宋体"/>
                <w:color w:val="auto"/>
                <w:sz w:val="20"/>
                <w:szCs w:val="20"/>
                <w:highlight w:val="none"/>
              </w:rPr>
            </w:pPr>
          </w:p>
        </w:tc>
        <w:tc>
          <w:tcPr>
            <w:tcW w:w="6351" w:type="dxa"/>
            <w:vAlign w:val="center"/>
          </w:tcPr>
          <w:p w14:paraId="6748AA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6.万向轮</w:t>
            </w:r>
          </w:p>
        </w:tc>
        <w:tc>
          <w:tcPr>
            <w:tcW w:w="530" w:type="dxa"/>
            <w:vMerge w:val="continue"/>
            <w:vAlign w:val="center"/>
          </w:tcPr>
          <w:p w14:paraId="69B3D708">
            <w:pPr>
              <w:keepNext/>
              <w:snapToGrid w:val="0"/>
              <w:jc w:val="center"/>
              <w:rPr>
                <w:rFonts w:hint="eastAsia" w:ascii="宋体" w:hAnsi="宋体" w:cs="宋体"/>
                <w:color w:val="auto"/>
                <w:sz w:val="20"/>
                <w:szCs w:val="20"/>
                <w:highlight w:val="none"/>
              </w:rPr>
            </w:pPr>
          </w:p>
        </w:tc>
        <w:tc>
          <w:tcPr>
            <w:tcW w:w="444" w:type="dxa"/>
            <w:vMerge w:val="continue"/>
            <w:vAlign w:val="center"/>
          </w:tcPr>
          <w:p w14:paraId="334D3156">
            <w:pPr>
              <w:keepNext/>
              <w:snapToGrid w:val="0"/>
              <w:jc w:val="center"/>
              <w:rPr>
                <w:rFonts w:hint="eastAsia" w:ascii="宋体" w:hAnsi="宋体" w:cs="宋体"/>
                <w:color w:val="auto"/>
                <w:sz w:val="20"/>
                <w:szCs w:val="20"/>
                <w:highlight w:val="none"/>
              </w:rPr>
            </w:pPr>
          </w:p>
        </w:tc>
        <w:tc>
          <w:tcPr>
            <w:tcW w:w="831" w:type="dxa"/>
            <w:vMerge w:val="continue"/>
            <w:vAlign w:val="center"/>
          </w:tcPr>
          <w:p w14:paraId="336A8B82">
            <w:pPr>
              <w:keepNext/>
              <w:snapToGrid w:val="0"/>
              <w:jc w:val="right"/>
              <w:rPr>
                <w:rFonts w:hint="eastAsia" w:ascii="宋体" w:hAnsi="宋体" w:cs="宋体"/>
                <w:color w:val="auto"/>
                <w:sz w:val="20"/>
                <w:szCs w:val="20"/>
                <w:highlight w:val="none"/>
              </w:rPr>
            </w:pPr>
          </w:p>
        </w:tc>
      </w:tr>
      <w:tr w14:paraId="0A60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515448">
            <w:pPr>
              <w:keepNext/>
              <w:snapToGrid w:val="0"/>
              <w:jc w:val="center"/>
              <w:rPr>
                <w:rFonts w:hint="eastAsia" w:ascii="宋体" w:hAnsi="宋体" w:cs="宋体"/>
                <w:color w:val="auto"/>
                <w:sz w:val="20"/>
                <w:szCs w:val="20"/>
                <w:highlight w:val="none"/>
              </w:rPr>
            </w:pPr>
          </w:p>
        </w:tc>
        <w:tc>
          <w:tcPr>
            <w:tcW w:w="945" w:type="dxa"/>
            <w:vMerge w:val="continue"/>
            <w:vAlign w:val="center"/>
          </w:tcPr>
          <w:p w14:paraId="1D1B49DE">
            <w:pPr>
              <w:keepNext/>
              <w:snapToGrid w:val="0"/>
              <w:jc w:val="center"/>
              <w:rPr>
                <w:rFonts w:hint="eastAsia" w:ascii="宋体" w:hAnsi="宋体" w:cs="宋体"/>
                <w:color w:val="auto"/>
                <w:sz w:val="20"/>
                <w:szCs w:val="20"/>
                <w:highlight w:val="none"/>
              </w:rPr>
            </w:pPr>
          </w:p>
        </w:tc>
        <w:tc>
          <w:tcPr>
            <w:tcW w:w="6351" w:type="dxa"/>
            <w:vAlign w:val="center"/>
          </w:tcPr>
          <w:p w14:paraId="3AED78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1.5寸插杆万向轮，整车移动方便，前滚轮带刹车，防止整车不必要的移动。</w:t>
            </w:r>
          </w:p>
        </w:tc>
        <w:tc>
          <w:tcPr>
            <w:tcW w:w="530" w:type="dxa"/>
            <w:vMerge w:val="continue"/>
            <w:vAlign w:val="center"/>
          </w:tcPr>
          <w:p w14:paraId="43450D8A">
            <w:pPr>
              <w:keepNext/>
              <w:snapToGrid w:val="0"/>
              <w:jc w:val="center"/>
              <w:rPr>
                <w:rFonts w:hint="eastAsia" w:ascii="宋体" w:hAnsi="宋体" w:cs="宋体"/>
                <w:color w:val="auto"/>
                <w:sz w:val="20"/>
                <w:szCs w:val="20"/>
                <w:highlight w:val="none"/>
              </w:rPr>
            </w:pPr>
          </w:p>
        </w:tc>
        <w:tc>
          <w:tcPr>
            <w:tcW w:w="444" w:type="dxa"/>
            <w:vMerge w:val="continue"/>
            <w:vAlign w:val="center"/>
          </w:tcPr>
          <w:p w14:paraId="4B25411F">
            <w:pPr>
              <w:keepNext/>
              <w:snapToGrid w:val="0"/>
              <w:jc w:val="center"/>
              <w:rPr>
                <w:rFonts w:hint="eastAsia" w:ascii="宋体" w:hAnsi="宋体" w:cs="宋体"/>
                <w:color w:val="auto"/>
                <w:sz w:val="20"/>
                <w:szCs w:val="20"/>
                <w:highlight w:val="none"/>
              </w:rPr>
            </w:pPr>
          </w:p>
        </w:tc>
        <w:tc>
          <w:tcPr>
            <w:tcW w:w="831" w:type="dxa"/>
            <w:vMerge w:val="continue"/>
            <w:vAlign w:val="center"/>
          </w:tcPr>
          <w:p w14:paraId="6F4021DE">
            <w:pPr>
              <w:keepNext/>
              <w:snapToGrid w:val="0"/>
              <w:jc w:val="right"/>
              <w:rPr>
                <w:rFonts w:hint="eastAsia" w:ascii="宋体" w:hAnsi="宋体" w:cs="宋体"/>
                <w:color w:val="auto"/>
                <w:sz w:val="20"/>
                <w:szCs w:val="20"/>
                <w:highlight w:val="none"/>
              </w:rPr>
            </w:pPr>
          </w:p>
        </w:tc>
      </w:tr>
      <w:tr w14:paraId="3A6E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7DA8F2">
            <w:pPr>
              <w:keepNext/>
              <w:snapToGrid w:val="0"/>
              <w:jc w:val="center"/>
              <w:rPr>
                <w:rFonts w:hint="eastAsia" w:ascii="宋体" w:hAnsi="宋体" w:cs="宋体"/>
                <w:color w:val="auto"/>
                <w:sz w:val="20"/>
                <w:szCs w:val="20"/>
                <w:highlight w:val="none"/>
              </w:rPr>
            </w:pPr>
          </w:p>
        </w:tc>
        <w:tc>
          <w:tcPr>
            <w:tcW w:w="945" w:type="dxa"/>
            <w:vMerge w:val="continue"/>
            <w:vAlign w:val="center"/>
          </w:tcPr>
          <w:p w14:paraId="77C71797">
            <w:pPr>
              <w:keepNext/>
              <w:snapToGrid w:val="0"/>
              <w:jc w:val="center"/>
              <w:rPr>
                <w:rFonts w:hint="eastAsia" w:ascii="宋体" w:hAnsi="宋体" w:cs="宋体"/>
                <w:color w:val="auto"/>
                <w:sz w:val="20"/>
                <w:szCs w:val="20"/>
                <w:highlight w:val="none"/>
              </w:rPr>
            </w:pPr>
          </w:p>
        </w:tc>
        <w:tc>
          <w:tcPr>
            <w:tcW w:w="6351" w:type="dxa"/>
            <w:vAlign w:val="center"/>
          </w:tcPr>
          <w:p w14:paraId="2BE0E7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6E138125">
            <w:pPr>
              <w:keepNext/>
              <w:snapToGrid w:val="0"/>
              <w:jc w:val="center"/>
              <w:rPr>
                <w:rFonts w:hint="eastAsia" w:ascii="宋体" w:hAnsi="宋体" w:cs="宋体"/>
                <w:color w:val="auto"/>
                <w:sz w:val="20"/>
                <w:szCs w:val="20"/>
                <w:highlight w:val="none"/>
              </w:rPr>
            </w:pPr>
          </w:p>
        </w:tc>
        <w:tc>
          <w:tcPr>
            <w:tcW w:w="444" w:type="dxa"/>
            <w:vMerge w:val="continue"/>
            <w:vAlign w:val="center"/>
          </w:tcPr>
          <w:p w14:paraId="7D4E69EA">
            <w:pPr>
              <w:keepNext/>
              <w:snapToGrid w:val="0"/>
              <w:jc w:val="center"/>
              <w:rPr>
                <w:rFonts w:hint="eastAsia" w:ascii="宋体" w:hAnsi="宋体" w:cs="宋体"/>
                <w:color w:val="auto"/>
                <w:sz w:val="20"/>
                <w:szCs w:val="20"/>
                <w:highlight w:val="none"/>
              </w:rPr>
            </w:pPr>
          </w:p>
        </w:tc>
        <w:tc>
          <w:tcPr>
            <w:tcW w:w="831" w:type="dxa"/>
            <w:vMerge w:val="continue"/>
            <w:vAlign w:val="center"/>
          </w:tcPr>
          <w:p w14:paraId="4442316A">
            <w:pPr>
              <w:keepNext/>
              <w:snapToGrid w:val="0"/>
              <w:jc w:val="right"/>
              <w:rPr>
                <w:rFonts w:hint="eastAsia" w:ascii="宋体" w:hAnsi="宋体" w:cs="宋体"/>
                <w:color w:val="auto"/>
                <w:sz w:val="20"/>
                <w:szCs w:val="20"/>
                <w:highlight w:val="none"/>
              </w:rPr>
            </w:pPr>
          </w:p>
        </w:tc>
      </w:tr>
      <w:tr w14:paraId="5008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896224">
            <w:pPr>
              <w:keepNext/>
              <w:snapToGrid w:val="0"/>
              <w:jc w:val="center"/>
              <w:rPr>
                <w:rFonts w:hint="eastAsia" w:ascii="宋体" w:hAnsi="宋体" w:cs="宋体"/>
                <w:color w:val="auto"/>
                <w:sz w:val="20"/>
                <w:szCs w:val="20"/>
                <w:highlight w:val="none"/>
              </w:rPr>
            </w:pPr>
          </w:p>
        </w:tc>
        <w:tc>
          <w:tcPr>
            <w:tcW w:w="945" w:type="dxa"/>
            <w:vMerge w:val="continue"/>
            <w:vAlign w:val="center"/>
          </w:tcPr>
          <w:p w14:paraId="3786D792">
            <w:pPr>
              <w:keepNext/>
              <w:snapToGrid w:val="0"/>
              <w:jc w:val="center"/>
              <w:rPr>
                <w:rFonts w:hint="eastAsia" w:ascii="宋体" w:hAnsi="宋体" w:cs="宋体"/>
                <w:color w:val="auto"/>
                <w:sz w:val="20"/>
                <w:szCs w:val="20"/>
                <w:highlight w:val="none"/>
              </w:rPr>
            </w:pPr>
          </w:p>
        </w:tc>
        <w:tc>
          <w:tcPr>
            <w:tcW w:w="6351" w:type="dxa"/>
            <w:vAlign w:val="center"/>
          </w:tcPr>
          <w:p w14:paraId="4B08C3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移动储物格所有金属部件经过流水线抛丸工艺除锈和高温除油处理，采用静电喷塑高温固化，使涂层与金属表面的附着力更强，耐腐蚀，不易脱落。</w:t>
            </w:r>
          </w:p>
        </w:tc>
        <w:tc>
          <w:tcPr>
            <w:tcW w:w="530" w:type="dxa"/>
            <w:vMerge w:val="continue"/>
            <w:vAlign w:val="center"/>
          </w:tcPr>
          <w:p w14:paraId="2A3BEA5B">
            <w:pPr>
              <w:keepNext/>
              <w:snapToGrid w:val="0"/>
              <w:jc w:val="center"/>
              <w:rPr>
                <w:rFonts w:hint="eastAsia" w:ascii="宋体" w:hAnsi="宋体" w:cs="宋体"/>
                <w:color w:val="auto"/>
                <w:sz w:val="20"/>
                <w:szCs w:val="20"/>
                <w:highlight w:val="none"/>
              </w:rPr>
            </w:pPr>
          </w:p>
        </w:tc>
        <w:tc>
          <w:tcPr>
            <w:tcW w:w="444" w:type="dxa"/>
            <w:vMerge w:val="continue"/>
            <w:vAlign w:val="center"/>
          </w:tcPr>
          <w:p w14:paraId="579A6C8A">
            <w:pPr>
              <w:keepNext/>
              <w:snapToGrid w:val="0"/>
              <w:jc w:val="center"/>
              <w:rPr>
                <w:rFonts w:hint="eastAsia" w:ascii="宋体" w:hAnsi="宋体" w:cs="宋体"/>
                <w:color w:val="auto"/>
                <w:sz w:val="20"/>
                <w:szCs w:val="20"/>
                <w:highlight w:val="none"/>
              </w:rPr>
            </w:pPr>
          </w:p>
        </w:tc>
        <w:tc>
          <w:tcPr>
            <w:tcW w:w="831" w:type="dxa"/>
            <w:vMerge w:val="continue"/>
            <w:vAlign w:val="center"/>
          </w:tcPr>
          <w:p w14:paraId="5A42CEE9">
            <w:pPr>
              <w:keepNext/>
              <w:snapToGrid w:val="0"/>
              <w:jc w:val="right"/>
              <w:rPr>
                <w:rFonts w:hint="eastAsia" w:ascii="宋体" w:hAnsi="宋体" w:cs="宋体"/>
                <w:color w:val="auto"/>
                <w:sz w:val="20"/>
                <w:szCs w:val="20"/>
                <w:highlight w:val="none"/>
              </w:rPr>
            </w:pPr>
          </w:p>
        </w:tc>
      </w:tr>
      <w:tr w14:paraId="5656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6DEA469">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八、音乐教室3间</w:t>
            </w:r>
          </w:p>
        </w:tc>
      </w:tr>
      <w:tr w14:paraId="6E55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90A50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2BAC26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钢琴</w:t>
            </w:r>
          </w:p>
        </w:tc>
        <w:tc>
          <w:tcPr>
            <w:tcW w:w="6351" w:type="dxa"/>
            <w:vAlign w:val="center"/>
          </w:tcPr>
          <w:p w14:paraId="0651E5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规格：长：1520mm，宽：605mm 高：1230mm</w:t>
            </w:r>
          </w:p>
        </w:tc>
        <w:tc>
          <w:tcPr>
            <w:tcW w:w="530" w:type="dxa"/>
            <w:vMerge w:val="restart"/>
            <w:vAlign w:val="center"/>
          </w:tcPr>
          <w:p w14:paraId="0EED57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422FD9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40AE007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16000</w:t>
            </w:r>
          </w:p>
        </w:tc>
      </w:tr>
      <w:tr w14:paraId="52F2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0B4B81">
            <w:pPr>
              <w:keepNext/>
              <w:snapToGrid w:val="0"/>
              <w:jc w:val="center"/>
              <w:rPr>
                <w:rFonts w:hint="eastAsia" w:ascii="宋体" w:hAnsi="宋体" w:cs="宋体"/>
                <w:color w:val="auto"/>
                <w:sz w:val="20"/>
                <w:szCs w:val="20"/>
                <w:highlight w:val="none"/>
              </w:rPr>
            </w:pPr>
          </w:p>
        </w:tc>
        <w:tc>
          <w:tcPr>
            <w:tcW w:w="945" w:type="dxa"/>
            <w:vMerge w:val="continue"/>
            <w:vAlign w:val="center"/>
          </w:tcPr>
          <w:p w14:paraId="215C85AE">
            <w:pPr>
              <w:keepNext/>
              <w:snapToGrid w:val="0"/>
              <w:jc w:val="center"/>
              <w:rPr>
                <w:rFonts w:hint="eastAsia" w:ascii="宋体" w:hAnsi="宋体" w:cs="宋体"/>
                <w:color w:val="auto"/>
                <w:sz w:val="20"/>
                <w:szCs w:val="20"/>
                <w:highlight w:val="none"/>
              </w:rPr>
            </w:pPr>
          </w:p>
        </w:tc>
        <w:tc>
          <w:tcPr>
            <w:tcW w:w="6351" w:type="dxa"/>
            <w:vAlign w:val="center"/>
          </w:tcPr>
          <w:p w14:paraId="75813A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外观设计：豪华黑色亮光，加上弯曲的腿型，匹配任何色调的家具，独特上门板出音孔设计能使音色的甜美发挥到极致，是一款性价比超高的钢琴，内置液压缓降系统，可放心使用。</w:t>
            </w:r>
          </w:p>
        </w:tc>
        <w:tc>
          <w:tcPr>
            <w:tcW w:w="530" w:type="dxa"/>
            <w:vMerge w:val="continue"/>
            <w:vAlign w:val="center"/>
          </w:tcPr>
          <w:p w14:paraId="79B4F036">
            <w:pPr>
              <w:keepNext/>
              <w:snapToGrid w:val="0"/>
              <w:jc w:val="center"/>
              <w:rPr>
                <w:rFonts w:hint="eastAsia" w:ascii="宋体" w:hAnsi="宋体" w:cs="宋体"/>
                <w:color w:val="auto"/>
                <w:sz w:val="20"/>
                <w:szCs w:val="20"/>
                <w:highlight w:val="none"/>
              </w:rPr>
            </w:pPr>
          </w:p>
        </w:tc>
        <w:tc>
          <w:tcPr>
            <w:tcW w:w="444" w:type="dxa"/>
            <w:vMerge w:val="continue"/>
            <w:vAlign w:val="center"/>
          </w:tcPr>
          <w:p w14:paraId="2D704114">
            <w:pPr>
              <w:keepNext/>
              <w:snapToGrid w:val="0"/>
              <w:jc w:val="center"/>
              <w:rPr>
                <w:rFonts w:hint="eastAsia" w:ascii="宋体" w:hAnsi="宋体" w:cs="宋体"/>
                <w:color w:val="auto"/>
                <w:sz w:val="20"/>
                <w:szCs w:val="20"/>
                <w:highlight w:val="none"/>
              </w:rPr>
            </w:pPr>
          </w:p>
        </w:tc>
        <w:tc>
          <w:tcPr>
            <w:tcW w:w="831" w:type="dxa"/>
            <w:vMerge w:val="continue"/>
            <w:vAlign w:val="center"/>
          </w:tcPr>
          <w:p w14:paraId="467D60AD">
            <w:pPr>
              <w:keepNext/>
              <w:snapToGrid w:val="0"/>
              <w:jc w:val="right"/>
              <w:rPr>
                <w:rFonts w:hint="eastAsia" w:ascii="宋体" w:hAnsi="宋体" w:cs="宋体"/>
                <w:color w:val="auto"/>
                <w:sz w:val="20"/>
                <w:szCs w:val="20"/>
                <w:highlight w:val="none"/>
              </w:rPr>
            </w:pPr>
          </w:p>
        </w:tc>
      </w:tr>
      <w:tr w14:paraId="3B33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02EA58">
            <w:pPr>
              <w:keepNext/>
              <w:snapToGrid w:val="0"/>
              <w:jc w:val="center"/>
              <w:rPr>
                <w:rFonts w:hint="eastAsia" w:ascii="宋体" w:hAnsi="宋体" w:cs="宋体"/>
                <w:color w:val="auto"/>
                <w:sz w:val="20"/>
                <w:szCs w:val="20"/>
                <w:highlight w:val="none"/>
              </w:rPr>
            </w:pPr>
          </w:p>
        </w:tc>
        <w:tc>
          <w:tcPr>
            <w:tcW w:w="945" w:type="dxa"/>
            <w:vMerge w:val="continue"/>
            <w:vAlign w:val="center"/>
          </w:tcPr>
          <w:p w14:paraId="27E50823">
            <w:pPr>
              <w:keepNext/>
              <w:snapToGrid w:val="0"/>
              <w:jc w:val="center"/>
              <w:rPr>
                <w:rFonts w:hint="eastAsia" w:ascii="宋体" w:hAnsi="宋体" w:cs="宋体"/>
                <w:color w:val="auto"/>
                <w:sz w:val="20"/>
                <w:szCs w:val="20"/>
                <w:highlight w:val="none"/>
              </w:rPr>
            </w:pPr>
          </w:p>
        </w:tc>
        <w:tc>
          <w:tcPr>
            <w:tcW w:w="6351" w:type="dxa"/>
            <w:vAlign w:val="center"/>
          </w:tcPr>
          <w:p w14:paraId="1875FC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铁板：采用传统沙铸铁板工艺，严格依照三点定位模式生产，精准的数控打孔方式确保每一处尺寸的准确无误;密度均匀、无沙眼、可支撑20吨以上的琴弦张力不变形、音色纯正。</w:t>
            </w:r>
          </w:p>
        </w:tc>
        <w:tc>
          <w:tcPr>
            <w:tcW w:w="530" w:type="dxa"/>
            <w:vMerge w:val="continue"/>
            <w:vAlign w:val="center"/>
          </w:tcPr>
          <w:p w14:paraId="015960C3">
            <w:pPr>
              <w:keepNext/>
              <w:snapToGrid w:val="0"/>
              <w:jc w:val="center"/>
              <w:rPr>
                <w:rFonts w:hint="eastAsia" w:ascii="宋体" w:hAnsi="宋体" w:cs="宋体"/>
                <w:color w:val="auto"/>
                <w:sz w:val="20"/>
                <w:szCs w:val="20"/>
                <w:highlight w:val="none"/>
              </w:rPr>
            </w:pPr>
          </w:p>
        </w:tc>
        <w:tc>
          <w:tcPr>
            <w:tcW w:w="444" w:type="dxa"/>
            <w:vMerge w:val="continue"/>
            <w:vAlign w:val="center"/>
          </w:tcPr>
          <w:p w14:paraId="5CE1D4B5">
            <w:pPr>
              <w:keepNext/>
              <w:snapToGrid w:val="0"/>
              <w:jc w:val="center"/>
              <w:rPr>
                <w:rFonts w:hint="eastAsia" w:ascii="宋体" w:hAnsi="宋体" w:cs="宋体"/>
                <w:color w:val="auto"/>
                <w:sz w:val="20"/>
                <w:szCs w:val="20"/>
                <w:highlight w:val="none"/>
              </w:rPr>
            </w:pPr>
          </w:p>
        </w:tc>
        <w:tc>
          <w:tcPr>
            <w:tcW w:w="831" w:type="dxa"/>
            <w:vMerge w:val="continue"/>
            <w:vAlign w:val="center"/>
          </w:tcPr>
          <w:p w14:paraId="5EAA029D">
            <w:pPr>
              <w:keepNext/>
              <w:snapToGrid w:val="0"/>
              <w:jc w:val="right"/>
              <w:rPr>
                <w:rFonts w:hint="eastAsia" w:ascii="宋体" w:hAnsi="宋体" w:cs="宋体"/>
                <w:color w:val="auto"/>
                <w:sz w:val="20"/>
                <w:szCs w:val="20"/>
                <w:highlight w:val="none"/>
              </w:rPr>
            </w:pPr>
          </w:p>
        </w:tc>
      </w:tr>
      <w:tr w14:paraId="337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13641B">
            <w:pPr>
              <w:keepNext/>
              <w:snapToGrid w:val="0"/>
              <w:jc w:val="center"/>
              <w:rPr>
                <w:rFonts w:hint="eastAsia" w:ascii="宋体" w:hAnsi="宋体" w:cs="宋体"/>
                <w:color w:val="auto"/>
                <w:sz w:val="20"/>
                <w:szCs w:val="20"/>
                <w:highlight w:val="none"/>
              </w:rPr>
            </w:pPr>
          </w:p>
        </w:tc>
        <w:tc>
          <w:tcPr>
            <w:tcW w:w="945" w:type="dxa"/>
            <w:vMerge w:val="continue"/>
            <w:vAlign w:val="center"/>
          </w:tcPr>
          <w:p w14:paraId="66F4366C">
            <w:pPr>
              <w:keepNext/>
              <w:snapToGrid w:val="0"/>
              <w:jc w:val="center"/>
              <w:rPr>
                <w:rFonts w:hint="eastAsia" w:ascii="宋体" w:hAnsi="宋体" w:cs="宋体"/>
                <w:color w:val="auto"/>
                <w:sz w:val="20"/>
                <w:szCs w:val="20"/>
                <w:highlight w:val="none"/>
              </w:rPr>
            </w:pPr>
          </w:p>
        </w:tc>
        <w:tc>
          <w:tcPr>
            <w:tcW w:w="6351" w:type="dxa"/>
            <w:vAlign w:val="center"/>
          </w:tcPr>
          <w:p w14:paraId="41D8CC8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共鸣盘：精选上等材料加上德国技术设计，音色优美，音准稳定。</w:t>
            </w:r>
          </w:p>
        </w:tc>
        <w:tc>
          <w:tcPr>
            <w:tcW w:w="530" w:type="dxa"/>
            <w:vMerge w:val="continue"/>
            <w:vAlign w:val="center"/>
          </w:tcPr>
          <w:p w14:paraId="352B94EA">
            <w:pPr>
              <w:keepNext/>
              <w:snapToGrid w:val="0"/>
              <w:jc w:val="center"/>
              <w:rPr>
                <w:rFonts w:hint="eastAsia" w:ascii="宋体" w:hAnsi="宋体" w:cs="宋体"/>
                <w:color w:val="auto"/>
                <w:sz w:val="20"/>
                <w:szCs w:val="20"/>
                <w:highlight w:val="none"/>
              </w:rPr>
            </w:pPr>
          </w:p>
        </w:tc>
        <w:tc>
          <w:tcPr>
            <w:tcW w:w="444" w:type="dxa"/>
            <w:vMerge w:val="continue"/>
            <w:vAlign w:val="center"/>
          </w:tcPr>
          <w:p w14:paraId="63FC931F">
            <w:pPr>
              <w:keepNext/>
              <w:snapToGrid w:val="0"/>
              <w:jc w:val="center"/>
              <w:rPr>
                <w:rFonts w:hint="eastAsia" w:ascii="宋体" w:hAnsi="宋体" w:cs="宋体"/>
                <w:color w:val="auto"/>
                <w:sz w:val="20"/>
                <w:szCs w:val="20"/>
                <w:highlight w:val="none"/>
              </w:rPr>
            </w:pPr>
          </w:p>
        </w:tc>
        <w:tc>
          <w:tcPr>
            <w:tcW w:w="831" w:type="dxa"/>
            <w:vMerge w:val="continue"/>
            <w:vAlign w:val="center"/>
          </w:tcPr>
          <w:p w14:paraId="6BA4FC5A">
            <w:pPr>
              <w:keepNext/>
              <w:snapToGrid w:val="0"/>
              <w:jc w:val="right"/>
              <w:rPr>
                <w:rFonts w:hint="eastAsia" w:ascii="宋体" w:hAnsi="宋体" w:cs="宋体"/>
                <w:color w:val="auto"/>
                <w:sz w:val="20"/>
                <w:szCs w:val="20"/>
                <w:highlight w:val="none"/>
              </w:rPr>
            </w:pPr>
          </w:p>
        </w:tc>
      </w:tr>
      <w:tr w14:paraId="2A17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4542E4">
            <w:pPr>
              <w:keepNext/>
              <w:snapToGrid w:val="0"/>
              <w:jc w:val="center"/>
              <w:rPr>
                <w:rFonts w:hint="eastAsia" w:ascii="宋体" w:hAnsi="宋体" w:cs="宋体"/>
                <w:color w:val="auto"/>
                <w:sz w:val="20"/>
                <w:szCs w:val="20"/>
                <w:highlight w:val="none"/>
              </w:rPr>
            </w:pPr>
          </w:p>
        </w:tc>
        <w:tc>
          <w:tcPr>
            <w:tcW w:w="945" w:type="dxa"/>
            <w:vMerge w:val="continue"/>
            <w:vAlign w:val="center"/>
          </w:tcPr>
          <w:p w14:paraId="7723F632">
            <w:pPr>
              <w:keepNext/>
              <w:snapToGrid w:val="0"/>
              <w:jc w:val="center"/>
              <w:rPr>
                <w:rFonts w:hint="eastAsia" w:ascii="宋体" w:hAnsi="宋体" w:cs="宋体"/>
                <w:color w:val="auto"/>
                <w:sz w:val="20"/>
                <w:szCs w:val="20"/>
                <w:highlight w:val="none"/>
              </w:rPr>
            </w:pPr>
          </w:p>
        </w:tc>
        <w:tc>
          <w:tcPr>
            <w:tcW w:w="6351" w:type="dxa"/>
            <w:vAlign w:val="center"/>
          </w:tcPr>
          <w:p w14:paraId="39A8E6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板：精选精选无节疤、年轮疏密一致、纹理顺直、平均年轮宽度不大于4毫米的上等云杉，采用现代技术和工艺处理储存加工制造而成含水率不高于百分之六的斜拼不等厚实木音板，共振性好、不变形、不开裂。</w:t>
            </w:r>
          </w:p>
        </w:tc>
        <w:tc>
          <w:tcPr>
            <w:tcW w:w="530" w:type="dxa"/>
            <w:vMerge w:val="continue"/>
            <w:vAlign w:val="center"/>
          </w:tcPr>
          <w:p w14:paraId="1F9C0291">
            <w:pPr>
              <w:keepNext/>
              <w:snapToGrid w:val="0"/>
              <w:jc w:val="center"/>
              <w:rPr>
                <w:rFonts w:hint="eastAsia" w:ascii="宋体" w:hAnsi="宋体" w:cs="宋体"/>
                <w:color w:val="auto"/>
                <w:sz w:val="20"/>
                <w:szCs w:val="20"/>
                <w:highlight w:val="none"/>
              </w:rPr>
            </w:pPr>
          </w:p>
        </w:tc>
        <w:tc>
          <w:tcPr>
            <w:tcW w:w="444" w:type="dxa"/>
            <w:vMerge w:val="continue"/>
            <w:vAlign w:val="center"/>
          </w:tcPr>
          <w:p w14:paraId="3F1B45E6">
            <w:pPr>
              <w:keepNext/>
              <w:snapToGrid w:val="0"/>
              <w:jc w:val="center"/>
              <w:rPr>
                <w:rFonts w:hint="eastAsia" w:ascii="宋体" w:hAnsi="宋体" w:cs="宋体"/>
                <w:color w:val="auto"/>
                <w:sz w:val="20"/>
                <w:szCs w:val="20"/>
                <w:highlight w:val="none"/>
              </w:rPr>
            </w:pPr>
          </w:p>
        </w:tc>
        <w:tc>
          <w:tcPr>
            <w:tcW w:w="831" w:type="dxa"/>
            <w:vMerge w:val="continue"/>
            <w:vAlign w:val="center"/>
          </w:tcPr>
          <w:p w14:paraId="14555E80">
            <w:pPr>
              <w:keepNext/>
              <w:snapToGrid w:val="0"/>
              <w:jc w:val="right"/>
              <w:rPr>
                <w:rFonts w:hint="eastAsia" w:ascii="宋体" w:hAnsi="宋体" w:cs="宋体"/>
                <w:color w:val="auto"/>
                <w:sz w:val="20"/>
                <w:szCs w:val="20"/>
                <w:highlight w:val="none"/>
              </w:rPr>
            </w:pPr>
          </w:p>
        </w:tc>
      </w:tr>
      <w:tr w14:paraId="400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90DCDC">
            <w:pPr>
              <w:keepNext/>
              <w:snapToGrid w:val="0"/>
              <w:jc w:val="center"/>
              <w:rPr>
                <w:rFonts w:hint="eastAsia" w:ascii="宋体" w:hAnsi="宋体" w:cs="宋体"/>
                <w:color w:val="auto"/>
                <w:sz w:val="20"/>
                <w:szCs w:val="20"/>
                <w:highlight w:val="none"/>
              </w:rPr>
            </w:pPr>
          </w:p>
        </w:tc>
        <w:tc>
          <w:tcPr>
            <w:tcW w:w="945" w:type="dxa"/>
            <w:vMerge w:val="continue"/>
            <w:vAlign w:val="center"/>
          </w:tcPr>
          <w:p w14:paraId="1A75C508">
            <w:pPr>
              <w:keepNext/>
              <w:snapToGrid w:val="0"/>
              <w:jc w:val="center"/>
              <w:rPr>
                <w:rFonts w:hint="eastAsia" w:ascii="宋体" w:hAnsi="宋体" w:cs="宋体"/>
                <w:color w:val="auto"/>
                <w:sz w:val="20"/>
                <w:szCs w:val="20"/>
                <w:highlight w:val="none"/>
              </w:rPr>
            </w:pPr>
          </w:p>
        </w:tc>
        <w:tc>
          <w:tcPr>
            <w:tcW w:w="6351" w:type="dxa"/>
            <w:vAlign w:val="center"/>
          </w:tcPr>
          <w:p w14:paraId="331486F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琴弦：采用德国Roslau琴弦，使音色更出众。</w:t>
            </w:r>
          </w:p>
        </w:tc>
        <w:tc>
          <w:tcPr>
            <w:tcW w:w="530" w:type="dxa"/>
            <w:vMerge w:val="continue"/>
            <w:vAlign w:val="center"/>
          </w:tcPr>
          <w:p w14:paraId="358AA160">
            <w:pPr>
              <w:keepNext/>
              <w:snapToGrid w:val="0"/>
              <w:jc w:val="center"/>
              <w:rPr>
                <w:rFonts w:hint="eastAsia" w:ascii="宋体" w:hAnsi="宋体" w:cs="宋体"/>
                <w:color w:val="auto"/>
                <w:sz w:val="20"/>
                <w:szCs w:val="20"/>
                <w:highlight w:val="none"/>
              </w:rPr>
            </w:pPr>
          </w:p>
        </w:tc>
        <w:tc>
          <w:tcPr>
            <w:tcW w:w="444" w:type="dxa"/>
            <w:vMerge w:val="continue"/>
            <w:vAlign w:val="center"/>
          </w:tcPr>
          <w:p w14:paraId="225DAC14">
            <w:pPr>
              <w:keepNext/>
              <w:snapToGrid w:val="0"/>
              <w:jc w:val="center"/>
              <w:rPr>
                <w:rFonts w:hint="eastAsia" w:ascii="宋体" w:hAnsi="宋体" w:cs="宋体"/>
                <w:color w:val="auto"/>
                <w:sz w:val="20"/>
                <w:szCs w:val="20"/>
                <w:highlight w:val="none"/>
              </w:rPr>
            </w:pPr>
          </w:p>
        </w:tc>
        <w:tc>
          <w:tcPr>
            <w:tcW w:w="831" w:type="dxa"/>
            <w:vMerge w:val="continue"/>
            <w:vAlign w:val="center"/>
          </w:tcPr>
          <w:p w14:paraId="7E9F4AB0">
            <w:pPr>
              <w:keepNext/>
              <w:snapToGrid w:val="0"/>
              <w:jc w:val="right"/>
              <w:rPr>
                <w:rFonts w:hint="eastAsia" w:ascii="宋体" w:hAnsi="宋体" w:cs="宋体"/>
                <w:color w:val="auto"/>
                <w:sz w:val="20"/>
                <w:szCs w:val="20"/>
                <w:highlight w:val="none"/>
              </w:rPr>
            </w:pPr>
          </w:p>
        </w:tc>
      </w:tr>
      <w:tr w14:paraId="1C15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ACCF59">
            <w:pPr>
              <w:keepNext/>
              <w:snapToGrid w:val="0"/>
              <w:jc w:val="center"/>
              <w:rPr>
                <w:rFonts w:hint="eastAsia" w:ascii="宋体" w:hAnsi="宋体" w:cs="宋体"/>
                <w:color w:val="auto"/>
                <w:sz w:val="20"/>
                <w:szCs w:val="20"/>
                <w:highlight w:val="none"/>
              </w:rPr>
            </w:pPr>
          </w:p>
        </w:tc>
        <w:tc>
          <w:tcPr>
            <w:tcW w:w="945" w:type="dxa"/>
            <w:vMerge w:val="continue"/>
            <w:vAlign w:val="center"/>
          </w:tcPr>
          <w:p w14:paraId="689B50D0">
            <w:pPr>
              <w:keepNext/>
              <w:snapToGrid w:val="0"/>
              <w:jc w:val="center"/>
              <w:rPr>
                <w:rFonts w:hint="eastAsia" w:ascii="宋体" w:hAnsi="宋体" w:cs="宋体"/>
                <w:color w:val="auto"/>
                <w:sz w:val="20"/>
                <w:szCs w:val="20"/>
                <w:highlight w:val="none"/>
              </w:rPr>
            </w:pPr>
          </w:p>
        </w:tc>
        <w:tc>
          <w:tcPr>
            <w:tcW w:w="6351" w:type="dxa"/>
            <w:vAlign w:val="center"/>
          </w:tcPr>
          <w:p w14:paraId="297820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弦码：采用实木弦码制作，振动相应精确、迅速。</w:t>
            </w:r>
          </w:p>
        </w:tc>
        <w:tc>
          <w:tcPr>
            <w:tcW w:w="530" w:type="dxa"/>
            <w:vMerge w:val="continue"/>
            <w:vAlign w:val="center"/>
          </w:tcPr>
          <w:p w14:paraId="007D8F36">
            <w:pPr>
              <w:keepNext/>
              <w:snapToGrid w:val="0"/>
              <w:jc w:val="center"/>
              <w:rPr>
                <w:rFonts w:hint="eastAsia" w:ascii="宋体" w:hAnsi="宋体" w:cs="宋体"/>
                <w:color w:val="auto"/>
                <w:sz w:val="20"/>
                <w:szCs w:val="20"/>
                <w:highlight w:val="none"/>
              </w:rPr>
            </w:pPr>
          </w:p>
        </w:tc>
        <w:tc>
          <w:tcPr>
            <w:tcW w:w="444" w:type="dxa"/>
            <w:vMerge w:val="continue"/>
            <w:vAlign w:val="center"/>
          </w:tcPr>
          <w:p w14:paraId="6BEBC9C8">
            <w:pPr>
              <w:keepNext/>
              <w:snapToGrid w:val="0"/>
              <w:jc w:val="center"/>
              <w:rPr>
                <w:rFonts w:hint="eastAsia" w:ascii="宋体" w:hAnsi="宋体" w:cs="宋体"/>
                <w:color w:val="auto"/>
                <w:sz w:val="20"/>
                <w:szCs w:val="20"/>
                <w:highlight w:val="none"/>
              </w:rPr>
            </w:pPr>
          </w:p>
        </w:tc>
        <w:tc>
          <w:tcPr>
            <w:tcW w:w="831" w:type="dxa"/>
            <w:vMerge w:val="continue"/>
            <w:vAlign w:val="center"/>
          </w:tcPr>
          <w:p w14:paraId="4FA8DC37">
            <w:pPr>
              <w:keepNext/>
              <w:snapToGrid w:val="0"/>
              <w:jc w:val="right"/>
              <w:rPr>
                <w:rFonts w:hint="eastAsia" w:ascii="宋体" w:hAnsi="宋体" w:cs="宋体"/>
                <w:color w:val="auto"/>
                <w:sz w:val="20"/>
                <w:szCs w:val="20"/>
                <w:highlight w:val="none"/>
              </w:rPr>
            </w:pPr>
          </w:p>
        </w:tc>
      </w:tr>
      <w:tr w14:paraId="761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4E3DC8">
            <w:pPr>
              <w:keepNext/>
              <w:snapToGrid w:val="0"/>
              <w:jc w:val="center"/>
              <w:rPr>
                <w:rFonts w:hint="eastAsia" w:ascii="宋体" w:hAnsi="宋体" w:cs="宋体"/>
                <w:color w:val="auto"/>
                <w:sz w:val="20"/>
                <w:szCs w:val="20"/>
                <w:highlight w:val="none"/>
              </w:rPr>
            </w:pPr>
          </w:p>
        </w:tc>
        <w:tc>
          <w:tcPr>
            <w:tcW w:w="945" w:type="dxa"/>
            <w:vMerge w:val="continue"/>
            <w:vAlign w:val="center"/>
          </w:tcPr>
          <w:p w14:paraId="04A51905">
            <w:pPr>
              <w:keepNext/>
              <w:snapToGrid w:val="0"/>
              <w:jc w:val="center"/>
              <w:rPr>
                <w:rFonts w:hint="eastAsia" w:ascii="宋体" w:hAnsi="宋体" w:cs="宋体"/>
                <w:color w:val="auto"/>
                <w:sz w:val="20"/>
                <w:szCs w:val="20"/>
                <w:highlight w:val="none"/>
              </w:rPr>
            </w:pPr>
          </w:p>
        </w:tc>
        <w:tc>
          <w:tcPr>
            <w:tcW w:w="6351" w:type="dxa"/>
            <w:vAlign w:val="center"/>
          </w:tcPr>
          <w:p w14:paraId="4CBD95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弦轴板：采用不低于19层的坚硬色木由现代工艺交错拼接而成，总厚度不低于32mm,为弦轴钉提供稳固的握钉力，保证了音准稳定性。</w:t>
            </w:r>
          </w:p>
        </w:tc>
        <w:tc>
          <w:tcPr>
            <w:tcW w:w="530" w:type="dxa"/>
            <w:vMerge w:val="continue"/>
            <w:vAlign w:val="center"/>
          </w:tcPr>
          <w:p w14:paraId="202D9F62">
            <w:pPr>
              <w:keepNext/>
              <w:snapToGrid w:val="0"/>
              <w:jc w:val="center"/>
              <w:rPr>
                <w:rFonts w:hint="eastAsia" w:ascii="宋体" w:hAnsi="宋体" w:cs="宋体"/>
                <w:color w:val="auto"/>
                <w:sz w:val="20"/>
                <w:szCs w:val="20"/>
                <w:highlight w:val="none"/>
              </w:rPr>
            </w:pPr>
          </w:p>
        </w:tc>
        <w:tc>
          <w:tcPr>
            <w:tcW w:w="444" w:type="dxa"/>
            <w:vMerge w:val="continue"/>
            <w:vAlign w:val="center"/>
          </w:tcPr>
          <w:p w14:paraId="114836DD">
            <w:pPr>
              <w:keepNext/>
              <w:snapToGrid w:val="0"/>
              <w:jc w:val="center"/>
              <w:rPr>
                <w:rFonts w:hint="eastAsia" w:ascii="宋体" w:hAnsi="宋体" w:cs="宋体"/>
                <w:color w:val="auto"/>
                <w:sz w:val="20"/>
                <w:szCs w:val="20"/>
                <w:highlight w:val="none"/>
              </w:rPr>
            </w:pPr>
          </w:p>
        </w:tc>
        <w:tc>
          <w:tcPr>
            <w:tcW w:w="831" w:type="dxa"/>
            <w:vMerge w:val="continue"/>
            <w:vAlign w:val="center"/>
          </w:tcPr>
          <w:p w14:paraId="1A6D81F9">
            <w:pPr>
              <w:keepNext/>
              <w:snapToGrid w:val="0"/>
              <w:jc w:val="right"/>
              <w:rPr>
                <w:rFonts w:hint="eastAsia" w:ascii="宋体" w:hAnsi="宋体" w:cs="宋体"/>
                <w:color w:val="auto"/>
                <w:sz w:val="20"/>
                <w:szCs w:val="20"/>
                <w:highlight w:val="none"/>
              </w:rPr>
            </w:pPr>
          </w:p>
        </w:tc>
      </w:tr>
      <w:tr w14:paraId="7B2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97C769">
            <w:pPr>
              <w:keepNext/>
              <w:snapToGrid w:val="0"/>
              <w:jc w:val="center"/>
              <w:rPr>
                <w:rFonts w:hint="eastAsia" w:ascii="宋体" w:hAnsi="宋体" w:cs="宋体"/>
                <w:color w:val="auto"/>
                <w:sz w:val="20"/>
                <w:szCs w:val="20"/>
                <w:highlight w:val="none"/>
              </w:rPr>
            </w:pPr>
          </w:p>
        </w:tc>
        <w:tc>
          <w:tcPr>
            <w:tcW w:w="945" w:type="dxa"/>
            <w:vMerge w:val="continue"/>
            <w:vAlign w:val="center"/>
          </w:tcPr>
          <w:p w14:paraId="3CC9E3AE">
            <w:pPr>
              <w:keepNext/>
              <w:snapToGrid w:val="0"/>
              <w:jc w:val="center"/>
              <w:rPr>
                <w:rFonts w:hint="eastAsia" w:ascii="宋体" w:hAnsi="宋体" w:cs="宋体"/>
                <w:color w:val="auto"/>
                <w:sz w:val="20"/>
                <w:szCs w:val="20"/>
                <w:highlight w:val="none"/>
              </w:rPr>
            </w:pPr>
          </w:p>
        </w:tc>
        <w:tc>
          <w:tcPr>
            <w:tcW w:w="6351" w:type="dxa"/>
            <w:vAlign w:val="center"/>
          </w:tcPr>
          <w:p w14:paraId="283070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击弦机:巴尔尼钢琴击弦机的木质零件全部采用优质高硬度枫木、经过自然风干后施与人工干燥处理，不易变形，欧洲传统工艺结合全自动数控装配精心制作，其击弦传动设计比例数据准确严谨、各部件配合精密，运转灵敏，摩擦阻力小，使弹奏触感舒适、流畅。</w:t>
            </w:r>
          </w:p>
        </w:tc>
        <w:tc>
          <w:tcPr>
            <w:tcW w:w="530" w:type="dxa"/>
            <w:vMerge w:val="continue"/>
            <w:vAlign w:val="center"/>
          </w:tcPr>
          <w:p w14:paraId="655B22CC">
            <w:pPr>
              <w:keepNext/>
              <w:snapToGrid w:val="0"/>
              <w:jc w:val="center"/>
              <w:rPr>
                <w:rFonts w:hint="eastAsia" w:ascii="宋体" w:hAnsi="宋体" w:cs="宋体"/>
                <w:color w:val="auto"/>
                <w:sz w:val="20"/>
                <w:szCs w:val="20"/>
                <w:highlight w:val="none"/>
              </w:rPr>
            </w:pPr>
          </w:p>
        </w:tc>
        <w:tc>
          <w:tcPr>
            <w:tcW w:w="444" w:type="dxa"/>
            <w:vMerge w:val="continue"/>
            <w:vAlign w:val="center"/>
          </w:tcPr>
          <w:p w14:paraId="7452C7D2">
            <w:pPr>
              <w:keepNext/>
              <w:snapToGrid w:val="0"/>
              <w:jc w:val="center"/>
              <w:rPr>
                <w:rFonts w:hint="eastAsia" w:ascii="宋体" w:hAnsi="宋体" w:cs="宋体"/>
                <w:color w:val="auto"/>
                <w:sz w:val="20"/>
                <w:szCs w:val="20"/>
                <w:highlight w:val="none"/>
              </w:rPr>
            </w:pPr>
          </w:p>
        </w:tc>
        <w:tc>
          <w:tcPr>
            <w:tcW w:w="831" w:type="dxa"/>
            <w:vMerge w:val="continue"/>
            <w:vAlign w:val="center"/>
          </w:tcPr>
          <w:p w14:paraId="26C8A9B8">
            <w:pPr>
              <w:keepNext/>
              <w:snapToGrid w:val="0"/>
              <w:jc w:val="right"/>
              <w:rPr>
                <w:rFonts w:hint="eastAsia" w:ascii="宋体" w:hAnsi="宋体" w:cs="宋体"/>
                <w:color w:val="auto"/>
                <w:sz w:val="20"/>
                <w:szCs w:val="20"/>
                <w:highlight w:val="none"/>
              </w:rPr>
            </w:pPr>
          </w:p>
        </w:tc>
      </w:tr>
      <w:tr w14:paraId="15AE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30A64A">
            <w:pPr>
              <w:keepNext/>
              <w:snapToGrid w:val="0"/>
              <w:jc w:val="center"/>
              <w:rPr>
                <w:rFonts w:hint="eastAsia" w:ascii="宋体" w:hAnsi="宋体" w:cs="宋体"/>
                <w:color w:val="auto"/>
                <w:sz w:val="20"/>
                <w:szCs w:val="20"/>
                <w:highlight w:val="none"/>
              </w:rPr>
            </w:pPr>
          </w:p>
        </w:tc>
        <w:tc>
          <w:tcPr>
            <w:tcW w:w="945" w:type="dxa"/>
            <w:vMerge w:val="continue"/>
            <w:vAlign w:val="center"/>
          </w:tcPr>
          <w:p w14:paraId="79682159">
            <w:pPr>
              <w:keepNext/>
              <w:snapToGrid w:val="0"/>
              <w:jc w:val="center"/>
              <w:rPr>
                <w:rFonts w:hint="eastAsia" w:ascii="宋体" w:hAnsi="宋体" w:cs="宋体"/>
                <w:color w:val="auto"/>
                <w:sz w:val="20"/>
                <w:szCs w:val="20"/>
                <w:highlight w:val="none"/>
              </w:rPr>
            </w:pPr>
          </w:p>
        </w:tc>
        <w:tc>
          <w:tcPr>
            <w:tcW w:w="6351" w:type="dxa"/>
            <w:vAlign w:val="center"/>
          </w:tcPr>
          <w:p w14:paraId="2AD443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弦槌：采用德国进口纯羊毛毡并应用欧洲传统工艺制作的红木弦槌，使弦槌内硬外柔，音色圆润通透。</w:t>
            </w:r>
          </w:p>
        </w:tc>
        <w:tc>
          <w:tcPr>
            <w:tcW w:w="530" w:type="dxa"/>
            <w:vMerge w:val="continue"/>
            <w:vAlign w:val="center"/>
          </w:tcPr>
          <w:p w14:paraId="2C313C24">
            <w:pPr>
              <w:keepNext/>
              <w:snapToGrid w:val="0"/>
              <w:jc w:val="center"/>
              <w:rPr>
                <w:rFonts w:hint="eastAsia" w:ascii="宋体" w:hAnsi="宋体" w:cs="宋体"/>
                <w:color w:val="auto"/>
                <w:sz w:val="20"/>
                <w:szCs w:val="20"/>
                <w:highlight w:val="none"/>
              </w:rPr>
            </w:pPr>
          </w:p>
        </w:tc>
        <w:tc>
          <w:tcPr>
            <w:tcW w:w="444" w:type="dxa"/>
            <w:vMerge w:val="continue"/>
            <w:vAlign w:val="center"/>
          </w:tcPr>
          <w:p w14:paraId="77DCED78">
            <w:pPr>
              <w:keepNext/>
              <w:snapToGrid w:val="0"/>
              <w:jc w:val="center"/>
              <w:rPr>
                <w:rFonts w:hint="eastAsia" w:ascii="宋体" w:hAnsi="宋体" w:cs="宋体"/>
                <w:color w:val="auto"/>
                <w:sz w:val="20"/>
                <w:szCs w:val="20"/>
                <w:highlight w:val="none"/>
              </w:rPr>
            </w:pPr>
          </w:p>
        </w:tc>
        <w:tc>
          <w:tcPr>
            <w:tcW w:w="831" w:type="dxa"/>
            <w:vMerge w:val="continue"/>
            <w:vAlign w:val="center"/>
          </w:tcPr>
          <w:p w14:paraId="718EFDDE">
            <w:pPr>
              <w:keepNext/>
              <w:snapToGrid w:val="0"/>
              <w:jc w:val="right"/>
              <w:rPr>
                <w:rFonts w:hint="eastAsia" w:ascii="宋体" w:hAnsi="宋体" w:cs="宋体"/>
                <w:color w:val="auto"/>
                <w:sz w:val="20"/>
                <w:szCs w:val="20"/>
                <w:highlight w:val="none"/>
              </w:rPr>
            </w:pPr>
          </w:p>
        </w:tc>
      </w:tr>
      <w:tr w14:paraId="2898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92CA73">
            <w:pPr>
              <w:keepNext/>
              <w:snapToGrid w:val="0"/>
              <w:jc w:val="center"/>
              <w:rPr>
                <w:rFonts w:hint="eastAsia" w:ascii="宋体" w:hAnsi="宋体" w:cs="宋体"/>
                <w:color w:val="auto"/>
                <w:sz w:val="20"/>
                <w:szCs w:val="20"/>
                <w:highlight w:val="none"/>
              </w:rPr>
            </w:pPr>
          </w:p>
        </w:tc>
        <w:tc>
          <w:tcPr>
            <w:tcW w:w="945" w:type="dxa"/>
            <w:vMerge w:val="continue"/>
            <w:vAlign w:val="center"/>
          </w:tcPr>
          <w:p w14:paraId="076D6F4E">
            <w:pPr>
              <w:keepNext/>
              <w:snapToGrid w:val="0"/>
              <w:jc w:val="center"/>
              <w:rPr>
                <w:rFonts w:hint="eastAsia" w:ascii="宋体" w:hAnsi="宋体" w:cs="宋体"/>
                <w:color w:val="auto"/>
                <w:sz w:val="20"/>
                <w:szCs w:val="20"/>
                <w:highlight w:val="none"/>
              </w:rPr>
            </w:pPr>
          </w:p>
        </w:tc>
        <w:tc>
          <w:tcPr>
            <w:tcW w:w="6351" w:type="dxa"/>
            <w:vAlign w:val="center"/>
          </w:tcPr>
          <w:p w14:paraId="0C53A8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制音器：采用欧洲优质毛毡制造，制音效果好。</w:t>
            </w:r>
          </w:p>
        </w:tc>
        <w:tc>
          <w:tcPr>
            <w:tcW w:w="530" w:type="dxa"/>
            <w:vMerge w:val="continue"/>
            <w:vAlign w:val="center"/>
          </w:tcPr>
          <w:p w14:paraId="00713412">
            <w:pPr>
              <w:keepNext/>
              <w:snapToGrid w:val="0"/>
              <w:jc w:val="center"/>
              <w:rPr>
                <w:rFonts w:hint="eastAsia" w:ascii="宋体" w:hAnsi="宋体" w:cs="宋体"/>
                <w:color w:val="auto"/>
                <w:sz w:val="20"/>
                <w:szCs w:val="20"/>
                <w:highlight w:val="none"/>
              </w:rPr>
            </w:pPr>
          </w:p>
        </w:tc>
        <w:tc>
          <w:tcPr>
            <w:tcW w:w="444" w:type="dxa"/>
            <w:vMerge w:val="continue"/>
            <w:vAlign w:val="center"/>
          </w:tcPr>
          <w:p w14:paraId="11E73B2F">
            <w:pPr>
              <w:keepNext/>
              <w:snapToGrid w:val="0"/>
              <w:jc w:val="center"/>
              <w:rPr>
                <w:rFonts w:hint="eastAsia" w:ascii="宋体" w:hAnsi="宋体" w:cs="宋体"/>
                <w:color w:val="auto"/>
                <w:sz w:val="20"/>
                <w:szCs w:val="20"/>
                <w:highlight w:val="none"/>
              </w:rPr>
            </w:pPr>
          </w:p>
        </w:tc>
        <w:tc>
          <w:tcPr>
            <w:tcW w:w="831" w:type="dxa"/>
            <w:vMerge w:val="continue"/>
            <w:vAlign w:val="center"/>
          </w:tcPr>
          <w:p w14:paraId="6ED626BB">
            <w:pPr>
              <w:keepNext/>
              <w:snapToGrid w:val="0"/>
              <w:jc w:val="right"/>
              <w:rPr>
                <w:rFonts w:hint="eastAsia" w:ascii="宋体" w:hAnsi="宋体" w:cs="宋体"/>
                <w:color w:val="auto"/>
                <w:sz w:val="20"/>
                <w:szCs w:val="20"/>
                <w:highlight w:val="none"/>
              </w:rPr>
            </w:pPr>
          </w:p>
        </w:tc>
      </w:tr>
      <w:tr w14:paraId="0543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8401CC">
            <w:pPr>
              <w:keepNext/>
              <w:snapToGrid w:val="0"/>
              <w:jc w:val="center"/>
              <w:rPr>
                <w:rFonts w:hint="eastAsia" w:ascii="宋体" w:hAnsi="宋体" w:cs="宋体"/>
                <w:color w:val="auto"/>
                <w:sz w:val="20"/>
                <w:szCs w:val="20"/>
                <w:highlight w:val="none"/>
              </w:rPr>
            </w:pPr>
          </w:p>
        </w:tc>
        <w:tc>
          <w:tcPr>
            <w:tcW w:w="945" w:type="dxa"/>
            <w:vMerge w:val="continue"/>
            <w:vAlign w:val="center"/>
          </w:tcPr>
          <w:p w14:paraId="6E4592EC">
            <w:pPr>
              <w:keepNext/>
              <w:snapToGrid w:val="0"/>
              <w:jc w:val="center"/>
              <w:rPr>
                <w:rFonts w:hint="eastAsia" w:ascii="宋体" w:hAnsi="宋体" w:cs="宋体"/>
                <w:color w:val="auto"/>
                <w:sz w:val="20"/>
                <w:szCs w:val="20"/>
                <w:highlight w:val="none"/>
              </w:rPr>
            </w:pPr>
          </w:p>
        </w:tc>
        <w:tc>
          <w:tcPr>
            <w:tcW w:w="6351" w:type="dxa"/>
            <w:vAlign w:val="center"/>
          </w:tcPr>
          <w:p w14:paraId="7E2261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键盘：标准88键，云杉实木键盘、亚光黑键，观感高雅，结合砝码平衡加铅技术对每一根琴键进行独立配重，使每一台琴的触键达到国际标准的技术参数，弹奏手感均匀连贯，触键灵敏、回弹迅速。</w:t>
            </w:r>
          </w:p>
        </w:tc>
        <w:tc>
          <w:tcPr>
            <w:tcW w:w="530" w:type="dxa"/>
            <w:vMerge w:val="continue"/>
            <w:vAlign w:val="center"/>
          </w:tcPr>
          <w:p w14:paraId="07F77F94">
            <w:pPr>
              <w:keepNext/>
              <w:snapToGrid w:val="0"/>
              <w:jc w:val="center"/>
              <w:rPr>
                <w:rFonts w:hint="eastAsia" w:ascii="宋体" w:hAnsi="宋体" w:cs="宋体"/>
                <w:color w:val="auto"/>
                <w:sz w:val="20"/>
                <w:szCs w:val="20"/>
                <w:highlight w:val="none"/>
              </w:rPr>
            </w:pPr>
          </w:p>
        </w:tc>
        <w:tc>
          <w:tcPr>
            <w:tcW w:w="444" w:type="dxa"/>
            <w:vMerge w:val="continue"/>
            <w:vAlign w:val="center"/>
          </w:tcPr>
          <w:p w14:paraId="3CE5FE19">
            <w:pPr>
              <w:keepNext/>
              <w:snapToGrid w:val="0"/>
              <w:jc w:val="center"/>
              <w:rPr>
                <w:rFonts w:hint="eastAsia" w:ascii="宋体" w:hAnsi="宋体" w:cs="宋体"/>
                <w:color w:val="auto"/>
                <w:sz w:val="20"/>
                <w:szCs w:val="20"/>
                <w:highlight w:val="none"/>
              </w:rPr>
            </w:pPr>
          </w:p>
        </w:tc>
        <w:tc>
          <w:tcPr>
            <w:tcW w:w="831" w:type="dxa"/>
            <w:vMerge w:val="continue"/>
            <w:vAlign w:val="center"/>
          </w:tcPr>
          <w:p w14:paraId="5E51DACC">
            <w:pPr>
              <w:keepNext/>
              <w:snapToGrid w:val="0"/>
              <w:jc w:val="right"/>
              <w:rPr>
                <w:rFonts w:hint="eastAsia" w:ascii="宋体" w:hAnsi="宋体" w:cs="宋体"/>
                <w:color w:val="auto"/>
                <w:sz w:val="20"/>
                <w:szCs w:val="20"/>
                <w:highlight w:val="none"/>
              </w:rPr>
            </w:pPr>
          </w:p>
        </w:tc>
      </w:tr>
      <w:tr w14:paraId="2BB5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2A41030">
            <w:pPr>
              <w:keepNext/>
              <w:snapToGrid w:val="0"/>
              <w:jc w:val="center"/>
              <w:rPr>
                <w:rFonts w:hint="eastAsia" w:ascii="宋体" w:hAnsi="宋体" w:cs="宋体"/>
                <w:color w:val="auto"/>
                <w:sz w:val="20"/>
                <w:szCs w:val="20"/>
                <w:highlight w:val="none"/>
              </w:rPr>
            </w:pPr>
          </w:p>
        </w:tc>
        <w:tc>
          <w:tcPr>
            <w:tcW w:w="945" w:type="dxa"/>
            <w:vMerge w:val="continue"/>
            <w:vAlign w:val="center"/>
          </w:tcPr>
          <w:p w14:paraId="3B0DBB0F">
            <w:pPr>
              <w:keepNext/>
              <w:snapToGrid w:val="0"/>
              <w:jc w:val="center"/>
              <w:rPr>
                <w:rFonts w:hint="eastAsia" w:ascii="宋体" w:hAnsi="宋体" w:cs="宋体"/>
                <w:color w:val="auto"/>
                <w:sz w:val="20"/>
                <w:szCs w:val="20"/>
                <w:highlight w:val="none"/>
              </w:rPr>
            </w:pPr>
          </w:p>
        </w:tc>
        <w:tc>
          <w:tcPr>
            <w:tcW w:w="6351" w:type="dxa"/>
            <w:vAlign w:val="center"/>
          </w:tcPr>
          <w:p w14:paraId="18CDFC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涂饰：采用国内名牌的不饱和树脂环保漆，并应用静电喷涂、自动淋油等先进涂饰工艺，令漆面光亮平整。</w:t>
            </w:r>
          </w:p>
        </w:tc>
        <w:tc>
          <w:tcPr>
            <w:tcW w:w="530" w:type="dxa"/>
            <w:vMerge w:val="continue"/>
            <w:vAlign w:val="center"/>
          </w:tcPr>
          <w:p w14:paraId="314C45A3">
            <w:pPr>
              <w:keepNext/>
              <w:snapToGrid w:val="0"/>
              <w:jc w:val="center"/>
              <w:rPr>
                <w:rFonts w:hint="eastAsia" w:ascii="宋体" w:hAnsi="宋体" w:cs="宋体"/>
                <w:color w:val="auto"/>
                <w:sz w:val="20"/>
                <w:szCs w:val="20"/>
                <w:highlight w:val="none"/>
              </w:rPr>
            </w:pPr>
          </w:p>
        </w:tc>
        <w:tc>
          <w:tcPr>
            <w:tcW w:w="444" w:type="dxa"/>
            <w:vMerge w:val="continue"/>
            <w:vAlign w:val="center"/>
          </w:tcPr>
          <w:p w14:paraId="561844CC">
            <w:pPr>
              <w:keepNext/>
              <w:snapToGrid w:val="0"/>
              <w:jc w:val="center"/>
              <w:rPr>
                <w:rFonts w:hint="eastAsia" w:ascii="宋体" w:hAnsi="宋体" w:cs="宋体"/>
                <w:color w:val="auto"/>
                <w:sz w:val="20"/>
                <w:szCs w:val="20"/>
                <w:highlight w:val="none"/>
              </w:rPr>
            </w:pPr>
          </w:p>
        </w:tc>
        <w:tc>
          <w:tcPr>
            <w:tcW w:w="831" w:type="dxa"/>
            <w:vMerge w:val="continue"/>
            <w:vAlign w:val="center"/>
          </w:tcPr>
          <w:p w14:paraId="7C1423FE">
            <w:pPr>
              <w:keepNext/>
              <w:snapToGrid w:val="0"/>
              <w:jc w:val="right"/>
              <w:rPr>
                <w:rFonts w:hint="eastAsia" w:ascii="宋体" w:hAnsi="宋体" w:cs="宋体"/>
                <w:color w:val="auto"/>
                <w:sz w:val="20"/>
                <w:szCs w:val="20"/>
                <w:highlight w:val="none"/>
              </w:rPr>
            </w:pPr>
          </w:p>
        </w:tc>
      </w:tr>
      <w:tr w14:paraId="2AFD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5F5FC2">
            <w:pPr>
              <w:keepNext/>
              <w:snapToGrid w:val="0"/>
              <w:jc w:val="center"/>
              <w:rPr>
                <w:rFonts w:hint="eastAsia" w:ascii="宋体" w:hAnsi="宋体" w:cs="宋体"/>
                <w:color w:val="auto"/>
                <w:sz w:val="20"/>
                <w:szCs w:val="20"/>
                <w:highlight w:val="none"/>
              </w:rPr>
            </w:pPr>
          </w:p>
        </w:tc>
        <w:tc>
          <w:tcPr>
            <w:tcW w:w="945" w:type="dxa"/>
            <w:vMerge w:val="continue"/>
            <w:vAlign w:val="center"/>
          </w:tcPr>
          <w:p w14:paraId="66E99E4B">
            <w:pPr>
              <w:keepNext/>
              <w:snapToGrid w:val="0"/>
              <w:jc w:val="center"/>
              <w:rPr>
                <w:rFonts w:hint="eastAsia" w:ascii="宋体" w:hAnsi="宋体" w:cs="宋体"/>
                <w:color w:val="auto"/>
                <w:sz w:val="20"/>
                <w:szCs w:val="20"/>
                <w:highlight w:val="none"/>
              </w:rPr>
            </w:pPr>
          </w:p>
        </w:tc>
        <w:tc>
          <w:tcPr>
            <w:tcW w:w="6351" w:type="dxa"/>
            <w:vAlign w:val="center"/>
          </w:tcPr>
          <w:p w14:paraId="2B6A97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键盖：采用进口液压缓降系统，确保使用过程更加安全。</w:t>
            </w:r>
          </w:p>
        </w:tc>
        <w:tc>
          <w:tcPr>
            <w:tcW w:w="530" w:type="dxa"/>
            <w:vMerge w:val="continue"/>
            <w:vAlign w:val="center"/>
          </w:tcPr>
          <w:p w14:paraId="3335D9A9">
            <w:pPr>
              <w:keepNext/>
              <w:snapToGrid w:val="0"/>
              <w:jc w:val="center"/>
              <w:rPr>
                <w:rFonts w:hint="eastAsia" w:ascii="宋体" w:hAnsi="宋体" w:cs="宋体"/>
                <w:color w:val="auto"/>
                <w:sz w:val="20"/>
                <w:szCs w:val="20"/>
                <w:highlight w:val="none"/>
              </w:rPr>
            </w:pPr>
          </w:p>
        </w:tc>
        <w:tc>
          <w:tcPr>
            <w:tcW w:w="444" w:type="dxa"/>
            <w:vMerge w:val="continue"/>
            <w:vAlign w:val="center"/>
          </w:tcPr>
          <w:p w14:paraId="33EBF319">
            <w:pPr>
              <w:keepNext/>
              <w:snapToGrid w:val="0"/>
              <w:jc w:val="center"/>
              <w:rPr>
                <w:rFonts w:hint="eastAsia" w:ascii="宋体" w:hAnsi="宋体" w:cs="宋体"/>
                <w:color w:val="auto"/>
                <w:sz w:val="20"/>
                <w:szCs w:val="20"/>
                <w:highlight w:val="none"/>
              </w:rPr>
            </w:pPr>
          </w:p>
        </w:tc>
        <w:tc>
          <w:tcPr>
            <w:tcW w:w="831" w:type="dxa"/>
            <w:vMerge w:val="continue"/>
            <w:vAlign w:val="center"/>
          </w:tcPr>
          <w:p w14:paraId="7DD9E397">
            <w:pPr>
              <w:keepNext/>
              <w:snapToGrid w:val="0"/>
              <w:jc w:val="right"/>
              <w:rPr>
                <w:rFonts w:hint="eastAsia" w:ascii="宋体" w:hAnsi="宋体" w:cs="宋体"/>
                <w:color w:val="auto"/>
                <w:sz w:val="20"/>
                <w:szCs w:val="20"/>
                <w:highlight w:val="none"/>
              </w:rPr>
            </w:pPr>
          </w:p>
        </w:tc>
      </w:tr>
      <w:tr w14:paraId="7AE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C4DDE3">
            <w:pPr>
              <w:keepNext/>
              <w:snapToGrid w:val="0"/>
              <w:jc w:val="center"/>
              <w:rPr>
                <w:rFonts w:hint="eastAsia" w:ascii="宋体" w:hAnsi="宋体" w:cs="宋体"/>
                <w:color w:val="auto"/>
                <w:sz w:val="20"/>
                <w:szCs w:val="20"/>
                <w:highlight w:val="none"/>
              </w:rPr>
            </w:pPr>
          </w:p>
        </w:tc>
        <w:tc>
          <w:tcPr>
            <w:tcW w:w="945" w:type="dxa"/>
            <w:vMerge w:val="continue"/>
            <w:vAlign w:val="center"/>
          </w:tcPr>
          <w:p w14:paraId="43813504">
            <w:pPr>
              <w:keepNext/>
              <w:snapToGrid w:val="0"/>
              <w:jc w:val="center"/>
              <w:rPr>
                <w:rFonts w:hint="eastAsia" w:ascii="宋体" w:hAnsi="宋体" w:cs="宋体"/>
                <w:color w:val="auto"/>
                <w:sz w:val="20"/>
                <w:szCs w:val="20"/>
                <w:highlight w:val="none"/>
              </w:rPr>
            </w:pPr>
          </w:p>
        </w:tc>
        <w:tc>
          <w:tcPr>
            <w:tcW w:w="6351" w:type="dxa"/>
            <w:vAlign w:val="center"/>
          </w:tcPr>
          <w:p w14:paraId="4EDBB55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踏板：三踏板设计，延音踏板、倍弱音踏板和弱音踏板，实用美观。</w:t>
            </w:r>
          </w:p>
        </w:tc>
        <w:tc>
          <w:tcPr>
            <w:tcW w:w="530" w:type="dxa"/>
            <w:vMerge w:val="continue"/>
            <w:vAlign w:val="center"/>
          </w:tcPr>
          <w:p w14:paraId="5DC8B11B">
            <w:pPr>
              <w:keepNext/>
              <w:snapToGrid w:val="0"/>
              <w:jc w:val="center"/>
              <w:rPr>
                <w:rFonts w:hint="eastAsia" w:ascii="宋体" w:hAnsi="宋体" w:cs="宋体"/>
                <w:color w:val="auto"/>
                <w:sz w:val="20"/>
                <w:szCs w:val="20"/>
                <w:highlight w:val="none"/>
              </w:rPr>
            </w:pPr>
          </w:p>
        </w:tc>
        <w:tc>
          <w:tcPr>
            <w:tcW w:w="444" w:type="dxa"/>
            <w:vMerge w:val="continue"/>
            <w:vAlign w:val="center"/>
          </w:tcPr>
          <w:p w14:paraId="773F453A">
            <w:pPr>
              <w:keepNext/>
              <w:snapToGrid w:val="0"/>
              <w:jc w:val="center"/>
              <w:rPr>
                <w:rFonts w:hint="eastAsia" w:ascii="宋体" w:hAnsi="宋体" w:cs="宋体"/>
                <w:color w:val="auto"/>
                <w:sz w:val="20"/>
                <w:szCs w:val="20"/>
                <w:highlight w:val="none"/>
              </w:rPr>
            </w:pPr>
          </w:p>
        </w:tc>
        <w:tc>
          <w:tcPr>
            <w:tcW w:w="831" w:type="dxa"/>
            <w:vMerge w:val="continue"/>
            <w:vAlign w:val="center"/>
          </w:tcPr>
          <w:p w14:paraId="514FBBE7">
            <w:pPr>
              <w:keepNext/>
              <w:snapToGrid w:val="0"/>
              <w:jc w:val="right"/>
              <w:rPr>
                <w:rFonts w:hint="eastAsia" w:ascii="宋体" w:hAnsi="宋体" w:cs="宋体"/>
                <w:color w:val="auto"/>
                <w:sz w:val="20"/>
                <w:szCs w:val="20"/>
                <w:highlight w:val="none"/>
              </w:rPr>
            </w:pPr>
          </w:p>
        </w:tc>
      </w:tr>
      <w:tr w14:paraId="7188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2C05ADF">
            <w:pPr>
              <w:keepNext/>
              <w:snapToGrid w:val="0"/>
              <w:jc w:val="center"/>
              <w:rPr>
                <w:rFonts w:hint="eastAsia" w:ascii="宋体" w:hAnsi="宋体" w:cs="宋体"/>
                <w:color w:val="auto"/>
                <w:sz w:val="20"/>
                <w:szCs w:val="20"/>
                <w:highlight w:val="none"/>
              </w:rPr>
            </w:pPr>
          </w:p>
        </w:tc>
        <w:tc>
          <w:tcPr>
            <w:tcW w:w="945" w:type="dxa"/>
            <w:vMerge w:val="continue"/>
            <w:vAlign w:val="center"/>
          </w:tcPr>
          <w:p w14:paraId="686AE9A9">
            <w:pPr>
              <w:keepNext/>
              <w:snapToGrid w:val="0"/>
              <w:jc w:val="center"/>
              <w:rPr>
                <w:rFonts w:hint="eastAsia" w:ascii="宋体" w:hAnsi="宋体" w:cs="宋体"/>
                <w:color w:val="auto"/>
                <w:sz w:val="20"/>
                <w:szCs w:val="20"/>
                <w:highlight w:val="none"/>
              </w:rPr>
            </w:pPr>
          </w:p>
        </w:tc>
        <w:tc>
          <w:tcPr>
            <w:tcW w:w="6351" w:type="dxa"/>
            <w:vAlign w:val="center"/>
          </w:tcPr>
          <w:p w14:paraId="6892F1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调整：每一台琴出厂前都经过了7次调音、10000次以上震奏、15天以上静置期、三次精心整音，确保音准稳定以及天籁般圆润饱满的音质，使音乐表现得心应手</w:t>
            </w:r>
          </w:p>
        </w:tc>
        <w:tc>
          <w:tcPr>
            <w:tcW w:w="530" w:type="dxa"/>
            <w:vMerge w:val="continue"/>
            <w:vAlign w:val="center"/>
          </w:tcPr>
          <w:p w14:paraId="684C8347">
            <w:pPr>
              <w:keepNext/>
              <w:snapToGrid w:val="0"/>
              <w:jc w:val="center"/>
              <w:rPr>
                <w:rFonts w:hint="eastAsia" w:ascii="宋体" w:hAnsi="宋体" w:cs="宋体"/>
                <w:color w:val="auto"/>
                <w:sz w:val="20"/>
                <w:szCs w:val="20"/>
                <w:highlight w:val="none"/>
              </w:rPr>
            </w:pPr>
          </w:p>
        </w:tc>
        <w:tc>
          <w:tcPr>
            <w:tcW w:w="444" w:type="dxa"/>
            <w:vMerge w:val="continue"/>
            <w:vAlign w:val="center"/>
          </w:tcPr>
          <w:p w14:paraId="5A553A2B">
            <w:pPr>
              <w:keepNext/>
              <w:snapToGrid w:val="0"/>
              <w:jc w:val="center"/>
              <w:rPr>
                <w:rFonts w:hint="eastAsia" w:ascii="宋体" w:hAnsi="宋体" w:cs="宋体"/>
                <w:color w:val="auto"/>
                <w:sz w:val="20"/>
                <w:szCs w:val="20"/>
                <w:highlight w:val="none"/>
              </w:rPr>
            </w:pPr>
          </w:p>
        </w:tc>
        <w:tc>
          <w:tcPr>
            <w:tcW w:w="831" w:type="dxa"/>
            <w:vMerge w:val="continue"/>
            <w:vAlign w:val="center"/>
          </w:tcPr>
          <w:p w14:paraId="12A57BBC">
            <w:pPr>
              <w:keepNext/>
              <w:snapToGrid w:val="0"/>
              <w:jc w:val="right"/>
              <w:rPr>
                <w:rFonts w:hint="eastAsia" w:ascii="宋体" w:hAnsi="宋体" w:cs="宋体"/>
                <w:color w:val="auto"/>
                <w:sz w:val="20"/>
                <w:szCs w:val="20"/>
                <w:highlight w:val="none"/>
              </w:rPr>
            </w:pPr>
          </w:p>
        </w:tc>
      </w:tr>
      <w:tr w14:paraId="31ED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FD4285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291CD0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音乐凳</w:t>
            </w:r>
            <w:r>
              <w:rPr>
                <w:rFonts w:hint="eastAsia" w:ascii="宋体" w:hAnsi="宋体" w:cs="宋体"/>
                <w:b/>
                <w:bCs/>
                <w:color w:val="auto"/>
                <w:kern w:val="0"/>
                <w:sz w:val="20"/>
                <w:szCs w:val="20"/>
                <w:highlight w:val="none"/>
                <w:lang w:bidi="ar"/>
              </w:rPr>
              <w:t>1</w:t>
            </w:r>
          </w:p>
        </w:tc>
        <w:tc>
          <w:tcPr>
            <w:tcW w:w="6351" w:type="dxa"/>
            <w:vAlign w:val="center"/>
          </w:tcPr>
          <w:p w14:paraId="5186D6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CF223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c>
          <w:tcPr>
            <w:tcW w:w="444" w:type="dxa"/>
            <w:vMerge w:val="restart"/>
            <w:vAlign w:val="center"/>
          </w:tcPr>
          <w:p w14:paraId="304297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05B5FE6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130</w:t>
            </w:r>
          </w:p>
        </w:tc>
      </w:tr>
      <w:tr w14:paraId="7717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E07783">
            <w:pPr>
              <w:keepNext/>
              <w:snapToGrid w:val="0"/>
              <w:jc w:val="center"/>
              <w:rPr>
                <w:rFonts w:hint="eastAsia" w:ascii="宋体" w:hAnsi="宋体" w:cs="宋体"/>
                <w:color w:val="auto"/>
                <w:sz w:val="20"/>
                <w:szCs w:val="20"/>
                <w:highlight w:val="none"/>
              </w:rPr>
            </w:pPr>
          </w:p>
        </w:tc>
        <w:tc>
          <w:tcPr>
            <w:tcW w:w="945" w:type="dxa"/>
            <w:vMerge w:val="continue"/>
            <w:vAlign w:val="center"/>
          </w:tcPr>
          <w:p w14:paraId="7A55C5A3">
            <w:pPr>
              <w:keepNext/>
              <w:snapToGrid w:val="0"/>
              <w:jc w:val="center"/>
              <w:rPr>
                <w:rFonts w:hint="eastAsia" w:ascii="宋体" w:hAnsi="宋体" w:cs="宋体"/>
                <w:color w:val="auto"/>
                <w:sz w:val="20"/>
                <w:szCs w:val="20"/>
                <w:highlight w:val="none"/>
              </w:rPr>
            </w:pPr>
          </w:p>
        </w:tc>
        <w:tc>
          <w:tcPr>
            <w:tcW w:w="6351" w:type="dxa"/>
            <w:vAlign w:val="center"/>
          </w:tcPr>
          <w:p w14:paraId="478BF1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★Φ330mm(±5mm)×高280mm(±5mm)，两个组合后高度为460mm(±5mm)(注:高度可按实际需要组合)</w:t>
            </w:r>
          </w:p>
        </w:tc>
        <w:tc>
          <w:tcPr>
            <w:tcW w:w="530" w:type="dxa"/>
            <w:vMerge w:val="continue"/>
            <w:vAlign w:val="center"/>
          </w:tcPr>
          <w:p w14:paraId="5EBDB6DC">
            <w:pPr>
              <w:keepNext/>
              <w:snapToGrid w:val="0"/>
              <w:jc w:val="center"/>
              <w:rPr>
                <w:rFonts w:hint="eastAsia" w:ascii="宋体" w:hAnsi="宋体" w:cs="宋体"/>
                <w:color w:val="auto"/>
                <w:sz w:val="20"/>
                <w:szCs w:val="20"/>
                <w:highlight w:val="none"/>
              </w:rPr>
            </w:pPr>
          </w:p>
        </w:tc>
        <w:tc>
          <w:tcPr>
            <w:tcW w:w="444" w:type="dxa"/>
            <w:vMerge w:val="continue"/>
            <w:vAlign w:val="center"/>
          </w:tcPr>
          <w:p w14:paraId="2F1D0890">
            <w:pPr>
              <w:keepNext/>
              <w:snapToGrid w:val="0"/>
              <w:jc w:val="center"/>
              <w:rPr>
                <w:rFonts w:hint="eastAsia" w:ascii="宋体" w:hAnsi="宋体" w:cs="宋体"/>
                <w:color w:val="auto"/>
                <w:sz w:val="20"/>
                <w:szCs w:val="20"/>
                <w:highlight w:val="none"/>
              </w:rPr>
            </w:pPr>
          </w:p>
        </w:tc>
        <w:tc>
          <w:tcPr>
            <w:tcW w:w="831" w:type="dxa"/>
            <w:vMerge w:val="continue"/>
            <w:vAlign w:val="center"/>
          </w:tcPr>
          <w:p w14:paraId="07DE52B5">
            <w:pPr>
              <w:keepNext/>
              <w:snapToGrid w:val="0"/>
              <w:jc w:val="right"/>
              <w:rPr>
                <w:rFonts w:hint="eastAsia" w:ascii="宋体" w:hAnsi="宋体" w:cs="宋体"/>
                <w:color w:val="auto"/>
                <w:sz w:val="20"/>
                <w:szCs w:val="20"/>
                <w:highlight w:val="none"/>
              </w:rPr>
            </w:pPr>
          </w:p>
        </w:tc>
      </w:tr>
      <w:tr w14:paraId="146C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72F586">
            <w:pPr>
              <w:keepNext/>
              <w:snapToGrid w:val="0"/>
              <w:jc w:val="center"/>
              <w:rPr>
                <w:rFonts w:hint="eastAsia" w:ascii="宋体" w:hAnsi="宋体" w:cs="宋体"/>
                <w:color w:val="auto"/>
                <w:sz w:val="20"/>
                <w:szCs w:val="20"/>
                <w:highlight w:val="none"/>
              </w:rPr>
            </w:pPr>
          </w:p>
        </w:tc>
        <w:tc>
          <w:tcPr>
            <w:tcW w:w="945" w:type="dxa"/>
            <w:vMerge w:val="continue"/>
            <w:vAlign w:val="center"/>
          </w:tcPr>
          <w:p w14:paraId="6F41F91B">
            <w:pPr>
              <w:keepNext/>
              <w:snapToGrid w:val="0"/>
              <w:jc w:val="center"/>
              <w:rPr>
                <w:rFonts w:hint="eastAsia" w:ascii="宋体" w:hAnsi="宋体" w:cs="宋体"/>
                <w:color w:val="auto"/>
                <w:sz w:val="20"/>
                <w:szCs w:val="20"/>
                <w:highlight w:val="none"/>
              </w:rPr>
            </w:pPr>
          </w:p>
        </w:tc>
        <w:tc>
          <w:tcPr>
            <w:tcW w:w="6351" w:type="dxa"/>
            <w:vAlign w:val="center"/>
          </w:tcPr>
          <w:p w14:paraId="50FE82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4EDEBF74">
            <w:pPr>
              <w:keepNext/>
              <w:snapToGrid w:val="0"/>
              <w:jc w:val="center"/>
              <w:rPr>
                <w:rFonts w:hint="eastAsia" w:ascii="宋体" w:hAnsi="宋体" w:cs="宋体"/>
                <w:color w:val="auto"/>
                <w:sz w:val="20"/>
                <w:szCs w:val="20"/>
                <w:highlight w:val="none"/>
              </w:rPr>
            </w:pPr>
          </w:p>
        </w:tc>
        <w:tc>
          <w:tcPr>
            <w:tcW w:w="444" w:type="dxa"/>
            <w:vMerge w:val="continue"/>
            <w:vAlign w:val="center"/>
          </w:tcPr>
          <w:p w14:paraId="5263AAE4">
            <w:pPr>
              <w:keepNext/>
              <w:snapToGrid w:val="0"/>
              <w:jc w:val="center"/>
              <w:rPr>
                <w:rFonts w:hint="eastAsia" w:ascii="宋体" w:hAnsi="宋体" w:cs="宋体"/>
                <w:color w:val="auto"/>
                <w:sz w:val="20"/>
                <w:szCs w:val="20"/>
                <w:highlight w:val="none"/>
              </w:rPr>
            </w:pPr>
          </w:p>
        </w:tc>
        <w:tc>
          <w:tcPr>
            <w:tcW w:w="831" w:type="dxa"/>
            <w:vMerge w:val="continue"/>
            <w:vAlign w:val="center"/>
          </w:tcPr>
          <w:p w14:paraId="549FE04B">
            <w:pPr>
              <w:keepNext/>
              <w:snapToGrid w:val="0"/>
              <w:jc w:val="right"/>
              <w:rPr>
                <w:rFonts w:hint="eastAsia" w:ascii="宋体" w:hAnsi="宋体" w:cs="宋体"/>
                <w:color w:val="auto"/>
                <w:sz w:val="20"/>
                <w:szCs w:val="20"/>
                <w:highlight w:val="none"/>
              </w:rPr>
            </w:pPr>
          </w:p>
        </w:tc>
      </w:tr>
      <w:tr w14:paraId="4C01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9A3EBF">
            <w:pPr>
              <w:keepNext/>
              <w:snapToGrid w:val="0"/>
              <w:jc w:val="center"/>
              <w:rPr>
                <w:rFonts w:hint="eastAsia" w:ascii="宋体" w:hAnsi="宋体" w:cs="宋体"/>
                <w:color w:val="auto"/>
                <w:sz w:val="20"/>
                <w:szCs w:val="20"/>
                <w:highlight w:val="none"/>
              </w:rPr>
            </w:pPr>
          </w:p>
        </w:tc>
        <w:tc>
          <w:tcPr>
            <w:tcW w:w="945" w:type="dxa"/>
            <w:vMerge w:val="continue"/>
            <w:vAlign w:val="center"/>
          </w:tcPr>
          <w:p w14:paraId="7B65DA48">
            <w:pPr>
              <w:keepNext/>
              <w:snapToGrid w:val="0"/>
              <w:jc w:val="center"/>
              <w:rPr>
                <w:rFonts w:hint="eastAsia" w:ascii="宋体" w:hAnsi="宋体" w:cs="宋体"/>
                <w:color w:val="auto"/>
                <w:sz w:val="20"/>
                <w:szCs w:val="20"/>
                <w:highlight w:val="none"/>
              </w:rPr>
            </w:pPr>
          </w:p>
        </w:tc>
        <w:tc>
          <w:tcPr>
            <w:tcW w:w="6351" w:type="dxa"/>
            <w:vAlign w:val="center"/>
          </w:tcPr>
          <w:p w14:paraId="0D7405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座垫：采用TPE塑料注塑成型</w:t>
            </w:r>
          </w:p>
        </w:tc>
        <w:tc>
          <w:tcPr>
            <w:tcW w:w="530" w:type="dxa"/>
            <w:vMerge w:val="continue"/>
            <w:vAlign w:val="center"/>
          </w:tcPr>
          <w:p w14:paraId="3703D764">
            <w:pPr>
              <w:keepNext/>
              <w:snapToGrid w:val="0"/>
              <w:jc w:val="center"/>
              <w:rPr>
                <w:rFonts w:hint="eastAsia" w:ascii="宋体" w:hAnsi="宋体" w:cs="宋体"/>
                <w:color w:val="auto"/>
                <w:sz w:val="20"/>
                <w:szCs w:val="20"/>
                <w:highlight w:val="none"/>
              </w:rPr>
            </w:pPr>
          </w:p>
        </w:tc>
        <w:tc>
          <w:tcPr>
            <w:tcW w:w="444" w:type="dxa"/>
            <w:vMerge w:val="continue"/>
            <w:vAlign w:val="center"/>
          </w:tcPr>
          <w:p w14:paraId="296AF3A4">
            <w:pPr>
              <w:keepNext/>
              <w:snapToGrid w:val="0"/>
              <w:jc w:val="center"/>
              <w:rPr>
                <w:rFonts w:hint="eastAsia" w:ascii="宋体" w:hAnsi="宋体" w:cs="宋体"/>
                <w:color w:val="auto"/>
                <w:sz w:val="20"/>
                <w:szCs w:val="20"/>
                <w:highlight w:val="none"/>
              </w:rPr>
            </w:pPr>
          </w:p>
        </w:tc>
        <w:tc>
          <w:tcPr>
            <w:tcW w:w="831" w:type="dxa"/>
            <w:vMerge w:val="continue"/>
            <w:vAlign w:val="center"/>
          </w:tcPr>
          <w:p w14:paraId="0711AC07">
            <w:pPr>
              <w:keepNext/>
              <w:snapToGrid w:val="0"/>
              <w:jc w:val="right"/>
              <w:rPr>
                <w:rFonts w:hint="eastAsia" w:ascii="宋体" w:hAnsi="宋体" w:cs="宋体"/>
                <w:color w:val="auto"/>
                <w:sz w:val="20"/>
                <w:szCs w:val="20"/>
                <w:highlight w:val="none"/>
              </w:rPr>
            </w:pPr>
          </w:p>
        </w:tc>
      </w:tr>
      <w:tr w14:paraId="55F5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F4E021">
            <w:pPr>
              <w:keepNext/>
              <w:snapToGrid w:val="0"/>
              <w:jc w:val="center"/>
              <w:rPr>
                <w:rFonts w:hint="eastAsia" w:ascii="宋体" w:hAnsi="宋体" w:cs="宋体"/>
                <w:color w:val="auto"/>
                <w:sz w:val="20"/>
                <w:szCs w:val="20"/>
                <w:highlight w:val="none"/>
              </w:rPr>
            </w:pPr>
          </w:p>
        </w:tc>
        <w:tc>
          <w:tcPr>
            <w:tcW w:w="945" w:type="dxa"/>
            <w:vMerge w:val="continue"/>
            <w:vAlign w:val="center"/>
          </w:tcPr>
          <w:p w14:paraId="154742FC">
            <w:pPr>
              <w:keepNext/>
              <w:snapToGrid w:val="0"/>
              <w:jc w:val="center"/>
              <w:rPr>
                <w:rFonts w:hint="eastAsia" w:ascii="宋体" w:hAnsi="宋体" w:cs="宋体"/>
                <w:color w:val="auto"/>
                <w:sz w:val="20"/>
                <w:szCs w:val="20"/>
                <w:highlight w:val="none"/>
              </w:rPr>
            </w:pPr>
          </w:p>
        </w:tc>
        <w:tc>
          <w:tcPr>
            <w:tcW w:w="6351" w:type="dxa"/>
            <w:vAlign w:val="center"/>
          </w:tcPr>
          <w:p w14:paraId="69E16D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座板：采用PP工程塑料一体注塑成型</w:t>
            </w:r>
          </w:p>
        </w:tc>
        <w:tc>
          <w:tcPr>
            <w:tcW w:w="530" w:type="dxa"/>
            <w:vMerge w:val="continue"/>
            <w:vAlign w:val="center"/>
          </w:tcPr>
          <w:p w14:paraId="083B4A8C">
            <w:pPr>
              <w:keepNext/>
              <w:snapToGrid w:val="0"/>
              <w:jc w:val="center"/>
              <w:rPr>
                <w:rFonts w:hint="eastAsia" w:ascii="宋体" w:hAnsi="宋体" w:cs="宋体"/>
                <w:color w:val="auto"/>
                <w:sz w:val="20"/>
                <w:szCs w:val="20"/>
                <w:highlight w:val="none"/>
              </w:rPr>
            </w:pPr>
          </w:p>
        </w:tc>
        <w:tc>
          <w:tcPr>
            <w:tcW w:w="444" w:type="dxa"/>
            <w:vMerge w:val="continue"/>
            <w:vAlign w:val="center"/>
          </w:tcPr>
          <w:p w14:paraId="65A78565">
            <w:pPr>
              <w:keepNext/>
              <w:snapToGrid w:val="0"/>
              <w:jc w:val="center"/>
              <w:rPr>
                <w:rFonts w:hint="eastAsia" w:ascii="宋体" w:hAnsi="宋体" w:cs="宋体"/>
                <w:color w:val="auto"/>
                <w:sz w:val="20"/>
                <w:szCs w:val="20"/>
                <w:highlight w:val="none"/>
              </w:rPr>
            </w:pPr>
          </w:p>
        </w:tc>
        <w:tc>
          <w:tcPr>
            <w:tcW w:w="831" w:type="dxa"/>
            <w:vMerge w:val="continue"/>
            <w:vAlign w:val="center"/>
          </w:tcPr>
          <w:p w14:paraId="66B557CB">
            <w:pPr>
              <w:keepNext/>
              <w:snapToGrid w:val="0"/>
              <w:jc w:val="right"/>
              <w:rPr>
                <w:rFonts w:hint="eastAsia" w:ascii="宋体" w:hAnsi="宋体" w:cs="宋体"/>
                <w:color w:val="auto"/>
                <w:sz w:val="20"/>
                <w:szCs w:val="20"/>
                <w:highlight w:val="none"/>
              </w:rPr>
            </w:pPr>
          </w:p>
        </w:tc>
      </w:tr>
      <w:tr w14:paraId="757A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927FAD">
            <w:pPr>
              <w:keepNext/>
              <w:snapToGrid w:val="0"/>
              <w:jc w:val="center"/>
              <w:rPr>
                <w:rFonts w:hint="eastAsia" w:ascii="宋体" w:hAnsi="宋体" w:cs="宋体"/>
                <w:color w:val="auto"/>
                <w:sz w:val="20"/>
                <w:szCs w:val="20"/>
                <w:highlight w:val="none"/>
              </w:rPr>
            </w:pPr>
          </w:p>
        </w:tc>
        <w:tc>
          <w:tcPr>
            <w:tcW w:w="945" w:type="dxa"/>
            <w:vMerge w:val="continue"/>
            <w:vAlign w:val="center"/>
          </w:tcPr>
          <w:p w14:paraId="0738EB0A">
            <w:pPr>
              <w:keepNext/>
              <w:snapToGrid w:val="0"/>
              <w:jc w:val="center"/>
              <w:rPr>
                <w:rFonts w:hint="eastAsia" w:ascii="宋体" w:hAnsi="宋体" w:cs="宋体"/>
                <w:color w:val="auto"/>
                <w:sz w:val="20"/>
                <w:szCs w:val="20"/>
                <w:highlight w:val="none"/>
              </w:rPr>
            </w:pPr>
          </w:p>
        </w:tc>
        <w:tc>
          <w:tcPr>
            <w:tcW w:w="6351" w:type="dxa"/>
            <w:vAlign w:val="center"/>
          </w:tcPr>
          <w:p w14:paraId="2D9D944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凳体：采用PP工程塑料一体注塑成型</w:t>
            </w:r>
          </w:p>
        </w:tc>
        <w:tc>
          <w:tcPr>
            <w:tcW w:w="530" w:type="dxa"/>
            <w:vMerge w:val="continue"/>
            <w:vAlign w:val="center"/>
          </w:tcPr>
          <w:p w14:paraId="114E6A19">
            <w:pPr>
              <w:keepNext/>
              <w:snapToGrid w:val="0"/>
              <w:jc w:val="center"/>
              <w:rPr>
                <w:rFonts w:hint="eastAsia" w:ascii="宋体" w:hAnsi="宋体" w:cs="宋体"/>
                <w:color w:val="auto"/>
                <w:sz w:val="20"/>
                <w:szCs w:val="20"/>
                <w:highlight w:val="none"/>
              </w:rPr>
            </w:pPr>
          </w:p>
        </w:tc>
        <w:tc>
          <w:tcPr>
            <w:tcW w:w="444" w:type="dxa"/>
            <w:vMerge w:val="continue"/>
            <w:vAlign w:val="center"/>
          </w:tcPr>
          <w:p w14:paraId="0848EFB1">
            <w:pPr>
              <w:keepNext/>
              <w:snapToGrid w:val="0"/>
              <w:jc w:val="center"/>
              <w:rPr>
                <w:rFonts w:hint="eastAsia" w:ascii="宋体" w:hAnsi="宋体" w:cs="宋体"/>
                <w:color w:val="auto"/>
                <w:sz w:val="20"/>
                <w:szCs w:val="20"/>
                <w:highlight w:val="none"/>
              </w:rPr>
            </w:pPr>
          </w:p>
        </w:tc>
        <w:tc>
          <w:tcPr>
            <w:tcW w:w="831" w:type="dxa"/>
            <w:vMerge w:val="continue"/>
            <w:vAlign w:val="center"/>
          </w:tcPr>
          <w:p w14:paraId="71200C06">
            <w:pPr>
              <w:keepNext/>
              <w:snapToGrid w:val="0"/>
              <w:jc w:val="right"/>
              <w:rPr>
                <w:rFonts w:hint="eastAsia" w:ascii="宋体" w:hAnsi="宋体" w:cs="宋体"/>
                <w:color w:val="auto"/>
                <w:sz w:val="20"/>
                <w:szCs w:val="20"/>
                <w:highlight w:val="none"/>
              </w:rPr>
            </w:pPr>
          </w:p>
        </w:tc>
      </w:tr>
      <w:tr w14:paraId="0392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265D36">
            <w:pPr>
              <w:keepNext/>
              <w:snapToGrid w:val="0"/>
              <w:jc w:val="center"/>
              <w:rPr>
                <w:rFonts w:hint="eastAsia" w:ascii="宋体" w:hAnsi="宋体" w:cs="宋体"/>
                <w:color w:val="auto"/>
                <w:sz w:val="20"/>
                <w:szCs w:val="20"/>
                <w:highlight w:val="none"/>
              </w:rPr>
            </w:pPr>
          </w:p>
        </w:tc>
        <w:tc>
          <w:tcPr>
            <w:tcW w:w="945" w:type="dxa"/>
            <w:vMerge w:val="continue"/>
            <w:vAlign w:val="center"/>
          </w:tcPr>
          <w:p w14:paraId="50D2D189">
            <w:pPr>
              <w:keepNext/>
              <w:snapToGrid w:val="0"/>
              <w:jc w:val="center"/>
              <w:rPr>
                <w:rFonts w:hint="eastAsia" w:ascii="宋体" w:hAnsi="宋体" w:cs="宋体"/>
                <w:color w:val="auto"/>
                <w:sz w:val="20"/>
                <w:szCs w:val="20"/>
                <w:highlight w:val="none"/>
              </w:rPr>
            </w:pPr>
          </w:p>
        </w:tc>
        <w:tc>
          <w:tcPr>
            <w:tcW w:w="6351" w:type="dxa"/>
            <w:vAlign w:val="center"/>
          </w:tcPr>
          <w:p w14:paraId="42BD44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3.椅面规格</w:t>
            </w:r>
          </w:p>
        </w:tc>
        <w:tc>
          <w:tcPr>
            <w:tcW w:w="530" w:type="dxa"/>
            <w:vMerge w:val="continue"/>
            <w:vAlign w:val="center"/>
          </w:tcPr>
          <w:p w14:paraId="71F699EE">
            <w:pPr>
              <w:keepNext/>
              <w:snapToGrid w:val="0"/>
              <w:jc w:val="center"/>
              <w:rPr>
                <w:rFonts w:hint="eastAsia" w:ascii="宋体" w:hAnsi="宋体" w:cs="宋体"/>
                <w:color w:val="auto"/>
                <w:sz w:val="20"/>
                <w:szCs w:val="20"/>
                <w:highlight w:val="none"/>
              </w:rPr>
            </w:pPr>
          </w:p>
        </w:tc>
        <w:tc>
          <w:tcPr>
            <w:tcW w:w="444" w:type="dxa"/>
            <w:vMerge w:val="continue"/>
            <w:vAlign w:val="center"/>
          </w:tcPr>
          <w:p w14:paraId="1C7C303B">
            <w:pPr>
              <w:keepNext/>
              <w:snapToGrid w:val="0"/>
              <w:jc w:val="center"/>
              <w:rPr>
                <w:rFonts w:hint="eastAsia" w:ascii="宋体" w:hAnsi="宋体" w:cs="宋体"/>
                <w:color w:val="auto"/>
                <w:sz w:val="20"/>
                <w:szCs w:val="20"/>
                <w:highlight w:val="none"/>
              </w:rPr>
            </w:pPr>
          </w:p>
        </w:tc>
        <w:tc>
          <w:tcPr>
            <w:tcW w:w="831" w:type="dxa"/>
            <w:vMerge w:val="continue"/>
            <w:vAlign w:val="center"/>
          </w:tcPr>
          <w:p w14:paraId="63530925">
            <w:pPr>
              <w:keepNext/>
              <w:snapToGrid w:val="0"/>
              <w:jc w:val="right"/>
              <w:rPr>
                <w:rFonts w:hint="eastAsia" w:ascii="宋体" w:hAnsi="宋体" w:cs="宋体"/>
                <w:color w:val="auto"/>
                <w:sz w:val="20"/>
                <w:szCs w:val="20"/>
                <w:highlight w:val="none"/>
              </w:rPr>
            </w:pPr>
          </w:p>
        </w:tc>
      </w:tr>
      <w:tr w14:paraId="6FE2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532A0B">
            <w:pPr>
              <w:keepNext/>
              <w:snapToGrid w:val="0"/>
              <w:jc w:val="center"/>
              <w:rPr>
                <w:rFonts w:hint="eastAsia" w:ascii="宋体" w:hAnsi="宋体" w:cs="宋体"/>
                <w:color w:val="auto"/>
                <w:sz w:val="20"/>
                <w:szCs w:val="20"/>
                <w:highlight w:val="none"/>
              </w:rPr>
            </w:pPr>
          </w:p>
        </w:tc>
        <w:tc>
          <w:tcPr>
            <w:tcW w:w="945" w:type="dxa"/>
            <w:vMerge w:val="continue"/>
            <w:vAlign w:val="center"/>
          </w:tcPr>
          <w:p w14:paraId="4780B0AD">
            <w:pPr>
              <w:keepNext/>
              <w:snapToGrid w:val="0"/>
              <w:jc w:val="center"/>
              <w:rPr>
                <w:rFonts w:hint="eastAsia" w:ascii="宋体" w:hAnsi="宋体" w:cs="宋体"/>
                <w:color w:val="auto"/>
                <w:sz w:val="20"/>
                <w:szCs w:val="20"/>
                <w:highlight w:val="none"/>
              </w:rPr>
            </w:pPr>
          </w:p>
        </w:tc>
        <w:tc>
          <w:tcPr>
            <w:tcW w:w="6351" w:type="dxa"/>
            <w:vAlign w:val="center"/>
          </w:tcPr>
          <w:p w14:paraId="2F06BE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★整体椅面尺寸φ330mm(±5mm)，中间坐垫尺寸为Φ230mm(±5mm)*4mm(±1mm)。椅面与椅身可拆卸组合。</w:t>
            </w:r>
          </w:p>
        </w:tc>
        <w:tc>
          <w:tcPr>
            <w:tcW w:w="530" w:type="dxa"/>
            <w:vMerge w:val="continue"/>
            <w:vAlign w:val="center"/>
          </w:tcPr>
          <w:p w14:paraId="30B502F0">
            <w:pPr>
              <w:keepNext/>
              <w:snapToGrid w:val="0"/>
              <w:jc w:val="center"/>
              <w:rPr>
                <w:rFonts w:hint="eastAsia" w:ascii="宋体" w:hAnsi="宋体" w:cs="宋体"/>
                <w:color w:val="auto"/>
                <w:sz w:val="20"/>
                <w:szCs w:val="20"/>
                <w:highlight w:val="none"/>
              </w:rPr>
            </w:pPr>
          </w:p>
        </w:tc>
        <w:tc>
          <w:tcPr>
            <w:tcW w:w="444" w:type="dxa"/>
            <w:vMerge w:val="continue"/>
            <w:vAlign w:val="center"/>
          </w:tcPr>
          <w:p w14:paraId="2B3E7659">
            <w:pPr>
              <w:keepNext/>
              <w:snapToGrid w:val="0"/>
              <w:jc w:val="center"/>
              <w:rPr>
                <w:rFonts w:hint="eastAsia" w:ascii="宋体" w:hAnsi="宋体" w:cs="宋体"/>
                <w:color w:val="auto"/>
                <w:sz w:val="20"/>
                <w:szCs w:val="20"/>
                <w:highlight w:val="none"/>
              </w:rPr>
            </w:pPr>
          </w:p>
        </w:tc>
        <w:tc>
          <w:tcPr>
            <w:tcW w:w="831" w:type="dxa"/>
            <w:vMerge w:val="continue"/>
            <w:vAlign w:val="center"/>
          </w:tcPr>
          <w:p w14:paraId="164F00E9">
            <w:pPr>
              <w:keepNext/>
              <w:snapToGrid w:val="0"/>
              <w:jc w:val="right"/>
              <w:rPr>
                <w:rFonts w:hint="eastAsia" w:ascii="宋体" w:hAnsi="宋体" w:cs="宋体"/>
                <w:color w:val="auto"/>
                <w:sz w:val="20"/>
                <w:szCs w:val="20"/>
                <w:highlight w:val="none"/>
              </w:rPr>
            </w:pPr>
          </w:p>
        </w:tc>
      </w:tr>
      <w:tr w14:paraId="196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81F2C5">
            <w:pPr>
              <w:keepNext/>
              <w:snapToGrid w:val="0"/>
              <w:jc w:val="center"/>
              <w:rPr>
                <w:rFonts w:hint="eastAsia" w:ascii="宋体" w:hAnsi="宋体" w:cs="宋体"/>
                <w:color w:val="auto"/>
                <w:sz w:val="20"/>
                <w:szCs w:val="20"/>
                <w:highlight w:val="none"/>
              </w:rPr>
            </w:pPr>
          </w:p>
        </w:tc>
        <w:tc>
          <w:tcPr>
            <w:tcW w:w="945" w:type="dxa"/>
            <w:vMerge w:val="continue"/>
            <w:vAlign w:val="center"/>
          </w:tcPr>
          <w:p w14:paraId="7F4B6E91">
            <w:pPr>
              <w:keepNext/>
              <w:snapToGrid w:val="0"/>
              <w:jc w:val="center"/>
              <w:rPr>
                <w:rFonts w:hint="eastAsia" w:ascii="宋体" w:hAnsi="宋体" w:cs="宋体"/>
                <w:color w:val="auto"/>
                <w:sz w:val="20"/>
                <w:szCs w:val="20"/>
                <w:highlight w:val="none"/>
              </w:rPr>
            </w:pPr>
          </w:p>
        </w:tc>
        <w:tc>
          <w:tcPr>
            <w:tcW w:w="6351" w:type="dxa"/>
            <w:vAlign w:val="center"/>
          </w:tcPr>
          <w:p w14:paraId="0BDDAC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4.功能</w:t>
            </w:r>
          </w:p>
        </w:tc>
        <w:tc>
          <w:tcPr>
            <w:tcW w:w="530" w:type="dxa"/>
            <w:vMerge w:val="continue"/>
            <w:vAlign w:val="center"/>
          </w:tcPr>
          <w:p w14:paraId="52282173">
            <w:pPr>
              <w:keepNext/>
              <w:snapToGrid w:val="0"/>
              <w:jc w:val="center"/>
              <w:rPr>
                <w:rFonts w:hint="eastAsia" w:ascii="宋体" w:hAnsi="宋体" w:cs="宋体"/>
                <w:color w:val="auto"/>
                <w:sz w:val="20"/>
                <w:szCs w:val="20"/>
                <w:highlight w:val="none"/>
              </w:rPr>
            </w:pPr>
          </w:p>
        </w:tc>
        <w:tc>
          <w:tcPr>
            <w:tcW w:w="444" w:type="dxa"/>
            <w:vMerge w:val="continue"/>
            <w:vAlign w:val="center"/>
          </w:tcPr>
          <w:p w14:paraId="68980EF1">
            <w:pPr>
              <w:keepNext/>
              <w:snapToGrid w:val="0"/>
              <w:jc w:val="center"/>
              <w:rPr>
                <w:rFonts w:hint="eastAsia" w:ascii="宋体" w:hAnsi="宋体" w:cs="宋体"/>
                <w:color w:val="auto"/>
                <w:sz w:val="20"/>
                <w:szCs w:val="20"/>
                <w:highlight w:val="none"/>
              </w:rPr>
            </w:pPr>
          </w:p>
        </w:tc>
        <w:tc>
          <w:tcPr>
            <w:tcW w:w="831" w:type="dxa"/>
            <w:vMerge w:val="continue"/>
            <w:vAlign w:val="center"/>
          </w:tcPr>
          <w:p w14:paraId="2C822F69">
            <w:pPr>
              <w:keepNext/>
              <w:snapToGrid w:val="0"/>
              <w:jc w:val="right"/>
              <w:rPr>
                <w:rFonts w:hint="eastAsia" w:ascii="宋体" w:hAnsi="宋体" w:cs="宋体"/>
                <w:color w:val="auto"/>
                <w:sz w:val="20"/>
                <w:szCs w:val="20"/>
                <w:highlight w:val="none"/>
              </w:rPr>
            </w:pPr>
          </w:p>
        </w:tc>
      </w:tr>
      <w:tr w14:paraId="1FA7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4FAEC0">
            <w:pPr>
              <w:keepNext/>
              <w:snapToGrid w:val="0"/>
              <w:jc w:val="center"/>
              <w:rPr>
                <w:rFonts w:hint="eastAsia" w:ascii="宋体" w:hAnsi="宋体" w:cs="宋体"/>
                <w:color w:val="auto"/>
                <w:sz w:val="20"/>
                <w:szCs w:val="20"/>
                <w:highlight w:val="none"/>
              </w:rPr>
            </w:pPr>
          </w:p>
        </w:tc>
        <w:tc>
          <w:tcPr>
            <w:tcW w:w="945" w:type="dxa"/>
            <w:vMerge w:val="continue"/>
            <w:vAlign w:val="center"/>
          </w:tcPr>
          <w:p w14:paraId="61EFDA9C">
            <w:pPr>
              <w:keepNext/>
              <w:snapToGrid w:val="0"/>
              <w:jc w:val="center"/>
              <w:rPr>
                <w:rFonts w:hint="eastAsia" w:ascii="宋体" w:hAnsi="宋体" w:cs="宋体"/>
                <w:color w:val="auto"/>
                <w:sz w:val="20"/>
                <w:szCs w:val="20"/>
                <w:highlight w:val="none"/>
              </w:rPr>
            </w:pPr>
          </w:p>
        </w:tc>
        <w:tc>
          <w:tcPr>
            <w:tcW w:w="6351" w:type="dxa"/>
            <w:vAlign w:val="center"/>
          </w:tcPr>
          <w:p w14:paraId="49A26AD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坐垫设计符合人体工程学原理，坐感更舒适。可拆卸设计，便于整理。</w:t>
            </w:r>
          </w:p>
        </w:tc>
        <w:tc>
          <w:tcPr>
            <w:tcW w:w="530" w:type="dxa"/>
            <w:vMerge w:val="continue"/>
            <w:vAlign w:val="center"/>
          </w:tcPr>
          <w:p w14:paraId="76EA721B">
            <w:pPr>
              <w:keepNext/>
              <w:snapToGrid w:val="0"/>
              <w:jc w:val="center"/>
              <w:rPr>
                <w:rFonts w:hint="eastAsia" w:ascii="宋体" w:hAnsi="宋体" w:cs="宋体"/>
                <w:color w:val="auto"/>
                <w:sz w:val="20"/>
                <w:szCs w:val="20"/>
                <w:highlight w:val="none"/>
              </w:rPr>
            </w:pPr>
          </w:p>
        </w:tc>
        <w:tc>
          <w:tcPr>
            <w:tcW w:w="444" w:type="dxa"/>
            <w:vMerge w:val="continue"/>
            <w:vAlign w:val="center"/>
          </w:tcPr>
          <w:p w14:paraId="1B285D23">
            <w:pPr>
              <w:keepNext/>
              <w:snapToGrid w:val="0"/>
              <w:jc w:val="center"/>
              <w:rPr>
                <w:rFonts w:hint="eastAsia" w:ascii="宋体" w:hAnsi="宋体" w:cs="宋体"/>
                <w:color w:val="auto"/>
                <w:sz w:val="20"/>
                <w:szCs w:val="20"/>
                <w:highlight w:val="none"/>
              </w:rPr>
            </w:pPr>
          </w:p>
        </w:tc>
        <w:tc>
          <w:tcPr>
            <w:tcW w:w="831" w:type="dxa"/>
            <w:vMerge w:val="continue"/>
            <w:vAlign w:val="center"/>
          </w:tcPr>
          <w:p w14:paraId="7689CDC5">
            <w:pPr>
              <w:keepNext/>
              <w:snapToGrid w:val="0"/>
              <w:jc w:val="right"/>
              <w:rPr>
                <w:rFonts w:hint="eastAsia" w:ascii="宋体" w:hAnsi="宋体" w:cs="宋体"/>
                <w:color w:val="auto"/>
                <w:sz w:val="20"/>
                <w:szCs w:val="20"/>
                <w:highlight w:val="none"/>
              </w:rPr>
            </w:pPr>
          </w:p>
        </w:tc>
      </w:tr>
      <w:tr w14:paraId="43CB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9F1486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08729D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移动讲台</w:t>
            </w:r>
          </w:p>
        </w:tc>
        <w:tc>
          <w:tcPr>
            <w:tcW w:w="6351" w:type="dxa"/>
            <w:vAlign w:val="center"/>
          </w:tcPr>
          <w:p w14:paraId="30144F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64DAE9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3D2EF5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D7CB22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780</w:t>
            </w:r>
          </w:p>
        </w:tc>
      </w:tr>
      <w:tr w14:paraId="5513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6C435B">
            <w:pPr>
              <w:keepNext/>
              <w:snapToGrid w:val="0"/>
              <w:jc w:val="center"/>
              <w:rPr>
                <w:rFonts w:hint="eastAsia" w:ascii="宋体" w:hAnsi="宋体" w:cs="宋体"/>
                <w:color w:val="auto"/>
                <w:sz w:val="20"/>
                <w:szCs w:val="20"/>
                <w:highlight w:val="none"/>
              </w:rPr>
            </w:pPr>
          </w:p>
        </w:tc>
        <w:tc>
          <w:tcPr>
            <w:tcW w:w="945" w:type="dxa"/>
            <w:vMerge w:val="continue"/>
            <w:vAlign w:val="center"/>
          </w:tcPr>
          <w:p w14:paraId="0E609A0E">
            <w:pPr>
              <w:keepNext/>
              <w:snapToGrid w:val="0"/>
              <w:jc w:val="center"/>
              <w:rPr>
                <w:rFonts w:hint="eastAsia" w:ascii="宋体" w:hAnsi="宋体" w:cs="宋体"/>
                <w:color w:val="auto"/>
                <w:sz w:val="20"/>
                <w:szCs w:val="20"/>
                <w:highlight w:val="none"/>
              </w:rPr>
            </w:pPr>
          </w:p>
        </w:tc>
        <w:tc>
          <w:tcPr>
            <w:tcW w:w="6351" w:type="dxa"/>
            <w:vAlign w:val="center"/>
          </w:tcPr>
          <w:p w14:paraId="2B02D4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长755m(±5mm)×宽550mm(±5mm)×高750mm～1090mm(±5mm)。</w:t>
            </w:r>
          </w:p>
        </w:tc>
        <w:tc>
          <w:tcPr>
            <w:tcW w:w="530" w:type="dxa"/>
            <w:vMerge w:val="continue"/>
            <w:vAlign w:val="center"/>
          </w:tcPr>
          <w:p w14:paraId="268E7DDF">
            <w:pPr>
              <w:keepNext/>
              <w:snapToGrid w:val="0"/>
              <w:jc w:val="center"/>
              <w:rPr>
                <w:rFonts w:hint="eastAsia" w:ascii="宋体" w:hAnsi="宋体" w:cs="宋体"/>
                <w:color w:val="auto"/>
                <w:sz w:val="20"/>
                <w:szCs w:val="20"/>
                <w:highlight w:val="none"/>
              </w:rPr>
            </w:pPr>
          </w:p>
        </w:tc>
        <w:tc>
          <w:tcPr>
            <w:tcW w:w="444" w:type="dxa"/>
            <w:vMerge w:val="continue"/>
            <w:vAlign w:val="center"/>
          </w:tcPr>
          <w:p w14:paraId="437FAADB">
            <w:pPr>
              <w:keepNext/>
              <w:snapToGrid w:val="0"/>
              <w:jc w:val="center"/>
              <w:rPr>
                <w:rFonts w:hint="eastAsia" w:ascii="宋体" w:hAnsi="宋体" w:cs="宋体"/>
                <w:color w:val="auto"/>
                <w:sz w:val="20"/>
                <w:szCs w:val="20"/>
                <w:highlight w:val="none"/>
              </w:rPr>
            </w:pPr>
          </w:p>
        </w:tc>
        <w:tc>
          <w:tcPr>
            <w:tcW w:w="831" w:type="dxa"/>
            <w:vMerge w:val="continue"/>
            <w:vAlign w:val="center"/>
          </w:tcPr>
          <w:p w14:paraId="13CA5B0B">
            <w:pPr>
              <w:keepNext/>
              <w:snapToGrid w:val="0"/>
              <w:jc w:val="right"/>
              <w:rPr>
                <w:rFonts w:hint="eastAsia" w:ascii="宋体" w:hAnsi="宋体" w:cs="宋体"/>
                <w:color w:val="auto"/>
                <w:sz w:val="20"/>
                <w:szCs w:val="20"/>
                <w:highlight w:val="none"/>
              </w:rPr>
            </w:pPr>
          </w:p>
        </w:tc>
      </w:tr>
      <w:tr w14:paraId="3E35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3F68BF">
            <w:pPr>
              <w:keepNext/>
              <w:snapToGrid w:val="0"/>
              <w:jc w:val="center"/>
              <w:rPr>
                <w:rFonts w:hint="eastAsia" w:ascii="宋体" w:hAnsi="宋体" w:cs="宋体"/>
                <w:color w:val="auto"/>
                <w:sz w:val="20"/>
                <w:szCs w:val="20"/>
                <w:highlight w:val="none"/>
              </w:rPr>
            </w:pPr>
          </w:p>
        </w:tc>
        <w:tc>
          <w:tcPr>
            <w:tcW w:w="945" w:type="dxa"/>
            <w:vMerge w:val="continue"/>
            <w:vAlign w:val="center"/>
          </w:tcPr>
          <w:p w14:paraId="29A24CEB">
            <w:pPr>
              <w:keepNext/>
              <w:snapToGrid w:val="0"/>
              <w:jc w:val="center"/>
              <w:rPr>
                <w:rFonts w:hint="eastAsia" w:ascii="宋体" w:hAnsi="宋体" w:cs="宋体"/>
                <w:color w:val="auto"/>
                <w:sz w:val="20"/>
                <w:szCs w:val="20"/>
                <w:highlight w:val="none"/>
              </w:rPr>
            </w:pPr>
          </w:p>
        </w:tc>
        <w:tc>
          <w:tcPr>
            <w:tcW w:w="6351" w:type="dxa"/>
            <w:vAlign w:val="center"/>
          </w:tcPr>
          <w:p w14:paraId="526D8B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4F901C5B">
            <w:pPr>
              <w:keepNext/>
              <w:snapToGrid w:val="0"/>
              <w:jc w:val="center"/>
              <w:rPr>
                <w:rFonts w:hint="eastAsia" w:ascii="宋体" w:hAnsi="宋体" w:cs="宋体"/>
                <w:color w:val="auto"/>
                <w:sz w:val="20"/>
                <w:szCs w:val="20"/>
                <w:highlight w:val="none"/>
              </w:rPr>
            </w:pPr>
          </w:p>
        </w:tc>
        <w:tc>
          <w:tcPr>
            <w:tcW w:w="444" w:type="dxa"/>
            <w:vMerge w:val="continue"/>
            <w:vAlign w:val="center"/>
          </w:tcPr>
          <w:p w14:paraId="669CB15D">
            <w:pPr>
              <w:keepNext/>
              <w:snapToGrid w:val="0"/>
              <w:jc w:val="center"/>
              <w:rPr>
                <w:rFonts w:hint="eastAsia" w:ascii="宋体" w:hAnsi="宋体" w:cs="宋体"/>
                <w:color w:val="auto"/>
                <w:sz w:val="20"/>
                <w:szCs w:val="20"/>
                <w:highlight w:val="none"/>
              </w:rPr>
            </w:pPr>
          </w:p>
        </w:tc>
        <w:tc>
          <w:tcPr>
            <w:tcW w:w="831" w:type="dxa"/>
            <w:vMerge w:val="continue"/>
            <w:vAlign w:val="center"/>
          </w:tcPr>
          <w:p w14:paraId="244D229D">
            <w:pPr>
              <w:keepNext/>
              <w:snapToGrid w:val="0"/>
              <w:jc w:val="right"/>
              <w:rPr>
                <w:rFonts w:hint="eastAsia" w:ascii="宋体" w:hAnsi="宋体" w:cs="宋体"/>
                <w:color w:val="auto"/>
                <w:sz w:val="20"/>
                <w:szCs w:val="20"/>
                <w:highlight w:val="none"/>
              </w:rPr>
            </w:pPr>
          </w:p>
        </w:tc>
      </w:tr>
      <w:tr w14:paraId="489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719F02">
            <w:pPr>
              <w:keepNext/>
              <w:snapToGrid w:val="0"/>
              <w:jc w:val="center"/>
              <w:rPr>
                <w:rFonts w:hint="eastAsia" w:ascii="宋体" w:hAnsi="宋体" w:cs="宋体"/>
                <w:color w:val="auto"/>
                <w:sz w:val="20"/>
                <w:szCs w:val="20"/>
                <w:highlight w:val="none"/>
              </w:rPr>
            </w:pPr>
          </w:p>
        </w:tc>
        <w:tc>
          <w:tcPr>
            <w:tcW w:w="945" w:type="dxa"/>
            <w:vMerge w:val="continue"/>
            <w:vAlign w:val="center"/>
          </w:tcPr>
          <w:p w14:paraId="7AEDCD2A">
            <w:pPr>
              <w:keepNext/>
              <w:snapToGrid w:val="0"/>
              <w:jc w:val="center"/>
              <w:rPr>
                <w:rFonts w:hint="eastAsia" w:ascii="宋体" w:hAnsi="宋体" w:cs="宋体"/>
                <w:color w:val="auto"/>
                <w:sz w:val="20"/>
                <w:szCs w:val="20"/>
                <w:highlight w:val="none"/>
              </w:rPr>
            </w:pPr>
          </w:p>
        </w:tc>
        <w:tc>
          <w:tcPr>
            <w:tcW w:w="6351" w:type="dxa"/>
            <w:vAlign w:val="center"/>
          </w:tcPr>
          <w:p w14:paraId="0FE4C25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长755m(±5mm)×宽550mm(±5mm)×厚18mm(±2mm)</w:t>
            </w:r>
          </w:p>
        </w:tc>
        <w:tc>
          <w:tcPr>
            <w:tcW w:w="530" w:type="dxa"/>
            <w:vMerge w:val="continue"/>
            <w:vAlign w:val="center"/>
          </w:tcPr>
          <w:p w14:paraId="5601383C">
            <w:pPr>
              <w:keepNext/>
              <w:snapToGrid w:val="0"/>
              <w:jc w:val="center"/>
              <w:rPr>
                <w:rFonts w:hint="eastAsia" w:ascii="宋体" w:hAnsi="宋体" w:cs="宋体"/>
                <w:color w:val="auto"/>
                <w:sz w:val="20"/>
                <w:szCs w:val="20"/>
                <w:highlight w:val="none"/>
              </w:rPr>
            </w:pPr>
          </w:p>
        </w:tc>
        <w:tc>
          <w:tcPr>
            <w:tcW w:w="444" w:type="dxa"/>
            <w:vMerge w:val="continue"/>
            <w:vAlign w:val="center"/>
          </w:tcPr>
          <w:p w14:paraId="07D73675">
            <w:pPr>
              <w:keepNext/>
              <w:snapToGrid w:val="0"/>
              <w:jc w:val="center"/>
              <w:rPr>
                <w:rFonts w:hint="eastAsia" w:ascii="宋体" w:hAnsi="宋体" w:cs="宋体"/>
                <w:color w:val="auto"/>
                <w:sz w:val="20"/>
                <w:szCs w:val="20"/>
                <w:highlight w:val="none"/>
              </w:rPr>
            </w:pPr>
          </w:p>
        </w:tc>
        <w:tc>
          <w:tcPr>
            <w:tcW w:w="831" w:type="dxa"/>
            <w:vMerge w:val="continue"/>
            <w:vAlign w:val="center"/>
          </w:tcPr>
          <w:p w14:paraId="6650E61E">
            <w:pPr>
              <w:keepNext/>
              <w:snapToGrid w:val="0"/>
              <w:jc w:val="right"/>
              <w:rPr>
                <w:rFonts w:hint="eastAsia" w:ascii="宋体" w:hAnsi="宋体" w:cs="宋体"/>
                <w:color w:val="auto"/>
                <w:sz w:val="20"/>
                <w:szCs w:val="20"/>
                <w:highlight w:val="none"/>
              </w:rPr>
            </w:pPr>
          </w:p>
        </w:tc>
      </w:tr>
      <w:tr w14:paraId="16DC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12043D">
            <w:pPr>
              <w:keepNext/>
              <w:snapToGrid w:val="0"/>
              <w:jc w:val="center"/>
              <w:rPr>
                <w:rFonts w:hint="eastAsia" w:ascii="宋体" w:hAnsi="宋体" w:cs="宋体"/>
                <w:color w:val="auto"/>
                <w:sz w:val="20"/>
                <w:szCs w:val="20"/>
                <w:highlight w:val="none"/>
              </w:rPr>
            </w:pPr>
          </w:p>
        </w:tc>
        <w:tc>
          <w:tcPr>
            <w:tcW w:w="945" w:type="dxa"/>
            <w:vMerge w:val="continue"/>
            <w:vAlign w:val="center"/>
          </w:tcPr>
          <w:p w14:paraId="0439565B">
            <w:pPr>
              <w:keepNext/>
              <w:snapToGrid w:val="0"/>
              <w:jc w:val="center"/>
              <w:rPr>
                <w:rFonts w:hint="eastAsia" w:ascii="宋体" w:hAnsi="宋体" w:cs="宋体"/>
                <w:color w:val="auto"/>
                <w:sz w:val="20"/>
                <w:szCs w:val="20"/>
                <w:highlight w:val="none"/>
              </w:rPr>
            </w:pPr>
          </w:p>
        </w:tc>
        <w:tc>
          <w:tcPr>
            <w:tcW w:w="6351" w:type="dxa"/>
            <w:vAlign w:val="center"/>
          </w:tcPr>
          <w:p w14:paraId="26B28B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2A9A6D39">
            <w:pPr>
              <w:keepNext/>
              <w:snapToGrid w:val="0"/>
              <w:jc w:val="center"/>
              <w:rPr>
                <w:rFonts w:hint="eastAsia" w:ascii="宋体" w:hAnsi="宋体" w:cs="宋体"/>
                <w:color w:val="auto"/>
                <w:sz w:val="20"/>
                <w:szCs w:val="20"/>
                <w:highlight w:val="none"/>
              </w:rPr>
            </w:pPr>
          </w:p>
        </w:tc>
        <w:tc>
          <w:tcPr>
            <w:tcW w:w="444" w:type="dxa"/>
            <w:vMerge w:val="continue"/>
            <w:vAlign w:val="center"/>
          </w:tcPr>
          <w:p w14:paraId="015CDAC9">
            <w:pPr>
              <w:keepNext/>
              <w:snapToGrid w:val="0"/>
              <w:jc w:val="center"/>
              <w:rPr>
                <w:rFonts w:hint="eastAsia" w:ascii="宋体" w:hAnsi="宋体" w:cs="宋体"/>
                <w:color w:val="auto"/>
                <w:sz w:val="20"/>
                <w:szCs w:val="20"/>
                <w:highlight w:val="none"/>
              </w:rPr>
            </w:pPr>
          </w:p>
        </w:tc>
        <w:tc>
          <w:tcPr>
            <w:tcW w:w="831" w:type="dxa"/>
            <w:vMerge w:val="continue"/>
            <w:vAlign w:val="center"/>
          </w:tcPr>
          <w:p w14:paraId="6241F189">
            <w:pPr>
              <w:keepNext/>
              <w:snapToGrid w:val="0"/>
              <w:jc w:val="right"/>
              <w:rPr>
                <w:rFonts w:hint="eastAsia" w:ascii="宋体" w:hAnsi="宋体" w:cs="宋体"/>
                <w:color w:val="auto"/>
                <w:sz w:val="20"/>
                <w:szCs w:val="20"/>
                <w:highlight w:val="none"/>
              </w:rPr>
            </w:pPr>
          </w:p>
        </w:tc>
      </w:tr>
      <w:tr w14:paraId="36A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3263CB8">
            <w:pPr>
              <w:keepNext/>
              <w:snapToGrid w:val="0"/>
              <w:jc w:val="center"/>
              <w:rPr>
                <w:rFonts w:hint="eastAsia" w:ascii="宋体" w:hAnsi="宋体" w:cs="宋体"/>
                <w:color w:val="auto"/>
                <w:sz w:val="20"/>
                <w:szCs w:val="20"/>
                <w:highlight w:val="none"/>
              </w:rPr>
            </w:pPr>
          </w:p>
        </w:tc>
        <w:tc>
          <w:tcPr>
            <w:tcW w:w="945" w:type="dxa"/>
            <w:vMerge w:val="continue"/>
            <w:vAlign w:val="center"/>
          </w:tcPr>
          <w:p w14:paraId="3CF412FF">
            <w:pPr>
              <w:keepNext/>
              <w:snapToGrid w:val="0"/>
              <w:jc w:val="center"/>
              <w:rPr>
                <w:rFonts w:hint="eastAsia" w:ascii="宋体" w:hAnsi="宋体" w:cs="宋体"/>
                <w:color w:val="auto"/>
                <w:sz w:val="20"/>
                <w:szCs w:val="20"/>
                <w:highlight w:val="none"/>
              </w:rPr>
            </w:pPr>
          </w:p>
        </w:tc>
        <w:tc>
          <w:tcPr>
            <w:tcW w:w="6351" w:type="dxa"/>
            <w:vAlign w:val="center"/>
          </w:tcPr>
          <w:p w14:paraId="7A89844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采用PP工程塑料无缝注塑包边。桌面底部右边配备PP工程塑料材质的把手，把手有2个按键，按住把手按键，通过气杆可翻转桌面以及调整桌面高度。桌面可翻转90°.</w:t>
            </w:r>
          </w:p>
        </w:tc>
        <w:tc>
          <w:tcPr>
            <w:tcW w:w="530" w:type="dxa"/>
            <w:vMerge w:val="continue"/>
            <w:vAlign w:val="center"/>
          </w:tcPr>
          <w:p w14:paraId="08A53247">
            <w:pPr>
              <w:keepNext/>
              <w:snapToGrid w:val="0"/>
              <w:jc w:val="center"/>
              <w:rPr>
                <w:rFonts w:hint="eastAsia" w:ascii="宋体" w:hAnsi="宋体" w:cs="宋体"/>
                <w:color w:val="auto"/>
                <w:sz w:val="20"/>
                <w:szCs w:val="20"/>
                <w:highlight w:val="none"/>
              </w:rPr>
            </w:pPr>
          </w:p>
        </w:tc>
        <w:tc>
          <w:tcPr>
            <w:tcW w:w="444" w:type="dxa"/>
            <w:vMerge w:val="continue"/>
            <w:vAlign w:val="center"/>
          </w:tcPr>
          <w:p w14:paraId="4486792D">
            <w:pPr>
              <w:keepNext/>
              <w:snapToGrid w:val="0"/>
              <w:jc w:val="center"/>
              <w:rPr>
                <w:rFonts w:hint="eastAsia" w:ascii="宋体" w:hAnsi="宋体" w:cs="宋体"/>
                <w:color w:val="auto"/>
                <w:sz w:val="20"/>
                <w:szCs w:val="20"/>
                <w:highlight w:val="none"/>
              </w:rPr>
            </w:pPr>
          </w:p>
        </w:tc>
        <w:tc>
          <w:tcPr>
            <w:tcW w:w="831" w:type="dxa"/>
            <w:vMerge w:val="continue"/>
            <w:vAlign w:val="center"/>
          </w:tcPr>
          <w:p w14:paraId="75E393B4">
            <w:pPr>
              <w:keepNext/>
              <w:snapToGrid w:val="0"/>
              <w:jc w:val="right"/>
              <w:rPr>
                <w:rFonts w:hint="eastAsia" w:ascii="宋体" w:hAnsi="宋体" w:cs="宋体"/>
                <w:color w:val="auto"/>
                <w:sz w:val="20"/>
                <w:szCs w:val="20"/>
                <w:highlight w:val="none"/>
              </w:rPr>
            </w:pPr>
          </w:p>
        </w:tc>
      </w:tr>
      <w:tr w14:paraId="399D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78D420">
            <w:pPr>
              <w:keepNext/>
              <w:snapToGrid w:val="0"/>
              <w:jc w:val="center"/>
              <w:rPr>
                <w:rFonts w:hint="eastAsia" w:ascii="宋体" w:hAnsi="宋体" w:cs="宋体"/>
                <w:color w:val="auto"/>
                <w:sz w:val="20"/>
                <w:szCs w:val="20"/>
                <w:highlight w:val="none"/>
              </w:rPr>
            </w:pPr>
          </w:p>
        </w:tc>
        <w:tc>
          <w:tcPr>
            <w:tcW w:w="945" w:type="dxa"/>
            <w:vMerge w:val="continue"/>
            <w:vAlign w:val="center"/>
          </w:tcPr>
          <w:p w14:paraId="276E9F0D">
            <w:pPr>
              <w:keepNext/>
              <w:snapToGrid w:val="0"/>
              <w:jc w:val="center"/>
              <w:rPr>
                <w:rFonts w:hint="eastAsia" w:ascii="宋体" w:hAnsi="宋体" w:cs="宋体"/>
                <w:color w:val="auto"/>
                <w:sz w:val="20"/>
                <w:szCs w:val="20"/>
                <w:highlight w:val="none"/>
              </w:rPr>
            </w:pPr>
          </w:p>
        </w:tc>
        <w:tc>
          <w:tcPr>
            <w:tcW w:w="6351" w:type="dxa"/>
            <w:vAlign w:val="center"/>
          </w:tcPr>
          <w:p w14:paraId="59D87DE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6161F781">
            <w:pPr>
              <w:keepNext/>
              <w:snapToGrid w:val="0"/>
              <w:jc w:val="center"/>
              <w:rPr>
                <w:rFonts w:hint="eastAsia" w:ascii="宋体" w:hAnsi="宋体" w:cs="宋体"/>
                <w:color w:val="auto"/>
                <w:sz w:val="20"/>
                <w:szCs w:val="20"/>
                <w:highlight w:val="none"/>
              </w:rPr>
            </w:pPr>
          </w:p>
        </w:tc>
        <w:tc>
          <w:tcPr>
            <w:tcW w:w="444" w:type="dxa"/>
            <w:vMerge w:val="continue"/>
            <w:vAlign w:val="center"/>
          </w:tcPr>
          <w:p w14:paraId="0660F6BE">
            <w:pPr>
              <w:keepNext/>
              <w:snapToGrid w:val="0"/>
              <w:jc w:val="center"/>
              <w:rPr>
                <w:rFonts w:hint="eastAsia" w:ascii="宋体" w:hAnsi="宋体" w:cs="宋体"/>
                <w:color w:val="auto"/>
                <w:sz w:val="20"/>
                <w:szCs w:val="20"/>
                <w:highlight w:val="none"/>
              </w:rPr>
            </w:pPr>
          </w:p>
        </w:tc>
        <w:tc>
          <w:tcPr>
            <w:tcW w:w="831" w:type="dxa"/>
            <w:vMerge w:val="continue"/>
            <w:vAlign w:val="center"/>
          </w:tcPr>
          <w:p w14:paraId="50E6998F">
            <w:pPr>
              <w:keepNext/>
              <w:snapToGrid w:val="0"/>
              <w:jc w:val="right"/>
              <w:rPr>
                <w:rFonts w:hint="eastAsia" w:ascii="宋体" w:hAnsi="宋体" w:cs="宋体"/>
                <w:color w:val="auto"/>
                <w:sz w:val="20"/>
                <w:szCs w:val="20"/>
                <w:highlight w:val="none"/>
              </w:rPr>
            </w:pPr>
          </w:p>
        </w:tc>
      </w:tr>
      <w:tr w14:paraId="21F5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E0EF65">
            <w:pPr>
              <w:keepNext/>
              <w:snapToGrid w:val="0"/>
              <w:jc w:val="center"/>
              <w:rPr>
                <w:rFonts w:hint="eastAsia" w:ascii="宋体" w:hAnsi="宋体" w:cs="宋体"/>
                <w:color w:val="auto"/>
                <w:sz w:val="20"/>
                <w:szCs w:val="20"/>
                <w:highlight w:val="none"/>
              </w:rPr>
            </w:pPr>
          </w:p>
        </w:tc>
        <w:tc>
          <w:tcPr>
            <w:tcW w:w="945" w:type="dxa"/>
            <w:vMerge w:val="continue"/>
            <w:vAlign w:val="center"/>
          </w:tcPr>
          <w:p w14:paraId="454CE8DB">
            <w:pPr>
              <w:keepNext/>
              <w:snapToGrid w:val="0"/>
              <w:jc w:val="center"/>
              <w:rPr>
                <w:rFonts w:hint="eastAsia" w:ascii="宋体" w:hAnsi="宋体" w:cs="宋体"/>
                <w:color w:val="auto"/>
                <w:sz w:val="20"/>
                <w:szCs w:val="20"/>
                <w:highlight w:val="none"/>
              </w:rPr>
            </w:pPr>
          </w:p>
        </w:tc>
        <w:tc>
          <w:tcPr>
            <w:tcW w:w="6351" w:type="dxa"/>
            <w:vAlign w:val="center"/>
          </w:tcPr>
          <w:p w14:paraId="328DFA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桌腿升降外管选用Φ68mm，壁厚1mm的铝管，升降内管采用Φ63mm，壁厚2mm铝管，桌架采用气杆升降，可实现340mm高度的无极升降功能；</w:t>
            </w:r>
          </w:p>
        </w:tc>
        <w:tc>
          <w:tcPr>
            <w:tcW w:w="530" w:type="dxa"/>
            <w:vMerge w:val="continue"/>
            <w:vAlign w:val="center"/>
          </w:tcPr>
          <w:p w14:paraId="0BCD9593">
            <w:pPr>
              <w:keepNext/>
              <w:snapToGrid w:val="0"/>
              <w:jc w:val="center"/>
              <w:rPr>
                <w:rFonts w:hint="eastAsia" w:ascii="宋体" w:hAnsi="宋体" w:cs="宋体"/>
                <w:color w:val="auto"/>
                <w:sz w:val="20"/>
                <w:szCs w:val="20"/>
                <w:highlight w:val="none"/>
              </w:rPr>
            </w:pPr>
          </w:p>
        </w:tc>
        <w:tc>
          <w:tcPr>
            <w:tcW w:w="444" w:type="dxa"/>
            <w:vMerge w:val="continue"/>
            <w:vAlign w:val="center"/>
          </w:tcPr>
          <w:p w14:paraId="68EFD7AE">
            <w:pPr>
              <w:keepNext/>
              <w:snapToGrid w:val="0"/>
              <w:jc w:val="center"/>
              <w:rPr>
                <w:rFonts w:hint="eastAsia" w:ascii="宋体" w:hAnsi="宋体" w:cs="宋体"/>
                <w:color w:val="auto"/>
                <w:sz w:val="20"/>
                <w:szCs w:val="20"/>
                <w:highlight w:val="none"/>
              </w:rPr>
            </w:pPr>
          </w:p>
        </w:tc>
        <w:tc>
          <w:tcPr>
            <w:tcW w:w="831" w:type="dxa"/>
            <w:vMerge w:val="continue"/>
            <w:vAlign w:val="center"/>
          </w:tcPr>
          <w:p w14:paraId="54321FA7">
            <w:pPr>
              <w:keepNext/>
              <w:snapToGrid w:val="0"/>
              <w:jc w:val="right"/>
              <w:rPr>
                <w:rFonts w:hint="eastAsia" w:ascii="宋体" w:hAnsi="宋体" w:cs="宋体"/>
                <w:color w:val="auto"/>
                <w:sz w:val="20"/>
                <w:szCs w:val="20"/>
                <w:highlight w:val="none"/>
              </w:rPr>
            </w:pPr>
          </w:p>
        </w:tc>
      </w:tr>
      <w:tr w14:paraId="7220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65C3A4">
            <w:pPr>
              <w:keepNext/>
              <w:snapToGrid w:val="0"/>
              <w:jc w:val="center"/>
              <w:rPr>
                <w:rFonts w:hint="eastAsia" w:ascii="宋体" w:hAnsi="宋体" w:cs="宋体"/>
                <w:color w:val="auto"/>
                <w:sz w:val="20"/>
                <w:szCs w:val="20"/>
                <w:highlight w:val="none"/>
              </w:rPr>
            </w:pPr>
          </w:p>
        </w:tc>
        <w:tc>
          <w:tcPr>
            <w:tcW w:w="945" w:type="dxa"/>
            <w:vMerge w:val="continue"/>
            <w:vAlign w:val="center"/>
          </w:tcPr>
          <w:p w14:paraId="5F0F3BB9">
            <w:pPr>
              <w:keepNext/>
              <w:snapToGrid w:val="0"/>
              <w:jc w:val="center"/>
              <w:rPr>
                <w:rFonts w:hint="eastAsia" w:ascii="宋体" w:hAnsi="宋体" w:cs="宋体"/>
                <w:color w:val="auto"/>
                <w:sz w:val="20"/>
                <w:szCs w:val="20"/>
                <w:highlight w:val="none"/>
              </w:rPr>
            </w:pPr>
          </w:p>
        </w:tc>
        <w:tc>
          <w:tcPr>
            <w:tcW w:w="6351" w:type="dxa"/>
            <w:vAlign w:val="center"/>
          </w:tcPr>
          <w:p w14:paraId="66731D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5.底座</w:t>
            </w:r>
          </w:p>
        </w:tc>
        <w:tc>
          <w:tcPr>
            <w:tcW w:w="530" w:type="dxa"/>
            <w:vMerge w:val="continue"/>
            <w:vAlign w:val="center"/>
          </w:tcPr>
          <w:p w14:paraId="69414891">
            <w:pPr>
              <w:keepNext/>
              <w:snapToGrid w:val="0"/>
              <w:jc w:val="center"/>
              <w:rPr>
                <w:rFonts w:hint="eastAsia" w:ascii="宋体" w:hAnsi="宋体" w:cs="宋体"/>
                <w:color w:val="auto"/>
                <w:sz w:val="20"/>
                <w:szCs w:val="20"/>
                <w:highlight w:val="none"/>
              </w:rPr>
            </w:pPr>
          </w:p>
        </w:tc>
        <w:tc>
          <w:tcPr>
            <w:tcW w:w="444" w:type="dxa"/>
            <w:vMerge w:val="continue"/>
            <w:vAlign w:val="center"/>
          </w:tcPr>
          <w:p w14:paraId="0889D22C">
            <w:pPr>
              <w:keepNext/>
              <w:snapToGrid w:val="0"/>
              <w:jc w:val="center"/>
              <w:rPr>
                <w:rFonts w:hint="eastAsia" w:ascii="宋体" w:hAnsi="宋体" w:cs="宋体"/>
                <w:color w:val="auto"/>
                <w:sz w:val="20"/>
                <w:szCs w:val="20"/>
                <w:highlight w:val="none"/>
              </w:rPr>
            </w:pPr>
          </w:p>
        </w:tc>
        <w:tc>
          <w:tcPr>
            <w:tcW w:w="831" w:type="dxa"/>
            <w:vMerge w:val="continue"/>
            <w:vAlign w:val="center"/>
          </w:tcPr>
          <w:p w14:paraId="2A50A040">
            <w:pPr>
              <w:keepNext/>
              <w:snapToGrid w:val="0"/>
              <w:jc w:val="right"/>
              <w:rPr>
                <w:rFonts w:hint="eastAsia" w:ascii="宋体" w:hAnsi="宋体" w:cs="宋体"/>
                <w:color w:val="auto"/>
                <w:sz w:val="20"/>
                <w:szCs w:val="20"/>
                <w:highlight w:val="none"/>
              </w:rPr>
            </w:pPr>
          </w:p>
        </w:tc>
      </w:tr>
      <w:tr w14:paraId="4587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1794C7">
            <w:pPr>
              <w:keepNext/>
              <w:snapToGrid w:val="0"/>
              <w:jc w:val="center"/>
              <w:rPr>
                <w:rFonts w:hint="eastAsia" w:ascii="宋体" w:hAnsi="宋体" w:cs="宋体"/>
                <w:color w:val="auto"/>
                <w:sz w:val="20"/>
                <w:szCs w:val="20"/>
                <w:highlight w:val="none"/>
              </w:rPr>
            </w:pPr>
          </w:p>
        </w:tc>
        <w:tc>
          <w:tcPr>
            <w:tcW w:w="945" w:type="dxa"/>
            <w:vMerge w:val="continue"/>
            <w:vAlign w:val="center"/>
          </w:tcPr>
          <w:p w14:paraId="31B3742E">
            <w:pPr>
              <w:keepNext/>
              <w:snapToGrid w:val="0"/>
              <w:jc w:val="center"/>
              <w:rPr>
                <w:rFonts w:hint="eastAsia" w:ascii="宋体" w:hAnsi="宋体" w:cs="宋体"/>
                <w:color w:val="auto"/>
                <w:sz w:val="20"/>
                <w:szCs w:val="20"/>
                <w:highlight w:val="none"/>
              </w:rPr>
            </w:pPr>
          </w:p>
        </w:tc>
        <w:tc>
          <w:tcPr>
            <w:tcW w:w="6351" w:type="dxa"/>
            <w:vAlign w:val="center"/>
          </w:tcPr>
          <w:p w14:paraId="4C7CD3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底座尺寸565mm*715mm，底座采用PP工程塑料一体注塑而成,底座配有4个2.5寸万向轮，可自由滑动。</w:t>
            </w:r>
          </w:p>
        </w:tc>
        <w:tc>
          <w:tcPr>
            <w:tcW w:w="530" w:type="dxa"/>
            <w:vMerge w:val="continue"/>
            <w:vAlign w:val="center"/>
          </w:tcPr>
          <w:p w14:paraId="6BB907AA">
            <w:pPr>
              <w:keepNext/>
              <w:snapToGrid w:val="0"/>
              <w:jc w:val="center"/>
              <w:rPr>
                <w:rFonts w:hint="eastAsia" w:ascii="宋体" w:hAnsi="宋体" w:cs="宋体"/>
                <w:color w:val="auto"/>
                <w:sz w:val="20"/>
                <w:szCs w:val="20"/>
                <w:highlight w:val="none"/>
              </w:rPr>
            </w:pPr>
          </w:p>
        </w:tc>
        <w:tc>
          <w:tcPr>
            <w:tcW w:w="444" w:type="dxa"/>
            <w:vMerge w:val="continue"/>
            <w:vAlign w:val="center"/>
          </w:tcPr>
          <w:p w14:paraId="3467E737">
            <w:pPr>
              <w:keepNext/>
              <w:snapToGrid w:val="0"/>
              <w:jc w:val="center"/>
              <w:rPr>
                <w:rFonts w:hint="eastAsia" w:ascii="宋体" w:hAnsi="宋体" w:cs="宋体"/>
                <w:color w:val="auto"/>
                <w:sz w:val="20"/>
                <w:szCs w:val="20"/>
                <w:highlight w:val="none"/>
              </w:rPr>
            </w:pPr>
          </w:p>
        </w:tc>
        <w:tc>
          <w:tcPr>
            <w:tcW w:w="831" w:type="dxa"/>
            <w:vMerge w:val="continue"/>
            <w:vAlign w:val="center"/>
          </w:tcPr>
          <w:p w14:paraId="111DF689">
            <w:pPr>
              <w:keepNext/>
              <w:snapToGrid w:val="0"/>
              <w:jc w:val="right"/>
              <w:rPr>
                <w:rFonts w:hint="eastAsia" w:ascii="宋体" w:hAnsi="宋体" w:cs="宋体"/>
                <w:color w:val="auto"/>
                <w:sz w:val="20"/>
                <w:szCs w:val="20"/>
                <w:highlight w:val="none"/>
              </w:rPr>
            </w:pPr>
          </w:p>
        </w:tc>
      </w:tr>
      <w:tr w14:paraId="51CA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0BF7AF">
            <w:pPr>
              <w:keepNext/>
              <w:snapToGrid w:val="0"/>
              <w:jc w:val="center"/>
              <w:rPr>
                <w:rFonts w:hint="eastAsia" w:ascii="宋体" w:hAnsi="宋体" w:cs="宋体"/>
                <w:color w:val="auto"/>
                <w:sz w:val="20"/>
                <w:szCs w:val="20"/>
                <w:highlight w:val="none"/>
              </w:rPr>
            </w:pPr>
          </w:p>
        </w:tc>
        <w:tc>
          <w:tcPr>
            <w:tcW w:w="945" w:type="dxa"/>
            <w:vMerge w:val="continue"/>
            <w:vAlign w:val="center"/>
          </w:tcPr>
          <w:p w14:paraId="2C29F873">
            <w:pPr>
              <w:keepNext/>
              <w:snapToGrid w:val="0"/>
              <w:jc w:val="center"/>
              <w:rPr>
                <w:rFonts w:hint="eastAsia" w:ascii="宋体" w:hAnsi="宋体" w:cs="宋体"/>
                <w:color w:val="auto"/>
                <w:sz w:val="20"/>
                <w:szCs w:val="20"/>
                <w:highlight w:val="none"/>
              </w:rPr>
            </w:pPr>
          </w:p>
        </w:tc>
        <w:tc>
          <w:tcPr>
            <w:tcW w:w="6351" w:type="dxa"/>
            <w:vAlign w:val="center"/>
          </w:tcPr>
          <w:p w14:paraId="612D21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6.挂钩</w:t>
            </w:r>
          </w:p>
        </w:tc>
        <w:tc>
          <w:tcPr>
            <w:tcW w:w="530" w:type="dxa"/>
            <w:vMerge w:val="continue"/>
            <w:vAlign w:val="center"/>
          </w:tcPr>
          <w:p w14:paraId="1B6FECC4">
            <w:pPr>
              <w:keepNext/>
              <w:snapToGrid w:val="0"/>
              <w:jc w:val="center"/>
              <w:rPr>
                <w:rFonts w:hint="eastAsia" w:ascii="宋体" w:hAnsi="宋体" w:cs="宋体"/>
                <w:color w:val="auto"/>
                <w:sz w:val="20"/>
                <w:szCs w:val="20"/>
                <w:highlight w:val="none"/>
              </w:rPr>
            </w:pPr>
          </w:p>
        </w:tc>
        <w:tc>
          <w:tcPr>
            <w:tcW w:w="444" w:type="dxa"/>
            <w:vMerge w:val="continue"/>
            <w:vAlign w:val="center"/>
          </w:tcPr>
          <w:p w14:paraId="2FDAD56C">
            <w:pPr>
              <w:keepNext/>
              <w:snapToGrid w:val="0"/>
              <w:jc w:val="center"/>
              <w:rPr>
                <w:rFonts w:hint="eastAsia" w:ascii="宋体" w:hAnsi="宋体" w:cs="宋体"/>
                <w:color w:val="auto"/>
                <w:sz w:val="20"/>
                <w:szCs w:val="20"/>
                <w:highlight w:val="none"/>
              </w:rPr>
            </w:pPr>
          </w:p>
        </w:tc>
        <w:tc>
          <w:tcPr>
            <w:tcW w:w="831" w:type="dxa"/>
            <w:vMerge w:val="continue"/>
            <w:vAlign w:val="center"/>
          </w:tcPr>
          <w:p w14:paraId="793A6F3E">
            <w:pPr>
              <w:keepNext/>
              <w:snapToGrid w:val="0"/>
              <w:jc w:val="right"/>
              <w:rPr>
                <w:rFonts w:hint="eastAsia" w:ascii="宋体" w:hAnsi="宋体" w:cs="宋体"/>
                <w:color w:val="auto"/>
                <w:sz w:val="20"/>
                <w:szCs w:val="20"/>
                <w:highlight w:val="none"/>
              </w:rPr>
            </w:pPr>
          </w:p>
        </w:tc>
      </w:tr>
      <w:tr w14:paraId="2F04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296752">
            <w:pPr>
              <w:keepNext/>
              <w:snapToGrid w:val="0"/>
              <w:jc w:val="center"/>
              <w:rPr>
                <w:rFonts w:hint="eastAsia" w:ascii="宋体" w:hAnsi="宋体" w:cs="宋体"/>
                <w:color w:val="auto"/>
                <w:sz w:val="20"/>
                <w:szCs w:val="20"/>
                <w:highlight w:val="none"/>
              </w:rPr>
            </w:pPr>
          </w:p>
        </w:tc>
        <w:tc>
          <w:tcPr>
            <w:tcW w:w="945" w:type="dxa"/>
            <w:vMerge w:val="continue"/>
            <w:vAlign w:val="center"/>
          </w:tcPr>
          <w:p w14:paraId="0C6DA3D6">
            <w:pPr>
              <w:keepNext/>
              <w:snapToGrid w:val="0"/>
              <w:jc w:val="center"/>
              <w:rPr>
                <w:rFonts w:hint="eastAsia" w:ascii="宋体" w:hAnsi="宋体" w:cs="宋体"/>
                <w:color w:val="auto"/>
                <w:sz w:val="20"/>
                <w:szCs w:val="20"/>
                <w:highlight w:val="none"/>
              </w:rPr>
            </w:pPr>
          </w:p>
        </w:tc>
        <w:tc>
          <w:tcPr>
            <w:tcW w:w="6351" w:type="dxa"/>
            <w:vAlign w:val="center"/>
          </w:tcPr>
          <w:p w14:paraId="653303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桌面底部前端配有钢筋挂钩，尺寸为105m(±5mm)m×60mm(±5mm)×45mm(±5mm)，可挂置挂板。</w:t>
            </w:r>
          </w:p>
        </w:tc>
        <w:tc>
          <w:tcPr>
            <w:tcW w:w="530" w:type="dxa"/>
            <w:vMerge w:val="continue"/>
            <w:vAlign w:val="center"/>
          </w:tcPr>
          <w:p w14:paraId="711C7557">
            <w:pPr>
              <w:keepNext/>
              <w:snapToGrid w:val="0"/>
              <w:jc w:val="center"/>
              <w:rPr>
                <w:rFonts w:hint="eastAsia" w:ascii="宋体" w:hAnsi="宋体" w:cs="宋体"/>
                <w:color w:val="auto"/>
                <w:sz w:val="20"/>
                <w:szCs w:val="20"/>
                <w:highlight w:val="none"/>
              </w:rPr>
            </w:pPr>
          </w:p>
        </w:tc>
        <w:tc>
          <w:tcPr>
            <w:tcW w:w="444" w:type="dxa"/>
            <w:vMerge w:val="continue"/>
            <w:vAlign w:val="center"/>
          </w:tcPr>
          <w:p w14:paraId="6BCE7620">
            <w:pPr>
              <w:keepNext/>
              <w:snapToGrid w:val="0"/>
              <w:jc w:val="center"/>
              <w:rPr>
                <w:rFonts w:hint="eastAsia" w:ascii="宋体" w:hAnsi="宋体" w:cs="宋体"/>
                <w:color w:val="auto"/>
                <w:sz w:val="20"/>
                <w:szCs w:val="20"/>
                <w:highlight w:val="none"/>
              </w:rPr>
            </w:pPr>
          </w:p>
        </w:tc>
        <w:tc>
          <w:tcPr>
            <w:tcW w:w="831" w:type="dxa"/>
            <w:vMerge w:val="continue"/>
            <w:vAlign w:val="center"/>
          </w:tcPr>
          <w:p w14:paraId="6A969CA3">
            <w:pPr>
              <w:keepNext/>
              <w:snapToGrid w:val="0"/>
              <w:jc w:val="right"/>
              <w:rPr>
                <w:rFonts w:hint="eastAsia" w:ascii="宋体" w:hAnsi="宋体" w:cs="宋体"/>
                <w:color w:val="auto"/>
                <w:sz w:val="20"/>
                <w:szCs w:val="20"/>
                <w:highlight w:val="none"/>
              </w:rPr>
            </w:pPr>
          </w:p>
        </w:tc>
      </w:tr>
      <w:tr w14:paraId="57FC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477B71">
            <w:pPr>
              <w:keepNext/>
              <w:snapToGrid w:val="0"/>
              <w:jc w:val="center"/>
              <w:rPr>
                <w:rFonts w:hint="eastAsia" w:ascii="宋体" w:hAnsi="宋体" w:cs="宋体"/>
                <w:color w:val="auto"/>
                <w:sz w:val="20"/>
                <w:szCs w:val="20"/>
                <w:highlight w:val="none"/>
              </w:rPr>
            </w:pPr>
          </w:p>
        </w:tc>
        <w:tc>
          <w:tcPr>
            <w:tcW w:w="945" w:type="dxa"/>
            <w:vMerge w:val="continue"/>
            <w:vAlign w:val="center"/>
          </w:tcPr>
          <w:p w14:paraId="335772F2">
            <w:pPr>
              <w:keepNext/>
              <w:snapToGrid w:val="0"/>
              <w:jc w:val="center"/>
              <w:rPr>
                <w:rFonts w:hint="eastAsia" w:ascii="宋体" w:hAnsi="宋体" w:cs="宋体"/>
                <w:color w:val="auto"/>
                <w:sz w:val="20"/>
                <w:szCs w:val="20"/>
                <w:highlight w:val="none"/>
              </w:rPr>
            </w:pPr>
          </w:p>
        </w:tc>
        <w:tc>
          <w:tcPr>
            <w:tcW w:w="6351" w:type="dxa"/>
            <w:vAlign w:val="center"/>
          </w:tcPr>
          <w:p w14:paraId="3CE180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7.挂板</w:t>
            </w:r>
          </w:p>
        </w:tc>
        <w:tc>
          <w:tcPr>
            <w:tcW w:w="530" w:type="dxa"/>
            <w:vMerge w:val="continue"/>
            <w:vAlign w:val="center"/>
          </w:tcPr>
          <w:p w14:paraId="31F9B61B">
            <w:pPr>
              <w:keepNext/>
              <w:snapToGrid w:val="0"/>
              <w:jc w:val="center"/>
              <w:rPr>
                <w:rFonts w:hint="eastAsia" w:ascii="宋体" w:hAnsi="宋体" w:cs="宋体"/>
                <w:color w:val="auto"/>
                <w:sz w:val="20"/>
                <w:szCs w:val="20"/>
                <w:highlight w:val="none"/>
              </w:rPr>
            </w:pPr>
          </w:p>
        </w:tc>
        <w:tc>
          <w:tcPr>
            <w:tcW w:w="444" w:type="dxa"/>
            <w:vMerge w:val="continue"/>
            <w:vAlign w:val="center"/>
          </w:tcPr>
          <w:p w14:paraId="53CC05AB">
            <w:pPr>
              <w:keepNext/>
              <w:snapToGrid w:val="0"/>
              <w:jc w:val="center"/>
              <w:rPr>
                <w:rFonts w:hint="eastAsia" w:ascii="宋体" w:hAnsi="宋体" w:cs="宋体"/>
                <w:color w:val="auto"/>
                <w:sz w:val="20"/>
                <w:szCs w:val="20"/>
                <w:highlight w:val="none"/>
              </w:rPr>
            </w:pPr>
          </w:p>
        </w:tc>
        <w:tc>
          <w:tcPr>
            <w:tcW w:w="831" w:type="dxa"/>
            <w:vMerge w:val="continue"/>
            <w:vAlign w:val="center"/>
          </w:tcPr>
          <w:p w14:paraId="5502657C">
            <w:pPr>
              <w:keepNext/>
              <w:snapToGrid w:val="0"/>
              <w:jc w:val="right"/>
              <w:rPr>
                <w:rFonts w:hint="eastAsia" w:ascii="宋体" w:hAnsi="宋体" w:cs="宋体"/>
                <w:color w:val="auto"/>
                <w:sz w:val="20"/>
                <w:szCs w:val="20"/>
                <w:highlight w:val="none"/>
              </w:rPr>
            </w:pPr>
          </w:p>
        </w:tc>
      </w:tr>
      <w:tr w14:paraId="6AF8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E17350">
            <w:pPr>
              <w:keepNext/>
              <w:snapToGrid w:val="0"/>
              <w:jc w:val="center"/>
              <w:rPr>
                <w:rFonts w:hint="eastAsia" w:ascii="宋体" w:hAnsi="宋体" w:cs="宋体"/>
                <w:color w:val="auto"/>
                <w:sz w:val="20"/>
                <w:szCs w:val="20"/>
                <w:highlight w:val="none"/>
              </w:rPr>
            </w:pPr>
          </w:p>
        </w:tc>
        <w:tc>
          <w:tcPr>
            <w:tcW w:w="945" w:type="dxa"/>
            <w:vMerge w:val="continue"/>
            <w:vAlign w:val="center"/>
          </w:tcPr>
          <w:p w14:paraId="2A11CA30">
            <w:pPr>
              <w:keepNext/>
              <w:snapToGrid w:val="0"/>
              <w:jc w:val="center"/>
              <w:rPr>
                <w:rFonts w:hint="eastAsia" w:ascii="宋体" w:hAnsi="宋体" w:cs="宋体"/>
                <w:color w:val="auto"/>
                <w:sz w:val="20"/>
                <w:szCs w:val="20"/>
                <w:highlight w:val="none"/>
              </w:rPr>
            </w:pPr>
          </w:p>
        </w:tc>
        <w:tc>
          <w:tcPr>
            <w:tcW w:w="6351" w:type="dxa"/>
            <w:vAlign w:val="center"/>
          </w:tcPr>
          <w:p w14:paraId="07864C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挂板尺寸为450mm(±5mm)×300mm(±5mm)×9mm(±1mm)，材质为密度板，四周采用PP工程塑料无缝注塑包边。</w:t>
            </w:r>
          </w:p>
        </w:tc>
        <w:tc>
          <w:tcPr>
            <w:tcW w:w="530" w:type="dxa"/>
            <w:vMerge w:val="continue"/>
            <w:vAlign w:val="center"/>
          </w:tcPr>
          <w:p w14:paraId="462A475E">
            <w:pPr>
              <w:keepNext/>
              <w:snapToGrid w:val="0"/>
              <w:jc w:val="center"/>
              <w:rPr>
                <w:rFonts w:hint="eastAsia" w:ascii="宋体" w:hAnsi="宋体" w:cs="宋体"/>
                <w:color w:val="auto"/>
                <w:sz w:val="20"/>
                <w:szCs w:val="20"/>
                <w:highlight w:val="none"/>
              </w:rPr>
            </w:pPr>
          </w:p>
        </w:tc>
        <w:tc>
          <w:tcPr>
            <w:tcW w:w="444" w:type="dxa"/>
            <w:vMerge w:val="continue"/>
            <w:vAlign w:val="center"/>
          </w:tcPr>
          <w:p w14:paraId="5F00C4BA">
            <w:pPr>
              <w:keepNext/>
              <w:snapToGrid w:val="0"/>
              <w:jc w:val="center"/>
              <w:rPr>
                <w:rFonts w:hint="eastAsia" w:ascii="宋体" w:hAnsi="宋体" w:cs="宋体"/>
                <w:color w:val="auto"/>
                <w:sz w:val="20"/>
                <w:szCs w:val="20"/>
                <w:highlight w:val="none"/>
              </w:rPr>
            </w:pPr>
          </w:p>
        </w:tc>
        <w:tc>
          <w:tcPr>
            <w:tcW w:w="831" w:type="dxa"/>
            <w:vMerge w:val="continue"/>
            <w:vAlign w:val="center"/>
          </w:tcPr>
          <w:p w14:paraId="3B87FCC5">
            <w:pPr>
              <w:keepNext/>
              <w:snapToGrid w:val="0"/>
              <w:jc w:val="right"/>
              <w:rPr>
                <w:rFonts w:hint="eastAsia" w:ascii="宋体" w:hAnsi="宋体" w:cs="宋体"/>
                <w:color w:val="auto"/>
                <w:sz w:val="20"/>
                <w:szCs w:val="20"/>
                <w:highlight w:val="none"/>
              </w:rPr>
            </w:pPr>
          </w:p>
        </w:tc>
      </w:tr>
      <w:tr w14:paraId="576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8E44E6">
            <w:pPr>
              <w:keepNext/>
              <w:snapToGrid w:val="0"/>
              <w:jc w:val="center"/>
              <w:rPr>
                <w:rFonts w:hint="eastAsia" w:ascii="宋体" w:hAnsi="宋体" w:cs="宋体"/>
                <w:color w:val="auto"/>
                <w:sz w:val="20"/>
                <w:szCs w:val="20"/>
                <w:highlight w:val="none"/>
              </w:rPr>
            </w:pPr>
          </w:p>
        </w:tc>
        <w:tc>
          <w:tcPr>
            <w:tcW w:w="945" w:type="dxa"/>
            <w:vMerge w:val="continue"/>
            <w:vAlign w:val="center"/>
          </w:tcPr>
          <w:p w14:paraId="6EF6205E">
            <w:pPr>
              <w:keepNext/>
              <w:snapToGrid w:val="0"/>
              <w:jc w:val="center"/>
              <w:rPr>
                <w:rFonts w:hint="eastAsia" w:ascii="宋体" w:hAnsi="宋体" w:cs="宋体"/>
                <w:color w:val="auto"/>
                <w:sz w:val="20"/>
                <w:szCs w:val="20"/>
                <w:highlight w:val="none"/>
              </w:rPr>
            </w:pPr>
          </w:p>
        </w:tc>
        <w:tc>
          <w:tcPr>
            <w:tcW w:w="6351" w:type="dxa"/>
            <w:vAlign w:val="center"/>
          </w:tcPr>
          <w:p w14:paraId="734496C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530" w:type="dxa"/>
            <w:vMerge w:val="continue"/>
            <w:vAlign w:val="center"/>
          </w:tcPr>
          <w:p w14:paraId="295A42F7">
            <w:pPr>
              <w:keepNext/>
              <w:snapToGrid w:val="0"/>
              <w:jc w:val="center"/>
              <w:rPr>
                <w:rFonts w:hint="eastAsia" w:ascii="宋体" w:hAnsi="宋体" w:cs="宋体"/>
                <w:color w:val="auto"/>
                <w:sz w:val="20"/>
                <w:szCs w:val="20"/>
                <w:highlight w:val="none"/>
              </w:rPr>
            </w:pPr>
          </w:p>
        </w:tc>
        <w:tc>
          <w:tcPr>
            <w:tcW w:w="444" w:type="dxa"/>
            <w:vMerge w:val="continue"/>
            <w:vAlign w:val="center"/>
          </w:tcPr>
          <w:p w14:paraId="06C7C764">
            <w:pPr>
              <w:keepNext/>
              <w:snapToGrid w:val="0"/>
              <w:jc w:val="center"/>
              <w:rPr>
                <w:rFonts w:hint="eastAsia" w:ascii="宋体" w:hAnsi="宋体" w:cs="宋体"/>
                <w:color w:val="auto"/>
                <w:sz w:val="20"/>
                <w:szCs w:val="20"/>
                <w:highlight w:val="none"/>
              </w:rPr>
            </w:pPr>
          </w:p>
        </w:tc>
        <w:tc>
          <w:tcPr>
            <w:tcW w:w="831" w:type="dxa"/>
            <w:vMerge w:val="continue"/>
            <w:vAlign w:val="center"/>
          </w:tcPr>
          <w:p w14:paraId="3938E9A5">
            <w:pPr>
              <w:keepNext/>
              <w:snapToGrid w:val="0"/>
              <w:jc w:val="right"/>
              <w:rPr>
                <w:rFonts w:hint="eastAsia" w:ascii="宋体" w:hAnsi="宋体" w:cs="宋体"/>
                <w:color w:val="auto"/>
                <w:sz w:val="20"/>
                <w:szCs w:val="20"/>
                <w:highlight w:val="none"/>
              </w:rPr>
            </w:pPr>
          </w:p>
        </w:tc>
      </w:tr>
      <w:tr w14:paraId="64C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5570D5A7">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九、专用音乐室（含合唱）</w:t>
            </w:r>
          </w:p>
        </w:tc>
      </w:tr>
      <w:tr w14:paraId="0675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7A14B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31D594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电子琴</w:t>
            </w:r>
          </w:p>
        </w:tc>
        <w:tc>
          <w:tcPr>
            <w:tcW w:w="6351" w:type="dxa"/>
            <w:vAlign w:val="center"/>
          </w:tcPr>
          <w:p w14:paraId="69A102F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键盘 61 键力度感应风琴式键盘</w:t>
            </w:r>
          </w:p>
        </w:tc>
        <w:tc>
          <w:tcPr>
            <w:tcW w:w="530" w:type="dxa"/>
            <w:vMerge w:val="restart"/>
            <w:vAlign w:val="center"/>
          </w:tcPr>
          <w:p w14:paraId="60FCA2E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5702C04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架</w:t>
            </w:r>
          </w:p>
        </w:tc>
        <w:tc>
          <w:tcPr>
            <w:tcW w:w="831" w:type="dxa"/>
            <w:vMerge w:val="restart"/>
            <w:vAlign w:val="center"/>
          </w:tcPr>
          <w:p w14:paraId="1F97326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4300</w:t>
            </w:r>
          </w:p>
        </w:tc>
      </w:tr>
      <w:tr w14:paraId="2D0C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B07F78">
            <w:pPr>
              <w:keepNext/>
              <w:snapToGrid w:val="0"/>
              <w:jc w:val="center"/>
              <w:rPr>
                <w:rFonts w:hint="eastAsia" w:ascii="宋体" w:hAnsi="宋体" w:cs="宋体"/>
                <w:color w:val="auto"/>
                <w:sz w:val="20"/>
                <w:szCs w:val="20"/>
                <w:highlight w:val="none"/>
              </w:rPr>
            </w:pPr>
          </w:p>
        </w:tc>
        <w:tc>
          <w:tcPr>
            <w:tcW w:w="945" w:type="dxa"/>
            <w:vMerge w:val="continue"/>
            <w:vAlign w:val="center"/>
          </w:tcPr>
          <w:p w14:paraId="1217015A">
            <w:pPr>
              <w:keepNext/>
              <w:snapToGrid w:val="0"/>
              <w:jc w:val="center"/>
              <w:rPr>
                <w:rFonts w:hint="eastAsia" w:ascii="宋体" w:hAnsi="宋体" w:cs="宋体"/>
                <w:color w:val="auto"/>
                <w:sz w:val="20"/>
                <w:szCs w:val="20"/>
                <w:highlight w:val="none"/>
              </w:rPr>
            </w:pPr>
          </w:p>
        </w:tc>
        <w:tc>
          <w:tcPr>
            <w:tcW w:w="6351" w:type="dxa"/>
            <w:vAlign w:val="center"/>
          </w:tcPr>
          <w:p w14:paraId="179B9C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力度感应 5档力度曲线（柔和1.2/ 普通 1/ 大力度1.2）</w:t>
            </w:r>
          </w:p>
        </w:tc>
        <w:tc>
          <w:tcPr>
            <w:tcW w:w="530" w:type="dxa"/>
            <w:vMerge w:val="continue"/>
            <w:vAlign w:val="center"/>
          </w:tcPr>
          <w:p w14:paraId="47D3C804">
            <w:pPr>
              <w:keepNext/>
              <w:snapToGrid w:val="0"/>
              <w:jc w:val="center"/>
              <w:rPr>
                <w:rFonts w:hint="eastAsia" w:ascii="宋体" w:hAnsi="宋体" w:cs="宋体"/>
                <w:color w:val="auto"/>
                <w:sz w:val="20"/>
                <w:szCs w:val="20"/>
                <w:highlight w:val="none"/>
              </w:rPr>
            </w:pPr>
          </w:p>
        </w:tc>
        <w:tc>
          <w:tcPr>
            <w:tcW w:w="444" w:type="dxa"/>
            <w:vMerge w:val="continue"/>
            <w:vAlign w:val="center"/>
          </w:tcPr>
          <w:p w14:paraId="22AD15E6">
            <w:pPr>
              <w:keepNext/>
              <w:snapToGrid w:val="0"/>
              <w:jc w:val="center"/>
              <w:rPr>
                <w:rFonts w:hint="eastAsia" w:ascii="宋体" w:hAnsi="宋体" w:cs="宋体"/>
                <w:color w:val="auto"/>
                <w:sz w:val="20"/>
                <w:szCs w:val="20"/>
                <w:highlight w:val="none"/>
              </w:rPr>
            </w:pPr>
          </w:p>
        </w:tc>
        <w:tc>
          <w:tcPr>
            <w:tcW w:w="831" w:type="dxa"/>
            <w:vMerge w:val="continue"/>
            <w:vAlign w:val="center"/>
          </w:tcPr>
          <w:p w14:paraId="652DE73A">
            <w:pPr>
              <w:keepNext/>
              <w:snapToGrid w:val="0"/>
              <w:jc w:val="right"/>
              <w:rPr>
                <w:rFonts w:hint="eastAsia" w:ascii="宋体" w:hAnsi="宋体" w:cs="宋体"/>
                <w:color w:val="auto"/>
                <w:sz w:val="20"/>
                <w:szCs w:val="20"/>
                <w:highlight w:val="none"/>
              </w:rPr>
            </w:pPr>
          </w:p>
        </w:tc>
      </w:tr>
      <w:tr w14:paraId="2680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3BCD77">
            <w:pPr>
              <w:keepNext/>
              <w:snapToGrid w:val="0"/>
              <w:jc w:val="center"/>
              <w:rPr>
                <w:rFonts w:hint="eastAsia" w:ascii="宋体" w:hAnsi="宋体" w:cs="宋体"/>
                <w:color w:val="auto"/>
                <w:sz w:val="20"/>
                <w:szCs w:val="20"/>
                <w:highlight w:val="none"/>
              </w:rPr>
            </w:pPr>
          </w:p>
        </w:tc>
        <w:tc>
          <w:tcPr>
            <w:tcW w:w="945" w:type="dxa"/>
            <w:vMerge w:val="continue"/>
            <w:vAlign w:val="center"/>
          </w:tcPr>
          <w:p w14:paraId="4F46315C">
            <w:pPr>
              <w:keepNext/>
              <w:snapToGrid w:val="0"/>
              <w:jc w:val="center"/>
              <w:rPr>
                <w:rFonts w:hint="eastAsia" w:ascii="宋体" w:hAnsi="宋体" w:cs="宋体"/>
                <w:color w:val="auto"/>
                <w:sz w:val="20"/>
                <w:szCs w:val="20"/>
                <w:highlight w:val="none"/>
              </w:rPr>
            </w:pPr>
          </w:p>
        </w:tc>
        <w:tc>
          <w:tcPr>
            <w:tcW w:w="6351" w:type="dxa"/>
            <w:vAlign w:val="center"/>
          </w:tcPr>
          <w:p w14:paraId="52E07C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显示 背光段码式液晶，114 x61.5mm</w:t>
            </w:r>
          </w:p>
        </w:tc>
        <w:tc>
          <w:tcPr>
            <w:tcW w:w="530" w:type="dxa"/>
            <w:vMerge w:val="continue"/>
            <w:vAlign w:val="center"/>
          </w:tcPr>
          <w:p w14:paraId="09089774">
            <w:pPr>
              <w:keepNext/>
              <w:snapToGrid w:val="0"/>
              <w:jc w:val="center"/>
              <w:rPr>
                <w:rFonts w:hint="eastAsia" w:ascii="宋体" w:hAnsi="宋体" w:cs="宋体"/>
                <w:color w:val="auto"/>
                <w:sz w:val="20"/>
                <w:szCs w:val="20"/>
                <w:highlight w:val="none"/>
              </w:rPr>
            </w:pPr>
          </w:p>
        </w:tc>
        <w:tc>
          <w:tcPr>
            <w:tcW w:w="444" w:type="dxa"/>
            <w:vMerge w:val="continue"/>
            <w:vAlign w:val="center"/>
          </w:tcPr>
          <w:p w14:paraId="29A6ED19">
            <w:pPr>
              <w:keepNext/>
              <w:snapToGrid w:val="0"/>
              <w:jc w:val="center"/>
              <w:rPr>
                <w:rFonts w:hint="eastAsia" w:ascii="宋体" w:hAnsi="宋体" w:cs="宋体"/>
                <w:color w:val="auto"/>
                <w:sz w:val="20"/>
                <w:szCs w:val="20"/>
                <w:highlight w:val="none"/>
              </w:rPr>
            </w:pPr>
          </w:p>
        </w:tc>
        <w:tc>
          <w:tcPr>
            <w:tcW w:w="831" w:type="dxa"/>
            <w:vMerge w:val="continue"/>
            <w:vAlign w:val="center"/>
          </w:tcPr>
          <w:p w14:paraId="03E29527">
            <w:pPr>
              <w:keepNext/>
              <w:snapToGrid w:val="0"/>
              <w:jc w:val="right"/>
              <w:rPr>
                <w:rFonts w:hint="eastAsia" w:ascii="宋体" w:hAnsi="宋体" w:cs="宋体"/>
                <w:color w:val="auto"/>
                <w:sz w:val="20"/>
                <w:szCs w:val="20"/>
                <w:highlight w:val="none"/>
              </w:rPr>
            </w:pPr>
          </w:p>
        </w:tc>
      </w:tr>
      <w:tr w14:paraId="096F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A2A528">
            <w:pPr>
              <w:keepNext/>
              <w:snapToGrid w:val="0"/>
              <w:jc w:val="center"/>
              <w:rPr>
                <w:rFonts w:hint="eastAsia" w:ascii="宋体" w:hAnsi="宋体" w:cs="宋体"/>
                <w:color w:val="auto"/>
                <w:sz w:val="20"/>
                <w:szCs w:val="20"/>
                <w:highlight w:val="none"/>
              </w:rPr>
            </w:pPr>
          </w:p>
        </w:tc>
        <w:tc>
          <w:tcPr>
            <w:tcW w:w="945" w:type="dxa"/>
            <w:vMerge w:val="continue"/>
            <w:vAlign w:val="center"/>
          </w:tcPr>
          <w:p w14:paraId="47A6C759">
            <w:pPr>
              <w:keepNext/>
              <w:snapToGrid w:val="0"/>
              <w:jc w:val="center"/>
              <w:rPr>
                <w:rFonts w:hint="eastAsia" w:ascii="宋体" w:hAnsi="宋体" w:cs="宋体"/>
                <w:color w:val="auto"/>
                <w:sz w:val="20"/>
                <w:szCs w:val="20"/>
                <w:highlight w:val="none"/>
              </w:rPr>
            </w:pPr>
          </w:p>
        </w:tc>
        <w:tc>
          <w:tcPr>
            <w:tcW w:w="6351" w:type="dxa"/>
            <w:vAlign w:val="center"/>
          </w:tcPr>
          <w:p w14:paraId="643A76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语言 英文（中文面板丝印）</w:t>
            </w:r>
          </w:p>
        </w:tc>
        <w:tc>
          <w:tcPr>
            <w:tcW w:w="530" w:type="dxa"/>
            <w:vMerge w:val="continue"/>
            <w:vAlign w:val="center"/>
          </w:tcPr>
          <w:p w14:paraId="31E7A06B">
            <w:pPr>
              <w:keepNext/>
              <w:snapToGrid w:val="0"/>
              <w:jc w:val="center"/>
              <w:rPr>
                <w:rFonts w:hint="eastAsia" w:ascii="宋体" w:hAnsi="宋体" w:cs="宋体"/>
                <w:color w:val="auto"/>
                <w:sz w:val="20"/>
                <w:szCs w:val="20"/>
                <w:highlight w:val="none"/>
              </w:rPr>
            </w:pPr>
          </w:p>
        </w:tc>
        <w:tc>
          <w:tcPr>
            <w:tcW w:w="444" w:type="dxa"/>
            <w:vMerge w:val="continue"/>
            <w:vAlign w:val="center"/>
          </w:tcPr>
          <w:p w14:paraId="1E01ECFC">
            <w:pPr>
              <w:keepNext/>
              <w:snapToGrid w:val="0"/>
              <w:jc w:val="center"/>
              <w:rPr>
                <w:rFonts w:hint="eastAsia" w:ascii="宋体" w:hAnsi="宋体" w:cs="宋体"/>
                <w:color w:val="auto"/>
                <w:sz w:val="20"/>
                <w:szCs w:val="20"/>
                <w:highlight w:val="none"/>
              </w:rPr>
            </w:pPr>
          </w:p>
        </w:tc>
        <w:tc>
          <w:tcPr>
            <w:tcW w:w="831" w:type="dxa"/>
            <w:vMerge w:val="continue"/>
            <w:vAlign w:val="center"/>
          </w:tcPr>
          <w:p w14:paraId="4AED374B">
            <w:pPr>
              <w:keepNext/>
              <w:snapToGrid w:val="0"/>
              <w:jc w:val="right"/>
              <w:rPr>
                <w:rFonts w:hint="eastAsia" w:ascii="宋体" w:hAnsi="宋体" w:cs="宋体"/>
                <w:color w:val="auto"/>
                <w:sz w:val="20"/>
                <w:szCs w:val="20"/>
                <w:highlight w:val="none"/>
              </w:rPr>
            </w:pPr>
          </w:p>
        </w:tc>
      </w:tr>
      <w:tr w14:paraId="140A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E49E5B">
            <w:pPr>
              <w:keepNext/>
              <w:snapToGrid w:val="0"/>
              <w:jc w:val="center"/>
              <w:rPr>
                <w:rFonts w:hint="eastAsia" w:ascii="宋体" w:hAnsi="宋体" w:cs="宋体"/>
                <w:color w:val="auto"/>
                <w:sz w:val="20"/>
                <w:szCs w:val="20"/>
                <w:highlight w:val="none"/>
              </w:rPr>
            </w:pPr>
          </w:p>
        </w:tc>
        <w:tc>
          <w:tcPr>
            <w:tcW w:w="945" w:type="dxa"/>
            <w:vMerge w:val="continue"/>
            <w:vAlign w:val="center"/>
          </w:tcPr>
          <w:p w14:paraId="2E9BC647">
            <w:pPr>
              <w:keepNext/>
              <w:snapToGrid w:val="0"/>
              <w:jc w:val="center"/>
              <w:rPr>
                <w:rFonts w:hint="eastAsia" w:ascii="宋体" w:hAnsi="宋体" w:cs="宋体"/>
                <w:color w:val="auto"/>
                <w:sz w:val="20"/>
                <w:szCs w:val="20"/>
                <w:highlight w:val="none"/>
              </w:rPr>
            </w:pPr>
          </w:p>
        </w:tc>
        <w:tc>
          <w:tcPr>
            <w:tcW w:w="6351" w:type="dxa"/>
            <w:vAlign w:val="center"/>
          </w:tcPr>
          <w:p w14:paraId="291254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发音数 256</w:t>
            </w:r>
          </w:p>
        </w:tc>
        <w:tc>
          <w:tcPr>
            <w:tcW w:w="530" w:type="dxa"/>
            <w:vMerge w:val="continue"/>
            <w:vAlign w:val="center"/>
          </w:tcPr>
          <w:p w14:paraId="3F457F3A">
            <w:pPr>
              <w:keepNext/>
              <w:snapToGrid w:val="0"/>
              <w:jc w:val="center"/>
              <w:rPr>
                <w:rFonts w:hint="eastAsia" w:ascii="宋体" w:hAnsi="宋体" w:cs="宋体"/>
                <w:color w:val="auto"/>
                <w:sz w:val="20"/>
                <w:szCs w:val="20"/>
                <w:highlight w:val="none"/>
              </w:rPr>
            </w:pPr>
          </w:p>
        </w:tc>
        <w:tc>
          <w:tcPr>
            <w:tcW w:w="444" w:type="dxa"/>
            <w:vMerge w:val="continue"/>
            <w:vAlign w:val="center"/>
          </w:tcPr>
          <w:p w14:paraId="682EACA2">
            <w:pPr>
              <w:keepNext/>
              <w:snapToGrid w:val="0"/>
              <w:jc w:val="center"/>
              <w:rPr>
                <w:rFonts w:hint="eastAsia" w:ascii="宋体" w:hAnsi="宋体" w:cs="宋体"/>
                <w:color w:val="auto"/>
                <w:sz w:val="20"/>
                <w:szCs w:val="20"/>
                <w:highlight w:val="none"/>
              </w:rPr>
            </w:pPr>
          </w:p>
        </w:tc>
        <w:tc>
          <w:tcPr>
            <w:tcW w:w="831" w:type="dxa"/>
            <w:vMerge w:val="continue"/>
            <w:vAlign w:val="center"/>
          </w:tcPr>
          <w:p w14:paraId="61A1B783">
            <w:pPr>
              <w:keepNext/>
              <w:snapToGrid w:val="0"/>
              <w:jc w:val="right"/>
              <w:rPr>
                <w:rFonts w:hint="eastAsia" w:ascii="宋体" w:hAnsi="宋体" w:cs="宋体"/>
                <w:color w:val="auto"/>
                <w:sz w:val="20"/>
                <w:szCs w:val="20"/>
                <w:highlight w:val="none"/>
              </w:rPr>
            </w:pPr>
          </w:p>
        </w:tc>
      </w:tr>
      <w:tr w14:paraId="2B56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EE55B4">
            <w:pPr>
              <w:keepNext/>
              <w:snapToGrid w:val="0"/>
              <w:jc w:val="center"/>
              <w:rPr>
                <w:rFonts w:hint="eastAsia" w:ascii="宋体" w:hAnsi="宋体" w:cs="宋体"/>
                <w:color w:val="auto"/>
                <w:sz w:val="20"/>
                <w:szCs w:val="20"/>
                <w:highlight w:val="none"/>
              </w:rPr>
            </w:pPr>
          </w:p>
        </w:tc>
        <w:tc>
          <w:tcPr>
            <w:tcW w:w="945" w:type="dxa"/>
            <w:vMerge w:val="continue"/>
            <w:vAlign w:val="center"/>
          </w:tcPr>
          <w:p w14:paraId="0F5ABBA7">
            <w:pPr>
              <w:keepNext/>
              <w:snapToGrid w:val="0"/>
              <w:jc w:val="center"/>
              <w:rPr>
                <w:rFonts w:hint="eastAsia" w:ascii="宋体" w:hAnsi="宋体" w:cs="宋体"/>
                <w:color w:val="auto"/>
                <w:sz w:val="20"/>
                <w:szCs w:val="20"/>
                <w:highlight w:val="none"/>
              </w:rPr>
            </w:pPr>
          </w:p>
        </w:tc>
        <w:tc>
          <w:tcPr>
            <w:tcW w:w="6351" w:type="dxa"/>
            <w:vAlign w:val="center"/>
          </w:tcPr>
          <w:p w14:paraId="26DDA04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音色 831预置音色 (包含81中国民族音色)，50 用户音色，可编辑制作用户音色</w:t>
            </w:r>
          </w:p>
        </w:tc>
        <w:tc>
          <w:tcPr>
            <w:tcW w:w="530" w:type="dxa"/>
            <w:vMerge w:val="continue"/>
            <w:vAlign w:val="center"/>
          </w:tcPr>
          <w:p w14:paraId="1F5B9160">
            <w:pPr>
              <w:keepNext/>
              <w:snapToGrid w:val="0"/>
              <w:jc w:val="center"/>
              <w:rPr>
                <w:rFonts w:hint="eastAsia" w:ascii="宋体" w:hAnsi="宋体" w:cs="宋体"/>
                <w:color w:val="auto"/>
                <w:sz w:val="20"/>
                <w:szCs w:val="20"/>
                <w:highlight w:val="none"/>
              </w:rPr>
            </w:pPr>
          </w:p>
        </w:tc>
        <w:tc>
          <w:tcPr>
            <w:tcW w:w="444" w:type="dxa"/>
            <w:vMerge w:val="continue"/>
            <w:vAlign w:val="center"/>
          </w:tcPr>
          <w:p w14:paraId="16E4DCD4">
            <w:pPr>
              <w:keepNext/>
              <w:snapToGrid w:val="0"/>
              <w:jc w:val="center"/>
              <w:rPr>
                <w:rFonts w:hint="eastAsia" w:ascii="宋体" w:hAnsi="宋体" w:cs="宋体"/>
                <w:color w:val="auto"/>
                <w:sz w:val="20"/>
                <w:szCs w:val="20"/>
                <w:highlight w:val="none"/>
              </w:rPr>
            </w:pPr>
          </w:p>
        </w:tc>
        <w:tc>
          <w:tcPr>
            <w:tcW w:w="831" w:type="dxa"/>
            <w:vMerge w:val="continue"/>
            <w:vAlign w:val="center"/>
          </w:tcPr>
          <w:p w14:paraId="64F87965">
            <w:pPr>
              <w:keepNext/>
              <w:snapToGrid w:val="0"/>
              <w:jc w:val="right"/>
              <w:rPr>
                <w:rFonts w:hint="eastAsia" w:ascii="宋体" w:hAnsi="宋体" w:cs="宋体"/>
                <w:color w:val="auto"/>
                <w:sz w:val="20"/>
                <w:szCs w:val="20"/>
                <w:highlight w:val="none"/>
              </w:rPr>
            </w:pPr>
          </w:p>
        </w:tc>
      </w:tr>
      <w:tr w14:paraId="4218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CBE14D">
            <w:pPr>
              <w:keepNext/>
              <w:snapToGrid w:val="0"/>
              <w:jc w:val="center"/>
              <w:rPr>
                <w:rFonts w:hint="eastAsia" w:ascii="宋体" w:hAnsi="宋体" w:cs="宋体"/>
                <w:color w:val="auto"/>
                <w:sz w:val="20"/>
                <w:szCs w:val="20"/>
                <w:highlight w:val="none"/>
              </w:rPr>
            </w:pPr>
          </w:p>
        </w:tc>
        <w:tc>
          <w:tcPr>
            <w:tcW w:w="945" w:type="dxa"/>
            <w:vMerge w:val="continue"/>
            <w:vAlign w:val="center"/>
          </w:tcPr>
          <w:p w14:paraId="318F0AA2">
            <w:pPr>
              <w:keepNext/>
              <w:snapToGrid w:val="0"/>
              <w:jc w:val="center"/>
              <w:rPr>
                <w:rFonts w:hint="eastAsia" w:ascii="宋体" w:hAnsi="宋体" w:cs="宋体"/>
                <w:color w:val="auto"/>
                <w:sz w:val="20"/>
                <w:szCs w:val="20"/>
                <w:highlight w:val="none"/>
              </w:rPr>
            </w:pPr>
          </w:p>
        </w:tc>
        <w:tc>
          <w:tcPr>
            <w:tcW w:w="6351" w:type="dxa"/>
            <w:vAlign w:val="center"/>
          </w:tcPr>
          <w:p w14:paraId="5797C3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键盘声部 左手，右手1，右手2</w:t>
            </w:r>
          </w:p>
        </w:tc>
        <w:tc>
          <w:tcPr>
            <w:tcW w:w="530" w:type="dxa"/>
            <w:vMerge w:val="continue"/>
            <w:vAlign w:val="center"/>
          </w:tcPr>
          <w:p w14:paraId="7434708C">
            <w:pPr>
              <w:keepNext/>
              <w:snapToGrid w:val="0"/>
              <w:jc w:val="center"/>
              <w:rPr>
                <w:rFonts w:hint="eastAsia" w:ascii="宋体" w:hAnsi="宋体" w:cs="宋体"/>
                <w:color w:val="auto"/>
                <w:sz w:val="20"/>
                <w:szCs w:val="20"/>
                <w:highlight w:val="none"/>
              </w:rPr>
            </w:pPr>
          </w:p>
        </w:tc>
        <w:tc>
          <w:tcPr>
            <w:tcW w:w="444" w:type="dxa"/>
            <w:vMerge w:val="continue"/>
            <w:vAlign w:val="center"/>
          </w:tcPr>
          <w:p w14:paraId="1ACEA3A5">
            <w:pPr>
              <w:keepNext/>
              <w:snapToGrid w:val="0"/>
              <w:jc w:val="center"/>
              <w:rPr>
                <w:rFonts w:hint="eastAsia" w:ascii="宋体" w:hAnsi="宋体" w:cs="宋体"/>
                <w:color w:val="auto"/>
                <w:sz w:val="20"/>
                <w:szCs w:val="20"/>
                <w:highlight w:val="none"/>
              </w:rPr>
            </w:pPr>
          </w:p>
        </w:tc>
        <w:tc>
          <w:tcPr>
            <w:tcW w:w="831" w:type="dxa"/>
            <w:vMerge w:val="continue"/>
            <w:vAlign w:val="center"/>
          </w:tcPr>
          <w:p w14:paraId="0468C34B">
            <w:pPr>
              <w:keepNext/>
              <w:snapToGrid w:val="0"/>
              <w:jc w:val="right"/>
              <w:rPr>
                <w:rFonts w:hint="eastAsia" w:ascii="宋体" w:hAnsi="宋体" w:cs="宋体"/>
                <w:color w:val="auto"/>
                <w:sz w:val="20"/>
                <w:szCs w:val="20"/>
                <w:highlight w:val="none"/>
              </w:rPr>
            </w:pPr>
          </w:p>
        </w:tc>
      </w:tr>
      <w:tr w14:paraId="5249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880ED7">
            <w:pPr>
              <w:keepNext/>
              <w:snapToGrid w:val="0"/>
              <w:jc w:val="center"/>
              <w:rPr>
                <w:rFonts w:hint="eastAsia" w:ascii="宋体" w:hAnsi="宋体" w:cs="宋体"/>
                <w:color w:val="auto"/>
                <w:sz w:val="20"/>
                <w:szCs w:val="20"/>
                <w:highlight w:val="none"/>
              </w:rPr>
            </w:pPr>
          </w:p>
        </w:tc>
        <w:tc>
          <w:tcPr>
            <w:tcW w:w="945" w:type="dxa"/>
            <w:vMerge w:val="continue"/>
            <w:vAlign w:val="center"/>
          </w:tcPr>
          <w:p w14:paraId="03AE1D3C">
            <w:pPr>
              <w:keepNext/>
              <w:snapToGrid w:val="0"/>
              <w:jc w:val="center"/>
              <w:rPr>
                <w:rFonts w:hint="eastAsia" w:ascii="宋体" w:hAnsi="宋体" w:cs="宋体"/>
                <w:color w:val="auto"/>
                <w:sz w:val="20"/>
                <w:szCs w:val="20"/>
                <w:highlight w:val="none"/>
              </w:rPr>
            </w:pPr>
          </w:p>
        </w:tc>
        <w:tc>
          <w:tcPr>
            <w:tcW w:w="6351" w:type="dxa"/>
            <w:vAlign w:val="center"/>
          </w:tcPr>
          <w:p w14:paraId="49A433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数字效果 32种全局混响 + 64 种全局合唱，24 种插入式效果器，5 种均衡效果</w:t>
            </w:r>
          </w:p>
        </w:tc>
        <w:tc>
          <w:tcPr>
            <w:tcW w:w="530" w:type="dxa"/>
            <w:vMerge w:val="continue"/>
            <w:vAlign w:val="center"/>
          </w:tcPr>
          <w:p w14:paraId="3B486D84">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E4654">
            <w:pPr>
              <w:keepNext/>
              <w:snapToGrid w:val="0"/>
              <w:jc w:val="center"/>
              <w:rPr>
                <w:rFonts w:hint="eastAsia" w:ascii="宋体" w:hAnsi="宋体" w:cs="宋体"/>
                <w:color w:val="auto"/>
                <w:sz w:val="20"/>
                <w:szCs w:val="20"/>
                <w:highlight w:val="none"/>
              </w:rPr>
            </w:pPr>
          </w:p>
        </w:tc>
        <w:tc>
          <w:tcPr>
            <w:tcW w:w="831" w:type="dxa"/>
            <w:vMerge w:val="continue"/>
            <w:vAlign w:val="center"/>
          </w:tcPr>
          <w:p w14:paraId="26FCFB81">
            <w:pPr>
              <w:keepNext/>
              <w:snapToGrid w:val="0"/>
              <w:jc w:val="right"/>
              <w:rPr>
                <w:rFonts w:hint="eastAsia" w:ascii="宋体" w:hAnsi="宋体" w:cs="宋体"/>
                <w:color w:val="auto"/>
                <w:sz w:val="20"/>
                <w:szCs w:val="20"/>
                <w:highlight w:val="none"/>
              </w:rPr>
            </w:pPr>
          </w:p>
        </w:tc>
      </w:tr>
      <w:tr w14:paraId="267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6C38CA">
            <w:pPr>
              <w:keepNext/>
              <w:snapToGrid w:val="0"/>
              <w:jc w:val="center"/>
              <w:rPr>
                <w:rFonts w:hint="eastAsia" w:ascii="宋体" w:hAnsi="宋体" w:cs="宋体"/>
                <w:color w:val="auto"/>
                <w:sz w:val="20"/>
                <w:szCs w:val="20"/>
                <w:highlight w:val="none"/>
              </w:rPr>
            </w:pPr>
          </w:p>
        </w:tc>
        <w:tc>
          <w:tcPr>
            <w:tcW w:w="945" w:type="dxa"/>
            <w:vMerge w:val="continue"/>
            <w:vAlign w:val="center"/>
          </w:tcPr>
          <w:p w14:paraId="32CB8A41">
            <w:pPr>
              <w:keepNext/>
              <w:snapToGrid w:val="0"/>
              <w:jc w:val="center"/>
              <w:rPr>
                <w:rFonts w:hint="eastAsia" w:ascii="宋体" w:hAnsi="宋体" w:cs="宋体"/>
                <w:color w:val="auto"/>
                <w:sz w:val="20"/>
                <w:szCs w:val="20"/>
                <w:highlight w:val="none"/>
              </w:rPr>
            </w:pPr>
          </w:p>
        </w:tc>
        <w:tc>
          <w:tcPr>
            <w:tcW w:w="6351" w:type="dxa"/>
            <w:vAlign w:val="center"/>
          </w:tcPr>
          <w:p w14:paraId="4583B6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全局压缩</w:t>
            </w:r>
          </w:p>
        </w:tc>
        <w:tc>
          <w:tcPr>
            <w:tcW w:w="530" w:type="dxa"/>
            <w:vMerge w:val="continue"/>
            <w:vAlign w:val="center"/>
          </w:tcPr>
          <w:p w14:paraId="68FE4DDB">
            <w:pPr>
              <w:keepNext/>
              <w:snapToGrid w:val="0"/>
              <w:jc w:val="center"/>
              <w:rPr>
                <w:rFonts w:hint="eastAsia" w:ascii="宋体" w:hAnsi="宋体" w:cs="宋体"/>
                <w:color w:val="auto"/>
                <w:sz w:val="20"/>
                <w:szCs w:val="20"/>
                <w:highlight w:val="none"/>
              </w:rPr>
            </w:pPr>
          </w:p>
        </w:tc>
        <w:tc>
          <w:tcPr>
            <w:tcW w:w="444" w:type="dxa"/>
            <w:vMerge w:val="continue"/>
            <w:vAlign w:val="center"/>
          </w:tcPr>
          <w:p w14:paraId="7EFDAB36">
            <w:pPr>
              <w:keepNext/>
              <w:snapToGrid w:val="0"/>
              <w:jc w:val="center"/>
              <w:rPr>
                <w:rFonts w:hint="eastAsia" w:ascii="宋体" w:hAnsi="宋体" w:cs="宋体"/>
                <w:color w:val="auto"/>
                <w:sz w:val="20"/>
                <w:szCs w:val="20"/>
                <w:highlight w:val="none"/>
              </w:rPr>
            </w:pPr>
          </w:p>
        </w:tc>
        <w:tc>
          <w:tcPr>
            <w:tcW w:w="831" w:type="dxa"/>
            <w:vMerge w:val="continue"/>
            <w:vAlign w:val="center"/>
          </w:tcPr>
          <w:p w14:paraId="649E42F5">
            <w:pPr>
              <w:keepNext/>
              <w:snapToGrid w:val="0"/>
              <w:jc w:val="right"/>
              <w:rPr>
                <w:rFonts w:hint="eastAsia" w:ascii="宋体" w:hAnsi="宋体" w:cs="宋体"/>
                <w:color w:val="auto"/>
                <w:sz w:val="20"/>
                <w:szCs w:val="20"/>
                <w:highlight w:val="none"/>
              </w:rPr>
            </w:pPr>
          </w:p>
        </w:tc>
      </w:tr>
      <w:tr w14:paraId="7094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C683EA">
            <w:pPr>
              <w:keepNext/>
              <w:snapToGrid w:val="0"/>
              <w:jc w:val="center"/>
              <w:rPr>
                <w:rFonts w:hint="eastAsia" w:ascii="宋体" w:hAnsi="宋体" w:cs="宋体"/>
                <w:color w:val="auto"/>
                <w:sz w:val="20"/>
                <w:szCs w:val="20"/>
                <w:highlight w:val="none"/>
              </w:rPr>
            </w:pPr>
          </w:p>
        </w:tc>
        <w:tc>
          <w:tcPr>
            <w:tcW w:w="945" w:type="dxa"/>
            <w:vMerge w:val="continue"/>
            <w:vAlign w:val="center"/>
          </w:tcPr>
          <w:p w14:paraId="73BF8870">
            <w:pPr>
              <w:keepNext/>
              <w:snapToGrid w:val="0"/>
              <w:jc w:val="center"/>
              <w:rPr>
                <w:rFonts w:hint="eastAsia" w:ascii="宋体" w:hAnsi="宋体" w:cs="宋体"/>
                <w:color w:val="auto"/>
                <w:sz w:val="20"/>
                <w:szCs w:val="20"/>
                <w:highlight w:val="none"/>
              </w:rPr>
            </w:pPr>
          </w:p>
        </w:tc>
        <w:tc>
          <w:tcPr>
            <w:tcW w:w="6351" w:type="dxa"/>
            <w:vAlign w:val="center"/>
          </w:tcPr>
          <w:p w14:paraId="15E2283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动态声学系统（默认打开，不能关闭）</w:t>
            </w:r>
          </w:p>
        </w:tc>
        <w:tc>
          <w:tcPr>
            <w:tcW w:w="530" w:type="dxa"/>
            <w:vMerge w:val="continue"/>
            <w:vAlign w:val="center"/>
          </w:tcPr>
          <w:p w14:paraId="202CFB94">
            <w:pPr>
              <w:keepNext/>
              <w:snapToGrid w:val="0"/>
              <w:jc w:val="center"/>
              <w:rPr>
                <w:rFonts w:hint="eastAsia" w:ascii="宋体" w:hAnsi="宋体" w:cs="宋体"/>
                <w:color w:val="auto"/>
                <w:sz w:val="20"/>
                <w:szCs w:val="20"/>
                <w:highlight w:val="none"/>
              </w:rPr>
            </w:pPr>
          </w:p>
        </w:tc>
        <w:tc>
          <w:tcPr>
            <w:tcW w:w="444" w:type="dxa"/>
            <w:vMerge w:val="continue"/>
            <w:vAlign w:val="center"/>
          </w:tcPr>
          <w:p w14:paraId="78BC2871">
            <w:pPr>
              <w:keepNext/>
              <w:snapToGrid w:val="0"/>
              <w:jc w:val="center"/>
              <w:rPr>
                <w:rFonts w:hint="eastAsia" w:ascii="宋体" w:hAnsi="宋体" w:cs="宋体"/>
                <w:color w:val="auto"/>
                <w:sz w:val="20"/>
                <w:szCs w:val="20"/>
                <w:highlight w:val="none"/>
              </w:rPr>
            </w:pPr>
          </w:p>
        </w:tc>
        <w:tc>
          <w:tcPr>
            <w:tcW w:w="831" w:type="dxa"/>
            <w:vMerge w:val="continue"/>
            <w:vAlign w:val="center"/>
          </w:tcPr>
          <w:p w14:paraId="6568626C">
            <w:pPr>
              <w:keepNext/>
              <w:snapToGrid w:val="0"/>
              <w:jc w:val="right"/>
              <w:rPr>
                <w:rFonts w:hint="eastAsia" w:ascii="宋体" w:hAnsi="宋体" w:cs="宋体"/>
                <w:color w:val="auto"/>
                <w:sz w:val="20"/>
                <w:szCs w:val="20"/>
                <w:highlight w:val="none"/>
              </w:rPr>
            </w:pPr>
          </w:p>
        </w:tc>
      </w:tr>
      <w:tr w14:paraId="0423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2F00E2E">
            <w:pPr>
              <w:keepNext/>
              <w:snapToGrid w:val="0"/>
              <w:jc w:val="center"/>
              <w:rPr>
                <w:rFonts w:hint="eastAsia" w:ascii="宋体" w:hAnsi="宋体" w:cs="宋体"/>
                <w:color w:val="auto"/>
                <w:sz w:val="20"/>
                <w:szCs w:val="20"/>
                <w:highlight w:val="none"/>
              </w:rPr>
            </w:pPr>
          </w:p>
        </w:tc>
        <w:tc>
          <w:tcPr>
            <w:tcW w:w="945" w:type="dxa"/>
            <w:vMerge w:val="continue"/>
            <w:vAlign w:val="center"/>
          </w:tcPr>
          <w:p w14:paraId="1E5CA965">
            <w:pPr>
              <w:keepNext/>
              <w:snapToGrid w:val="0"/>
              <w:jc w:val="center"/>
              <w:rPr>
                <w:rFonts w:hint="eastAsia" w:ascii="宋体" w:hAnsi="宋体" w:cs="宋体"/>
                <w:color w:val="auto"/>
                <w:sz w:val="20"/>
                <w:szCs w:val="20"/>
                <w:highlight w:val="none"/>
              </w:rPr>
            </w:pPr>
          </w:p>
        </w:tc>
        <w:tc>
          <w:tcPr>
            <w:tcW w:w="6351" w:type="dxa"/>
            <w:vAlign w:val="center"/>
          </w:tcPr>
          <w:p w14:paraId="63DB41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声部效果 13 种和声效果 + 4 种回声效果 + 4 种震音效果 + 4 种颤音效果，6 种基本类型琶音器</w:t>
            </w:r>
          </w:p>
        </w:tc>
        <w:tc>
          <w:tcPr>
            <w:tcW w:w="530" w:type="dxa"/>
            <w:vMerge w:val="continue"/>
            <w:vAlign w:val="center"/>
          </w:tcPr>
          <w:p w14:paraId="6D68478E">
            <w:pPr>
              <w:keepNext/>
              <w:snapToGrid w:val="0"/>
              <w:jc w:val="center"/>
              <w:rPr>
                <w:rFonts w:hint="eastAsia" w:ascii="宋体" w:hAnsi="宋体" w:cs="宋体"/>
                <w:color w:val="auto"/>
                <w:sz w:val="20"/>
                <w:szCs w:val="20"/>
                <w:highlight w:val="none"/>
              </w:rPr>
            </w:pPr>
          </w:p>
        </w:tc>
        <w:tc>
          <w:tcPr>
            <w:tcW w:w="444" w:type="dxa"/>
            <w:vMerge w:val="continue"/>
            <w:vAlign w:val="center"/>
          </w:tcPr>
          <w:p w14:paraId="548E158F">
            <w:pPr>
              <w:keepNext/>
              <w:snapToGrid w:val="0"/>
              <w:jc w:val="center"/>
              <w:rPr>
                <w:rFonts w:hint="eastAsia" w:ascii="宋体" w:hAnsi="宋体" w:cs="宋体"/>
                <w:color w:val="auto"/>
                <w:sz w:val="20"/>
                <w:szCs w:val="20"/>
                <w:highlight w:val="none"/>
              </w:rPr>
            </w:pPr>
          </w:p>
        </w:tc>
        <w:tc>
          <w:tcPr>
            <w:tcW w:w="831" w:type="dxa"/>
            <w:vMerge w:val="continue"/>
            <w:vAlign w:val="center"/>
          </w:tcPr>
          <w:p w14:paraId="69DDFC44">
            <w:pPr>
              <w:keepNext/>
              <w:snapToGrid w:val="0"/>
              <w:jc w:val="right"/>
              <w:rPr>
                <w:rFonts w:hint="eastAsia" w:ascii="宋体" w:hAnsi="宋体" w:cs="宋体"/>
                <w:color w:val="auto"/>
                <w:sz w:val="20"/>
                <w:szCs w:val="20"/>
                <w:highlight w:val="none"/>
              </w:rPr>
            </w:pPr>
          </w:p>
        </w:tc>
      </w:tr>
      <w:tr w14:paraId="669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27010C">
            <w:pPr>
              <w:keepNext/>
              <w:snapToGrid w:val="0"/>
              <w:jc w:val="center"/>
              <w:rPr>
                <w:rFonts w:hint="eastAsia" w:ascii="宋体" w:hAnsi="宋体" w:cs="宋体"/>
                <w:color w:val="auto"/>
                <w:sz w:val="20"/>
                <w:szCs w:val="20"/>
                <w:highlight w:val="none"/>
              </w:rPr>
            </w:pPr>
          </w:p>
        </w:tc>
        <w:tc>
          <w:tcPr>
            <w:tcW w:w="945" w:type="dxa"/>
            <w:vMerge w:val="continue"/>
            <w:vAlign w:val="center"/>
          </w:tcPr>
          <w:p w14:paraId="75600C43">
            <w:pPr>
              <w:keepNext/>
              <w:snapToGrid w:val="0"/>
              <w:jc w:val="center"/>
              <w:rPr>
                <w:rFonts w:hint="eastAsia" w:ascii="宋体" w:hAnsi="宋体" w:cs="宋体"/>
                <w:color w:val="auto"/>
                <w:sz w:val="20"/>
                <w:szCs w:val="20"/>
                <w:highlight w:val="none"/>
              </w:rPr>
            </w:pPr>
          </w:p>
        </w:tc>
        <w:tc>
          <w:tcPr>
            <w:tcW w:w="6351" w:type="dxa"/>
            <w:vAlign w:val="center"/>
          </w:tcPr>
          <w:p w14:paraId="00C35D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和弦 39 种和弦类型，多指，单多指混合，贝司转位，智能全键盘和弦检测</w:t>
            </w:r>
          </w:p>
        </w:tc>
        <w:tc>
          <w:tcPr>
            <w:tcW w:w="530" w:type="dxa"/>
            <w:vMerge w:val="continue"/>
            <w:vAlign w:val="center"/>
          </w:tcPr>
          <w:p w14:paraId="61E8C3C3">
            <w:pPr>
              <w:keepNext/>
              <w:snapToGrid w:val="0"/>
              <w:jc w:val="center"/>
              <w:rPr>
                <w:rFonts w:hint="eastAsia" w:ascii="宋体" w:hAnsi="宋体" w:cs="宋体"/>
                <w:color w:val="auto"/>
                <w:sz w:val="20"/>
                <w:szCs w:val="20"/>
                <w:highlight w:val="none"/>
              </w:rPr>
            </w:pPr>
          </w:p>
        </w:tc>
        <w:tc>
          <w:tcPr>
            <w:tcW w:w="444" w:type="dxa"/>
            <w:vMerge w:val="continue"/>
            <w:vAlign w:val="center"/>
          </w:tcPr>
          <w:p w14:paraId="39AAEC01">
            <w:pPr>
              <w:keepNext/>
              <w:snapToGrid w:val="0"/>
              <w:jc w:val="center"/>
              <w:rPr>
                <w:rFonts w:hint="eastAsia" w:ascii="宋体" w:hAnsi="宋体" w:cs="宋体"/>
                <w:color w:val="auto"/>
                <w:sz w:val="20"/>
                <w:szCs w:val="20"/>
                <w:highlight w:val="none"/>
              </w:rPr>
            </w:pPr>
          </w:p>
        </w:tc>
        <w:tc>
          <w:tcPr>
            <w:tcW w:w="831" w:type="dxa"/>
            <w:vMerge w:val="continue"/>
            <w:vAlign w:val="center"/>
          </w:tcPr>
          <w:p w14:paraId="6D2CB156">
            <w:pPr>
              <w:keepNext/>
              <w:snapToGrid w:val="0"/>
              <w:jc w:val="right"/>
              <w:rPr>
                <w:rFonts w:hint="eastAsia" w:ascii="宋体" w:hAnsi="宋体" w:cs="宋体"/>
                <w:color w:val="auto"/>
                <w:sz w:val="20"/>
                <w:szCs w:val="20"/>
                <w:highlight w:val="none"/>
              </w:rPr>
            </w:pPr>
          </w:p>
        </w:tc>
      </w:tr>
      <w:tr w14:paraId="1B10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D0BBA2">
            <w:pPr>
              <w:keepNext/>
              <w:snapToGrid w:val="0"/>
              <w:jc w:val="center"/>
              <w:rPr>
                <w:rFonts w:hint="eastAsia" w:ascii="宋体" w:hAnsi="宋体" w:cs="宋体"/>
                <w:color w:val="auto"/>
                <w:sz w:val="20"/>
                <w:szCs w:val="20"/>
                <w:highlight w:val="none"/>
              </w:rPr>
            </w:pPr>
          </w:p>
        </w:tc>
        <w:tc>
          <w:tcPr>
            <w:tcW w:w="945" w:type="dxa"/>
            <w:vMerge w:val="continue"/>
            <w:vAlign w:val="center"/>
          </w:tcPr>
          <w:p w14:paraId="1BBAFB16">
            <w:pPr>
              <w:keepNext/>
              <w:snapToGrid w:val="0"/>
              <w:jc w:val="center"/>
              <w:rPr>
                <w:rFonts w:hint="eastAsia" w:ascii="宋体" w:hAnsi="宋体" w:cs="宋体"/>
                <w:color w:val="auto"/>
                <w:sz w:val="20"/>
                <w:szCs w:val="20"/>
                <w:highlight w:val="none"/>
              </w:rPr>
            </w:pPr>
          </w:p>
        </w:tc>
        <w:tc>
          <w:tcPr>
            <w:tcW w:w="6351" w:type="dxa"/>
            <w:vAlign w:val="center"/>
          </w:tcPr>
          <w:p w14:paraId="6F3F4E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节奏 280 (包括40种中国节奏)+ 50 用户</w:t>
            </w:r>
          </w:p>
        </w:tc>
        <w:tc>
          <w:tcPr>
            <w:tcW w:w="530" w:type="dxa"/>
            <w:vMerge w:val="continue"/>
            <w:vAlign w:val="center"/>
          </w:tcPr>
          <w:p w14:paraId="6AB4CBE9">
            <w:pPr>
              <w:keepNext/>
              <w:snapToGrid w:val="0"/>
              <w:jc w:val="center"/>
              <w:rPr>
                <w:rFonts w:hint="eastAsia" w:ascii="宋体" w:hAnsi="宋体" w:cs="宋体"/>
                <w:color w:val="auto"/>
                <w:sz w:val="20"/>
                <w:szCs w:val="20"/>
                <w:highlight w:val="none"/>
              </w:rPr>
            </w:pPr>
          </w:p>
        </w:tc>
        <w:tc>
          <w:tcPr>
            <w:tcW w:w="444" w:type="dxa"/>
            <w:vMerge w:val="continue"/>
            <w:vAlign w:val="center"/>
          </w:tcPr>
          <w:p w14:paraId="34FFAA72">
            <w:pPr>
              <w:keepNext/>
              <w:snapToGrid w:val="0"/>
              <w:jc w:val="center"/>
              <w:rPr>
                <w:rFonts w:hint="eastAsia" w:ascii="宋体" w:hAnsi="宋体" w:cs="宋体"/>
                <w:color w:val="auto"/>
                <w:sz w:val="20"/>
                <w:szCs w:val="20"/>
                <w:highlight w:val="none"/>
              </w:rPr>
            </w:pPr>
          </w:p>
        </w:tc>
        <w:tc>
          <w:tcPr>
            <w:tcW w:w="831" w:type="dxa"/>
            <w:vMerge w:val="continue"/>
            <w:vAlign w:val="center"/>
          </w:tcPr>
          <w:p w14:paraId="4F3ABA78">
            <w:pPr>
              <w:keepNext/>
              <w:snapToGrid w:val="0"/>
              <w:jc w:val="right"/>
              <w:rPr>
                <w:rFonts w:hint="eastAsia" w:ascii="宋体" w:hAnsi="宋体" w:cs="宋体"/>
                <w:color w:val="auto"/>
                <w:sz w:val="20"/>
                <w:szCs w:val="20"/>
                <w:highlight w:val="none"/>
              </w:rPr>
            </w:pPr>
          </w:p>
        </w:tc>
      </w:tr>
      <w:tr w14:paraId="6F9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1A9675">
            <w:pPr>
              <w:keepNext/>
              <w:snapToGrid w:val="0"/>
              <w:jc w:val="center"/>
              <w:rPr>
                <w:rFonts w:hint="eastAsia" w:ascii="宋体" w:hAnsi="宋体" w:cs="宋体"/>
                <w:color w:val="auto"/>
                <w:sz w:val="20"/>
                <w:szCs w:val="20"/>
                <w:highlight w:val="none"/>
              </w:rPr>
            </w:pPr>
          </w:p>
        </w:tc>
        <w:tc>
          <w:tcPr>
            <w:tcW w:w="945" w:type="dxa"/>
            <w:vMerge w:val="continue"/>
            <w:vAlign w:val="center"/>
          </w:tcPr>
          <w:p w14:paraId="770B02CF">
            <w:pPr>
              <w:keepNext/>
              <w:snapToGrid w:val="0"/>
              <w:jc w:val="center"/>
              <w:rPr>
                <w:rFonts w:hint="eastAsia" w:ascii="宋体" w:hAnsi="宋体" w:cs="宋体"/>
                <w:color w:val="auto"/>
                <w:sz w:val="20"/>
                <w:szCs w:val="20"/>
                <w:highlight w:val="none"/>
              </w:rPr>
            </w:pPr>
          </w:p>
        </w:tc>
        <w:tc>
          <w:tcPr>
            <w:tcW w:w="6351" w:type="dxa"/>
            <w:vAlign w:val="center"/>
          </w:tcPr>
          <w:p w14:paraId="7C77A6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节奏控制 3 段前奏+ 4 段加花+ 4 段主奏+ 3 段尾奏+ 1 段中断</w:t>
            </w:r>
          </w:p>
        </w:tc>
        <w:tc>
          <w:tcPr>
            <w:tcW w:w="530" w:type="dxa"/>
            <w:vMerge w:val="continue"/>
            <w:vAlign w:val="center"/>
          </w:tcPr>
          <w:p w14:paraId="152DEFD3">
            <w:pPr>
              <w:keepNext/>
              <w:snapToGrid w:val="0"/>
              <w:jc w:val="center"/>
              <w:rPr>
                <w:rFonts w:hint="eastAsia" w:ascii="宋体" w:hAnsi="宋体" w:cs="宋体"/>
                <w:color w:val="auto"/>
                <w:sz w:val="20"/>
                <w:szCs w:val="20"/>
                <w:highlight w:val="none"/>
              </w:rPr>
            </w:pPr>
          </w:p>
        </w:tc>
        <w:tc>
          <w:tcPr>
            <w:tcW w:w="444" w:type="dxa"/>
            <w:vMerge w:val="continue"/>
            <w:vAlign w:val="center"/>
          </w:tcPr>
          <w:p w14:paraId="1E563A69">
            <w:pPr>
              <w:keepNext/>
              <w:snapToGrid w:val="0"/>
              <w:jc w:val="center"/>
              <w:rPr>
                <w:rFonts w:hint="eastAsia" w:ascii="宋体" w:hAnsi="宋体" w:cs="宋体"/>
                <w:color w:val="auto"/>
                <w:sz w:val="20"/>
                <w:szCs w:val="20"/>
                <w:highlight w:val="none"/>
              </w:rPr>
            </w:pPr>
          </w:p>
        </w:tc>
        <w:tc>
          <w:tcPr>
            <w:tcW w:w="831" w:type="dxa"/>
            <w:vMerge w:val="continue"/>
            <w:vAlign w:val="center"/>
          </w:tcPr>
          <w:p w14:paraId="6D0B8FEE">
            <w:pPr>
              <w:keepNext/>
              <w:snapToGrid w:val="0"/>
              <w:jc w:val="right"/>
              <w:rPr>
                <w:rFonts w:hint="eastAsia" w:ascii="宋体" w:hAnsi="宋体" w:cs="宋体"/>
                <w:color w:val="auto"/>
                <w:sz w:val="20"/>
                <w:szCs w:val="20"/>
                <w:highlight w:val="none"/>
              </w:rPr>
            </w:pPr>
          </w:p>
        </w:tc>
      </w:tr>
      <w:tr w14:paraId="79B6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B9B6E9">
            <w:pPr>
              <w:keepNext/>
              <w:snapToGrid w:val="0"/>
              <w:jc w:val="center"/>
              <w:rPr>
                <w:rFonts w:hint="eastAsia" w:ascii="宋体" w:hAnsi="宋体" w:cs="宋体"/>
                <w:color w:val="auto"/>
                <w:sz w:val="20"/>
                <w:szCs w:val="20"/>
                <w:highlight w:val="none"/>
              </w:rPr>
            </w:pPr>
          </w:p>
        </w:tc>
        <w:tc>
          <w:tcPr>
            <w:tcW w:w="945" w:type="dxa"/>
            <w:vMerge w:val="continue"/>
            <w:vAlign w:val="center"/>
          </w:tcPr>
          <w:p w14:paraId="34AAB261">
            <w:pPr>
              <w:keepNext/>
              <w:snapToGrid w:val="0"/>
              <w:jc w:val="center"/>
              <w:rPr>
                <w:rFonts w:hint="eastAsia" w:ascii="宋体" w:hAnsi="宋体" w:cs="宋体"/>
                <w:color w:val="auto"/>
                <w:sz w:val="20"/>
                <w:szCs w:val="20"/>
                <w:highlight w:val="none"/>
              </w:rPr>
            </w:pPr>
          </w:p>
        </w:tc>
        <w:tc>
          <w:tcPr>
            <w:tcW w:w="6351" w:type="dxa"/>
            <w:vAlign w:val="center"/>
          </w:tcPr>
          <w:p w14:paraId="138A13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同步启动 / 同步停止，自动插入</w:t>
            </w:r>
          </w:p>
        </w:tc>
        <w:tc>
          <w:tcPr>
            <w:tcW w:w="530" w:type="dxa"/>
            <w:vMerge w:val="continue"/>
            <w:vAlign w:val="center"/>
          </w:tcPr>
          <w:p w14:paraId="33245E6E">
            <w:pPr>
              <w:keepNext/>
              <w:snapToGrid w:val="0"/>
              <w:jc w:val="center"/>
              <w:rPr>
                <w:rFonts w:hint="eastAsia" w:ascii="宋体" w:hAnsi="宋体" w:cs="宋体"/>
                <w:color w:val="auto"/>
                <w:sz w:val="20"/>
                <w:szCs w:val="20"/>
                <w:highlight w:val="none"/>
              </w:rPr>
            </w:pPr>
          </w:p>
        </w:tc>
        <w:tc>
          <w:tcPr>
            <w:tcW w:w="444" w:type="dxa"/>
            <w:vMerge w:val="continue"/>
            <w:vAlign w:val="center"/>
          </w:tcPr>
          <w:p w14:paraId="154765D9">
            <w:pPr>
              <w:keepNext/>
              <w:snapToGrid w:val="0"/>
              <w:jc w:val="center"/>
              <w:rPr>
                <w:rFonts w:hint="eastAsia" w:ascii="宋体" w:hAnsi="宋体" w:cs="宋体"/>
                <w:color w:val="auto"/>
                <w:sz w:val="20"/>
                <w:szCs w:val="20"/>
                <w:highlight w:val="none"/>
              </w:rPr>
            </w:pPr>
          </w:p>
        </w:tc>
        <w:tc>
          <w:tcPr>
            <w:tcW w:w="831" w:type="dxa"/>
            <w:vMerge w:val="continue"/>
            <w:vAlign w:val="center"/>
          </w:tcPr>
          <w:p w14:paraId="6F1AFF09">
            <w:pPr>
              <w:keepNext/>
              <w:snapToGrid w:val="0"/>
              <w:jc w:val="right"/>
              <w:rPr>
                <w:rFonts w:hint="eastAsia" w:ascii="宋体" w:hAnsi="宋体" w:cs="宋体"/>
                <w:color w:val="auto"/>
                <w:sz w:val="20"/>
                <w:szCs w:val="20"/>
                <w:highlight w:val="none"/>
              </w:rPr>
            </w:pPr>
          </w:p>
        </w:tc>
      </w:tr>
      <w:tr w14:paraId="188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EA0331">
            <w:pPr>
              <w:keepNext/>
              <w:snapToGrid w:val="0"/>
              <w:jc w:val="center"/>
              <w:rPr>
                <w:rFonts w:hint="eastAsia" w:ascii="宋体" w:hAnsi="宋体" w:cs="宋体"/>
                <w:color w:val="auto"/>
                <w:sz w:val="20"/>
                <w:szCs w:val="20"/>
                <w:highlight w:val="none"/>
              </w:rPr>
            </w:pPr>
          </w:p>
        </w:tc>
        <w:tc>
          <w:tcPr>
            <w:tcW w:w="945" w:type="dxa"/>
            <w:vMerge w:val="continue"/>
            <w:vAlign w:val="center"/>
          </w:tcPr>
          <w:p w14:paraId="44895D05">
            <w:pPr>
              <w:keepNext/>
              <w:snapToGrid w:val="0"/>
              <w:jc w:val="center"/>
              <w:rPr>
                <w:rFonts w:hint="eastAsia" w:ascii="宋体" w:hAnsi="宋体" w:cs="宋体"/>
                <w:color w:val="auto"/>
                <w:sz w:val="20"/>
                <w:szCs w:val="20"/>
                <w:highlight w:val="none"/>
              </w:rPr>
            </w:pPr>
          </w:p>
        </w:tc>
        <w:tc>
          <w:tcPr>
            <w:tcW w:w="6351" w:type="dxa"/>
            <w:vAlign w:val="center"/>
          </w:tcPr>
          <w:p w14:paraId="64C26A2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和弦模式</w:t>
            </w:r>
          </w:p>
        </w:tc>
        <w:tc>
          <w:tcPr>
            <w:tcW w:w="530" w:type="dxa"/>
            <w:vMerge w:val="continue"/>
            <w:vAlign w:val="center"/>
          </w:tcPr>
          <w:p w14:paraId="116F0BC6">
            <w:pPr>
              <w:keepNext/>
              <w:snapToGrid w:val="0"/>
              <w:jc w:val="center"/>
              <w:rPr>
                <w:rFonts w:hint="eastAsia" w:ascii="宋体" w:hAnsi="宋体" w:cs="宋体"/>
                <w:color w:val="auto"/>
                <w:sz w:val="20"/>
                <w:szCs w:val="20"/>
                <w:highlight w:val="none"/>
              </w:rPr>
            </w:pPr>
          </w:p>
        </w:tc>
        <w:tc>
          <w:tcPr>
            <w:tcW w:w="444" w:type="dxa"/>
            <w:vMerge w:val="continue"/>
            <w:vAlign w:val="center"/>
          </w:tcPr>
          <w:p w14:paraId="6C2367D8">
            <w:pPr>
              <w:keepNext/>
              <w:snapToGrid w:val="0"/>
              <w:jc w:val="center"/>
              <w:rPr>
                <w:rFonts w:hint="eastAsia" w:ascii="宋体" w:hAnsi="宋体" w:cs="宋体"/>
                <w:color w:val="auto"/>
                <w:sz w:val="20"/>
                <w:szCs w:val="20"/>
                <w:highlight w:val="none"/>
              </w:rPr>
            </w:pPr>
          </w:p>
        </w:tc>
        <w:tc>
          <w:tcPr>
            <w:tcW w:w="831" w:type="dxa"/>
            <w:vMerge w:val="continue"/>
            <w:vAlign w:val="center"/>
          </w:tcPr>
          <w:p w14:paraId="2553BD29">
            <w:pPr>
              <w:keepNext/>
              <w:snapToGrid w:val="0"/>
              <w:jc w:val="right"/>
              <w:rPr>
                <w:rFonts w:hint="eastAsia" w:ascii="宋体" w:hAnsi="宋体" w:cs="宋体"/>
                <w:color w:val="auto"/>
                <w:sz w:val="20"/>
                <w:szCs w:val="20"/>
                <w:highlight w:val="none"/>
              </w:rPr>
            </w:pPr>
          </w:p>
        </w:tc>
      </w:tr>
      <w:tr w14:paraId="261D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E6CD2E">
            <w:pPr>
              <w:keepNext/>
              <w:snapToGrid w:val="0"/>
              <w:jc w:val="center"/>
              <w:rPr>
                <w:rFonts w:hint="eastAsia" w:ascii="宋体" w:hAnsi="宋体" w:cs="宋体"/>
                <w:color w:val="auto"/>
                <w:sz w:val="20"/>
                <w:szCs w:val="20"/>
                <w:highlight w:val="none"/>
              </w:rPr>
            </w:pPr>
          </w:p>
        </w:tc>
        <w:tc>
          <w:tcPr>
            <w:tcW w:w="945" w:type="dxa"/>
            <w:vMerge w:val="continue"/>
            <w:vAlign w:val="center"/>
          </w:tcPr>
          <w:p w14:paraId="285A3A19">
            <w:pPr>
              <w:keepNext/>
              <w:snapToGrid w:val="0"/>
              <w:jc w:val="center"/>
              <w:rPr>
                <w:rFonts w:hint="eastAsia" w:ascii="宋体" w:hAnsi="宋体" w:cs="宋体"/>
                <w:color w:val="auto"/>
                <w:sz w:val="20"/>
                <w:szCs w:val="20"/>
                <w:highlight w:val="none"/>
              </w:rPr>
            </w:pPr>
          </w:p>
        </w:tc>
        <w:tc>
          <w:tcPr>
            <w:tcW w:w="6351" w:type="dxa"/>
            <w:vAlign w:val="center"/>
          </w:tcPr>
          <w:p w14:paraId="2873A9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淡入/淡出</w:t>
            </w:r>
          </w:p>
        </w:tc>
        <w:tc>
          <w:tcPr>
            <w:tcW w:w="530" w:type="dxa"/>
            <w:vMerge w:val="continue"/>
            <w:vAlign w:val="center"/>
          </w:tcPr>
          <w:p w14:paraId="783A53DC">
            <w:pPr>
              <w:keepNext/>
              <w:snapToGrid w:val="0"/>
              <w:jc w:val="center"/>
              <w:rPr>
                <w:rFonts w:hint="eastAsia" w:ascii="宋体" w:hAnsi="宋体" w:cs="宋体"/>
                <w:color w:val="auto"/>
                <w:sz w:val="20"/>
                <w:szCs w:val="20"/>
                <w:highlight w:val="none"/>
              </w:rPr>
            </w:pPr>
          </w:p>
        </w:tc>
        <w:tc>
          <w:tcPr>
            <w:tcW w:w="444" w:type="dxa"/>
            <w:vMerge w:val="continue"/>
            <w:vAlign w:val="center"/>
          </w:tcPr>
          <w:p w14:paraId="70B0203F">
            <w:pPr>
              <w:keepNext/>
              <w:snapToGrid w:val="0"/>
              <w:jc w:val="center"/>
              <w:rPr>
                <w:rFonts w:hint="eastAsia" w:ascii="宋体" w:hAnsi="宋体" w:cs="宋体"/>
                <w:color w:val="auto"/>
                <w:sz w:val="20"/>
                <w:szCs w:val="20"/>
                <w:highlight w:val="none"/>
              </w:rPr>
            </w:pPr>
          </w:p>
        </w:tc>
        <w:tc>
          <w:tcPr>
            <w:tcW w:w="831" w:type="dxa"/>
            <w:vMerge w:val="continue"/>
            <w:vAlign w:val="center"/>
          </w:tcPr>
          <w:p w14:paraId="2FD1FE82">
            <w:pPr>
              <w:keepNext/>
              <w:snapToGrid w:val="0"/>
              <w:jc w:val="right"/>
              <w:rPr>
                <w:rFonts w:hint="eastAsia" w:ascii="宋体" w:hAnsi="宋体" w:cs="宋体"/>
                <w:color w:val="auto"/>
                <w:sz w:val="20"/>
                <w:szCs w:val="20"/>
                <w:highlight w:val="none"/>
              </w:rPr>
            </w:pPr>
          </w:p>
        </w:tc>
      </w:tr>
      <w:tr w14:paraId="2AA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573DEB">
            <w:pPr>
              <w:keepNext/>
              <w:snapToGrid w:val="0"/>
              <w:jc w:val="center"/>
              <w:rPr>
                <w:rFonts w:hint="eastAsia" w:ascii="宋体" w:hAnsi="宋体" w:cs="宋体"/>
                <w:color w:val="auto"/>
                <w:sz w:val="20"/>
                <w:szCs w:val="20"/>
                <w:highlight w:val="none"/>
              </w:rPr>
            </w:pPr>
          </w:p>
        </w:tc>
        <w:tc>
          <w:tcPr>
            <w:tcW w:w="945" w:type="dxa"/>
            <w:vMerge w:val="continue"/>
            <w:vAlign w:val="center"/>
          </w:tcPr>
          <w:p w14:paraId="48EF40A7">
            <w:pPr>
              <w:keepNext/>
              <w:snapToGrid w:val="0"/>
              <w:jc w:val="center"/>
              <w:rPr>
                <w:rFonts w:hint="eastAsia" w:ascii="宋体" w:hAnsi="宋体" w:cs="宋体"/>
                <w:color w:val="auto"/>
                <w:sz w:val="20"/>
                <w:szCs w:val="20"/>
                <w:highlight w:val="none"/>
              </w:rPr>
            </w:pPr>
          </w:p>
        </w:tc>
        <w:tc>
          <w:tcPr>
            <w:tcW w:w="6351" w:type="dxa"/>
            <w:vAlign w:val="center"/>
          </w:tcPr>
          <w:p w14:paraId="1D90302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单触设置 有，每种伴奏风格4个</w:t>
            </w:r>
          </w:p>
        </w:tc>
        <w:tc>
          <w:tcPr>
            <w:tcW w:w="530" w:type="dxa"/>
            <w:vMerge w:val="continue"/>
            <w:vAlign w:val="center"/>
          </w:tcPr>
          <w:p w14:paraId="3F94B1DF">
            <w:pPr>
              <w:keepNext/>
              <w:snapToGrid w:val="0"/>
              <w:jc w:val="center"/>
              <w:rPr>
                <w:rFonts w:hint="eastAsia" w:ascii="宋体" w:hAnsi="宋体" w:cs="宋体"/>
                <w:color w:val="auto"/>
                <w:sz w:val="20"/>
                <w:szCs w:val="20"/>
                <w:highlight w:val="none"/>
              </w:rPr>
            </w:pPr>
          </w:p>
        </w:tc>
        <w:tc>
          <w:tcPr>
            <w:tcW w:w="444" w:type="dxa"/>
            <w:vMerge w:val="continue"/>
            <w:vAlign w:val="center"/>
          </w:tcPr>
          <w:p w14:paraId="46788018">
            <w:pPr>
              <w:keepNext/>
              <w:snapToGrid w:val="0"/>
              <w:jc w:val="center"/>
              <w:rPr>
                <w:rFonts w:hint="eastAsia" w:ascii="宋体" w:hAnsi="宋体" w:cs="宋体"/>
                <w:color w:val="auto"/>
                <w:sz w:val="20"/>
                <w:szCs w:val="20"/>
                <w:highlight w:val="none"/>
              </w:rPr>
            </w:pPr>
          </w:p>
        </w:tc>
        <w:tc>
          <w:tcPr>
            <w:tcW w:w="831" w:type="dxa"/>
            <w:vMerge w:val="continue"/>
            <w:vAlign w:val="center"/>
          </w:tcPr>
          <w:p w14:paraId="17D6E885">
            <w:pPr>
              <w:keepNext/>
              <w:snapToGrid w:val="0"/>
              <w:jc w:val="right"/>
              <w:rPr>
                <w:rFonts w:hint="eastAsia" w:ascii="宋体" w:hAnsi="宋体" w:cs="宋体"/>
                <w:color w:val="auto"/>
                <w:sz w:val="20"/>
                <w:szCs w:val="20"/>
                <w:highlight w:val="none"/>
              </w:rPr>
            </w:pPr>
          </w:p>
        </w:tc>
      </w:tr>
      <w:tr w14:paraId="2CF8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8224CD">
            <w:pPr>
              <w:keepNext/>
              <w:snapToGrid w:val="0"/>
              <w:jc w:val="center"/>
              <w:rPr>
                <w:rFonts w:hint="eastAsia" w:ascii="宋体" w:hAnsi="宋体" w:cs="宋体"/>
                <w:color w:val="auto"/>
                <w:sz w:val="20"/>
                <w:szCs w:val="20"/>
                <w:highlight w:val="none"/>
              </w:rPr>
            </w:pPr>
          </w:p>
        </w:tc>
        <w:tc>
          <w:tcPr>
            <w:tcW w:w="945" w:type="dxa"/>
            <w:vMerge w:val="continue"/>
            <w:vAlign w:val="center"/>
          </w:tcPr>
          <w:p w14:paraId="20CAB53A">
            <w:pPr>
              <w:keepNext/>
              <w:snapToGrid w:val="0"/>
              <w:jc w:val="center"/>
              <w:rPr>
                <w:rFonts w:hint="eastAsia" w:ascii="宋体" w:hAnsi="宋体" w:cs="宋体"/>
                <w:color w:val="auto"/>
                <w:sz w:val="20"/>
                <w:szCs w:val="20"/>
                <w:highlight w:val="none"/>
              </w:rPr>
            </w:pPr>
          </w:p>
        </w:tc>
        <w:tc>
          <w:tcPr>
            <w:tcW w:w="6351" w:type="dxa"/>
            <w:vAlign w:val="center"/>
          </w:tcPr>
          <w:p w14:paraId="1B9723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歌曲 90 预置歌曲</w:t>
            </w:r>
          </w:p>
        </w:tc>
        <w:tc>
          <w:tcPr>
            <w:tcW w:w="530" w:type="dxa"/>
            <w:vMerge w:val="continue"/>
            <w:vAlign w:val="center"/>
          </w:tcPr>
          <w:p w14:paraId="102681EE">
            <w:pPr>
              <w:keepNext/>
              <w:snapToGrid w:val="0"/>
              <w:jc w:val="center"/>
              <w:rPr>
                <w:rFonts w:hint="eastAsia" w:ascii="宋体" w:hAnsi="宋体" w:cs="宋体"/>
                <w:color w:val="auto"/>
                <w:sz w:val="20"/>
                <w:szCs w:val="20"/>
                <w:highlight w:val="none"/>
              </w:rPr>
            </w:pPr>
          </w:p>
        </w:tc>
        <w:tc>
          <w:tcPr>
            <w:tcW w:w="444" w:type="dxa"/>
            <w:vMerge w:val="continue"/>
            <w:vAlign w:val="center"/>
          </w:tcPr>
          <w:p w14:paraId="30535384">
            <w:pPr>
              <w:keepNext/>
              <w:snapToGrid w:val="0"/>
              <w:jc w:val="center"/>
              <w:rPr>
                <w:rFonts w:hint="eastAsia" w:ascii="宋体" w:hAnsi="宋体" w:cs="宋体"/>
                <w:color w:val="auto"/>
                <w:sz w:val="20"/>
                <w:szCs w:val="20"/>
                <w:highlight w:val="none"/>
              </w:rPr>
            </w:pPr>
          </w:p>
        </w:tc>
        <w:tc>
          <w:tcPr>
            <w:tcW w:w="831" w:type="dxa"/>
            <w:vMerge w:val="continue"/>
            <w:vAlign w:val="center"/>
          </w:tcPr>
          <w:p w14:paraId="07B7B072">
            <w:pPr>
              <w:keepNext/>
              <w:snapToGrid w:val="0"/>
              <w:jc w:val="right"/>
              <w:rPr>
                <w:rFonts w:hint="eastAsia" w:ascii="宋体" w:hAnsi="宋体" w:cs="宋体"/>
                <w:color w:val="auto"/>
                <w:sz w:val="20"/>
                <w:szCs w:val="20"/>
                <w:highlight w:val="none"/>
              </w:rPr>
            </w:pPr>
          </w:p>
        </w:tc>
      </w:tr>
      <w:tr w14:paraId="3DF5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6FA4CB">
            <w:pPr>
              <w:keepNext/>
              <w:snapToGrid w:val="0"/>
              <w:jc w:val="center"/>
              <w:rPr>
                <w:rFonts w:hint="eastAsia" w:ascii="宋体" w:hAnsi="宋体" w:cs="宋体"/>
                <w:color w:val="auto"/>
                <w:sz w:val="20"/>
                <w:szCs w:val="20"/>
                <w:highlight w:val="none"/>
              </w:rPr>
            </w:pPr>
          </w:p>
        </w:tc>
        <w:tc>
          <w:tcPr>
            <w:tcW w:w="945" w:type="dxa"/>
            <w:vMerge w:val="continue"/>
            <w:vAlign w:val="center"/>
          </w:tcPr>
          <w:p w14:paraId="6511EDAA">
            <w:pPr>
              <w:keepNext/>
              <w:snapToGrid w:val="0"/>
              <w:jc w:val="center"/>
              <w:rPr>
                <w:rFonts w:hint="eastAsia" w:ascii="宋体" w:hAnsi="宋体" w:cs="宋体"/>
                <w:color w:val="auto"/>
                <w:sz w:val="20"/>
                <w:szCs w:val="20"/>
                <w:highlight w:val="none"/>
              </w:rPr>
            </w:pPr>
          </w:p>
        </w:tc>
        <w:tc>
          <w:tcPr>
            <w:tcW w:w="6351" w:type="dxa"/>
            <w:vAlign w:val="center"/>
          </w:tcPr>
          <w:p w14:paraId="7BD77E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歌曲控制 歌曲选择，歌曲循环播放，启动/停止，暂停，快进，快退</w:t>
            </w:r>
          </w:p>
        </w:tc>
        <w:tc>
          <w:tcPr>
            <w:tcW w:w="530" w:type="dxa"/>
            <w:vMerge w:val="continue"/>
            <w:vAlign w:val="center"/>
          </w:tcPr>
          <w:p w14:paraId="151CFC59">
            <w:pPr>
              <w:keepNext/>
              <w:snapToGrid w:val="0"/>
              <w:jc w:val="center"/>
              <w:rPr>
                <w:rFonts w:hint="eastAsia" w:ascii="宋体" w:hAnsi="宋体" w:cs="宋体"/>
                <w:color w:val="auto"/>
                <w:sz w:val="20"/>
                <w:szCs w:val="20"/>
                <w:highlight w:val="none"/>
              </w:rPr>
            </w:pPr>
          </w:p>
        </w:tc>
        <w:tc>
          <w:tcPr>
            <w:tcW w:w="444" w:type="dxa"/>
            <w:vMerge w:val="continue"/>
            <w:vAlign w:val="center"/>
          </w:tcPr>
          <w:p w14:paraId="1409A1F3">
            <w:pPr>
              <w:keepNext/>
              <w:snapToGrid w:val="0"/>
              <w:jc w:val="center"/>
              <w:rPr>
                <w:rFonts w:hint="eastAsia" w:ascii="宋体" w:hAnsi="宋体" w:cs="宋体"/>
                <w:color w:val="auto"/>
                <w:sz w:val="20"/>
                <w:szCs w:val="20"/>
                <w:highlight w:val="none"/>
              </w:rPr>
            </w:pPr>
          </w:p>
        </w:tc>
        <w:tc>
          <w:tcPr>
            <w:tcW w:w="831" w:type="dxa"/>
            <w:vMerge w:val="continue"/>
            <w:vAlign w:val="center"/>
          </w:tcPr>
          <w:p w14:paraId="5096A2EB">
            <w:pPr>
              <w:keepNext/>
              <w:snapToGrid w:val="0"/>
              <w:jc w:val="right"/>
              <w:rPr>
                <w:rFonts w:hint="eastAsia" w:ascii="宋体" w:hAnsi="宋体" w:cs="宋体"/>
                <w:color w:val="auto"/>
                <w:sz w:val="20"/>
                <w:szCs w:val="20"/>
                <w:highlight w:val="none"/>
              </w:rPr>
            </w:pPr>
          </w:p>
        </w:tc>
      </w:tr>
      <w:tr w14:paraId="419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4EA17D">
            <w:pPr>
              <w:keepNext/>
              <w:snapToGrid w:val="0"/>
              <w:jc w:val="center"/>
              <w:rPr>
                <w:rFonts w:hint="eastAsia" w:ascii="宋体" w:hAnsi="宋体" w:cs="宋体"/>
                <w:color w:val="auto"/>
                <w:sz w:val="20"/>
                <w:szCs w:val="20"/>
                <w:highlight w:val="none"/>
              </w:rPr>
            </w:pPr>
          </w:p>
        </w:tc>
        <w:tc>
          <w:tcPr>
            <w:tcW w:w="945" w:type="dxa"/>
            <w:vMerge w:val="continue"/>
            <w:vAlign w:val="center"/>
          </w:tcPr>
          <w:p w14:paraId="12962F79">
            <w:pPr>
              <w:keepNext/>
              <w:snapToGrid w:val="0"/>
              <w:jc w:val="center"/>
              <w:rPr>
                <w:rFonts w:hint="eastAsia" w:ascii="宋体" w:hAnsi="宋体" w:cs="宋体"/>
                <w:color w:val="auto"/>
                <w:sz w:val="20"/>
                <w:szCs w:val="20"/>
                <w:highlight w:val="none"/>
              </w:rPr>
            </w:pPr>
          </w:p>
        </w:tc>
        <w:tc>
          <w:tcPr>
            <w:tcW w:w="6351" w:type="dxa"/>
            <w:vAlign w:val="center"/>
          </w:tcPr>
          <w:p w14:paraId="26A800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歌曲录音 16 轨，5首用户歌曲（每首最多 20000 个事件）</w:t>
            </w:r>
          </w:p>
        </w:tc>
        <w:tc>
          <w:tcPr>
            <w:tcW w:w="530" w:type="dxa"/>
            <w:vMerge w:val="continue"/>
            <w:vAlign w:val="center"/>
          </w:tcPr>
          <w:p w14:paraId="162A525B">
            <w:pPr>
              <w:keepNext/>
              <w:snapToGrid w:val="0"/>
              <w:jc w:val="center"/>
              <w:rPr>
                <w:rFonts w:hint="eastAsia" w:ascii="宋体" w:hAnsi="宋体" w:cs="宋体"/>
                <w:color w:val="auto"/>
                <w:sz w:val="20"/>
                <w:szCs w:val="20"/>
                <w:highlight w:val="none"/>
              </w:rPr>
            </w:pPr>
          </w:p>
        </w:tc>
        <w:tc>
          <w:tcPr>
            <w:tcW w:w="444" w:type="dxa"/>
            <w:vMerge w:val="continue"/>
            <w:vAlign w:val="center"/>
          </w:tcPr>
          <w:p w14:paraId="70A62FD1">
            <w:pPr>
              <w:keepNext/>
              <w:snapToGrid w:val="0"/>
              <w:jc w:val="center"/>
              <w:rPr>
                <w:rFonts w:hint="eastAsia" w:ascii="宋体" w:hAnsi="宋体" w:cs="宋体"/>
                <w:color w:val="auto"/>
                <w:sz w:val="20"/>
                <w:szCs w:val="20"/>
                <w:highlight w:val="none"/>
              </w:rPr>
            </w:pPr>
          </w:p>
        </w:tc>
        <w:tc>
          <w:tcPr>
            <w:tcW w:w="831" w:type="dxa"/>
            <w:vMerge w:val="continue"/>
            <w:vAlign w:val="center"/>
          </w:tcPr>
          <w:p w14:paraId="32855F0F">
            <w:pPr>
              <w:keepNext/>
              <w:snapToGrid w:val="0"/>
              <w:jc w:val="right"/>
              <w:rPr>
                <w:rFonts w:hint="eastAsia" w:ascii="宋体" w:hAnsi="宋体" w:cs="宋体"/>
                <w:color w:val="auto"/>
                <w:sz w:val="20"/>
                <w:szCs w:val="20"/>
                <w:highlight w:val="none"/>
              </w:rPr>
            </w:pPr>
          </w:p>
        </w:tc>
      </w:tr>
      <w:tr w14:paraId="4976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978F62">
            <w:pPr>
              <w:keepNext/>
              <w:snapToGrid w:val="0"/>
              <w:jc w:val="center"/>
              <w:rPr>
                <w:rFonts w:hint="eastAsia" w:ascii="宋体" w:hAnsi="宋体" w:cs="宋体"/>
                <w:color w:val="auto"/>
                <w:sz w:val="20"/>
                <w:szCs w:val="20"/>
                <w:highlight w:val="none"/>
              </w:rPr>
            </w:pPr>
          </w:p>
        </w:tc>
        <w:tc>
          <w:tcPr>
            <w:tcW w:w="945" w:type="dxa"/>
            <w:vMerge w:val="continue"/>
            <w:vAlign w:val="center"/>
          </w:tcPr>
          <w:p w14:paraId="4164709A">
            <w:pPr>
              <w:keepNext/>
              <w:snapToGrid w:val="0"/>
              <w:jc w:val="center"/>
              <w:rPr>
                <w:rFonts w:hint="eastAsia" w:ascii="宋体" w:hAnsi="宋体" w:cs="宋体"/>
                <w:color w:val="auto"/>
                <w:sz w:val="20"/>
                <w:szCs w:val="20"/>
                <w:highlight w:val="none"/>
              </w:rPr>
            </w:pPr>
          </w:p>
        </w:tc>
        <w:tc>
          <w:tcPr>
            <w:tcW w:w="6351" w:type="dxa"/>
            <w:vAlign w:val="center"/>
          </w:tcPr>
          <w:p w14:paraId="4540A12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歌本 50</w:t>
            </w:r>
          </w:p>
        </w:tc>
        <w:tc>
          <w:tcPr>
            <w:tcW w:w="530" w:type="dxa"/>
            <w:vMerge w:val="continue"/>
            <w:vAlign w:val="center"/>
          </w:tcPr>
          <w:p w14:paraId="5B7353DF">
            <w:pPr>
              <w:keepNext/>
              <w:snapToGrid w:val="0"/>
              <w:jc w:val="center"/>
              <w:rPr>
                <w:rFonts w:hint="eastAsia" w:ascii="宋体" w:hAnsi="宋体" w:cs="宋体"/>
                <w:color w:val="auto"/>
                <w:sz w:val="20"/>
                <w:szCs w:val="20"/>
                <w:highlight w:val="none"/>
              </w:rPr>
            </w:pPr>
          </w:p>
        </w:tc>
        <w:tc>
          <w:tcPr>
            <w:tcW w:w="444" w:type="dxa"/>
            <w:vMerge w:val="continue"/>
            <w:vAlign w:val="center"/>
          </w:tcPr>
          <w:p w14:paraId="726571C4">
            <w:pPr>
              <w:keepNext/>
              <w:snapToGrid w:val="0"/>
              <w:jc w:val="center"/>
              <w:rPr>
                <w:rFonts w:hint="eastAsia" w:ascii="宋体" w:hAnsi="宋体" w:cs="宋体"/>
                <w:color w:val="auto"/>
                <w:sz w:val="20"/>
                <w:szCs w:val="20"/>
                <w:highlight w:val="none"/>
              </w:rPr>
            </w:pPr>
          </w:p>
        </w:tc>
        <w:tc>
          <w:tcPr>
            <w:tcW w:w="831" w:type="dxa"/>
            <w:vMerge w:val="continue"/>
            <w:vAlign w:val="center"/>
          </w:tcPr>
          <w:p w14:paraId="38CA71A7">
            <w:pPr>
              <w:keepNext/>
              <w:snapToGrid w:val="0"/>
              <w:jc w:val="right"/>
              <w:rPr>
                <w:rFonts w:hint="eastAsia" w:ascii="宋体" w:hAnsi="宋体" w:cs="宋体"/>
                <w:color w:val="auto"/>
                <w:sz w:val="20"/>
                <w:szCs w:val="20"/>
                <w:highlight w:val="none"/>
              </w:rPr>
            </w:pPr>
          </w:p>
        </w:tc>
      </w:tr>
      <w:tr w14:paraId="3410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A846BF">
            <w:pPr>
              <w:keepNext/>
              <w:snapToGrid w:val="0"/>
              <w:jc w:val="center"/>
              <w:rPr>
                <w:rFonts w:hint="eastAsia" w:ascii="宋体" w:hAnsi="宋体" w:cs="宋体"/>
                <w:color w:val="auto"/>
                <w:sz w:val="20"/>
                <w:szCs w:val="20"/>
                <w:highlight w:val="none"/>
              </w:rPr>
            </w:pPr>
          </w:p>
        </w:tc>
        <w:tc>
          <w:tcPr>
            <w:tcW w:w="945" w:type="dxa"/>
            <w:vMerge w:val="continue"/>
            <w:vAlign w:val="center"/>
          </w:tcPr>
          <w:p w14:paraId="25AEF1B8">
            <w:pPr>
              <w:keepNext/>
              <w:snapToGrid w:val="0"/>
              <w:jc w:val="center"/>
              <w:rPr>
                <w:rFonts w:hint="eastAsia" w:ascii="宋体" w:hAnsi="宋体" w:cs="宋体"/>
                <w:color w:val="auto"/>
                <w:sz w:val="20"/>
                <w:szCs w:val="20"/>
                <w:highlight w:val="none"/>
              </w:rPr>
            </w:pPr>
          </w:p>
        </w:tc>
        <w:tc>
          <w:tcPr>
            <w:tcW w:w="6351" w:type="dxa"/>
            <w:vAlign w:val="center"/>
          </w:tcPr>
          <w:p w14:paraId="437BDB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音频录音 WAV（44.1KHz，16bit），MP3（320kbps）</w:t>
            </w:r>
          </w:p>
        </w:tc>
        <w:tc>
          <w:tcPr>
            <w:tcW w:w="530" w:type="dxa"/>
            <w:vMerge w:val="continue"/>
            <w:vAlign w:val="center"/>
          </w:tcPr>
          <w:p w14:paraId="01A8B3FB">
            <w:pPr>
              <w:keepNext/>
              <w:snapToGrid w:val="0"/>
              <w:jc w:val="center"/>
              <w:rPr>
                <w:rFonts w:hint="eastAsia" w:ascii="宋体" w:hAnsi="宋体" w:cs="宋体"/>
                <w:color w:val="auto"/>
                <w:sz w:val="20"/>
                <w:szCs w:val="20"/>
                <w:highlight w:val="none"/>
              </w:rPr>
            </w:pPr>
          </w:p>
        </w:tc>
        <w:tc>
          <w:tcPr>
            <w:tcW w:w="444" w:type="dxa"/>
            <w:vMerge w:val="continue"/>
            <w:vAlign w:val="center"/>
          </w:tcPr>
          <w:p w14:paraId="400D5603">
            <w:pPr>
              <w:keepNext/>
              <w:snapToGrid w:val="0"/>
              <w:jc w:val="center"/>
              <w:rPr>
                <w:rFonts w:hint="eastAsia" w:ascii="宋体" w:hAnsi="宋体" w:cs="宋体"/>
                <w:color w:val="auto"/>
                <w:sz w:val="20"/>
                <w:szCs w:val="20"/>
                <w:highlight w:val="none"/>
              </w:rPr>
            </w:pPr>
          </w:p>
        </w:tc>
        <w:tc>
          <w:tcPr>
            <w:tcW w:w="831" w:type="dxa"/>
            <w:vMerge w:val="continue"/>
            <w:vAlign w:val="center"/>
          </w:tcPr>
          <w:p w14:paraId="5AA982E9">
            <w:pPr>
              <w:keepNext/>
              <w:snapToGrid w:val="0"/>
              <w:jc w:val="right"/>
              <w:rPr>
                <w:rFonts w:hint="eastAsia" w:ascii="宋体" w:hAnsi="宋体" w:cs="宋体"/>
                <w:color w:val="auto"/>
                <w:sz w:val="20"/>
                <w:szCs w:val="20"/>
                <w:highlight w:val="none"/>
              </w:rPr>
            </w:pPr>
          </w:p>
        </w:tc>
      </w:tr>
      <w:tr w14:paraId="4C2C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5FE1A7">
            <w:pPr>
              <w:keepNext/>
              <w:snapToGrid w:val="0"/>
              <w:jc w:val="center"/>
              <w:rPr>
                <w:rFonts w:hint="eastAsia" w:ascii="宋体" w:hAnsi="宋体" w:cs="宋体"/>
                <w:color w:val="auto"/>
                <w:sz w:val="20"/>
                <w:szCs w:val="20"/>
                <w:highlight w:val="none"/>
              </w:rPr>
            </w:pPr>
          </w:p>
        </w:tc>
        <w:tc>
          <w:tcPr>
            <w:tcW w:w="945" w:type="dxa"/>
            <w:vMerge w:val="continue"/>
            <w:vAlign w:val="center"/>
          </w:tcPr>
          <w:p w14:paraId="4160A5D3">
            <w:pPr>
              <w:keepNext/>
              <w:snapToGrid w:val="0"/>
              <w:jc w:val="center"/>
              <w:rPr>
                <w:rFonts w:hint="eastAsia" w:ascii="宋体" w:hAnsi="宋体" w:cs="宋体"/>
                <w:color w:val="auto"/>
                <w:sz w:val="20"/>
                <w:szCs w:val="20"/>
                <w:highlight w:val="none"/>
              </w:rPr>
            </w:pPr>
          </w:p>
        </w:tc>
        <w:tc>
          <w:tcPr>
            <w:tcW w:w="6351" w:type="dxa"/>
            <w:vAlign w:val="center"/>
          </w:tcPr>
          <w:p w14:paraId="33C667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音频播放 音频文件（WAV/MP3）</w:t>
            </w:r>
          </w:p>
        </w:tc>
        <w:tc>
          <w:tcPr>
            <w:tcW w:w="530" w:type="dxa"/>
            <w:vMerge w:val="continue"/>
            <w:vAlign w:val="center"/>
          </w:tcPr>
          <w:p w14:paraId="5D7F1BCE">
            <w:pPr>
              <w:keepNext/>
              <w:snapToGrid w:val="0"/>
              <w:jc w:val="center"/>
              <w:rPr>
                <w:rFonts w:hint="eastAsia" w:ascii="宋体" w:hAnsi="宋体" w:cs="宋体"/>
                <w:color w:val="auto"/>
                <w:sz w:val="20"/>
                <w:szCs w:val="20"/>
                <w:highlight w:val="none"/>
              </w:rPr>
            </w:pPr>
          </w:p>
        </w:tc>
        <w:tc>
          <w:tcPr>
            <w:tcW w:w="444" w:type="dxa"/>
            <w:vMerge w:val="continue"/>
            <w:vAlign w:val="center"/>
          </w:tcPr>
          <w:p w14:paraId="705AA5A5">
            <w:pPr>
              <w:keepNext/>
              <w:snapToGrid w:val="0"/>
              <w:jc w:val="center"/>
              <w:rPr>
                <w:rFonts w:hint="eastAsia" w:ascii="宋体" w:hAnsi="宋体" w:cs="宋体"/>
                <w:color w:val="auto"/>
                <w:sz w:val="20"/>
                <w:szCs w:val="20"/>
                <w:highlight w:val="none"/>
              </w:rPr>
            </w:pPr>
          </w:p>
        </w:tc>
        <w:tc>
          <w:tcPr>
            <w:tcW w:w="831" w:type="dxa"/>
            <w:vMerge w:val="continue"/>
            <w:vAlign w:val="center"/>
          </w:tcPr>
          <w:p w14:paraId="609195CA">
            <w:pPr>
              <w:keepNext/>
              <w:snapToGrid w:val="0"/>
              <w:jc w:val="right"/>
              <w:rPr>
                <w:rFonts w:hint="eastAsia" w:ascii="宋体" w:hAnsi="宋体" w:cs="宋体"/>
                <w:color w:val="auto"/>
                <w:sz w:val="20"/>
                <w:szCs w:val="20"/>
                <w:highlight w:val="none"/>
              </w:rPr>
            </w:pPr>
          </w:p>
        </w:tc>
      </w:tr>
      <w:tr w14:paraId="4210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CB1AD3">
            <w:pPr>
              <w:keepNext/>
              <w:snapToGrid w:val="0"/>
              <w:jc w:val="center"/>
              <w:rPr>
                <w:rFonts w:hint="eastAsia" w:ascii="宋体" w:hAnsi="宋体" w:cs="宋体"/>
                <w:color w:val="auto"/>
                <w:sz w:val="20"/>
                <w:szCs w:val="20"/>
                <w:highlight w:val="none"/>
              </w:rPr>
            </w:pPr>
          </w:p>
        </w:tc>
        <w:tc>
          <w:tcPr>
            <w:tcW w:w="945" w:type="dxa"/>
            <w:vMerge w:val="continue"/>
            <w:vAlign w:val="center"/>
          </w:tcPr>
          <w:p w14:paraId="02D10552">
            <w:pPr>
              <w:keepNext/>
              <w:snapToGrid w:val="0"/>
              <w:jc w:val="center"/>
              <w:rPr>
                <w:rFonts w:hint="eastAsia" w:ascii="宋体" w:hAnsi="宋体" w:cs="宋体"/>
                <w:color w:val="auto"/>
                <w:sz w:val="20"/>
                <w:szCs w:val="20"/>
                <w:highlight w:val="none"/>
              </w:rPr>
            </w:pPr>
          </w:p>
        </w:tc>
        <w:tc>
          <w:tcPr>
            <w:tcW w:w="6351" w:type="dxa"/>
            <w:vAlign w:val="center"/>
          </w:tcPr>
          <w:p w14:paraId="27C5C7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*播放音频文件时不支持音频录音</w:t>
            </w:r>
          </w:p>
        </w:tc>
        <w:tc>
          <w:tcPr>
            <w:tcW w:w="530" w:type="dxa"/>
            <w:vMerge w:val="continue"/>
            <w:vAlign w:val="center"/>
          </w:tcPr>
          <w:p w14:paraId="6975C4A9">
            <w:pPr>
              <w:keepNext/>
              <w:snapToGrid w:val="0"/>
              <w:jc w:val="center"/>
              <w:rPr>
                <w:rFonts w:hint="eastAsia" w:ascii="宋体" w:hAnsi="宋体" w:cs="宋体"/>
                <w:color w:val="auto"/>
                <w:sz w:val="20"/>
                <w:szCs w:val="20"/>
                <w:highlight w:val="none"/>
              </w:rPr>
            </w:pPr>
          </w:p>
        </w:tc>
        <w:tc>
          <w:tcPr>
            <w:tcW w:w="444" w:type="dxa"/>
            <w:vMerge w:val="continue"/>
            <w:vAlign w:val="center"/>
          </w:tcPr>
          <w:p w14:paraId="66067FA7">
            <w:pPr>
              <w:keepNext/>
              <w:snapToGrid w:val="0"/>
              <w:jc w:val="center"/>
              <w:rPr>
                <w:rFonts w:hint="eastAsia" w:ascii="宋体" w:hAnsi="宋体" w:cs="宋体"/>
                <w:color w:val="auto"/>
                <w:sz w:val="20"/>
                <w:szCs w:val="20"/>
                <w:highlight w:val="none"/>
              </w:rPr>
            </w:pPr>
          </w:p>
        </w:tc>
        <w:tc>
          <w:tcPr>
            <w:tcW w:w="831" w:type="dxa"/>
            <w:vMerge w:val="continue"/>
            <w:vAlign w:val="center"/>
          </w:tcPr>
          <w:p w14:paraId="225C17F7">
            <w:pPr>
              <w:keepNext/>
              <w:snapToGrid w:val="0"/>
              <w:jc w:val="right"/>
              <w:rPr>
                <w:rFonts w:hint="eastAsia" w:ascii="宋体" w:hAnsi="宋体" w:cs="宋体"/>
                <w:color w:val="auto"/>
                <w:sz w:val="20"/>
                <w:szCs w:val="20"/>
                <w:highlight w:val="none"/>
              </w:rPr>
            </w:pPr>
          </w:p>
        </w:tc>
      </w:tr>
      <w:tr w14:paraId="24C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BF3417">
            <w:pPr>
              <w:keepNext/>
              <w:snapToGrid w:val="0"/>
              <w:jc w:val="center"/>
              <w:rPr>
                <w:rFonts w:hint="eastAsia" w:ascii="宋体" w:hAnsi="宋体" w:cs="宋体"/>
                <w:color w:val="auto"/>
                <w:sz w:val="20"/>
                <w:szCs w:val="20"/>
                <w:highlight w:val="none"/>
              </w:rPr>
            </w:pPr>
          </w:p>
        </w:tc>
        <w:tc>
          <w:tcPr>
            <w:tcW w:w="945" w:type="dxa"/>
            <w:vMerge w:val="continue"/>
            <w:vAlign w:val="center"/>
          </w:tcPr>
          <w:p w14:paraId="653E647E">
            <w:pPr>
              <w:keepNext/>
              <w:snapToGrid w:val="0"/>
              <w:jc w:val="center"/>
              <w:rPr>
                <w:rFonts w:hint="eastAsia" w:ascii="宋体" w:hAnsi="宋体" w:cs="宋体"/>
                <w:color w:val="auto"/>
                <w:sz w:val="20"/>
                <w:szCs w:val="20"/>
                <w:highlight w:val="none"/>
              </w:rPr>
            </w:pPr>
          </w:p>
        </w:tc>
        <w:tc>
          <w:tcPr>
            <w:tcW w:w="6351" w:type="dxa"/>
            <w:vAlign w:val="center"/>
          </w:tcPr>
          <w:p w14:paraId="25A225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演示曲 4</w:t>
            </w:r>
          </w:p>
        </w:tc>
        <w:tc>
          <w:tcPr>
            <w:tcW w:w="530" w:type="dxa"/>
            <w:vMerge w:val="continue"/>
            <w:vAlign w:val="center"/>
          </w:tcPr>
          <w:p w14:paraId="588AE5AF">
            <w:pPr>
              <w:keepNext/>
              <w:snapToGrid w:val="0"/>
              <w:jc w:val="center"/>
              <w:rPr>
                <w:rFonts w:hint="eastAsia" w:ascii="宋体" w:hAnsi="宋体" w:cs="宋体"/>
                <w:color w:val="auto"/>
                <w:sz w:val="20"/>
                <w:szCs w:val="20"/>
                <w:highlight w:val="none"/>
              </w:rPr>
            </w:pPr>
          </w:p>
        </w:tc>
        <w:tc>
          <w:tcPr>
            <w:tcW w:w="444" w:type="dxa"/>
            <w:vMerge w:val="continue"/>
            <w:vAlign w:val="center"/>
          </w:tcPr>
          <w:p w14:paraId="639A53FF">
            <w:pPr>
              <w:keepNext/>
              <w:snapToGrid w:val="0"/>
              <w:jc w:val="center"/>
              <w:rPr>
                <w:rFonts w:hint="eastAsia" w:ascii="宋体" w:hAnsi="宋体" w:cs="宋体"/>
                <w:color w:val="auto"/>
                <w:sz w:val="20"/>
                <w:szCs w:val="20"/>
                <w:highlight w:val="none"/>
              </w:rPr>
            </w:pPr>
          </w:p>
        </w:tc>
        <w:tc>
          <w:tcPr>
            <w:tcW w:w="831" w:type="dxa"/>
            <w:vMerge w:val="continue"/>
            <w:vAlign w:val="center"/>
          </w:tcPr>
          <w:p w14:paraId="32954D48">
            <w:pPr>
              <w:keepNext/>
              <w:snapToGrid w:val="0"/>
              <w:jc w:val="right"/>
              <w:rPr>
                <w:rFonts w:hint="eastAsia" w:ascii="宋体" w:hAnsi="宋体" w:cs="宋体"/>
                <w:color w:val="auto"/>
                <w:sz w:val="20"/>
                <w:szCs w:val="20"/>
                <w:highlight w:val="none"/>
              </w:rPr>
            </w:pPr>
          </w:p>
        </w:tc>
      </w:tr>
      <w:tr w14:paraId="65B4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028BD8">
            <w:pPr>
              <w:keepNext/>
              <w:snapToGrid w:val="0"/>
              <w:jc w:val="center"/>
              <w:rPr>
                <w:rFonts w:hint="eastAsia" w:ascii="宋体" w:hAnsi="宋体" w:cs="宋体"/>
                <w:color w:val="auto"/>
                <w:sz w:val="20"/>
                <w:szCs w:val="20"/>
                <w:highlight w:val="none"/>
              </w:rPr>
            </w:pPr>
          </w:p>
        </w:tc>
        <w:tc>
          <w:tcPr>
            <w:tcW w:w="945" w:type="dxa"/>
            <w:vMerge w:val="continue"/>
            <w:vAlign w:val="center"/>
          </w:tcPr>
          <w:p w14:paraId="17BBCBFE">
            <w:pPr>
              <w:keepNext/>
              <w:snapToGrid w:val="0"/>
              <w:jc w:val="center"/>
              <w:rPr>
                <w:rFonts w:hint="eastAsia" w:ascii="宋体" w:hAnsi="宋体" w:cs="宋体"/>
                <w:color w:val="auto"/>
                <w:sz w:val="20"/>
                <w:szCs w:val="20"/>
                <w:highlight w:val="none"/>
              </w:rPr>
            </w:pPr>
          </w:p>
        </w:tc>
        <w:tc>
          <w:tcPr>
            <w:tcW w:w="6351" w:type="dxa"/>
            <w:vAlign w:val="center"/>
          </w:tcPr>
          <w:p w14:paraId="1A8D7F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乐句垫 4 个乐句垫 × 100 个库</w:t>
            </w:r>
          </w:p>
        </w:tc>
        <w:tc>
          <w:tcPr>
            <w:tcW w:w="530" w:type="dxa"/>
            <w:vMerge w:val="continue"/>
            <w:vAlign w:val="center"/>
          </w:tcPr>
          <w:p w14:paraId="4167F6B9">
            <w:pPr>
              <w:keepNext/>
              <w:snapToGrid w:val="0"/>
              <w:jc w:val="center"/>
              <w:rPr>
                <w:rFonts w:hint="eastAsia" w:ascii="宋体" w:hAnsi="宋体" w:cs="宋体"/>
                <w:color w:val="auto"/>
                <w:sz w:val="20"/>
                <w:szCs w:val="20"/>
                <w:highlight w:val="none"/>
              </w:rPr>
            </w:pPr>
          </w:p>
        </w:tc>
        <w:tc>
          <w:tcPr>
            <w:tcW w:w="444" w:type="dxa"/>
            <w:vMerge w:val="continue"/>
            <w:vAlign w:val="center"/>
          </w:tcPr>
          <w:p w14:paraId="4C71001B">
            <w:pPr>
              <w:keepNext/>
              <w:snapToGrid w:val="0"/>
              <w:jc w:val="center"/>
              <w:rPr>
                <w:rFonts w:hint="eastAsia" w:ascii="宋体" w:hAnsi="宋体" w:cs="宋体"/>
                <w:color w:val="auto"/>
                <w:sz w:val="20"/>
                <w:szCs w:val="20"/>
                <w:highlight w:val="none"/>
              </w:rPr>
            </w:pPr>
          </w:p>
        </w:tc>
        <w:tc>
          <w:tcPr>
            <w:tcW w:w="831" w:type="dxa"/>
            <w:vMerge w:val="continue"/>
            <w:vAlign w:val="center"/>
          </w:tcPr>
          <w:p w14:paraId="261DF10A">
            <w:pPr>
              <w:keepNext/>
              <w:snapToGrid w:val="0"/>
              <w:jc w:val="right"/>
              <w:rPr>
                <w:rFonts w:hint="eastAsia" w:ascii="宋体" w:hAnsi="宋体" w:cs="宋体"/>
                <w:color w:val="auto"/>
                <w:sz w:val="20"/>
                <w:szCs w:val="20"/>
                <w:highlight w:val="none"/>
              </w:rPr>
            </w:pPr>
          </w:p>
        </w:tc>
      </w:tr>
      <w:tr w14:paraId="0BC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824997">
            <w:pPr>
              <w:keepNext/>
              <w:snapToGrid w:val="0"/>
              <w:jc w:val="center"/>
              <w:rPr>
                <w:rFonts w:hint="eastAsia" w:ascii="宋体" w:hAnsi="宋体" w:cs="宋体"/>
                <w:color w:val="auto"/>
                <w:sz w:val="20"/>
                <w:szCs w:val="20"/>
                <w:highlight w:val="none"/>
              </w:rPr>
            </w:pPr>
          </w:p>
        </w:tc>
        <w:tc>
          <w:tcPr>
            <w:tcW w:w="945" w:type="dxa"/>
            <w:vMerge w:val="continue"/>
            <w:vAlign w:val="center"/>
          </w:tcPr>
          <w:p w14:paraId="754E06A9">
            <w:pPr>
              <w:keepNext/>
              <w:snapToGrid w:val="0"/>
              <w:jc w:val="center"/>
              <w:rPr>
                <w:rFonts w:hint="eastAsia" w:ascii="宋体" w:hAnsi="宋体" w:cs="宋体"/>
                <w:color w:val="auto"/>
                <w:sz w:val="20"/>
                <w:szCs w:val="20"/>
                <w:highlight w:val="none"/>
              </w:rPr>
            </w:pPr>
          </w:p>
        </w:tc>
        <w:tc>
          <w:tcPr>
            <w:tcW w:w="6351" w:type="dxa"/>
            <w:vAlign w:val="center"/>
          </w:tcPr>
          <w:p w14:paraId="4D62754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速度 5-320，击拍速度</w:t>
            </w:r>
          </w:p>
        </w:tc>
        <w:tc>
          <w:tcPr>
            <w:tcW w:w="530" w:type="dxa"/>
            <w:vMerge w:val="continue"/>
            <w:vAlign w:val="center"/>
          </w:tcPr>
          <w:p w14:paraId="553B318A">
            <w:pPr>
              <w:keepNext/>
              <w:snapToGrid w:val="0"/>
              <w:jc w:val="center"/>
              <w:rPr>
                <w:rFonts w:hint="eastAsia" w:ascii="宋体" w:hAnsi="宋体" w:cs="宋体"/>
                <w:color w:val="auto"/>
                <w:sz w:val="20"/>
                <w:szCs w:val="20"/>
                <w:highlight w:val="none"/>
              </w:rPr>
            </w:pPr>
          </w:p>
        </w:tc>
        <w:tc>
          <w:tcPr>
            <w:tcW w:w="444" w:type="dxa"/>
            <w:vMerge w:val="continue"/>
            <w:vAlign w:val="center"/>
          </w:tcPr>
          <w:p w14:paraId="5AE84CCE">
            <w:pPr>
              <w:keepNext/>
              <w:snapToGrid w:val="0"/>
              <w:jc w:val="center"/>
              <w:rPr>
                <w:rFonts w:hint="eastAsia" w:ascii="宋体" w:hAnsi="宋体" w:cs="宋体"/>
                <w:color w:val="auto"/>
                <w:sz w:val="20"/>
                <w:szCs w:val="20"/>
                <w:highlight w:val="none"/>
              </w:rPr>
            </w:pPr>
          </w:p>
        </w:tc>
        <w:tc>
          <w:tcPr>
            <w:tcW w:w="831" w:type="dxa"/>
            <w:vMerge w:val="continue"/>
            <w:vAlign w:val="center"/>
          </w:tcPr>
          <w:p w14:paraId="1CD7543A">
            <w:pPr>
              <w:keepNext/>
              <w:snapToGrid w:val="0"/>
              <w:jc w:val="right"/>
              <w:rPr>
                <w:rFonts w:hint="eastAsia" w:ascii="宋体" w:hAnsi="宋体" w:cs="宋体"/>
                <w:color w:val="auto"/>
                <w:sz w:val="20"/>
                <w:szCs w:val="20"/>
                <w:highlight w:val="none"/>
              </w:rPr>
            </w:pPr>
          </w:p>
        </w:tc>
      </w:tr>
      <w:tr w14:paraId="2274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D6465C">
            <w:pPr>
              <w:keepNext/>
              <w:snapToGrid w:val="0"/>
              <w:jc w:val="center"/>
              <w:rPr>
                <w:rFonts w:hint="eastAsia" w:ascii="宋体" w:hAnsi="宋体" w:cs="宋体"/>
                <w:color w:val="auto"/>
                <w:sz w:val="20"/>
                <w:szCs w:val="20"/>
                <w:highlight w:val="none"/>
              </w:rPr>
            </w:pPr>
          </w:p>
        </w:tc>
        <w:tc>
          <w:tcPr>
            <w:tcW w:w="945" w:type="dxa"/>
            <w:vMerge w:val="continue"/>
            <w:vAlign w:val="center"/>
          </w:tcPr>
          <w:p w14:paraId="735629C2">
            <w:pPr>
              <w:keepNext/>
              <w:snapToGrid w:val="0"/>
              <w:jc w:val="center"/>
              <w:rPr>
                <w:rFonts w:hint="eastAsia" w:ascii="宋体" w:hAnsi="宋体" w:cs="宋体"/>
                <w:color w:val="auto"/>
                <w:sz w:val="20"/>
                <w:szCs w:val="20"/>
                <w:highlight w:val="none"/>
              </w:rPr>
            </w:pPr>
          </w:p>
        </w:tc>
        <w:tc>
          <w:tcPr>
            <w:tcW w:w="6351" w:type="dxa"/>
            <w:vAlign w:val="center"/>
          </w:tcPr>
          <w:p w14:paraId="4B8CFE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音调设置 移调 (±12)，八度（±2），调音 (±50 音分)</w:t>
            </w:r>
          </w:p>
        </w:tc>
        <w:tc>
          <w:tcPr>
            <w:tcW w:w="530" w:type="dxa"/>
            <w:vMerge w:val="continue"/>
            <w:vAlign w:val="center"/>
          </w:tcPr>
          <w:p w14:paraId="7B1A938A">
            <w:pPr>
              <w:keepNext/>
              <w:snapToGrid w:val="0"/>
              <w:jc w:val="center"/>
              <w:rPr>
                <w:rFonts w:hint="eastAsia" w:ascii="宋体" w:hAnsi="宋体" w:cs="宋体"/>
                <w:color w:val="auto"/>
                <w:sz w:val="20"/>
                <w:szCs w:val="20"/>
                <w:highlight w:val="none"/>
              </w:rPr>
            </w:pPr>
          </w:p>
        </w:tc>
        <w:tc>
          <w:tcPr>
            <w:tcW w:w="444" w:type="dxa"/>
            <w:vMerge w:val="continue"/>
            <w:vAlign w:val="center"/>
          </w:tcPr>
          <w:p w14:paraId="459B0FDE">
            <w:pPr>
              <w:keepNext/>
              <w:snapToGrid w:val="0"/>
              <w:jc w:val="center"/>
              <w:rPr>
                <w:rFonts w:hint="eastAsia" w:ascii="宋体" w:hAnsi="宋体" w:cs="宋体"/>
                <w:color w:val="auto"/>
                <w:sz w:val="20"/>
                <w:szCs w:val="20"/>
                <w:highlight w:val="none"/>
              </w:rPr>
            </w:pPr>
          </w:p>
        </w:tc>
        <w:tc>
          <w:tcPr>
            <w:tcW w:w="831" w:type="dxa"/>
            <w:vMerge w:val="continue"/>
            <w:vAlign w:val="center"/>
          </w:tcPr>
          <w:p w14:paraId="68BC7F81">
            <w:pPr>
              <w:keepNext/>
              <w:snapToGrid w:val="0"/>
              <w:jc w:val="right"/>
              <w:rPr>
                <w:rFonts w:hint="eastAsia" w:ascii="宋体" w:hAnsi="宋体" w:cs="宋体"/>
                <w:color w:val="auto"/>
                <w:sz w:val="20"/>
                <w:szCs w:val="20"/>
                <w:highlight w:val="none"/>
              </w:rPr>
            </w:pPr>
          </w:p>
        </w:tc>
      </w:tr>
      <w:tr w14:paraId="244E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8BCB42">
            <w:pPr>
              <w:keepNext/>
              <w:snapToGrid w:val="0"/>
              <w:jc w:val="center"/>
              <w:rPr>
                <w:rFonts w:hint="eastAsia" w:ascii="宋体" w:hAnsi="宋体" w:cs="宋体"/>
                <w:color w:val="auto"/>
                <w:sz w:val="20"/>
                <w:szCs w:val="20"/>
                <w:highlight w:val="none"/>
              </w:rPr>
            </w:pPr>
          </w:p>
        </w:tc>
        <w:tc>
          <w:tcPr>
            <w:tcW w:w="945" w:type="dxa"/>
            <w:vMerge w:val="continue"/>
            <w:vAlign w:val="center"/>
          </w:tcPr>
          <w:p w14:paraId="62018A60">
            <w:pPr>
              <w:keepNext/>
              <w:snapToGrid w:val="0"/>
              <w:jc w:val="center"/>
              <w:rPr>
                <w:rFonts w:hint="eastAsia" w:ascii="宋体" w:hAnsi="宋体" w:cs="宋体"/>
                <w:color w:val="auto"/>
                <w:sz w:val="20"/>
                <w:szCs w:val="20"/>
                <w:highlight w:val="none"/>
              </w:rPr>
            </w:pPr>
          </w:p>
        </w:tc>
        <w:tc>
          <w:tcPr>
            <w:tcW w:w="6351" w:type="dxa"/>
            <w:vAlign w:val="center"/>
          </w:tcPr>
          <w:p w14:paraId="702678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演奏记忆 6x 32 记忆库</w:t>
            </w:r>
          </w:p>
        </w:tc>
        <w:tc>
          <w:tcPr>
            <w:tcW w:w="530" w:type="dxa"/>
            <w:vMerge w:val="continue"/>
            <w:vAlign w:val="center"/>
          </w:tcPr>
          <w:p w14:paraId="0EDDB82F">
            <w:pPr>
              <w:keepNext/>
              <w:snapToGrid w:val="0"/>
              <w:jc w:val="center"/>
              <w:rPr>
                <w:rFonts w:hint="eastAsia" w:ascii="宋体" w:hAnsi="宋体" w:cs="宋体"/>
                <w:color w:val="auto"/>
                <w:sz w:val="20"/>
                <w:szCs w:val="20"/>
                <w:highlight w:val="none"/>
              </w:rPr>
            </w:pPr>
          </w:p>
        </w:tc>
        <w:tc>
          <w:tcPr>
            <w:tcW w:w="444" w:type="dxa"/>
            <w:vMerge w:val="continue"/>
            <w:vAlign w:val="center"/>
          </w:tcPr>
          <w:p w14:paraId="6AEFA888">
            <w:pPr>
              <w:keepNext/>
              <w:snapToGrid w:val="0"/>
              <w:jc w:val="center"/>
              <w:rPr>
                <w:rFonts w:hint="eastAsia" w:ascii="宋体" w:hAnsi="宋体" w:cs="宋体"/>
                <w:color w:val="auto"/>
                <w:sz w:val="20"/>
                <w:szCs w:val="20"/>
                <w:highlight w:val="none"/>
              </w:rPr>
            </w:pPr>
          </w:p>
        </w:tc>
        <w:tc>
          <w:tcPr>
            <w:tcW w:w="831" w:type="dxa"/>
            <w:vMerge w:val="continue"/>
            <w:vAlign w:val="center"/>
          </w:tcPr>
          <w:p w14:paraId="072151DC">
            <w:pPr>
              <w:keepNext/>
              <w:snapToGrid w:val="0"/>
              <w:jc w:val="right"/>
              <w:rPr>
                <w:rFonts w:hint="eastAsia" w:ascii="宋体" w:hAnsi="宋体" w:cs="宋体"/>
                <w:color w:val="auto"/>
                <w:sz w:val="20"/>
                <w:szCs w:val="20"/>
                <w:highlight w:val="none"/>
              </w:rPr>
            </w:pPr>
          </w:p>
        </w:tc>
      </w:tr>
      <w:tr w14:paraId="217C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4144C2">
            <w:pPr>
              <w:keepNext/>
              <w:snapToGrid w:val="0"/>
              <w:jc w:val="center"/>
              <w:rPr>
                <w:rFonts w:hint="eastAsia" w:ascii="宋体" w:hAnsi="宋体" w:cs="宋体"/>
                <w:color w:val="auto"/>
                <w:sz w:val="20"/>
                <w:szCs w:val="20"/>
                <w:highlight w:val="none"/>
              </w:rPr>
            </w:pPr>
          </w:p>
        </w:tc>
        <w:tc>
          <w:tcPr>
            <w:tcW w:w="945" w:type="dxa"/>
            <w:vMerge w:val="continue"/>
            <w:vAlign w:val="center"/>
          </w:tcPr>
          <w:p w14:paraId="36F7AF27">
            <w:pPr>
              <w:keepNext/>
              <w:snapToGrid w:val="0"/>
              <w:jc w:val="center"/>
              <w:rPr>
                <w:rFonts w:hint="eastAsia" w:ascii="宋体" w:hAnsi="宋体" w:cs="宋体"/>
                <w:color w:val="auto"/>
                <w:sz w:val="20"/>
                <w:szCs w:val="20"/>
                <w:highlight w:val="none"/>
              </w:rPr>
            </w:pPr>
          </w:p>
        </w:tc>
        <w:tc>
          <w:tcPr>
            <w:tcW w:w="6351" w:type="dxa"/>
            <w:vAlign w:val="center"/>
          </w:tcPr>
          <w:p w14:paraId="57073B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参数冻结</w:t>
            </w:r>
          </w:p>
        </w:tc>
        <w:tc>
          <w:tcPr>
            <w:tcW w:w="530" w:type="dxa"/>
            <w:vMerge w:val="continue"/>
            <w:vAlign w:val="center"/>
          </w:tcPr>
          <w:p w14:paraId="4B821FD3">
            <w:pPr>
              <w:keepNext/>
              <w:snapToGrid w:val="0"/>
              <w:jc w:val="center"/>
              <w:rPr>
                <w:rFonts w:hint="eastAsia" w:ascii="宋体" w:hAnsi="宋体" w:cs="宋体"/>
                <w:color w:val="auto"/>
                <w:sz w:val="20"/>
                <w:szCs w:val="20"/>
                <w:highlight w:val="none"/>
              </w:rPr>
            </w:pPr>
          </w:p>
        </w:tc>
        <w:tc>
          <w:tcPr>
            <w:tcW w:w="444" w:type="dxa"/>
            <w:vMerge w:val="continue"/>
            <w:vAlign w:val="center"/>
          </w:tcPr>
          <w:p w14:paraId="5A0BAD54">
            <w:pPr>
              <w:keepNext/>
              <w:snapToGrid w:val="0"/>
              <w:jc w:val="center"/>
              <w:rPr>
                <w:rFonts w:hint="eastAsia" w:ascii="宋体" w:hAnsi="宋体" w:cs="宋体"/>
                <w:color w:val="auto"/>
                <w:sz w:val="20"/>
                <w:szCs w:val="20"/>
                <w:highlight w:val="none"/>
              </w:rPr>
            </w:pPr>
          </w:p>
        </w:tc>
        <w:tc>
          <w:tcPr>
            <w:tcW w:w="831" w:type="dxa"/>
            <w:vMerge w:val="continue"/>
            <w:vAlign w:val="center"/>
          </w:tcPr>
          <w:p w14:paraId="0D055AE4">
            <w:pPr>
              <w:keepNext/>
              <w:snapToGrid w:val="0"/>
              <w:jc w:val="right"/>
              <w:rPr>
                <w:rFonts w:hint="eastAsia" w:ascii="宋体" w:hAnsi="宋体" w:cs="宋体"/>
                <w:color w:val="auto"/>
                <w:sz w:val="20"/>
                <w:szCs w:val="20"/>
                <w:highlight w:val="none"/>
              </w:rPr>
            </w:pPr>
          </w:p>
        </w:tc>
      </w:tr>
      <w:tr w14:paraId="621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651EBD">
            <w:pPr>
              <w:keepNext/>
              <w:snapToGrid w:val="0"/>
              <w:jc w:val="center"/>
              <w:rPr>
                <w:rFonts w:hint="eastAsia" w:ascii="宋体" w:hAnsi="宋体" w:cs="宋体"/>
                <w:color w:val="auto"/>
                <w:sz w:val="20"/>
                <w:szCs w:val="20"/>
                <w:highlight w:val="none"/>
              </w:rPr>
            </w:pPr>
          </w:p>
        </w:tc>
        <w:tc>
          <w:tcPr>
            <w:tcW w:w="945" w:type="dxa"/>
            <w:vMerge w:val="continue"/>
            <w:vAlign w:val="center"/>
          </w:tcPr>
          <w:p w14:paraId="765911D2">
            <w:pPr>
              <w:keepNext/>
              <w:snapToGrid w:val="0"/>
              <w:jc w:val="center"/>
              <w:rPr>
                <w:rFonts w:hint="eastAsia" w:ascii="宋体" w:hAnsi="宋体" w:cs="宋体"/>
                <w:color w:val="auto"/>
                <w:sz w:val="20"/>
                <w:szCs w:val="20"/>
                <w:highlight w:val="none"/>
              </w:rPr>
            </w:pPr>
          </w:p>
        </w:tc>
        <w:tc>
          <w:tcPr>
            <w:tcW w:w="6351" w:type="dxa"/>
            <w:vAlign w:val="center"/>
          </w:tcPr>
          <w:p w14:paraId="520DAB5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实时控制器 2个多功能踏板，1摇杆（弯音轮，调制轮）</w:t>
            </w:r>
          </w:p>
        </w:tc>
        <w:tc>
          <w:tcPr>
            <w:tcW w:w="530" w:type="dxa"/>
            <w:vMerge w:val="continue"/>
            <w:vAlign w:val="center"/>
          </w:tcPr>
          <w:p w14:paraId="7172DA6E">
            <w:pPr>
              <w:keepNext/>
              <w:snapToGrid w:val="0"/>
              <w:jc w:val="center"/>
              <w:rPr>
                <w:rFonts w:hint="eastAsia" w:ascii="宋体" w:hAnsi="宋体" w:cs="宋体"/>
                <w:color w:val="auto"/>
                <w:sz w:val="20"/>
                <w:szCs w:val="20"/>
                <w:highlight w:val="none"/>
              </w:rPr>
            </w:pPr>
          </w:p>
        </w:tc>
        <w:tc>
          <w:tcPr>
            <w:tcW w:w="444" w:type="dxa"/>
            <w:vMerge w:val="continue"/>
            <w:vAlign w:val="center"/>
          </w:tcPr>
          <w:p w14:paraId="5E32A625">
            <w:pPr>
              <w:keepNext/>
              <w:snapToGrid w:val="0"/>
              <w:jc w:val="center"/>
              <w:rPr>
                <w:rFonts w:hint="eastAsia" w:ascii="宋体" w:hAnsi="宋体" w:cs="宋体"/>
                <w:color w:val="auto"/>
                <w:sz w:val="20"/>
                <w:szCs w:val="20"/>
                <w:highlight w:val="none"/>
              </w:rPr>
            </w:pPr>
          </w:p>
        </w:tc>
        <w:tc>
          <w:tcPr>
            <w:tcW w:w="831" w:type="dxa"/>
            <w:vMerge w:val="continue"/>
            <w:vAlign w:val="center"/>
          </w:tcPr>
          <w:p w14:paraId="581CC0C4">
            <w:pPr>
              <w:keepNext/>
              <w:snapToGrid w:val="0"/>
              <w:jc w:val="right"/>
              <w:rPr>
                <w:rFonts w:hint="eastAsia" w:ascii="宋体" w:hAnsi="宋体" w:cs="宋体"/>
                <w:color w:val="auto"/>
                <w:sz w:val="20"/>
                <w:szCs w:val="20"/>
                <w:highlight w:val="none"/>
              </w:rPr>
            </w:pPr>
          </w:p>
        </w:tc>
      </w:tr>
      <w:tr w14:paraId="4002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F3ECB9">
            <w:pPr>
              <w:keepNext/>
              <w:snapToGrid w:val="0"/>
              <w:jc w:val="center"/>
              <w:rPr>
                <w:rFonts w:hint="eastAsia" w:ascii="宋体" w:hAnsi="宋体" w:cs="宋体"/>
                <w:color w:val="auto"/>
                <w:sz w:val="20"/>
                <w:szCs w:val="20"/>
                <w:highlight w:val="none"/>
              </w:rPr>
            </w:pPr>
          </w:p>
        </w:tc>
        <w:tc>
          <w:tcPr>
            <w:tcW w:w="945" w:type="dxa"/>
            <w:vMerge w:val="continue"/>
            <w:vAlign w:val="center"/>
          </w:tcPr>
          <w:p w14:paraId="70CD6080">
            <w:pPr>
              <w:keepNext/>
              <w:snapToGrid w:val="0"/>
              <w:jc w:val="center"/>
              <w:rPr>
                <w:rFonts w:hint="eastAsia" w:ascii="宋体" w:hAnsi="宋体" w:cs="宋体"/>
                <w:color w:val="auto"/>
                <w:sz w:val="20"/>
                <w:szCs w:val="20"/>
                <w:highlight w:val="none"/>
              </w:rPr>
            </w:pPr>
          </w:p>
        </w:tc>
        <w:tc>
          <w:tcPr>
            <w:tcW w:w="6351" w:type="dxa"/>
            <w:vAlign w:val="center"/>
          </w:tcPr>
          <w:p w14:paraId="11FC12E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调音台 有</w:t>
            </w:r>
          </w:p>
        </w:tc>
        <w:tc>
          <w:tcPr>
            <w:tcW w:w="530" w:type="dxa"/>
            <w:vMerge w:val="continue"/>
            <w:vAlign w:val="center"/>
          </w:tcPr>
          <w:p w14:paraId="0E6DD9E6">
            <w:pPr>
              <w:keepNext/>
              <w:snapToGrid w:val="0"/>
              <w:jc w:val="center"/>
              <w:rPr>
                <w:rFonts w:hint="eastAsia" w:ascii="宋体" w:hAnsi="宋体" w:cs="宋体"/>
                <w:color w:val="auto"/>
                <w:sz w:val="20"/>
                <w:szCs w:val="20"/>
                <w:highlight w:val="none"/>
              </w:rPr>
            </w:pPr>
          </w:p>
        </w:tc>
        <w:tc>
          <w:tcPr>
            <w:tcW w:w="444" w:type="dxa"/>
            <w:vMerge w:val="continue"/>
            <w:vAlign w:val="center"/>
          </w:tcPr>
          <w:p w14:paraId="274D05F4">
            <w:pPr>
              <w:keepNext/>
              <w:snapToGrid w:val="0"/>
              <w:jc w:val="center"/>
              <w:rPr>
                <w:rFonts w:hint="eastAsia" w:ascii="宋体" w:hAnsi="宋体" w:cs="宋体"/>
                <w:color w:val="auto"/>
                <w:sz w:val="20"/>
                <w:szCs w:val="20"/>
                <w:highlight w:val="none"/>
              </w:rPr>
            </w:pPr>
          </w:p>
        </w:tc>
        <w:tc>
          <w:tcPr>
            <w:tcW w:w="831" w:type="dxa"/>
            <w:vMerge w:val="continue"/>
            <w:vAlign w:val="center"/>
          </w:tcPr>
          <w:p w14:paraId="50EA1A5C">
            <w:pPr>
              <w:keepNext/>
              <w:snapToGrid w:val="0"/>
              <w:jc w:val="right"/>
              <w:rPr>
                <w:rFonts w:hint="eastAsia" w:ascii="宋体" w:hAnsi="宋体" w:cs="宋体"/>
                <w:color w:val="auto"/>
                <w:sz w:val="20"/>
                <w:szCs w:val="20"/>
                <w:highlight w:val="none"/>
              </w:rPr>
            </w:pPr>
          </w:p>
        </w:tc>
      </w:tr>
      <w:tr w14:paraId="345E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D93BC7">
            <w:pPr>
              <w:keepNext/>
              <w:snapToGrid w:val="0"/>
              <w:jc w:val="center"/>
              <w:rPr>
                <w:rFonts w:hint="eastAsia" w:ascii="宋体" w:hAnsi="宋体" w:cs="宋体"/>
                <w:color w:val="auto"/>
                <w:sz w:val="20"/>
                <w:szCs w:val="20"/>
                <w:highlight w:val="none"/>
              </w:rPr>
            </w:pPr>
          </w:p>
        </w:tc>
        <w:tc>
          <w:tcPr>
            <w:tcW w:w="945" w:type="dxa"/>
            <w:vMerge w:val="continue"/>
            <w:vAlign w:val="center"/>
          </w:tcPr>
          <w:p w14:paraId="01D70362">
            <w:pPr>
              <w:keepNext/>
              <w:snapToGrid w:val="0"/>
              <w:jc w:val="center"/>
              <w:rPr>
                <w:rFonts w:hint="eastAsia" w:ascii="宋体" w:hAnsi="宋体" w:cs="宋体"/>
                <w:color w:val="auto"/>
                <w:sz w:val="20"/>
                <w:szCs w:val="20"/>
                <w:highlight w:val="none"/>
              </w:rPr>
            </w:pPr>
          </w:p>
        </w:tc>
        <w:tc>
          <w:tcPr>
            <w:tcW w:w="6351" w:type="dxa"/>
            <w:vAlign w:val="center"/>
          </w:tcPr>
          <w:p w14:paraId="30A982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其他控制 音量旋钮，指轮盘，速度 &lt;、&gt; 按钮，节拍器按钮，击拍速度按钮，调音台按钮，功能按钮，U盘按钮，&lt;、&gt; 按钮，退出按钮，移调 &lt;、&gt; 按钮，八度 &lt;、&gt; 按钮，插入式效果键，延音按钮，力度按钮，音色选择按钮，音色层开/关，单触设置按钮，蓝牙音频</w:t>
            </w:r>
          </w:p>
        </w:tc>
        <w:tc>
          <w:tcPr>
            <w:tcW w:w="530" w:type="dxa"/>
            <w:vMerge w:val="continue"/>
            <w:vAlign w:val="center"/>
          </w:tcPr>
          <w:p w14:paraId="71EDD53B">
            <w:pPr>
              <w:keepNext/>
              <w:snapToGrid w:val="0"/>
              <w:jc w:val="center"/>
              <w:rPr>
                <w:rFonts w:hint="eastAsia" w:ascii="宋体" w:hAnsi="宋体" w:cs="宋体"/>
                <w:color w:val="auto"/>
                <w:sz w:val="20"/>
                <w:szCs w:val="20"/>
                <w:highlight w:val="none"/>
              </w:rPr>
            </w:pPr>
          </w:p>
        </w:tc>
        <w:tc>
          <w:tcPr>
            <w:tcW w:w="444" w:type="dxa"/>
            <w:vMerge w:val="continue"/>
            <w:vAlign w:val="center"/>
          </w:tcPr>
          <w:p w14:paraId="4C1A19FD">
            <w:pPr>
              <w:keepNext/>
              <w:snapToGrid w:val="0"/>
              <w:jc w:val="center"/>
              <w:rPr>
                <w:rFonts w:hint="eastAsia" w:ascii="宋体" w:hAnsi="宋体" w:cs="宋体"/>
                <w:color w:val="auto"/>
                <w:sz w:val="20"/>
                <w:szCs w:val="20"/>
                <w:highlight w:val="none"/>
              </w:rPr>
            </w:pPr>
          </w:p>
        </w:tc>
        <w:tc>
          <w:tcPr>
            <w:tcW w:w="831" w:type="dxa"/>
            <w:vMerge w:val="continue"/>
            <w:vAlign w:val="center"/>
          </w:tcPr>
          <w:p w14:paraId="2063EBEF">
            <w:pPr>
              <w:keepNext/>
              <w:snapToGrid w:val="0"/>
              <w:jc w:val="right"/>
              <w:rPr>
                <w:rFonts w:hint="eastAsia" w:ascii="宋体" w:hAnsi="宋体" w:cs="宋体"/>
                <w:color w:val="auto"/>
                <w:sz w:val="20"/>
                <w:szCs w:val="20"/>
                <w:highlight w:val="none"/>
              </w:rPr>
            </w:pPr>
          </w:p>
        </w:tc>
      </w:tr>
      <w:tr w14:paraId="06AA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E95FA2">
            <w:pPr>
              <w:keepNext/>
              <w:snapToGrid w:val="0"/>
              <w:jc w:val="center"/>
              <w:rPr>
                <w:rFonts w:hint="eastAsia" w:ascii="宋体" w:hAnsi="宋体" w:cs="宋体"/>
                <w:color w:val="auto"/>
                <w:sz w:val="20"/>
                <w:szCs w:val="20"/>
                <w:highlight w:val="none"/>
              </w:rPr>
            </w:pPr>
          </w:p>
        </w:tc>
        <w:tc>
          <w:tcPr>
            <w:tcW w:w="945" w:type="dxa"/>
            <w:vMerge w:val="continue"/>
            <w:vAlign w:val="center"/>
          </w:tcPr>
          <w:p w14:paraId="6C06AB42">
            <w:pPr>
              <w:keepNext/>
              <w:snapToGrid w:val="0"/>
              <w:jc w:val="center"/>
              <w:rPr>
                <w:rFonts w:hint="eastAsia" w:ascii="宋体" w:hAnsi="宋体" w:cs="宋体"/>
                <w:color w:val="auto"/>
                <w:sz w:val="20"/>
                <w:szCs w:val="20"/>
                <w:highlight w:val="none"/>
              </w:rPr>
            </w:pPr>
          </w:p>
        </w:tc>
        <w:tc>
          <w:tcPr>
            <w:tcW w:w="6351" w:type="dxa"/>
            <w:vAlign w:val="center"/>
          </w:tcPr>
          <w:p w14:paraId="56E4E1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USB存储设备 存储用户数据（用户歌曲），设备信息</w:t>
            </w:r>
          </w:p>
        </w:tc>
        <w:tc>
          <w:tcPr>
            <w:tcW w:w="530" w:type="dxa"/>
            <w:vMerge w:val="continue"/>
            <w:vAlign w:val="center"/>
          </w:tcPr>
          <w:p w14:paraId="25BB86E1">
            <w:pPr>
              <w:keepNext/>
              <w:snapToGrid w:val="0"/>
              <w:jc w:val="center"/>
              <w:rPr>
                <w:rFonts w:hint="eastAsia" w:ascii="宋体" w:hAnsi="宋体" w:cs="宋体"/>
                <w:color w:val="auto"/>
                <w:sz w:val="20"/>
                <w:szCs w:val="20"/>
                <w:highlight w:val="none"/>
              </w:rPr>
            </w:pPr>
          </w:p>
        </w:tc>
        <w:tc>
          <w:tcPr>
            <w:tcW w:w="444" w:type="dxa"/>
            <w:vMerge w:val="continue"/>
            <w:vAlign w:val="center"/>
          </w:tcPr>
          <w:p w14:paraId="26323A69">
            <w:pPr>
              <w:keepNext/>
              <w:snapToGrid w:val="0"/>
              <w:jc w:val="center"/>
              <w:rPr>
                <w:rFonts w:hint="eastAsia" w:ascii="宋体" w:hAnsi="宋体" w:cs="宋体"/>
                <w:color w:val="auto"/>
                <w:sz w:val="20"/>
                <w:szCs w:val="20"/>
                <w:highlight w:val="none"/>
              </w:rPr>
            </w:pPr>
          </w:p>
        </w:tc>
        <w:tc>
          <w:tcPr>
            <w:tcW w:w="831" w:type="dxa"/>
            <w:vMerge w:val="continue"/>
            <w:vAlign w:val="center"/>
          </w:tcPr>
          <w:p w14:paraId="6FF78B5C">
            <w:pPr>
              <w:keepNext/>
              <w:snapToGrid w:val="0"/>
              <w:jc w:val="right"/>
              <w:rPr>
                <w:rFonts w:hint="eastAsia" w:ascii="宋体" w:hAnsi="宋体" w:cs="宋体"/>
                <w:color w:val="auto"/>
                <w:sz w:val="20"/>
                <w:szCs w:val="20"/>
                <w:highlight w:val="none"/>
              </w:rPr>
            </w:pPr>
          </w:p>
        </w:tc>
      </w:tr>
      <w:tr w14:paraId="5E8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3E7B80">
            <w:pPr>
              <w:keepNext/>
              <w:snapToGrid w:val="0"/>
              <w:jc w:val="center"/>
              <w:rPr>
                <w:rFonts w:hint="eastAsia" w:ascii="宋体" w:hAnsi="宋体" w:cs="宋体"/>
                <w:color w:val="auto"/>
                <w:sz w:val="20"/>
                <w:szCs w:val="20"/>
                <w:highlight w:val="none"/>
              </w:rPr>
            </w:pPr>
          </w:p>
        </w:tc>
        <w:tc>
          <w:tcPr>
            <w:tcW w:w="945" w:type="dxa"/>
            <w:vMerge w:val="continue"/>
            <w:vAlign w:val="center"/>
          </w:tcPr>
          <w:p w14:paraId="5A14B610">
            <w:pPr>
              <w:keepNext/>
              <w:snapToGrid w:val="0"/>
              <w:jc w:val="center"/>
              <w:rPr>
                <w:rFonts w:hint="eastAsia" w:ascii="宋体" w:hAnsi="宋体" w:cs="宋体"/>
                <w:color w:val="auto"/>
                <w:sz w:val="20"/>
                <w:szCs w:val="20"/>
                <w:highlight w:val="none"/>
              </w:rPr>
            </w:pPr>
          </w:p>
        </w:tc>
        <w:tc>
          <w:tcPr>
            <w:tcW w:w="6351" w:type="dxa"/>
            <w:vAlign w:val="center"/>
          </w:tcPr>
          <w:p w14:paraId="679978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播放用户歌曲（SMF/MP3/WAV），用户节奏  </w:t>
            </w:r>
          </w:p>
        </w:tc>
        <w:tc>
          <w:tcPr>
            <w:tcW w:w="530" w:type="dxa"/>
            <w:vMerge w:val="continue"/>
            <w:vAlign w:val="center"/>
          </w:tcPr>
          <w:p w14:paraId="05AFB30C">
            <w:pPr>
              <w:keepNext/>
              <w:snapToGrid w:val="0"/>
              <w:jc w:val="center"/>
              <w:rPr>
                <w:rFonts w:hint="eastAsia" w:ascii="宋体" w:hAnsi="宋体" w:cs="宋体"/>
                <w:color w:val="auto"/>
                <w:sz w:val="20"/>
                <w:szCs w:val="20"/>
                <w:highlight w:val="none"/>
              </w:rPr>
            </w:pPr>
          </w:p>
        </w:tc>
        <w:tc>
          <w:tcPr>
            <w:tcW w:w="444" w:type="dxa"/>
            <w:vMerge w:val="continue"/>
            <w:vAlign w:val="center"/>
          </w:tcPr>
          <w:p w14:paraId="407474DA">
            <w:pPr>
              <w:keepNext/>
              <w:snapToGrid w:val="0"/>
              <w:jc w:val="center"/>
              <w:rPr>
                <w:rFonts w:hint="eastAsia" w:ascii="宋体" w:hAnsi="宋体" w:cs="宋体"/>
                <w:color w:val="auto"/>
                <w:sz w:val="20"/>
                <w:szCs w:val="20"/>
                <w:highlight w:val="none"/>
              </w:rPr>
            </w:pPr>
          </w:p>
        </w:tc>
        <w:tc>
          <w:tcPr>
            <w:tcW w:w="831" w:type="dxa"/>
            <w:vMerge w:val="continue"/>
            <w:vAlign w:val="center"/>
          </w:tcPr>
          <w:p w14:paraId="4EB3B074">
            <w:pPr>
              <w:keepNext/>
              <w:snapToGrid w:val="0"/>
              <w:jc w:val="right"/>
              <w:rPr>
                <w:rFonts w:hint="eastAsia" w:ascii="宋体" w:hAnsi="宋体" w:cs="宋体"/>
                <w:color w:val="auto"/>
                <w:sz w:val="20"/>
                <w:szCs w:val="20"/>
                <w:highlight w:val="none"/>
              </w:rPr>
            </w:pPr>
          </w:p>
        </w:tc>
      </w:tr>
      <w:tr w14:paraId="4AB5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A1DD1E">
            <w:pPr>
              <w:keepNext/>
              <w:snapToGrid w:val="0"/>
              <w:jc w:val="center"/>
              <w:rPr>
                <w:rFonts w:hint="eastAsia" w:ascii="宋体" w:hAnsi="宋体" w:cs="宋体"/>
                <w:color w:val="auto"/>
                <w:sz w:val="20"/>
                <w:szCs w:val="20"/>
                <w:highlight w:val="none"/>
              </w:rPr>
            </w:pPr>
          </w:p>
        </w:tc>
        <w:tc>
          <w:tcPr>
            <w:tcW w:w="945" w:type="dxa"/>
            <w:vMerge w:val="continue"/>
            <w:vAlign w:val="center"/>
          </w:tcPr>
          <w:p w14:paraId="40AC94DA">
            <w:pPr>
              <w:keepNext/>
              <w:snapToGrid w:val="0"/>
              <w:jc w:val="center"/>
              <w:rPr>
                <w:rFonts w:hint="eastAsia" w:ascii="宋体" w:hAnsi="宋体" w:cs="宋体"/>
                <w:color w:val="auto"/>
                <w:sz w:val="20"/>
                <w:szCs w:val="20"/>
                <w:highlight w:val="none"/>
              </w:rPr>
            </w:pPr>
          </w:p>
        </w:tc>
        <w:tc>
          <w:tcPr>
            <w:tcW w:w="6351" w:type="dxa"/>
            <w:vAlign w:val="center"/>
          </w:tcPr>
          <w:p w14:paraId="37D737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支持最大约256G容量 U 盘</w:t>
            </w:r>
          </w:p>
        </w:tc>
        <w:tc>
          <w:tcPr>
            <w:tcW w:w="530" w:type="dxa"/>
            <w:vMerge w:val="continue"/>
            <w:vAlign w:val="center"/>
          </w:tcPr>
          <w:p w14:paraId="567BEE13">
            <w:pPr>
              <w:keepNext/>
              <w:snapToGrid w:val="0"/>
              <w:jc w:val="center"/>
              <w:rPr>
                <w:rFonts w:hint="eastAsia" w:ascii="宋体" w:hAnsi="宋体" w:cs="宋体"/>
                <w:color w:val="auto"/>
                <w:sz w:val="20"/>
                <w:szCs w:val="20"/>
                <w:highlight w:val="none"/>
              </w:rPr>
            </w:pPr>
          </w:p>
        </w:tc>
        <w:tc>
          <w:tcPr>
            <w:tcW w:w="444" w:type="dxa"/>
            <w:vMerge w:val="continue"/>
            <w:vAlign w:val="center"/>
          </w:tcPr>
          <w:p w14:paraId="6B69296A">
            <w:pPr>
              <w:keepNext/>
              <w:snapToGrid w:val="0"/>
              <w:jc w:val="center"/>
              <w:rPr>
                <w:rFonts w:hint="eastAsia" w:ascii="宋体" w:hAnsi="宋体" w:cs="宋体"/>
                <w:color w:val="auto"/>
                <w:sz w:val="20"/>
                <w:szCs w:val="20"/>
                <w:highlight w:val="none"/>
              </w:rPr>
            </w:pPr>
          </w:p>
        </w:tc>
        <w:tc>
          <w:tcPr>
            <w:tcW w:w="831" w:type="dxa"/>
            <w:vMerge w:val="continue"/>
            <w:vAlign w:val="center"/>
          </w:tcPr>
          <w:p w14:paraId="3C66B188">
            <w:pPr>
              <w:keepNext/>
              <w:snapToGrid w:val="0"/>
              <w:jc w:val="right"/>
              <w:rPr>
                <w:rFonts w:hint="eastAsia" w:ascii="宋体" w:hAnsi="宋体" w:cs="宋体"/>
                <w:color w:val="auto"/>
                <w:sz w:val="20"/>
                <w:szCs w:val="20"/>
                <w:highlight w:val="none"/>
              </w:rPr>
            </w:pPr>
          </w:p>
        </w:tc>
      </w:tr>
      <w:tr w14:paraId="3B1B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5B2902">
            <w:pPr>
              <w:keepNext/>
              <w:snapToGrid w:val="0"/>
              <w:jc w:val="center"/>
              <w:rPr>
                <w:rFonts w:hint="eastAsia" w:ascii="宋体" w:hAnsi="宋体" w:cs="宋体"/>
                <w:color w:val="auto"/>
                <w:sz w:val="20"/>
                <w:szCs w:val="20"/>
                <w:highlight w:val="none"/>
              </w:rPr>
            </w:pPr>
          </w:p>
        </w:tc>
        <w:tc>
          <w:tcPr>
            <w:tcW w:w="945" w:type="dxa"/>
            <w:vMerge w:val="continue"/>
            <w:vAlign w:val="center"/>
          </w:tcPr>
          <w:p w14:paraId="11410008">
            <w:pPr>
              <w:keepNext/>
              <w:snapToGrid w:val="0"/>
              <w:jc w:val="center"/>
              <w:rPr>
                <w:rFonts w:hint="eastAsia" w:ascii="宋体" w:hAnsi="宋体" w:cs="宋体"/>
                <w:color w:val="auto"/>
                <w:sz w:val="20"/>
                <w:szCs w:val="20"/>
                <w:highlight w:val="none"/>
              </w:rPr>
            </w:pPr>
          </w:p>
        </w:tc>
        <w:tc>
          <w:tcPr>
            <w:tcW w:w="6351" w:type="dxa"/>
            <w:vAlign w:val="center"/>
          </w:tcPr>
          <w:p w14:paraId="05AADF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连接 1 x 1/4"耳机</w:t>
            </w:r>
          </w:p>
        </w:tc>
        <w:tc>
          <w:tcPr>
            <w:tcW w:w="530" w:type="dxa"/>
            <w:vMerge w:val="continue"/>
            <w:vAlign w:val="center"/>
          </w:tcPr>
          <w:p w14:paraId="0743FB90">
            <w:pPr>
              <w:keepNext/>
              <w:snapToGrid w:val="0"/>
              <w:jc w:val="center"/>
              <w:rPr>
                <w:rFonts w:hint="eastAsia" w:ascii="宋体" w:hAnsi="宋体" w:cs="宋体"/>
                <w:color w:val="auto"/>
                <w:sz w:val="20"/>
                <w:szCs w:val="20"/>
                <w:highlight w:val="none"/>
              </w:rPr>
            </w:pPr>
          </w:p>
        </w:tc>
        <w:tc>
          <w:tcPr>
            <w:tcW w:w="444" w:type="dxa"/>
            <w:vMerge w:val="continue"/>
            <w:vAlign w:val="center"/>
          </w:tcPr>
          <w:p w14:paraId="56167E35">
            <w:pPr>
              <w:keepNext/>
              <w:snapToGrid w:val="0"/>
              <w:jc w:val="center"/>
              <w:rPr>
                <w:rFonts w:hint="eastAsia" w:ascii="宋体" w:hAnsi="宋体" w:cs="宋体"/>
                <w:color w:val="auto"/>
                <w:sz w:val="20"/>
                <w:szCs w:val="20"/>
                <w:highlight w:val="none"/>
              </w:rPr>
            </w:pPr>
          </w:p>
        </w:tc>
        <w:tc>
          <w:tcPr>
            <w:tcW w:w="831" w:type="dxa"/>
            <w:vMerge w:val="continue"/>
            <w:vAlign w:val="center"/>
          </w:tcPr>
          <w:p w14:paraId="37F48841">
            <w:pPr>
              <w:keepNext/>
              <w:snapToGrid w:val="0"/>
              <w:jc w:val="right"/>
              <w:rPr>
                <w:rFonts w:hint="eastAsia" w:ascii="宋体" w:hAnsi="宋体" w:cs="宋体"/>
                <w:color w:val="auto"/>
                <w:sz w:val="20"/>
                <w:szCs w:val="20"/>
                <w:highlight w:val="none"/>
              </w:rPr>
            </w:pPr>
          </w:p>
        </w:tc>
      </w:tr>
      <w:tr w14:paraId="17CC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6C619F">
            <w:pPr>
              <w:keepNext/>
              <w:snapToGrid w:val="0"/>
              <w:jc w:val="center"/>
              <w:rPr>
                <w:rFonts w:hint="eastAsia" w:ascii="宋体" w:hAnsi="宋体" w:cs="宋体"/>
                <w:color w:val="auto"/>
                <w:sz w:val="20"/>
                <w:szCs w:val="20"/>
                <w:highlight w:val="none"/>
              </w:rPr>
            </w:pPr>
          </w:p>
        </w:tc>
        <w:tc>
          <w:tcPr>
            <w:tcW w:w="945" w:type="dxa"/>
            <w:vMerge w:val="continue"/>
            <w:vAlign w:val="center"/>
          </w:tcPr>
          <w:p w14:paraId="30E9D925">
            <w:pPr>
              <w:keepNext/>
              <w:snapToGrid w:val="0"/>
              <w:jc w:val="center"/>
              <w:rPr>
                <w:rFonts w:hint="eastAsia" w:ascii="宋体" w:hAnsi="宋体" w:cs="宋体"/>
                <w:color w:val="auto"/>
                <w:sz w:val="20"/>
                <w:szCs w:val="20"/>
                <w:highlight w:val="none"/>
              </w:rPr>
            </w:pPr>
          </w:p>
        </w:tc>
        <w:tc>
          <w:tcPr>
            <w:tcW w:w="6351" w:type="dxa"/>
            <w:vAlign w:val="center"/>
          </w:tcPr>
          <w:p w14:paraId="163C25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x 1/4"音频输入</w:t>
            </w:r>
          </w:p>
        </w:tc>
        <w:tc>
          <w:tcPr>
            <w:tcW w:w="530" w:type="dxa"/>
            <w:vMerge w:val="continue"/>
            <w:vAlign w:val="center"/>
          </w:tcPr>
          <w:p w14:paraId="1C811144">
            <w:pPr>
              <w:keepNext/>
              <w:snapToGrid w:val="0"/>
              <w:jc w:val="center"/>
              <w:rPr>
                <w:rFonts w:hint="eastAsia" w:ascii="宋体" w:hAnsi="宋体" w:cs="宋体"/>
                <w:color w:val="auto"/>
                <w:sz w:val="20"/>
                <w:szCs w:val="20"/>
                <w:highlight w:val="none"/>
              </w:rPr>
            </w:pPr>
          </w:p>
        </w:tc>
        <w:tc>
          <w:tcPr>
            <w:tcW w:w="444" w:type="dxa"/>
            <w:vMerge w:val="continue"/>
            <w:vAlign w:val="center"/>
          </w:tcPr>
          <w:p w14:paraId="1E80215E">
            <w:pPr>
              <w:keepNext/>
              <w:snapToGrid w:val="0"/>
              <w:jc w:val="center"/>
              <w:rPr>
                <w:rFonts w:hint="eastAsia" w:ascii="宋体" w:hAnsi="宋体" w:cs="宋体"/>
                <w:color w:val="auto"/>
                <w:sz w:val="20"/>
                <w:szCs w:val="20"/>
                <w:highlight w:val="none"/>
              </w:rPr>
            </w:pPr>
          </w:p>
        </w:tc>
        <w:tc>
          <w:tcPr>
            <w:tcW w:w="831" w:type="dxa"/>
            <w:vMerge w:val="continue"/>
            <w:vAlign w:val="center"/>
          </w:tcPr>
          <w:p w14:paraId="348CC773">
            <w:pPr>
              <w:keepNext/>
              <w:snapToGrid w:val="0"/>
              <w:jc w:val="right"/>
              <w:rPr>
                <w:rFonts w:hint="eastAsia" w:ascii="宋体" w:hAnsi="宋体" w:cs="宋体"/>
                <w:color w:val="auto"/>
                <w:sz w:val="20"/>
                <w:szCs w:val="20"/>
                <w:highlight w:val="none"/>
              </w:rPr>
            </w:pPr>
          </w:p>
        </w:tc>
      </w:tr>
      <w:tr w14:paraId="3BC8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672D4D">
            <w:pPr>
              <w:keepNext/>
              <w:snapToGrid w:val="0"/>
              <w:jc w:val="center"/>
              <w:rPr>
                <w:rFonts w:hint="eastAsia" w:ascii="宋体" w:hAnsi="宋体" w:cs="宋体"/>
                <w:color w:val="auto"/>
                <w:sz w:val="20"/>
                <w:szCs w:val="20"/>
                <w:highlight w:val="none"/>
              </w:rPr>
            </w:pPr>
          </w:p>
        </w:tc>
        <w:tc>
          <w:tcPr>
            <w:tcW w:w="945" w:type="dxa"/>
            <w:vMerge w:val="continue"/>
            <w:vAlign w:val="center"/>
          </w:tcPr>
          <w:p w14:paraId="32418EF5">
            <w:pPr>
              <w:keepNext/>
              <w:snapToGrid w:val="0"/>
              <w:jc w:val="center"/>
              <w:rPr>
                <w:rFonts w:hint="eastAsia" w:ascii="宋体" w:hAnsi="宋体" w:cs="宋体"/>
                <w:color w:val="auto"/>
                <w:sz w:val="20"/>
                <w:szCs w:val="20"/>
                <w:highlight w:val="none"/>
              </w:rPr>
            </w:pPr>
          </w:p>
        </w:tc>
        <w:tc>
          <w:tcPr>
            <w:tcW w:w="6351" w:type="dxa"/>
            <w:vAlign w:val="center"/>
          </w:tcPr>
          <w:p w14:paraId="181618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 x 1/4"线路输出（左/单声道，右）</w:t>
            </w:r>
          </w:p>
        </w:tc>
        <w:tc>
          <w:tcPr>
            <w:tcW w:w="530" w:type="dxa"/>
            <w:vMerge w:val="continue"/>
            <w:vAlign w:val="center"/>
          </w:tcPr>
          <w:p w14:paraId="22B2371A">
            <w:pPr>
              <w:keepNext/>
              <w:snapToGrid w:val="0"/>
              <w:jc w:val="center"/>
              <w:rPr>
                <w:rFonts w:hint="eastAsia" w:ascii="宋体" w:hAnsi="宋体" w:cs="宋体"/>
                <w:color w:val="auto"/>
                <w:sz w:val="20"/>
                <w:szCs w:val="20"/>
                <w:highlight w:val="none"/>
              </w:rPr>
            </w:pPr>
          </w:p>
        </w:tc>
        <w:tc>
          <w:tcPr>
            <w:tcW w:w="444" w:type="dxa"/>
            <w:vMerge w:val="continue"/>
            <w:vAlign w:val="center"/>
          </w:tcPr>
          <w:p w14:paraId="29F8AF92">
            <w:pPr>
              <w:keepNext/>
              <w:snapToGrid w:val="0"/>
              <w:jc w:val="center"/>
              <w:rPr>
                <w:rFonts w:hint="eastAsia" w:ascii="宋体" w:hAnsi="宋体" w:cs="宋体"/>
                <w:color w:val="auto"/>
                <w:sz w:val="20"/>
                <w:szCs w:val="20"/>
                <w:highlight w:val="none"/>
              </w:rPr>
            </w:pPr>
          </w:p>
        </w:tc>
        <w:tc>
          <w:tcPr>
            <w:tcW w:w="831" w:type="dxa"/>
            <w:vMerge w:val="continue"/>
            <w:vAlign w:val="center"/>
          </w:tcPr>
          <w:p w14:paraId="447446AF">
            <w:pPr>
              <w:keepNext/>
              <w:snapToGrid w:val="0"/>
              <w:jc w:val="right"/>
              <w:rPr>
                <w:rFonts w:hint="eastAsia" w:ascii="宋体" w:hAnsi="宋体" w:cs="宋体"/>
                <w:color w:val="auto"/>
                <w:sz w:val="20"/>
                <w:szCs w:val="20"/>
                <w:highlight w:val="none"/>
              </w:rPr>
            </w:pPr>
          </w:p>
        </w:tc>
      </w:tr>
      <w:tr w14:paraId="4C48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1C1A08">
            <w:pPr>
              <w:keepNext/>
              <w:snapToGrid w:val="0"/>
              <w:jc w:val="center"/>
              <w:rPr>
                <w:rFonts w:hint="eastAsia" w:ascii="宋体" w:hAnsi="宋体" w:cs="宋体"/>
                <w:color w:val="auto"/>
                <w:sz w:val="20"/>
                <w:szCs w:val="20"/>
                <w:highlight w:val="none"/>
              </w:rPr>
            </w:pPr>
          </w:p>
        </w:tc>
        <w:tc>
          <w:tcPr>
            <w:tcW w:w="945" w:type="dxa"/>
            <w:vMerge w:val="continue"/>
            <w:vAlign w:val="center"/>
          </w:tcPr>
          <w:p w14:paraId="091F7588">
            <w:pPr>
              <w:keepNext/>
              <w:snapToGrid w:val="0"/>
              <w:jc w:val="center"/>
              <w:rPr>
                <w:rFonts w:hint="eastAsia" w:ascii="宋体" w:hAnsi="宋体" w:cs="宋体"/>
                <w:color w:val="auto"/>
                <w:sz w:val="20"/>
                <w:szCs w:val="20"/>
                <w:highlight w:val="none"/>
              </w:rPr>
            </w:pPr>
          </w:p>
        </w:tc>
        <w:tc>
          <w:tcPr>
            <w:tcW w:w="6351" w:type="dxa"/>
            <w:vAlign w:val="center"/>
          </w:tcPr>
          <w:p w14:paraId="16ECA6F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x 1/4"延音踏板（可自定义）</w:t>
            </w:r>
          </w:p>
        </w:tc>
        <w:tc>
          <w:tcPr>
            <w:tcW w:w="530" w:type="dxa"/>
            <w:vMerge w:val="continue"/>
            <w:vAlign w:val="center"/>
          </w:tcPr>
          <w:p w14:paraId="0FCE334A">
            <w:pPr>
              <w:keepNext/>
              <w:snapToGrid w:val="0"/>
              <w:jc w:val="center"/>
              <w:rPr>
                <w:rFonts w:hint="eastAsia" w:ascii="宋体" w:hAnsi="宋体" w:cs="宋体"/>
                <w:color w:val="auto"/>
                <w:sz w:val="20"/>
                <w:szCs w:val="20"/>
                <w:highlight w:val="none"/>
              </w:rPr>
            </w:pPr>
          </w:p>
        </w:tc>
        <w:tc>
          <w:tcPr>
            <w:tcW w:w="444" w:type="dxa"/>
            <w:vMerge w:val="continue"/>
            <w:vAlign w:val="center"/>
          </w:tcPr>
          <w:p w14:paraId="74926463">
            <w:pPr>
              <w:keepNext/>
              <w:snapToGrid w:val="0"/>
              <w:jc w:val="center"/>
              <w:rPr>
                <w:rFonts w:hint="eastAsia" w:ascii="宋体" w:hAnsi="宋体" w:cs="宋体"/>
                <w:color w:val="auto"/>
                <w:sz w:val="20"/>
                <w:szCs w:val="20"/>
                <w:highlight w:val="none"/>
              </w:rPr>
            </w:pPr>
          </w:p>
        </w:tc>
        <w:tc>
          <w:tcPr>
            <w:tcW w:w="831" w:type="dxa"/>
            <w:vMerge w:val="continue"/>
            <w:vAlign w:val="center"/>
          </w:tcPr>
          <w:p w14:paraId="2F22273F">
            <w:pPr>
              <w:keepNext/>
              <w:snapToGrid w:val="0"/>
              <w:jc w:val="right"/>
              <w:rPr>
                <w:rFonts w:hint="eastAsia" w:ascii="宋体" w:hAnsi="宋体" w:cs="宋体"/>
                <w:color w:val="auto"/>
                <w:sz w:val="20"/>
                <w:szCs w:val="20"/>
                <w:highlight w:val="none"/>
              </w:rPr>
            </w:pPr>
          </w:p>
        </w:tc>
      </w:tr>
      <w:tr w14:paraId="0DE7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2445E7">
            <w:pPr>
              <w:keepNext/>
              <w:snapToGrid w:val="0"/>
              <w:jc w:val="center"/>
              <w:rPr>
                <w:rFonts w:hint="eastAsia" w:ascii="宋体" w:hAnsi="宋体" w:cs="宋体"/>
                <w:color w:val="auto"/>
                <w:sz w:val="20"/>
                <w:szCs w:val="20"/>
                <w:highlight w:val="none"/>
              </w:rPr>
            </w:pPr>
          </w:p>
        </w:tc>
        <w:tc>
          <w:tcPr>
            <w:tcW w:w="945" w:type="dxa"/>
            <w:vMerge w:val="continue"/>
            <w:vAlign w:val="center"/>
          </w:tcPr>
          <w:p w14:paraId="379A6E88">
            <w:pPr>
              <w:keepNext/>
              <w:snapToGrid w:val="0"/>
              <w:jc w:val="center"/>
              <w:rPr>
                <w:rFonts w:hint="eastAsia" w:ascii="宋体" w:hAnsi="宋体" w:cs="宋体"/>
                <w:color w:val="auto"/>
                <w:sz w:val="20"/>
                <w:szCs w:val="20"/>
                <w:highlight w:val="none"/>
              </w:rPr>
            </w:pPr>
          </w:p>
        </w:tc>
        <w:tc>
          <w:tcPr>
            <w:tcW w:w="6351" w:type="dxa"/>
            <w:vAlign w:val="center"/>
          </w:tcPr>
          <w:p w14:paraId="3A8F39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x 1/4"表情踏板（可自定义）</w:t>
            </w:r>
          </w:p>
        </w:tc>
        <w:tc>
          <w:tcPr>
            <w:tcW w:w="530" w:type="dxa"/>
            <w:vMerge w:val="continue"/>
            <w:vAlign w:val="center"/>
          </w:tcPr>
          <w:p w14:paraId="239A6177">
            <w:pPr>
              <w:keepNext/>
              <w:snapToGrid w:val="0"/>
              <w:jc w:val="center"/>
              <w:rPr>
                <w:rFonts w:hint="eastAsia" w:ascii="宋体" w:hAnsi="宋体" w:cs="宋体"/>
                <w:color w:val="auto"/>
                <w:sz w:val="20"/>
                <w:szCs w:val="20"/>
                <w:highlight w:val="none"/>
              </w:rPr>
            </w:pPr>
          </w:p>
        </w:tc>
        <w:tc>
          <w:tcPr>
            <w:tcW w:w="444" w:type="dxa"/>
            <w:vMerge w:val="continue"/>
            <w:vAlign w:val="center"/>
          </w:tcPr>
          <w:p w14:paraId="7499D06B">
            <w:pPr>
              <w:keepNext/>
              <w:snapToGrid w:val="0"/>
              <w:jc w:val="center"/>
              <w:rPr>
                <w:rFonts w:hint="eastAsia" w:ascii="宋体" w:hAnsi="宋体" w:cs="宋体"/>
                <w:color w:val="auto"/>
                <w:sz w:val="20"/>
                <w:szCs w:val="20"/>
                <w:highlight w:val="none"/>
              </w:rPr>
            </w:pPr>
          </w:p>
        </w:tc>
        <w:tc>
          <w:tcPr>
            <w:tcW w:w="831" w:type="dxa"/>
            <w:vMerge w:val="continue"/>
            <w:vAlign w:val="center"/>
          </w:tcPr>
          <w:p w14:paraId="4BDD8FEF">
            <w:pPr>
              <w:keepNext/>
              <w:snapToGrid w:val="0"/>
              <w:jc w:val="right"/>
              <w:rPr>
                <w:rFonts w:hint="eastAsia" w:ascii="宋体" w:hAnsi="宋体" w:cs="宋体"/>
                <w:color w:val="auto"/>
                <w:sz w:val="20"/>
                <w:szCs w:val="20"/>
                <w:highlight w:val="none"/>
              </w:rPr>
            </w:pPr>
          </w:p>
        </w:tc>
      </w:tr>
      <w:tr w14:paraId="50F5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762D01">
            <w:pPr>
              <w:keepNext/>
              <w:snapToGrid w:val="0"/>
              <w:jc w:val="center"/>
              <w:rPr>
                <w:rFonts w:hint="eastAsia" w:ascii="宋体" w:hAnsi="宋体" w:cs="宋体"/>
                <w:color w:val="auto"/>
                <w:sz w:val="20"/>
                <w:szCs w:val="20"/>
                <w:highlight w:val="none"/>
              </w:rPr>
            </w:pPr>
          </w:p>
        </w:tc>
        <w:tc>
          <w:tcPr>
            <w:tcW w:w="945" w:type="dxa"/>
            <w:vMerge w:val="continue"/>
            <w:vAlign w:val="center"/>
          </w:tcPr>
          <w:p w14:paraId="5BA9421F">
            <w:pPr>
              <w:keepNext/>
              <w:snapToGrid w:val="0"/>
              <w:jc w:val="center"/>
              <w:rPr>
                <w:rFonts w:hint="eastAsia" w:ascii="宋体" w:hAnsi="宋体" w:cs="宋体"/>
                <w:color w:val="auto"/>
                <w:sz w:val="20"/>
                <w:szCs w:val="20"/>
                <w:highlight w:val="none"/>
              </w:rPr>
            </w:pPr>
          </w:p>
        </w:tc>
        <w:tc>
          <w:tcPr>
            <w:tcW w:w="6351" w:type="dxa"/>
            <w:vAlign w:val="center"/>
          </w:tcPr>
          <w:p w14:paraId="075A99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x USB 到设备</w:t>
            </w:r>
          </w:p>
        </w:tc>
        <w:tc>
          <w:tcPr>
            <w:tcW w:w="530" w:type="dxa"/>
            <w:vMerge w:val="continue"/>
            <w:vAlign w:val="center"/>
          </w:tcPr>
          <w:p w14:paraId="39BB9461">
            <w:pPr>
              <w:keepNext/>
              <w:snapToGrid w:val="0"/>
              <w:jc w:val="center"/>
              <w:rPr>
                <w:rFonts w:hint="eastAsia" w:ascii="宋体" w:hAnsi="宋体" w:cs="宋体"/>
                <w:color w:val="auto"/>
                <w:sz w:val="20"/>
                <w:szCs w:val="20"/>
                <w:highlight w:val="none"/>
              </w:rPr>
            </w:pPr>
          </w:p>
        </w:tc>
        <w:tc>
          <w:tcPr>
            <w:tcW w:w="444" w:type="dxa"/>
            <w:vMerge w:val="continue"/>
            <w:vAlign w:val="center"/>
          </w:tcPr>
          <w:p w14:paraId="6C381B29">
            <w:pPr>
              <w:keepNext/>
              <w:snapToGrid w:val="0"/>
              <w:jc w:val="center"/>
              <w:rPr>
                <w:rFonts w:hint="eastAsia" w:ascii="宋体" w:hAnsi="宋体" w:cs="宋体"/>
                <w:color w:val="auto"/>
                <w:sz w:val="20"/>
                <w:szCs w:val="20"/>
                <w:highlight w:val="none"/>
              </w:rPr>
            </w:pPr>
          </w:p>
        </w:tc>
        <w:tc>
          <w:tcPr>
            <w:tcW w:w="831" w:type="dxa"/>
            <w:vMerge w:val="continue"/>
            <w:vAlign w:val="center"/>
          </w:tcPr>
          <w:p w14:paraId="3F76F080">
            <w:pPr>
              <w:keepNext/>
              <w:snapToGrid w:val="0"/>
              <w:jc w:val="right"/>
              <w:rPr>
                <w:rFonts w:hint="eastAsia" w:ascii="宋体" w:hAnsi="宋体" w:cs="宋体"/>
                <w:color w:val="auto"/>
                <w:sz w:val="20"/>
                <w:szCs w:val="20"/>
                <w:highlight w:val="none"/>
              </w:rPr>
            </w:pPr>
          </w:p>
        </w:tc>
      </w:tr>
      <w:tr w14:paraId="59C5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E6AE9F">
            <w:pPr>
              <w:keepNext/>
              <w:snapToGrid w:val="0"/>
              <w:jc w:val="center"/>
              <w:rPr>
                <w:rFonts w:hint="eastAsia" w:ascii="宋体" w:hAnsi="宋体" w:cs="宋体"/>
                <w:color w:val="auto"/>
                <w:sz w:val="20"/>
                <w:szCs w:val="20"/>
                <w:highlight w:val="none"/>
              </w:rPr>
            </w:pPr>
          </w:p>
        </w:tc>
        <w:tc>
          <w:tcPr>
            <w:tcW w:w="945" w:type="dxa"/>
            <w:vMerge w:val="continue"/>
            <w:vAlign w:val="center"/>
          </w:tcPr>
          <w:p w14:paraId="2EC5E83F">
            <w:pPr>
              <w:keepNext/>
              <w:snapToGrid w:val="0"/>
              <w:jc w:val="center"/>
              <w:rPr>
                <w:rFonts w:hint="eastAsia" w:ascii="宋体" w:hAnsi="宋体" w:cs="宋体"/>
                <w:color w:val="auto"/>
                <w:sz w:val="20"/>
                <w:szCs w:val="20"/>
                <w:highlight w:val="none"/>
              </w:rPr>
            </w:pPr>
          </w:p>
        </w:tc>
        <w:tc>
          <w:tcPr>
            <w:tcW w:w="6351" w:type="dxa"/>
            <w:vAlign w:val="center"/>
          </w:tcPr>
          <w:p w14:paraId="796B94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x USB 到主机</w:t>
            </w:r>
          </w:p>
        </w:tc>
        <w:tc>
          <w:tcPr>
            <w:tcW w:w="530" w:type="dxa"/>
            <w:vMerge w:val="continue"/>
            <w:vAlign w:val="center"/>
          </w:tcPr>
          <w:p w14:paraId="2F3377E2">
            <w:pPr>
              <w:keepNext/>
              <w:snapToGrid w:val="0"/>
              <w:jc w:val="center"/>
              <w:rPr>
                <w:rFonts w:hint="eastAsia" w:ascii="宋体" w:hAnsi="宋体" w:cs="宋体"/>
                <w:color w:val="auto"/>
                <w:sz w:val="20"/>
                <w:szCs w:val="20"/>
                <w:highlight w:val="none"/>
              </w:rPr>
            </w:pPr>
          </w:p>
        </w:tc>
        <w:tc>
          <w:tcPr>
            <w:tcW w:w="444" w:type="dxa"/>
            <w:vMerge w:val="continue"/>
            <w:vAlign w:val="center"/>
          </w:tcPr>
          <w:p w14:paraId="648AD411">
            <w:pPr>
              <w:keepNext/>
              <w:snapToGrid w:val="0"/>
              <w:jc w:val="center"/>
              <w:rPr>
                <w:rFonts w:hint="eastAsia" w:ascii="宋体" w:hAnsi="宋体" w:cs="宋体"/>
                <w:color w:val="auto"/>
                <w:sz w:val="20"/>
                <w:szCs w:val="20"/>
                <w:highlight w:val="none"/>
              </w:rPr>
            </w:pPr>
          </w:p>
        </w:tc>
        <w:tc>
          <w:tcPr>
            <w:tcW w:w="831" w:type="dxa"/>
            <w:vMerge w:val="continue"/>
            <w:vAlign w:val="center"/>
          </w:tcPr>
          <w:p w14:paraId="3CF68E81">
            <w:pPr>
              <w:keepNext/>
              <w:snapToGrid w:val="0"/>
              <w:jc w:val="right"/>
              <w:rPr>
                <w:rFonts w:hint="eastAsia" w:ascii="宋体" w:hAnsi="宋体" w:cs="宋体"/>
                <w:color w:val="auto"/>
                <w:sz w:val="20"/>
                <w:szCs w:val="20"/>
                <w:highlight w:val="none"/>
              </w:rPr>
            </w:pPr>
          </w:p>
        </w:tc>
      </w:tr>
      <w:tr w14:paraId="5E93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822EC5">
            <w:pPr>
              <w:keepNext/>
              <w:snapToGrid w:val="0"/>
              <w:jc w:val="center"/>
              <w:rPr>
                <w:rFonts w:hint="eastAsia" w:ascii="宋体" w:hAnsi="宋体" w:cs="宋体"/>
                <w:color w:val="auto"/>
                <w:sz w:val="20"/>
                <w:szCs w:val="20"/>
                <w:highlight w:val="none"/>
              </w:rPr>
            </w:pPr>
          </w:p>
        </w:tc>
        <w:tc>
          <w:tcPr>
            <w:tcW w:w="945" w:type="dxa"/>
            <w:vMerge w:val="continue"/>
            <w:vAlign w:val="center"/>
          </w:tcPr>
          <w:p w14:paraId="6149006C">
            <w:pPr>
              <w:keepNext/>
              <w:snapToGrid w:val="0"/>
              <w:jc w:val="center"/>
              <w:rPr>
                <w:rFonts w:hint="eastAsia" w:ascii="宋体" w:hAnsi="宋体" w:cs="宋体"/>
                <w:color w:val="auto"/>
                <w:sz w:val="20"/>
                <w:szCs w:val="20"/>
                <w:highlight w:val="none"/>
              </w:rPr>
            </w:pPr>
          </w:p>
        </w:tc>
        <w:tc>
          <w:tcPr>
            <w:tcW w:w="6351" w:type="dxa"/>
            <w:vAlign w:val="center"/>
          </w:tcPr>
          <w:p w14:paraId="48A22C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其他设置 音调设置，节拍器设置，淡入/淡出时间设置，键分离点设置，和声类型设置，琶音器类型设置，琶音器保持设置，参数锁定设置，踏板设置，向下摇杆设置，录音模式设置，MIDI发送通道设置，自动关机设置，恢复出厂设置，蓝牙音频设置</w:t>
            </w:r>
          </w:p>
        </w:tc>
        <w:tc>
          <w:tcPr>
            <w:tcW w:w="530" w:type="dxa"/>
            <w:vMerge w:val="continue"/>
            <w:vAlign w:val="center"/>
          </w:tcPr>
          <w:p w14:paraId="10985226">
            <w:pPr>
              <w:keepNext/>
              <w:snapToGrid w:val="0"/>
              <w:jc w:val="center"/>
              <w:rPr>
                <w:rFonts w:hint="eastAsia" w:ascii="宋体" w:hAnsi="宋体" w:cs="宋体"/>
                <w:color w:val="auto"/>
                <w:sz w:val="20"/>
                <w:szCs w:val="20"/>
                <w:highlight w:val="none"/>
              </w:rPr>
            </w:pPr>
          </w:p>
        </w:tc>
        <w:tc>
          <w:tcPr>
            <w:tcW w:w="444" w:type="dxa"/>
            <w:vMerge w:val="continue"/>
            <w:vAlign w:val="center"/>
          </w:tcPr>
          <w:p w14:paraId="3E942DDB">
            <w:pPr>
              <w:keepNext/>
              <w:snapToGrid w:val="0"/>
              <w:jc w:val="center"/>
              <w:rPr>
                <w:rFonts w:hint="eastAsia" w:ascii="宋体" w:hAnsi="宋体" w:cs="宋体"/>
                <w:color w:val="auto"/>
                <w:sz w:val="20"/>
                <w:szCs w:val="20"/>
                <w:highlight w:val="none"/>
              </w:rPr>
            </w:pPr>
          </w:p>
        </w:tc>
        <w:tc>
          <w:tcPr>
            <w:tcW w:w="831" w:type="dxa"/>
            <w:vMerge w:val="continue"/>
            <w:vAlign w:val="center"/>
          </w:tcPr>
          <w:p w14:paraId="55B01149">
            <w:pPr>
              <w:keepNext/>
              <w:snapToGrid w:val="0"/>
              <w:jc w:val="right"/>
              <w:rPr>
                <w:rFonts w:hint="eastAsia" w:ascii="宋体" w:hAnsi="宋体" w:cs="宋体"/>
                <w:color w:val="auto"/>
                <w:sz w:val="20"/>
                <w:szCs w:val="20"/>
                <w:highlight w:val="none"/>
              </w:rPr>
            </w:pPr>
          </w:p>
        </w:tc>
      </w:tr>
      <w:tr w14:paraId="1556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B07427">
            <w:pPr>
              <w:keepNext/>
              <w:snapToGrid w:val="0"/>
              <w:jc w:val="center"/>
              <w:rPr>
                <w:rFonts w:hint="eastAsia" w:ascii="宋体" w:hAnsi="宋体" w:cs="宋体"/>
                <w:color w:val="auto"/>
                <w:sz w:val="20"/>
                <w:szCs w:val="20"/>
                <w:highlight w:val="none"/>
              </w:rPr>
            </w:pPr>
          </w:p>
        </w:tc>
        <w:tc>
          <w:tcPr>
            <w:tcW w:w="945" w:type="dxa"/>
            <w:vMerge w:val="continue"/>
            <w:vAlign w:val="center"/>
          </w:tcPr>
          <w:p w14:paraId="2564E478">
            <w:pPr>
              <w:keepNext/>
              <w:snapToGrid w:val="0"/>
              <w:jc w:val="center"/>
              <w:rPr>
                <w:rFonts w:hint="eastAsia" w:ascii="宋体" w:hAnsi="宋体" w:cs="宋体"/>
                <w:color w:val="auto"/>
                <w:sz w:val="20"/>
                <w:szCs w:val="20"/>
                <w:highlight w:val="none"/>
              </w:rPr>
            </w:pPr>
          </w:p>
        </w:tc>
        <w:tc>
          <w:tcPr>
            <w:tcW w:w="6351" w:type="dxa"/>
            <w:vAlign w:val="center"/>
          </w:tcPr>
          <w:p w14:paraId="2A9DA3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扩展数据 可使用配套GrandSuite软件编辑用户数据（用户节奏）</w:t>
            </w:r>
          </w:p>
        </w:tc>
        <w:tc>
          <w:tcPr>
            <w:tcW w:w="530" w:type="dxa"/>
            <w:vMerge w:val="continue"/>
            <w:vAlign w:val="center"/>
          </w:tcPr>
          <w:p w14:paraId="7C93E357">
            <w:pPr>
              <w:keepNext/>
              <w:snapToGrid w:val="0"/>
              <w:jc w:val="center"/>
              <w:rPr>
                <w:rFonts w:hint="eastAsia" w:ascii="宋体" w:hAnsi="宋体" w:cs="宋体"/>
                <w:color w:val="auto"/>
                <w:sz w:val="20"/>
                <w:szCs w:val="20"/>
                <w:highlight w:val="none"/>
              </w:rPr>
            </w:pPr>
          </w:p>
        </w:tc>
        <w:tc>
          <w:tcPr>
            <w:tcW w:w="444" w:type="dxa"/>
            <w:vMerge w:val="continue"/>
            <w:vAlign w:val="center"/>
          </w:tcPr>
          <w:p w14:paraId="508570C6">
            <w:pPr>
              <w:keepNext/>
              <w:snapToGrid w:val="0"/>
              <w:jc w:val="center"/>
              <w:rPr>
                <w:rFonts w:hint="eastAsia" w:ascii="宋体" w:hAnsi="宋体" w:cs="宋体"/>
                <w:color w:val="auto"/>
                <w:sz w:val="20"/>
                <w:szCs w:val="20"/>
                <w:highlight w:val="none"/>
              </w:rPr>
            </w:pPr>
          </w:p>
        </w:tc>
        <w:tc>
          <w:tcPr>
            <w:tcW w:w="831" w:type="dxa"/>
            <w:vMerge w:val="continue"/>
            <w:vAlign w:val="center"/>
          </w:tcPr>
          <w:p w14:paraId="2A4432A0">
            <w:pPr>
              <w:keepNext/>
              <w:snapToGrid w:val="0"/>
              <w:jc w:val="right"/>
              <w:rPr>
                <w:rFonts w:hint="eastAsia" w:ascii="宋体" w:hAnsi="宋体" w:cs="宋体"/>
                <w:color w:val="auto"/>
                <w:sz w:val="20"/>
                <w:szCs w:val="20"/>
                <w:highlight w:val="none"/>
              </w:rPr>
            </w:pPr>
          </w:p>
        </w:tc>
      </w:tr>
      <w:tr w14:paraId="20DA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82D624">
            <w:pPr>
              <w:keepNext/>
              <w:snapToGrid w:val="0"/>
              <w:jc w:val="center"/>
              <w:rPr>
                <w:rFonts w:hint="eastAsia" w:ascii="宋体" w:hAnsi="宋体" w:cs="宋体"/>
                <w:color w:val="auto"/>
                <w:sz w:val="20"/>
                <w:szCs w:val="20"/>
                <w:highlight w:val="none"/>
              </w:rPr>
            </w:pPr>
          </w:p>
        </w:tc>
        <w:tc>
          <w:tcPr>
            <w:tcW w:w="945" w:type="dxa"/>
            <w:vMerge w:val="continue"/>
            <w:vAlign w:val="center"/>
          </w:tcPr>
          <w:p w14:paraId="765E07EE">
            <w:pPr>
              <w:keepNext/>
              <w:snapToGrid w:val="0"/>
              <w:jc w:val="center"/>
              <w:rPr>
                <w:rFonts w:hint="eastAsia" w:ascii="宋体" w:hAnsi="宋体" w:cs="宋体"/>
                <w:color w:val="auto"/>
                <w:sz w:val="20"/>
                <w:szCs w:val="20"/>
                <w:highlight w:val="none"/>
              </w:rPr>
            </w:pPr>
          </w:p>
        </w:tc>
        <w:tc>
          <w:tcPr>
            <w:tcW w:w="6351" w:type="dxa"/>
            <w:vAlign w:val="center"/>
          </w:tcPr>
          <w:p w14:paraId="106322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配套软件 GrandSuite</w:t>
            </w:r>
          </w:p>
        </w:tc>
        <w:tc>
          <w:tcPr>
            <w:tcW w:w="530" w:type="dxa"/>
            <w:vMerge w:val="continue"/>
            <w:vAlign w:val="center"/>
          </w:tcPr>
          <w:p w14:paraId="461D6E63">
            <w:pPr>
              <w:keepNext/>
              <w:snapToGrid w:val="0"/>
              <w:jc w:val="center"/>
              <w:rPr>
                <w:rFonts w:hint="eastAsia" w:ascii="宋体" w:hAnsi="宋体" w:cs="宋体"/>
                <w:color w:val="auto"/>
                <w:sz w:val="20"/>
                <w:szCs w:val="20"/>
                <w:highlight w:val="none"/>
              </w:rPr>
            </w:pPr>
          </w:p>
        </w:tc>
        <w:tc>
          <w:tcPr>
            <w:tcW w:w="444" w:type="dxa"/>
            <w:vMerge w:val="continue"/>
            <w:vAlign w:val="center"/>
          </w:tcPr>
          <w:p w14:paraId="7220B1DD">
            <w:pPr>
              <w:keepNext/>
              <w:snapToGrid w:val="0"/>
              <w:jc w:val="center"/>
              <w:rPr>
                <w:rFonts w:hint="eastAsia" w:ascii="宋体" w:hAnsi="宋体" w:cs="宋体"/>
                <w:color w:val="auto"/>
                <w:sz w:val="20"/>
                <w:szCs w:val="20"/>
                <w:highlight w:val="none"/>
              </w:rPr>
            </w:pPr>
          </w:p>
        </w:tc>
        <w:tc>
          <w:tcPr>
            <w:tcW w:w="831" w:type="dxa"/>
            <w:vMerge w:val="continue"/>
            <w:vAlign w:val="center"/>
          </w:tcPr>
          <w:p w14:paraId="6B546CAF">
            <w:pPr>
              <w:keepNext/>
              <w:snapToGrid w:val="0"/>
              <w:jc w:val="right"/>
              <w:rPr>
                <w:rFonts w:hint="eastAsia" w:ascii="宋体" w:hAnsi="宋体" w:cs="宋体"/>
                <w:color w:val="auto"/>
                <w:sz w:val="20"/>
                <w:szCs w:val="20"/>
                <w:highlight w:val="none"/>
              </w:rPr>
            </w:pPr>
          </w:p>
        </w:tc>
      </w:tr>
      <w:tr w14:paraId="751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24B936">
            <w:pPr>
              <w:keepNext/>
              <w:snapToGrid w:val="0"/>
              <w:jc w:val="center"/>
              <w:rPr>
                <w:rFonts w:hint="eastAsia" w:ascii="宋体" w:hAnsi="宋体" w:cs="宋体"/>
                <w:color w:val="auto"/>
                <w:sz w:val="20"/>
                <w:szCs w:val="20"/>
                <w:highlight w:val="none"/>
              </w:rPr>
            </w:pPr>
          </w:p>
        </w:tc>
        <w:tc>
          <w:tcPr>
            <w:tcW w:w="945" w:type="dxa"/>
            <w:vMerge w:val="continue"/>
            <w:vAlign w:val="center"/>
          </w:tcPr>
          <w:p w14:paraId="79E24A0B">
            <w:pPr>
              <w:keepNext/>
              <w:snapToGrid w:val="0"/>
              <w:jc w:val="center"/>
              <w:rPr>
                <w:rFonts w:hint="eastAsia" w:ascii="宋体" w:hAnsi="宋体" w:cs="宋体"/>
                <w:color w:val="auto"/>
                <w:sz w:val="20"/>
                <w:szCs w:val="20"/>
                <w:highlight w:val="none"/>
              </w:rPr>
            </w:pPr>
          </w:p>
        </w:tc>
        <w:tc>
          <w:tcPr>
            <w:tcW w:w="6351" w:type="dxa"/>
            <w:vAlign w:val="center"/>
          </w:tcPr>
          <w:p w14:paraId="793F8AE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 15V</w:t>
            </w:r>
          </w:p>
        </w:tc>
        <w:tc>
          <w:tcPr>
            <w:tcW w:w="530" w:type="dxa"/>
            <w:vMerge w:val="continue"/>
            <w:vAlign w:val="center"/>
          </w:tcPr>
          <w:p w14:paraId="15C0599F">
            <w:pPr>
              <w:keepNext/>
              <w:snapToGrid w:val="0"/>
              <w:jc w:val="center"/>
              <w:rPr>
                <w:rFonts w:hint="eastAsia" w:ascii="宋体" w:hAnsi="宋体" w:cs="宋体"/>
                <w:color w:val="auto"/>
                <w:sz w:val="20"/>
                <w:szCs w:val="20"/>
                <w:highlight w:val="none"/>
              </w:rPr>
            </w:pPr>
          </w:p>
        </w:tc>
        <w:tc>
          <w:tcPr>
            <w:tcW w:w="444" w:type="dxa"/>
            <w:vMerge w:val="continue"/>
            <w:vAlign w:val="center"/>
          </w:tcPr>
          <w:p w14:paraId="0F3AE7EE">
            <w:pPr>
              <w:keepNext/>
              <w:snapToGrid w:val="0"/>
              <w:jc w:val="center"/>
              <w:rPr>
                <w:rFonts w:hint="eastAsia" w:ascii="宋体" w:hAnsi="宋体" w:cs="宋体"/>
                <w:color w:val="auto"/>
                <w:sz w:val="20"/>
                <w:szCs w:val="20"/>
                <w:highlight w:val="none"/>
              </w:rPr>
            </w:pPr>
          </w:p>
        </w:tc>
        <w:tc>
          <w:tcPr>
            <w:tcW w:w="831" w:type="dxa"/>
            <w:vMerge w:val="continue"/>
            <w:vAlign w:val="center"/>
          </w:tcPr>
          <w:p w14:paraId="61E04DA8">
            <w:pPr>
              <w:keepNext/>
              <w:snapToGrid w:val="0"/>
              <w:jc w:val="right"/>
              <w:rPr>
                <w:rFonts w:hint="eastAsia" w:ascii="宋体" w:hAnsi="宋体" w:cs="宋体"/>
                <w:color w:val="auto"/>
                <w:sz w:val="20"/>
                <w:szCs w:val="20"/>
                <w:highlight w:val="none"/>
              </w:rPr>
            </w:pPr>
          </w:p>
        </w:tc>
      </w:tr>
      <w:tr w14:paraId="1873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2B106D">
            <w:pPr>
              <w:keepNext/>
              <w:snapToGrid w:val="0"/>
              <w:jc w:val="center"/>
              <w:rPr>
                <w:rFonts w:hint="eastAsia" w:ascii="宋体" w:hAnsi="宋体" w:cs="宋体"/>
                <w:color w:val="auto"/>
                <w:sz w:val="20"/>
                <w:szCs w:val="20"/>
                <w:highlight w:val="none"/>
              </w:rPr>
            </w:pPr>
          </w:p>
        </w:tc>
        <w:tc>
          <w:tcPr>
            <w:tcW w:w="945" w:type="dxa"/>
            <w:vMerge w:val="continue"/>
            <w:vAlign w:val="center"/>
          </w:tcPr>
          <w:p w14:paraId="2621E510">
            <w:pPr>
              <w:keepNext/>
              <w:snapToGrid w:val="0"/>
              <w:jc w:val="center"/>
              <w:rPr>
                <w:rFonts w:hint="eastAsia" w:ascii="宋体" w:hAnsi="宋体" w:cs="宋体"/>
                <w:color w:val="auto"/>
                <w:sz w:val="20"/>
                <w:szCs w:val="20"/>
                <w:highlight w:val="none"/>
              </w:rPr>
            </w:pPr>
          </w:p>
        </w:tc>
        <w:tc>
          <w:tcPr>
            <w:tcW w:w="6351" w:type="dxa"/>
            <w:vAlign w:val="center"/>
          </w:tcPr>
          <w:p w14:paraId="7D5D6A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扬声器功率 低音：2 x 15W</w:t>
            </w:r>
          </w:p>
        </w:tc>
        <w:tc>
          <w:tcPr>
            <w:tcW w:w="530" w:type="dxa"/>
            <w:vMerge w:val="continue"/>
            <w:vAlign w:val="center"/>
          </w:tcPr>
          <w:p w14:paraId="03DA494E">
            <w:pPr>
              <w:keepNext/>
              <w:snapToGrid w:val="0"/>
              <w:jc w:val="center"/>
              <w:rPr>
                <w:rFonts w:hint="eastAsia" w:ascii="宋体" w:hAnsi="宋体" w:cs="宋体"/>
                <w:color w:val="auto"/>
                <w:sz w:val="20"/>
                <w:szCs w:val="20"/>
                <w:highlight w:val="none"/>
              </w:rPr>
            </w:pPr>
          </w:p>
        </w:tc>
        <w:tc>
          <w:tcPr>
            <w:tcW w:w="444" w:type="dxa"/>
            <w:vMerge w:val="continue"/>
            <w:vAlign w:val="center"/>
          </w:tcPr>
          <w:p w14:paraId="683AE9B5">
            <w:pPr>
              <w:keepNext/>
              <w:snapToGrid w:val="0"/>
              <w:jc w:val="center"/>
              <w:rPr>
                <w:rFonts w:hint="eastAsia" w:ascii="宋体" w:hAnsi="宋体" w:cs="宋体"/>
                <w:color w:val="auto"/>
                <w:sz w:val="20"/>
                <w:szCs w:val="20"/>
                <w:highlight w:val="none"/>
              </w:rPr>
            </w:pPr>
          </w:p>
        </w:tc>
        <w:tc>
          <w:tcPr>
            <w:tcW w:w="831" w:type="dxa"/>
            <w:vMerge w:val="continue"/>
            <w:vAlign w:val="center"/>
          </w:tcPr>
          <w:p w14:paraId="3724C3AF">
            <w:pPr>
              <w:keepNext/>
              <w:snapToGrid w:val="0"/>
              <w:jc w:val="right"/>
              <w:rPr>
                <w:rFonts w:hint="eastAsia" w:ascii="宋体" w:hAnsi="宋体" w:cs="宋体"/>
                <w:color w:val="auto"/>
                <w:sz w:val="20"/>
                <w:szCs w:val="20"/>
                <w:highlight w:val="none"/>
              </w:rPr>
            </w:pPr>
          </w:p>
        </w:tc>
      </w:tr>
      <w:tr w14:paraId="285B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3A0A19">
            <w:pPr>
              <w:keepNext/>
              <w:snapToGrid w:val="0"/>
              <w:jc w:val="center"/>
              <w:rPr>
                <w:rFonts w:hint="eastAsia" w:ascii="宋体" w:hAnsi="宋体" w:cs="宋体"/>
                <w:color w:val="auto"/>
                <w:sz w:val="20"/>
                <w:szCs w:val="20"/>
                <w:highlight w:val="none"/>
              </w:rPr>
            </w:pPr>
          </w:p>
        </w:tc>
        <w:tc>
          <w:tcPr>
            <w:tcW w:w="945" w:type="dxa"/>
            <w:vMerge w:val="continue"/>
            <w:vAlign w:val="center"/>
          </w:tcPr>
          <w:p w14:paraId="3DA228F0">
            <w:pPr>
              <w:keepNext/>
              <w:snapToGrid w:val="0"/>
              <w:jc w:val="center"/>
              <w:rPr>
                <w:rFonts w:hint="eastAsia" w:ascii="宋体" w:hAnsi="宋体" w:cs="宋体"/>
                <w:color w:val="auto"/>
                <w:sz w:val="20"/>
                <w:szCs w:val="20"/>
                <w:highlight w:val="none"/>
              </w:rPr>
            </w:pPr>
          </w:p>
        </w:tc>
        <w:tc>
          <w:tcPr>
            <w:tcW w:w="6351" w:type="dxa"/>
            <w:vAlign w:val="center"/>
          </w:tcPr>
          <w:p w14:paraId="110960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高音：2 x 20W</w:t>
            </w:r>
          </w:p>
        </w:tc>
        <w:tc>
          <w:tcPr>
            <w:tcW w:w="530" w:type="dxa"/>
            <w:vMerge w:val="continue"/>
            <w:vAlign w:val="center"/>
          </w:tcPr>
          <w:p w14:paraId="2FC5C66A">
            <w:pPr>
              <w:keepNext/>
              <w:snapToGrid w:val="0"/>
              <w:jc w:val="center"/>
              <w:rPr>
                <w:rFonts w:hint="eastAsia" w:ascii="宋体" w:hAnsi="宋体" w:cs="宋体"/>
                <w:color w:val="auto"/>
                <w:sz w:val="20"/>
                <w:szCs w:val="20"/>
                <w:highlight w:val="none"/>
              </w:rPr>
            </w:pPr>
          </w:p>
        </w:tc>
        <w:tc>
          <w:tcPr>
            <w:tcW w:w="444" w:type="dxa"/>
            <w:vMerge w:val="continue"/>
            <w:vAlign w:val="center"/>
          </w:tcPr>
          <w:p w14:paraId="5159918B">
            <w:pPr>
              <w:keepNext/>
              <w:snapToGrid w:val="0"/>
              <w:jc w:val="center"/>
              <w:rPr>
                <w:rFonts w:hint="eastAsia" w:ascii="宋体" w:hAnsi="宋体" w:cs="宋体"/>
                <w:color w:val="auto"/>
                <w:sz w:val="20"/>
                <w:szCs w:val="20"/>
                <w:highlight w:val="none"/>
              </w:rPr>
            </w:pPr>
          </w:p>
        </w:tc>
        <w:tc>
          <w:tcPr>
            <w:tcW w:w="831" w:type="dxa"/>
            <w:vMerge w:val="continue"/>
            <w:vAlign w:val="center"/>
          </w:tcPr>
          <w:p w14:paraId="743174CF">
            <w:pPr>
              <w:keepNext/>
              <w:snapToGrid w:val="0"/>
              <w:jc w:val="right"/>
              <w:rPr>
                <w:rFonts w:hint="eastAsia" w:ascii="宋体" w:hAnsi="宋体" w:cs="宋体"/>
                <w:color w:val="auto"/>
                <w:sz w:val="20"/>
                <w:szCs w:val="20"/>
                <w:highlight w:val="none"/>
              </w:rPr>
            </w:pPr>
          </w:p>
        </w:tc>
      </w:tr>
      <w:tr w14:paraId="2296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B2645F">
            <w:pPr>
              <w:keepNext/>
              <w:snapToGrid w:val="0"/>
              <w:jc w:val="center"/>
              <w:rPr>
                <w:rFonts w:hint="eastAsia" w:ascii="宋体" w:hAnsi="宋体" w:cs="宋体"/>
                <w:color w:val="auto"/>
                <w:sz w:val="20"/>
                <w:szCs w:val="20"/>
                <w:highlight w:val="none"/>
              </w:rPr>
            </w:pPr>
          </w:p>
        </w:tc>
        <w:tc>
          <w:tcPr>
            <w:tcW w:w="945" w:type="dxa"/>
            <w:vMerge w:val="continue"/>
            <w:vAlign w:val="center"/>
          </w:tcPr>
          <w:p w14:paraId="5BC178F6">
            <w:pPr>
              <w:keepNext/>
              <w:snapToGrid w:val="0"/>
              <w:jc w:val="center"/>
              <w:rPr>
                <w:rFonts w:hint="eastAsia" w:ascii="宋体" w:hAnsi="宋体" w:cs="宋体"/>
                <w:color w:val="auto"/>
                <w:sz w:val="20"/>
                <w:szCs w:val="20"/>
                <w:highlight w:val="none"/>
              </w:rPr>
            </w:pPr>
          </w:p>
        </w:tc>
        <w:tc>
          <w:tcPr>
            <w:tcW w:w="6351" w:type="dxa"/>
            <w:vAlign w:val="center"/>
          </w:tcPr>
          <w:p w14:paraId="284A57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扬声器尺寸 2 x 12 cm + 2 x 3 cm</w:t>
            </w:r>
          </w:p>
        </w:tc>
        <w:tc>
          <w:tcPr>
            <w:tcW w:w="530" w:type="dxa"/>
            <w:vMerge w:val="continue"/>
            <w:vAlign w:val="center"/>
          </w:tcPr>
          <w:p w14:paraId="46FE2838">
            <w:pPr>
              <w:keepNext/>
              <w:snapToGrid w:val="0"/>
              <w:jc w:val="center"/>
              <w:rPr>
                <w:rFonts w:hint="eastAsia" w:ascii="宋体" w:hAnsi="宋体" w:cs="宋体"/>
                <w:color w:val="auto"/>
                <w:sz w:val="20"/>
                <w:szCs w:val="20"/>
                <w:highlight w:val="none"/>
              </w:rPr>
            </w:pPr>
          </w:p>
        </w:tc>
        <w:tc>
          <w:tcPr>
            <w:tcW w:w="444" w:type="dxa"/>
            <w:vMerge w:val="continue"/>
            <w:vAlign w:val="center"/>
          </w:tcPr>
          <w:p w14:paraId="1F59B6E6">
            <w:pPr>
              <w:keepNext/>
              <w:snapToGrid w:val="0"/>
              <w:jc w:val="center"/>
              <w:rPr>
                <w:rFonts w:hint="eastAsia" w:ascii="宋体" w:hAnsi="宋体" w:cs="宋体"/>
                <w:color w:val="auto"/>
                <w:sz w:val="20"/>
                <w:szCs w:val="20"/>
                <w:highlight w:val="none"/>
              </w:rPr>
            </w:pPr>
          </w:p>
        </w:tc>
        <w:tc>
          <w:tcPr>
            <w:tcW w:w="831" w:type="dxa"/>
            <w:vMerge w:val="continue"/>
            <w:vAlign w:val="center"/>
          </w:tcPr>
          <w:p w14:paraId="4FCA6521">
            <w:pPr>
              <w:keepNext/>
              <w:snapToGrid w:val="0"/>
              <w:jc w:val="right"/>
              <w:rPr>
                <w:rFonts w:hint="eastAsia" w:ascii="宋体" w:hAnsi="宋体" w:cs="宋体"/>
                <w:color w:val="auto"/>
                <w:sz w:val="20"/>
                <w:szCs w:val="20"/>
                <w:highlight w:val="none"/>
              </w:rPr>
            </w:pPr>
          </w:p>
        </w:tc>
      </w:tr>
      <w:tr w14:paraId="4A42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1AFE928">
            <w:pPr>
              <w:keepNext/>
              <w:snapToGrid w:val="0"/>
              <w:jc w:val="center"/>
              <w:rPr>
                <w:rFonts w:hint="eastAsia" w:ascii="宋体" w:hAnsi="宋体" w:cs="宋体"/>
                <w:color w:val="auto"/>
                <w:sz w:val="20"/>
                <w:szCs w:val="20"/>
                <w:highlight w:val="none"/>
              </w:rPr>
            </w:pPr>
          </w:p>
        </w:tc>
        <w:tc>
          <w:tcPr>
            <w:tcW w:w="945" w:type="dxa"/>
            <w:vMerge w:val="continue"/>
            <w:vAlign w:val="center"/>
          </w:tcPr>
          <w:p w14:paraId="549064CB">
            <w:pPr>
              <w:keepNext/>
              <w:snapToGrid w:val="0"/>
              <w:jc w:val="center"/>
              <w:rPr>
                <w:rFonts w:hint="eastAsia" w:ascii="宋体" w:hAnsi="宋体" w:cs="宋体"/>
                <w:color w:val="auto"/>
                <w:sz w:val="20"/>
                <w:szCs w:val="20"/>
                <w:highlight w:val="none"/>
              </w:rPr>
            </w:pPr>
          </w:p>
        </w:tc>
        <w:tc>
          <w:tcPr>
            <w:tcW w:w="6351" w:type="dxa"/>
            <w:vAlign w:val="center"/>
          </w:tcPr>
          <w:p w14:paraId="4277A1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 971（W)x390(D)x130(H）mm</w:t>
            </w:r>
          </w:p>
        </w:tc>
        <w:tc>
          <w:tcPr>
            <w:tcW w:w="530" w:type="dxa"/>
            <w:vMerge w:val="continue"/>
            <w:vAlign w:val="center"/>
          </w:tcPr>
          <w:p w14:paraId="027F8A55">
            <w:pPr>
              <w:keepNext/>
              <w:snapToGrid w:val="0"/>
              <w:jc w:val="center"/>
              <w:rPr>
                <w:rFonts w:hint="eastAsia" w:ascii="宋体" w:hAnsi="宋体" w:cs="宋体"/>
                <w:color w:val="auto"/>
                <w:sz w:val="20"/>
                <w:szCs w:val="20"/>
                <w:highlight w:val="none"/>
              </w:rPr>
            </w:pPr>
          </w:p>
        </w:tc>
        <w:tc>
          <w:tcPr>
            <w:tcW w:w="444" w:type="dxa"/>
            <w:vMerge w:val="continue"/>
            <w:vAlign w:val="center"/>
          </w:tcPr>
          <w:p w14:paraId="71EA9C3E">
            <w:pPr>
              <w:keepNext/>
              <w:snapToGrid w:val="0"/>
              <w:jc w:val="center"/>
              <w:rPr>
                <w:rFonts w:hint="eastAsia" w:ascii="宋体" w:hAnsi="宋体" w:cs="宋体"/>
                <w:color w:val="auto"/>
                <w:sz w:val="20"/>
                <w:szCs w:val="20"/>
                <w:highlight w:val="none"/>
              </w:rPr>
            </w:pPr>
          </w:p>
        </w:tc>
        <w:tc>
          <w:tcPr>
            <w:tcW w:w="831" w:type="dxa"/>
            <w:vMerge w:val="continue"/>
            <w:vAlign w:val="center"/>
          </w:tcPr>
          <w:p w14:paraId="5078EDA9">
            <w:pPr>
              <w:keepNext/>
              <w:snapToGrid w:val="0"/>
              <w:jc w:val="right"/>
              <w:rPr>
                <w:rFonts w:hint="eastAsia" w:ascii="宋体" w:hAnsi="宋体" w:cs="宋体"/>
                <w:color w:val="auto"/>
                <w:sz w:val="20"/>
                <w:szCs w:val="20"/>
                <w:highlight w:val="none"/>
              </w:rPr>
            </w:pPr>
          </w:p>
        </w:tc>
      </w:tr>
      <w:tr w14:paraId="1515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E8E24F">
            <w:pPr>
              <w:keepNext/>
              <w:snapToGrid w:val="0"/>
              <w:jc w:val="center"/>
              <w:rPr>
                <w:rFonts w:hint="eastAsia" w:ascii="宋体" w:hAnsi="宋体" w:cs="宋体"/>
                <w:color w:val="auto"/>
                <w:sz w:val="20"/>
                <w:szCs w:val="20"/>
                <w:highlight w:val="none"/>
              </w:rPr>
            </w:pPr>
          </w:p>
        </w:tc>
        <w:tc>
          <w:tcPr>
            <w:tcW w:w="945" w:type="dxa"/>
            <w:vMerge w:val="continue"/>
            <w:vAlign w:val="center"/>
          </w:tcPr>
          <w:p w14:paraId="1A3EDB06">
            <w:pPr>
              <w:keepNext/>
              <w:snapToGrid w:val="0"/>
              <w:jc w:val="center"/>
              <w:rPr>
                <w:rFonts w:hint="eastAsia" w:ascii="宋体" w:hAnsi="宋体" w:cs="宋体"/>
                <w:color w:val="auto"/>
                <w:sz w:val="20"/>
                <w:szCs w:val="20"/>
                <w:highlight w:val="none"/>
              </w:rPr>
            </w:pPr>
          </w:p>
        </w:tc>
        <w:tc>
          <w:tcPr>
            <w:tcW w:w="6351" w:type="dxa"/>
            <w:vAlign w:val="center"/>
          </w:tcPr>
          <w:p w14:paraId="786545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净重量 9.9Kg（不包含电池）</w:t>
            </w:r>
          </w:p>
        </w:tc>
        <w:tc>
          <w:tcPr>
            <w:tcW w:w="530" w:type="dxa"/>
            <w:vMerge w:val="continue"/>
            <w:vAlign w:val="center"/>
          </w:tcPr>
          <w:p w14:paraId="6025550A">
            <w:pPr>
              <w:keepNext/>
              <w:snapToGrid w:val="0"/>
              <w:jc w:val="center"/>
              <w:rPr>
                <w:rFonts w:hint="eastAsia" w:ascii="宋体" w:hAnsi="宋体" w:cs="宋体"/>
                <w:color w:val="auto"/>
                <w:sz w:val="20"/>
                <w:szCs w:val="20"/>
                <w:highlight w:val="none"/>
              </w:rPr>
            </w:pPr>
          </w:p>
        </w:tc>
        <w:tc>
          <w:tcPr>
            <w:tcW w:w="444" w:type="dxa"/>
            <w:vMerge w:val="continue"/>
            <w:vAlign w:val="center"/>
          </w:tcPr>
          <w:p w14:paraId="133C56F3">
            <w:pPr>
              <w:keepNext/>
              <w:snapToGrid w:val="0"/>
              <w:jc w:val="center"/>
              <w:rPr>
                <w:rFonts w:hint="eastAsia" w:ascii="宋体" w:hAnsi="宋体" w:cs="宋体"/>
                <w:color w:val="auto"/>
                <w:sz w:val="20"/>
                <w:szCs w:val="20"/>
                <w:highlight w:val="none"/>
              </w:rPr>
            </w:pPr>
          </w:p>
        </w:tc>
        <w:tc>
          <w:tcPr>
            <w:tcW w:w="831" w:type="dxa"/>
            <w:vMerge w:val="continue"/>
            <w:vAlign w:val="center"/>
          </w:tcPr>
          <w:p w14:paraId="0CE0547D">
            <w:pPr>
              <w:keepNext/>
              <w:snapToGrid w:val="0"/>
              <w:jc w:val="right"/>
              <w:rPr>
                <w:rFonts w:hint="eastAsia" w:ascii="宋体" w:hAnsi="宋体" w:cs="宋体"/>
                <w:color w:val="auto"/>
                <w:sz w:val="20"/>
                <w:szCs w:val="20"/>
                <w:highlight w:val="none"/>
              </w:rPr>
            </w:pPr>
          </w:p>
        </w:tc>
      </w:tr>
      <w:tr w14:paraId="5E7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70AF5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4A666AB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音乐凳</w:t>
            </w:r>
            <w:r>
              <w:rPr>
                <w:rFonts w:hint="eastAsia" w:ascii="宋体" w:hAnsi="宋体" w:cs="宋体"/>
                <w:b/>
                <w:bCs/>
                <w:color w:val="auto"/>
                <w:kern w:val="0"/>
                <w:sz w:val="20"/>
                <w:szCs w:val="20"/>
                <w:highlight w:val="none"/>
                <w:lang w:bidi="ar"/>
              </w:rPr>
              <w:t>2</w:t>
            </w:r>
          </w:p>
        </w:tc>
        <w:tc>
          <w:tcPr>
            <w:tcW w:w="6351" w:type="dxa"/>
            <w:vAlign w:val="center"/>
          </w:tcPr>
          <w:p w14:paraId="561843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BE148C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0CB0FF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D37BDB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210</w:t>
            </w:r>
          </w:p>
        </w:tc>
      </w:tr>
      <w:tr w14:paraId="7C0E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E83FF3">
            <w:pPr>
              <w:keepNext/>
              <w:snapToGrid w:val="0"/>
              <w:jc w:val="center"/>
              <w:rPr>
                <w:rFonts w:hint="eastAsia" w:ascii="宋体" w:hAnsi="宋体" w:cs="宋体"/>
                <w:color w:val="auto"/>
                <w:sz w:val="20"/>
                <w:szCs w:val="20"/>
                <w:highlight w:val="none"/>
              </w:rPr>
            </w:pPr>
          </w:p>
        </w:tc>
        <w:tc>
          <w:tcPr>
            <w:tcW w:w="945" w:type="dxa"/>
            <w:vMerge w:val="continue"/>
            <w:vAlign w:val="center"/>
          </w:tcPr>
          <w:p w14:paraId="32EA2625">
            <w:pPr>
              <w:keepNext/>
              <w:snapToGrid w:val="0"/>
              <w:jc w:val="center"/>
              <w:rPr>
                <w:rFonts w:hint="eastAsia" w:ascii="宋体" w:hAnsi="宋体" w:cs="宋体"/>
                <w:color w:val="auto"/>
                <w:sz w:val="20"/>
                <w:szCs w:val="20"/>
                <w:highlight w:val="none"/>
              </w:rPr>
            </w:pPr>
          </w:p>
        </w:tc>
        <w:tc>
          <w:tcPr>
            <w:tcW w:w="6351" w:type="dxa"/>
            <w:vAlign w:val="center"/>
          </w:tcPr>
          <w:p w14:paraId="5BC61D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长370mm(±5mm)*宽375mm(±5mm)*高370mm(±5mm)，座面高度150/250/370mm(±5mm)。</w:t>
            </w:r>
          </w:p>
        </w:tc>
        <w:tc>
          <w:tcPr>
            <w:tcW w:w="530" w:type="dxa"/>
            <w:vMerge w:val="continue"/>
            <w:vAlign w:val="center"/>
          </w:tcPr>
          <w:p w14:paraId="5A5D08D9">
            <w:pPr>
              <w:keepNext/>
              <w:snapToGrid w:val="0"/>
              <w:jc w:val="center"/>
              <w:rPr>
                <w:rFonts w:hint="eastAsia" w:ascii="宋体" w:hAnsi="宋体" w:cs="宋体"/>
                <w:color w:val="auto"/>
                <w:sz w:val="20"/>
                <w:szCs w:val="20"/>
                <w:highlight w:val="none"/>
              </w:rPr>
            </w:pPr>
          </w:p>
        </w:tc>
        <w:tc>
          <w:tcPr>
            <w:tcW w:w="444" w:type="dxa"/>
            <w:vMerge w:val="continue"/>
            <w:vAlign w:val="center"/>
          </w:tcPr>
          <w:p w14:paraId="3E295C8D">
            <w:pPr>
              <w:keepNext/>
              <w:snapToGrid w:val="0"/>
              <w:jc w:val="center"/>
              <w:rPr>
                <w:rFonts w:hint="eastAsia" w:ascii="宋体" w:hAnsi="宋体" w:cs="宋体"/>
                <w:color w:val="auto"/>
                <w:sz w:val="20"/>
                <w:szCs w:val="20"/>
                <w:highlight w:val="none"/>
              </w:rPr>
            </w:pPr>
          </w:p>
        </w:tc>
        <w:tc>
          <w:tcPr>
            <w:tcW w:w="831" w:type="dxa"/>
            <w:vMerge w:val="continue"/>
            <w:vAlign w:val="center"/>
          </w:tcPr>
          <w:p w14:paraId="53D06064">
            <w:pPr>
              <w:keepNext/>
              <w:snapToGrid w:val="0"/>
              <w:jc w:val="right"/>
              <w:rPr>
                <w:rFonts w:hint="eastAsia" w:ascii="宋体" w:hAnsi="宋体" w:cs="宋体"/>
                <w:color w:val="auto"/>
                <w:sz w:val="20"/>
                <w:szCs w:val="20"/>
                <w:highlight w:val="none"/>
              </w:rPr>
            </w:pPr>
          </w:p>
        </w:tc>
      </w:tr>
      <w:tr w14:paraId="4ACA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01782A">
            <w:pPr>
              <w:keepNext/>
              <w:snapToGrid w:val="0"/>
              <w:jc w:val="center"/>
              <w:rPr>
                <w:rFonts w:hint="eastAsia" w:ascii="宋体" w:hAnsi="宋体" w:cs="宋体"/>
                <w:color w:val="auto"/>
                <w:sz w:val="20"/>
                <w:szCs w:val="20"/>
                <w:highlight w:val="none"/>
              </w:rPr>
            </w:pPr>
          </w:p>
        </w:tc>
        <w:tc>
          <w:tcPr>
            <w:tcW w:w="945" w:type="dxa"/>
            <w:vMerge w:val="continue"/>
            <w:vAlign w:val="center"/>
          </w:tcPr>
          <w:p w14:paraId="566BDCDE">
            <w:pPr>
              <w:keepNext/>
              <w:snapToGrid w:val="0"/>
              <w:jc w:val="center"/>
              <w:rPr>
                <w:rFonts w:hint="eastAsia" w:ascii="宋体" w:hAnsi="宋体" w:cs="宋体"/>
                <w:color w:val="auto"/>
                <w:sz w:val="20"/>
                <w:szCs w:val="20"/>
                <w:highlight w:val="none"/>
              </w:rPr>
            </w:pPr>
          </w:p>
        </w:tc>
        <w:tc>
          <w:tcPr>
            <w:tcW w:w="6351" w:type="dxa"/>
            <w:vAlign w:val="center"/>
          </w:tcPr>
          <w:p w14:paraId="030502E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2.椅面规格</w:t>
            </w:r>
          </w:p>
        </w:tc>
        <w:tc>
          <w:tcPr>
            <w:tcW w:w="530" w:type="dxa"/>
            <w:vMerge w:val="continue"/>
            <w:vAlign w:val="center"/>
          </w:tcPr>
          <w:p w14:paraId="724DDC24">
            <w:pPr>
              <w:keepNext/>
              <w:snapToGrid w:val="0"/>
              <w:jc w:val="center"/>
              <w:rPr>
                <w:rFonts w:hint="eastAsia" w:ascii="宋体" w:hAnsi="宋体" w:cs="宋体"/>
                <w:color w:val="auto"/>
                <w:sz w:val="20"/>
                <w:szCs w:val="20"/>
                <w:highlight w:val="none"/>
              </w:rPr>
            </w:pPr>
          </w:p>
        </w:tc>
        <w:tc>
          <w:tcPr>
            <w:tcW w:w="444" w:type="dxa"/>
            <w:vMerge w:val="continue"/>
            <w:vAlign w:val="center"/>
          </w:tcPr>
          <w:p w14:paraId="30034B11">
            <w:pPr>
              <w:keepNext/>
              <w:snapToGrid w:val="0"/>
              <w:jc w:val="center"/>
              <w:rPr>
                <w:rFonts w:hint="eastAsia" w:ascii="宋体" w:hAnsi="宋体" w:cs="宋体"/>
                <w:color w:val="auto"/>
                <w:sz w:val="20"/>
                <w:szCs w:val="20"/>
                <w:highlight w:val="none"/>
              </w:rPr>
            </w:pPr>
          </w:p>
        </w:tc>
        <w:tc>
          <w:tcPr>
            <w:tcW w:w="831" w:type="dxa"/>
            <w:vMerge w:val="continue"/>
            <w:vAlign w:val="center"/>
          </w:tcPr>
          <w:p w14:paraId="09638AA5">
            <w:pPr>
              <w:keepNext/>
              <w:snapToGrid w:val="0"/>
              <w:jc w:val="right"/>
              <w:rPr>
                <w:rFonts w:hint="eastAsia" w:ascii="宋体" w:hAnsi="宋体" w:cs="宋体"/>
                <w:color w:val="auto"/>
                <w:sz w:val="20"/>
                <w:szCs w:val="20"/>
                <w:highlight w:val="none"/>
              </w:rPr>
            </w:pPr>
          </w:p>
        </w:tc>
      </w:tr>
      <w:tr w14:paraId="4398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0F7780">
            <w:pPr>
              <w:keepNext/>
              <w:snapToGrid w:val="0"/>
              <w:jc w:val="center"/>
              <w:rPr>
                <w:rFonts w:hint="eastAsia" w:ascii="宋体" w:hAnsi="宋体" w:cs="宋体"/>
                <w:color w:val="auto"/>
                <w:sz w:val="20"/>
                <w:szCs w:val="20"/>
                <w:highlight w:val="none"/>
              </w:rPr>
            </w:pPr>
          </w:p>
        </w:tc>
        <w:tc>
          <w:tcPr>
            <w:tcW w:w="945" w:type="dxa"/>
            <w:vMerge w:val="continue"/>
            <w:vAlign w:val="center"/>
          </w:tcPr>
          <w:p w14:paraId="07684D4F">
            <w:pPr>
              <w:keepNext/>
              <w:snapToGrid w:val="0"/>
              <w:jc w:val="center"/>
              <w:rPr>
                <w:rFonts w:hint="eastAsia" w:ascii="宋体" w:hAnsi="宋体" w:cs="宋体"/>
                <w:color w:val="auto"/>
                <w:sz w:val="20"/>
                <w:szCs w:val="20"/>
                <w:highlight w:val="none"/>
              </w:rPr>
            </w:pPr>
          </w:p>
        </w:tc>
        <w:tc>
          <w:tcPr>
            <w:tcW w:w="6351" w:type="dxa"/>
            <w:vAlign w:val="center"/>
          </w:tcPr>
          <w:p w14:paraId="476A81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★椅面厚31mm(±5mm)，两侧扶手厚37mm(±5mm)，靠背厚50mm(±5mm)</w:t>
            </w:r>
          </w:p>
        </w:tc>
        <w:tc>
          <w:tcPr>
            <w:tcW w:w="530" w:type="dxa"/>
            <w:vMerge w:val="continue"/>
            <w:vAlign w:val="center"/>
          </w:tcPr>
          <w:p w14:paraId="5BE6AAA4">
            <w:pPr>
              <w:keepNext/>
              <w:snapToGrid w:val="0"/>
              <w:jc w:val="center"/>
              <w:rPr>
                <w:rFonts w:hint="eastAsia" w:ascii="宋体" w:hAnsi="宋体" w:cs="宋体"/>
                <w:color w:val="auto"/>
                <w:sz w:val="20"/>
                <w:szCs w:val="20"/>
                <w:highlight w:val="none"/>
              </w:rPr>
            </w:pPr>
          </w:p>
        </w:tc>
        <w:tc>
          <w:tcPr>
            <w:tcW w:w="444" w:type="dxa"/>
            <w:vMerge w:val="continue"/>
            <w:vAlign w:val="center"/>
          </w:tcPr>
          <w:p w14:paraId="3B2D2F45">
            <w:pPr>
              <w:keepNext/>
              <w:snapToGrid w:val="0"/>
              <w:jc w:val="center"/>
              <w:rPr>
                <w:rFonts w:hint="eastAsia" w:ascii="宋体" w:hAnsi="宋体" w:cs="宋体"/>
                <w:color w:val="auto"/>
                <w:sz w:val="20"/>
                <w:szCs w:val="20"/>
                <w:highlight w:val="none"/>
              </w:rPr>
            </w:pPr>
          </w:p>
        </w:tc>
        <w:tc>
          <w:tcPr>
            <w:tcW w:w="831" w:type="dxa"/>
            <w:vMerge w:val="continue"/>
            <w:vAlign w:val="center"/>
          </w:tcPr>
          <w:p w14:paraId="4F7B2DCD">
            <w:pPr>
              <w:keepNext/>
              <w:snapToGrid w:val="0"/>
              <w:jc w:val="right"/>
              <w:rPr>
                <w:rFonts w:hint="eastAsia" w:ascii="宋体" w:hAnsi="宋体" w:cs="宋体"/>
                <w:color w:val="auto"/>
                <w:sz w:val="20"/>
                <w:szCs w:val="20"/>
                <w:highlight w:val="none"/>
              </w:rPr>
            </w:pPr>
          </w:p>
        </w:tc>
      </w:tr>
      <w:tr w14:paraId="0C77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B32048">
            <w:pPr>
              <w:keepNext/>
              <w:snapToGrid w:val="0"/>
              <w:jc w:val="center"/>
              <w:rPr>
                <w:rFonts w:hint="eastAsia" w:ascii="宋体" w:hAnsi="宋体" w:cs="宋体"/>
                <w:color w:val="auto"/>
                <w:sz w:val="20"/>
                <w:szCs w:val="20"/>
                <w:highlight w:val="none"/>
              </w:rPr>
            </w:pPr>
          </w:p>
        </w:tc>
        <w:tc>
          <w:tcPr>
            <w:tcW w:w="945" w:type="dxa"/>
            <w:vMerge w:val="continue"/>
            <w:vAlign w:val="center"/>
          </w:tcPr>
          <w:p w14:paraId="3BEA6351">
            <w:pPr>
              <w:keepNext/>
              <w:snapToGrid w:val="0"/>
              <w:jc w:val="center"/>
              <w:rPr>
                <w:rFonts w:hint="eastAsia" w:ascii="宋体" w:hAnsi="宋体" w:cs="宋体"/>
                <w:color w:val="auto"/>
                <w:sz w:val="20"/>
                <w:szCs w:val="20"/>
                <w:highlight w:val="none"/>
              </w:rPr>
            </w:pPr>
          </w:p>
        </w:tc>
        <w:tc>
          <w:tcPr>
            <w:tcW w:w="6351" w:type="dxa"/>
            <w:vAlign w:val="center"/>
          </w:tcPr>
          <w:p w14:paraId="29F0E9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1A311963">
            <w:pPr>
              <w:keepNext/>
              <w:snapToGrid w:val="0"/>
              <w:jc w:val="center"/>
              <w:rPr>
                <w:rFonts w:hint="eastAsia" w:ascii="宋体" w:hAnsi="宋体" w:cs="宋体"/>
                <w:color w:val="auto"/>
                <w:sz w:val="20"/>
                <w:szCs w:val="20"/>
                <w:highlight w:val="none"/>
              </w:rPr>
            </w:pPr>
          </w:p>
        </w:tc>
        <w:tc>
          <w:tcPr>
            <w:tcW w:w="444" w:type="dxa"/>
            <w:vMerge w:val="continue"/>
            <w:vAlign w:val="center"/>
          </w:tcPr>
          <w:p w14:paraId="68A7BC56">
            <w:pPr>
              <w:keepNext/>
              <w:snapToGrid w:val="0"/>
              <w:jc w:val="center"/>
              <w:rPr>
                <w:rFonts w:hint="eastAsia" w:ascii="宋体" w:hAnsi="宋体" w:cs="宋体"/>
                <w:color w:val="auto"/>
                <w:sz w:val="20"/>
                <w:szCs w:val="20"/>
                <w:highlight w:val="none"/>
              </w:rPr>
            </w:pPr>
          </w:p>
        </w:tc>
        <w:tc>
          <w:tcPr>
            <w:tcW w:w="831" w:type="dxa"/>
            <w:vMerge w:val="continue"/>
            <w:vAlign w:val="center"/>
          </w:tcPr>
          <w:p w14:paraId="05F11320">
            <w:pPr>
              <w:keepNext/>
              <w:snapToGrid w:val="0"/>
              <w:jc w:val="right"/>
              <w:rPr>
                <w:rFonts w:hint="eastAsia" w:ascii="宋体" w:hAnsi="宋体" w:cs="宋体"/>
                <w:color w:val="auto"/>
                <w:sz w:val="20"/>
                <w:szCs w:val="20"/>
                <w:highlight w:val="none"/>
              </w:rPr>
            </w:pPr>
          </w:p>
        </w:tc>
      </w:tr>
      <w:tr w14:paraId="0184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4F9CB6">
            <w:pPr>
              <w:keepNext/>
              <w:snapToGrid w:val="0"/>
              <w:jc w:val="center"/>
              <w:rPr>
                <w:rFonts w:hint="eastAsia" w:ascii="宋体" w:hAnsi="宋体" w:cs="宋体"/>
                <w:color w:val="auto"/>
                <w:sz w:val="20"/>
                <w:szCs w:val="20"/>
                <w:highlight w:val="none"/>
              </w:rPr>
            </w:pPr>
          </w:p>
        </w:tc>
        <w:tc>
          <w:tcPr>
            <w:tcW w:w="945" w:type="dxa"/>
            <w:vMerge w:val="continue"/>
            <w:vAlign w:val="center"/>
          </w:tcPr>
          <w:p w14:paraId="753BCC2E">
            <w:pPr>
              <w:keepNext/>
              <w:snapToGrid w:val="0"/>
              <w:jc w:val="center"/>
              <w:rPr>
                <w:rFonts w:hint="eastAsia" w:ascii="宋体" w:hAnsi="宋体" w:cs="宋体"/>
                <w:color w:val="auto"/>
                <w:sz w:val="20"/>
                <w:szCs w:val="20"/>
                <w:highlight w:val="none"/>
              </w:rPr>
            </w:pPr>
          </w:p>
        </w:tc>
        <w:tc>
          <w:tcPr>
            <w:tcW w:w="6351" w:type="dxa"/>
            <w:vAlign w:val="center"/>
          </w:tcPr>
          <w:p w14:paraId="1214E7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选用PE中空吹塑一次成型、经久耐用。坐垫设计符合人体工程学原理，坐感更舒适。椅面周边配置 R 圆角，不留锐角，不割手。</w:t>
            </w:r>
          </w:p>
        </w:tc>
        <w:tc>
          <w:tcPr>
            <w:tcW w:w="530" w:type="dxa"/>
            <w:vMerge w:val="continue"/>
            <w:vAlign w:val="center"/>
          </w:tcPr>
          <w:p w14:paraId="46F9CEFC">
            <w:pPr>
              <w:keepNext/>
              <w:snapToGrid w:val="0"/>
              <w:jc w:val="center"/>
              <w:rPr>
                <w:rFonts w:hint="eastAsia" w:ascii="宋体" w:hAnsi="宋体" w:cs="宋体"/>
                <w:color w:val="auto"/>
                <w:sz w:val="20"/>
                <w:szCs w:val="20"/>
                <w:highlight w:val="none"/>
              </w:rPr>
            </w:pPr>
          </w:p>
        </w:tc>
        <w:tc>
          <w:tcPr>
            <w:tcW w:w="444" w:type="dxa"/>
            <w:vMerge w:val="continue"/>
            <w:vAlign w:val="center"/>
          </w:tcPr>
          <w:p w14:paraId="78866FDC">
            <w:pPr>
              <w:keepNext/>
              <w:snapToGrid w:val="0"/>
              <w:jc w:val="center"/>
              <w:rPr>
                <w:rFonts w:hint="eastAsia" w:ascii="宋体" w:hAnsi="宋体" w:cs="宋体"/>
                <w:color w:val="auto"/>
                <w:sz w:val="20"/>
                <w:szCs w:val="20"/>
                <w:highlight w:val="none"/>
              </w:rPr>
            </w:pPr>
          </w:p>
        </w:tc>
        <w:tc>
          <w:tcPr>
            <w:tcW w:w="831" w:type="dxa"/>
            <w:vMerge w:val="continue"/>
            <w:vAlign w:val="center"/>
          </w:tcPr>
          <w:p w14:paraId="587E54B7">
            <w:pPr>
              <w:keepNext/>
              <w:snapToGrid w:val="0"/>
              <w:jc w:val="right"/>
              <w:rPr>
                <w:rFonts w:hint="eastAsia" w:ascii="宋体" w:hAnsi="宋体" w:cs="宋体"/>
                <w:color w:val="auto"/>
                <w:sz w:val="20"/>
                <w:szCs w:val="20"/>
                <w:highlight w:val="none"/>
              </w:rPr>
            </w:pPr>
          </w:p>
        </w:tc>
      </w:tr>
      <w:tr w14:paraId="12A1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E8BFA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3B2437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77618E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4AD193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2FADFE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1025C7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890</w:t>
            </w:r>
          </w:p>
        </w:tc>
      </w:tr>
      <w:tr w14:paraId="51CA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6B8C87">
            <w:pPr>
              <w:keepNext/>
              <w:snapToGrid w:val="0"/>
              <w:jc w:val="center"/>
              <w:rPr>
                <w:rFonts w:hint="eastAsia" w:ascii="宋体" w:hAnsi="宋体" w:cs="宋体"/>
                <w:color w:val="auto"/>
                <w:sz w:val="20"/>
                <w:szCs w:val="20"/>
                <w:highlight w:val="none"/>
              </w:rPr>
            </w:pPr>
          </w:p>
        </w:tc>
        <w:tc>
          <w:tcPr>
            <w:tcW w:w="945" w:type="dxa"/>
            <w:vMerge w:val="continue"/>
            <w:vAlign w:val="center"/>
          </w:tcPr>
          <w:p w14:paraId="54FAF00F">
            <w:pPr>
              <w:keepNext/>
              <w:snapToGrid w:val="0"/>
              <w:jc w:val="center"/>
              <w:rPr>
                <w:rFonts w:hint="eastAsia" w:ascii="宋体" w:hAnsi="宋体" w:cs="宋体"/>
                <w:color w:val="auto"/>
                <w:sz w:val="20"/>
                <w:szCs w:val="20"/>
                <w:highlight w:val="none"/>
              </w:rPr>
            </w:pPr>
          </w:p>
        </w:tc>
        <w:tc>
          <w:tcPr>
            <w:tcW w:w="6351" w:type="dxa"/>
            <w:vAlign w:val="center"/>
          </w:tcPr>
          <w:p w14:paraId="39D841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长900mm(±5mm)*宽460mm(±5mm)*高1183mm(±5mm)（不含脚垫高度）</w:t>
            </w:r>
          </w:p>
        </w:tc>
        <w:tc>
          <w:tcPr>
            <w:tcW w:w="530" w:type="dxa"/>
            <w:vMerge w:val="continue"/>
            <w:vAlign w:val="center"/>
          </w:tcPr>
          <w:p w14:paraId="3849FB86">
            <w:pPr>
              <w:keepNext/>
              <w:snapToGrid w:val="0"/>
              <w:jc w:val="center"/>
              <w:rPr>
                <w:rFonts w:hint="eastAsia" w:ascii="宋体" w:hAnsi="宋体" w:cs="宋体"/>
                <w:color w:val="auto"/>
                <w:sz w:val="20"/>
                <w:szCs w:val="20"/>
                <w:highlight w:val="none"/>
              </w:rPr>
            </w:pPr>
          </w:p>
        </w:tc>
        <w:tc>
          <w:tcPr>
            <w:tcW w:w="444" w:type="dxa"/>
            <w:vMerge w:val="continue"/>
            <w:vAlign w:val="center"/>
          </w:tcPr>
          <w:p w14:paraId="09430DCA">
            <w:pPr>
              <w:keepNext/>
              <w:snapToGrid w:val="0"/>
              <w:jc w:val="center"/>
              <w:rPr>
                <w:rFonts w:hint="eastAsia" w:ascii="宋体" w:hAnsi="宋体" w:cs="宋体"/>
                <w:color w:val="auto"/>
                <w:sz w:val="20"/>
                <w:szCs w:val="20"/>
                <w:highlight w:val="none"/>
              </w:rPr>
            </w:pPr>
          </w:p>
        </w:tc>
        <w:tc>
          <w:tcPr>
            <w:tcW w:w="831" w:type="dxa"/>
            <w:vMerge w:val="continue"/>
            <w:vAlign w:val="center"/>
          </w:tcPr>
          <w:p w14:paraId="6C74A425">
            <w:pPr>
              <w:keepNext/>
              <w:snapToGrid w:val="0"/>
              <w:jc w:val="right"/>
              <w:rPr>
                <w:rFonts w:hint="eastAsia" w:ascii="宋体" w:hAnsi="宋体" w:cs="宋体"/>
                <w:color w:val="auto"/>
                <w:sz w:val="20"/>
                <w:szCs w:val="20"/>
                <w:highlight w:val="none"/>
              </w:rPr>
            </w:pPr>
          </w:p>
        </w:tc>
      </w:tr>
      <w:tr w14:paraId="23AB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91ECB1">
            <w:pPr>
              <w:keepNext/>
              <w:snapToGrid w:val="0"/>
              <w:jc w:val="center"/>
              <w:rPr>
                <w:rFonts w:hint="eastAsia" w:ascii="宋体" w:hAnsi="宋体" w:cs="宋体"/>
                <w:color w:val="auto"/>
                <w:sz w:val="20"/>
                <w:szCs w:val="20"/>
                <w:highlight w:val="none"/>
              </w:rPr>
            </w:pPr>
          </w:p>
        </w:tc>
        <w:tc>
          <w:tcPr>
            <w:tcW w:w="945" w:type="dxa"/>
            <w:vMerge w:val="continue"/>
            <w:vAlign w:val="center"/>
          </w:tcPr>
          <w:p w14:paraId="2C321FAA">
            <w:pPr>
              <w:keepNext/>
              <w:snapToGrid w:val="0"/>
              <w:jc w:val="center"/>
              <w:rPr>
                <w:rFonts w:hint="eastAsia" w:ascii="宋体" w:hAnsi="宋体" w:cs="宋体"/>
                <w:color w:val="auto"/>
                <w:sz w:val="20"/>
                <w:szCs w:val="20"/>
                <w:highlight w:val="none"/>
              </w:rPr>
            </w:pPr>
          </w:p>
        </w:tc>
        <w:tc>
          <w:tcPr>
            <w:tcW w:w="6351" w:type="dxa"/>
            <w:vAlign w:val="center"/>
          </w:tcPr>
          <w:p w14:paraId="19F57C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79BCA9FF">
            <w:pPr>
              <w:keepNext/>
              <w:snapToGrid w:val="0"/>
              <w:jc w:val="center"/>
              <w:rPr>
                <w:rFonts w:hint="eastAsia" w:ascii="宋体" w:hAnsi="宋体" w:cs="宋体"/>
                <w:color w:val="auto"/>
                <w:sz w:val="20"/>
                <w:szCs w:val="20"/>
                <w:highlight w:val="none"/>
              </w:rPr>
            </w:pPr>
          </w:p>
        </w:tc>
        <w:tc>
          <w:tcPr>
            <w:tcW w:w="444" w:type="dxa"/>
            <w:vMerge w:val="continue"/>
            <w:vAlign w:val="center"/>
          </w:tcPr>
          <w:p w14:paraId="55D2A1D5">
            <w:pPr>
              <w:keepNext/>
              <w:snapToGrid w:val="0"/>
              <w:jc w:val="center"/>
              <w:rPr>
                <w:rFonts w:hint="eastAsia" w:ascii="宋体" w:hAnsi="宋体" w:cs="宋体"/>
                <w:color w:val="auto"/>
                <w:sz w:val="20"/>
                <w:szCs w:val="20"/>
                <w:highlight w:val="none"/>
              </w:rPr>
            </w:pPr>
          </w:p>
        </w:tc>
        <w:tc>
          <w:tcPr>
            <w:tcW w:w="831" w:type="dxa"/>
            <w:vMerge w:val="continue"/>
            <w:vAlign w:val="center"/>
          </w:tcPr>
          <w:p w14:paraId="0C974E82">
            <w:pPr>
              <w:keepNext/>
              <w:snapToGrid w:val="0"/>
              <w:jc w:val="right"/>
              <w:rPr>
                <w:rFonts w:hint="eastAsia" w:ascii="宋体" w:hAnsi="宋体" w:cs="宋体"/>
                <w:color w:val="auto"/>
                <w:sz w:val="20"/>
                <w:szCs w:val="20"/>
                <w:highlight w:val="none"/>
              </w:rPr>
            </w:pPr>
          </w:p>
        </w:tc>
      </w:tr>
      <w:tr w14:paraId="6205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5EB8EA">
            <w:pPr>
              <w:keepNext/>
              <w:snapToGrid w:val="0"/>
              <w:jc w:val="center"/>
              <w:rPr>
                <w:rFonts w:hint="eastAsia" w:ascii="宋体" w:hAnsi="宋体" w:cs="宋体"/>
                <w:color w:val="auto"/>
                <w:sz w:val="20"/>
                <w:szCs w:val="20"/>
                <w:highlight w:val="none"/>
              </w:rPr>
            </w:pPr>
          </w:p>
        </w:tc>
        <w:tc>
          <w:tcPr>
            <w:tcW w:w="945" w:type="dxa"/>
            <w:vMerge w:val="continue"/>
            <w:vAlign w:val="center"/>
          </w:tcPr>
          <w:p w14:paraId="11E8A7F3">
            <w:pPr>
              <w:keepNext/>
              <w:snapToGrid w:val="0"/>
              <w:jc w:val="center"/>
              <w:rPr>
                <w:rFonts w:hint="eastAsia" w:ascii="宋体" w:hAnsi="宋体" w:cs="宋体"/>
                <w:color w:val="auto"/>
                <w:sz w:val="20"/>
                <w:szCs w:val="20"/>
                <w:highlight w:val="none"/>
              </w:rPr>
            </w:pPr>
          </w:p>
        </w:tc>
        <w:tc>
          <w:tcPr>
            <w:tcW w:w="6351" w:type="dxa"/>
            <w:vAlign w:val="center"/>
          </w:tcPr>
          <w:p w14:paraId="257FDE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35983F81">
            <w:pPr>
              <w:keepNext/>
              <w:snapToGrid w:val="0"/>
              <w:jc w:val="center"/>
              <w:rPr>
                <w:rFonts w:hint="eastAsia" w:ascii="宋体" w:hAnsi="宋体" w:cs="宋体"/>
                <w:color w:val="auto"/>
                <w:sz w:val="20"/>
                <w:szCs w:val="20"/>
                <w:highlight w:val="none"/>
              </w:rPr>
            </w:pPr>
          </w:p>
        </w:tc>
        <w:tc>
          <w:tcPr>
            <w:tcW w:w="444" w:type="dxa"/>
            <w:vMerge w:val="continue"/>
            <w:vAlign w:val="center"/>
          </w:tcPr>
          <w:p w14:paraId="2CC9190C">
            <w:pPr>
              <w:keepNext/>
              <w:snapToGrid w:val="0"/>
              <w:jc w:val="center"/>
              <w:rPr>
                <w:rFonts w:hint="eastAsia" w:ascii="宋体" w:hAnsi="宋体" w:cs="宋体"/>
                <w:color w:val="auto"/>
                <w:sz w:val="20"/>
                <w:szCs w:val="20"/>
                <w:highlight w:val="none"/>
              </w:rPr>
            </w:pPr>
          </w:p>
        </w:tc>
        <w:tc>
          <w:tcPr>
            <w:tcW w:w="831" w:type="dxa"/>
            <w:vMerge w:val="continue"/>
            <w:vAlign w:val="center"/>
          </w:tcPr>
          <w:p w14:paraId="39D2AB64">
            <w:pPr>
              <w:keepNext/>
              <w:snapToGrid w:val="0"/>
              <w:jc w:val="right"/>
              <w:rPr>
                <w:rFonts w:hint="eastAsia" w:ascii="宋体" w:hAnsi="宋体" w:cs="宋体"/>
                <w:color w:val="auto"/>
                <w:sz w:val="20"/>
                <w:szCs w:val="20"/>
                <w:highlight w:val="none"/>
              </w:rPr>
            </w:pPr>
          </w:p>
        </w:tc>
      </w:tr>
      <w:tr w14:paraId="34F5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81E7FD">
            <w:pPr>
              <w:keepNext/>
              <w:snapToGrid w:val="0"/>
              <w:jc w:val="center"/>
              <w:rPr>
                <w:rFonts w:hint="eastAsia" w:ascii="宋体" w:hAnsi="宋体" w:cs="宋体"/>
                <w:color w:val="auto"/>
                <w:sz w:val="20"/>
                <w:szCs w:val="20"/>
                <w:highlight w:val="none"/>
              </w:rPr>
            </w:pPr>
          </w:p>
        </w:tc>
        <w:tc>
          <w:tcPr>
            <w:tcW w:w="945" w:type="dxa"/>
            <w:vMerge w:val="continue"/>
            <w:vAlign w:val="center"/>
          </w:tcPr>
          <w:p w14:paraId="10ADA0D1">
            <w:pPr>
              <w:keepNext/>
              <w:snapToGrid w:val="0"/>
              <w:jc w:val="center"/>
              <w:rPr>
                <w:rFonts w:hint="eastAsia" w:ascii="宋体" w:hAnsi="宋体" w:cs="宋体"/>
                <w:color w:val="auto"/>
                <w:sz w:val="20"/>
                <w:szCs w:val="20"/>
                <w:highlight w:val="none"/>
              </w:rPr>
            </w:pPr>
          </w:p>
        </w:tc>
        <w:tc>
          <w:tcPr>
            <w:tcW w:w="6351" w:type="dxa"/>
            <w:vAlign w:val="center"/>
          </w:tcPr>
          <w:p w14:paraId="6FFF25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2A4D91F6">
            <w:pPr>
              <w:keepNext/>
              <w:snapToGrid w:val="0"/>
              <w:jc w:val="center"/>
              <w:rPr>
                <w:rFonts w:hint="eastAsia" w:ascii="宋体" w:hAnsi="宋体" w:cs="宋体"/>
                <w:color w:val="auto"/>
                <w:sz w:val="20"/>
                <w:szCs w:val="20"/>
                <w:highlight w:val="none"/>
              </w:rPr>
            </w:pPr>
          </w:p>
        </w:tc>
        <w:tc>
          <w:tcPr>
            <w:tcW w:w="444" w:type="dxa"/>
            <w:vMerge w:val="continue"/>
            <w:vAlign w:val="center"/>
          </w:tcPr>
          <w:p w14:paraId="7CE55FB5">
            <w:pPr>
              <w:keepNext/>
              <w:snapToGrid w:val="0"/>
              <w:jc w:val="center"/>
              <w:rPr>
                <w:rFonts w:hint="eastAsia" w:ascii="宋体" w:hAnsi="宋体" w:cs="宋体"/>
                <w:color w:val="auto"/>
                <w:sz w:val="20"/>
                <w:szCs w:val="20"/>
                <w:highlight w:val="none"/>
              </w:rPr>
            </w:pPr>
          </w:p>
        </w:tc>
        <w:tc>
          <w:tcPr>
            <w:tcW w:w="831" w:type="dxa"/>
            <w:vMerge w:val="continue"/>
            <w:vAlign w:val="center"/>
          </w:tcPr>
          <w:p w14:paraId="06959EB0">
            <w:pPr>
              <w:keepNext/>
              <w:snapToGrid w:val="0"/>
              <w:jc w:val="right"/>
              <w:rPr>
                <w:rFonts w:hint="eastAsia" w:ascii="宋体" w:hAnsi="宋体" w:cs="宋体"/>
                <w:color w:val="auto"/>
                <w:sz w:val="20"/>
                <w:szCs w:val="20"/>
                <w:highlight w:val="none"/>
              </w:rPr>
            </w:pPr>
          </w:p>
        </w:tc>
      </w:tr>
      <w:tr w14:paraId="4F42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C38C36">
            <w:pPr>
              <w:keepNext/>
              <w:snapToGrid w:val="0"/>
              <w:jc w:val="center"/>
              <w:rPr>
                <w:rFonts w:hint="eastAsia" w:ascii="宋体" w:hAnsi="宋体" w:cs="宋体"/>
                <w:color w:val="auto"/>
                <w:sz w:val="20"/>
                <w:szCs w:val="20"/>
                <w:highlight w:val="none"/>
              </w:rPr>
            </w:pPr>
          </w:p>
        </w:tc>
        <w:tc>
          <w:tcPr>
            <w:tcW w:w="945" w:type="dxa"/>
            <w:vMerge w:val="continue"/>
            <w:vAlign w:val="center"/>
          </w:tcPr>
          <w:p w14:paraId="4AE6CA9C">
            <w:pPr>
              <w:keepNext/>
              <w:snapToGrid w:val="0"/>
              <w:jc w:val="center"/>
              <w:rPr>
                <w:rFonts w:hint="eastAsia" w:ascii="宋体" w:hAnsi="宋体" w:cs="宋体"/>
                <w:color w:val="auto"/>
                <w:sz w:val="20"/>
                <w:szCs w:val="20"/>
                <w:highlight w:val="none"/>
              </w:rPr>
            </w:pPr>
          </w:p>
        </w:tc>
        <w:tc>
          <w:tcPr>
            <w:tcW w:w="6351" w:type="dxa"/>
            <w:vAlign w:val="center"/>
          </w:tcPr>
          <w:p w14:paraId="12F798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采用开放式三层书柜设计。整体由顶板、底板、两侧边板、背板、内部二块活动层板组成。顶板和底板尺寸均为长900mm(±5mm)*宽460mm(±5mm)，二侧边板尺寸为长458mm(±5mm)*高1147mm(±5mm)，背板尺寸为长861mm(±5mm)*高1147mm(±5mm)，二块活动层板尺寸为长860mm(±5mm)*宽437mm(±5mm)。书柜总体采用两块活动层板分隔出3个层高370mm(±5mm)的储物空间。</w:t>
            </w:r>
          </w:p>
        </w:tc>
        <w:tc>
          <w:tcPr>
            <w:tcW w:w="530" w:type="dxa"/>
            <w:vMerge w:val="continue"/>
            <w:vAlign w:val="center"/>
          </w:tcPr>
          <w:p w14:paraId="3F9286E4">
            <w:pPr>
              <w:keepNext/>
              <w:snapToGrid w:val="0"/>
              <w:jc w:val="center"/>
              <w:rPr>
                <w:rFonts w:hint="eastAsia" w:ascii="宋体" w:hAnsi="宋体" w:cs="宋体"/>
                <w:color w:val="auto"/>
                <w:sz w:val="20"/>
                <w:szCs w:val="20"/>
                <w:highlight w:val="none"/>
              </w:rPr>
            </w:pPr>
          </w:p>
        </w:tc>
        <w:tc>
          <w:tcPr>
            <w:tcW w:w="444" w:type="dxa"/>
            <w:vMerge w:val="continue"/>
            <w:vAlign w:val="center"/>
          </w:tcPr>
          <w:p w14:paraId="734DBF2D">
            <w:pPr>
              <w:keepNext/>
              <w:snapToGrid w:val="0"/>
              <w:jc w:val="center"/>
              <w:rPr>
                <w:rFonts w:hint="eastAsia" w:ascii="宋体" w:hAnsi="宋体" w:cs="宋体"/>
                <w:color w:val="auto"/>
                <w:sz w:val="20"/>
                <w:szCs w:val="20"/>
                <w:highlight w:val="none"/>
              </w:rPr>
            </w:pPr>
          </w:p>
        </w:tc>
        <w:tc>
          <w:tcPr>
            <w:tcW w:w="831" w:type="dxa"/>
            <w:vMerge w:val="continue"/>
            <w:vAlign w:val="center"/>
          </w:tcPr>
          <w:p w14:paraId="08AC2633">
            <w:pPr>
              <w:keepNext/>
              <w:snapToGrid w:val="0"/>
              <w:jc w:val="right"/>
              <w:rPr>
                <w:rFonts w:hint="eastAsia" w:ascii="宋体" w:hAnsi="宋体" w:cs="宋体"/>
                <w:color w:val="auto"/>
                <w:sz w:val="20"/>
                <w:szCs w:val="20"/>
                <w:highlight w:val="none"/>
              </w:rPr>
            </w:pPr>
          </w:p>
        </w:tc>
      </w:tr>
      <w:tr w14:paraId="13CD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0382AC">
            <w:pPr>
              <w:keepNext/>
              <w:snapToGrid w:val="0"/>
              <w:jc w:val="center"/>
              <w:rPr>
                <w:rFonts w:hint="eastAsia" w:ascii="宋体" w:hAnsi="宋体" w:cs="宋体"/>
                <w:color w:val="auto"/>
                <w:sz w:val="20"/>
                <w:szCs w:val="20"/>
                <w:highlight w:val="none"/>
              </w:rPr>
            </w:pPr>
          </w:p>
        </w:tc>
        <w:tc>
          <w:tcPr>
            <w:tcW w:w="945" w:type="dxa"/>
            <w:vMerge w:val="continue"/>
            <w:vAlign w:val="center"/>
          </w:tcPr>
          <w:p w14:paraId="79B8E1D0">
            <w:pPr>
              <w:keepNext/>
              <w:snapToGrid w:val="0"/>
              <w:jc w:val="center"/>
              <w:rPr>
                <w:rFonts w:hint="eastAsia" w:ascii="宋体" w:hAnsi="宋体" w:cs="宋体"/>
                <w:color w:val="auto"/>
                <w:sz w:val="20"/>
                <w:szCs w:val="20"/>
                <w:highlight w:val="none"/>
              </w:rPr>
            </w:pPr>
          </w:p>
        </w:tc>
        <w:tc>
          <w:tcPr>
            <w:tcW w:w="6351" w:type="dxa"/>
            <w:vAlign w:val="center"/>
          </w:tcPr>
          <w:p w14:paraId="44BBE6E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4.脚垫</w:t>
            </w:r>
          </w:p>
        </w:tc>
        <w:tc>
          <w:tcPr>
            <w:tcW w:w="530" w:type="dxa"/>
            <w:vMerge w:val="continue"/>
            <w:vAlign w:val="center"/>
          </w:tcPr>
          <w:p w14:paraId="77959C41">
            <w:pPr>
              <w:keepNext/>
              <w:snapToGrid w:val="0"/>
              <w:jc w:val="center"/>
              <w:rPr>
                <w:rFonts w:hint="eastAsia" w:ascii="宋体" w:hAnsi="宋体" w:cs="宋体"/>
                <w:color w:val="auto"/>
                <w:sz w:val="20"/>
                <w:szCs w:val="20"/>
                <w:highlight w:val="none"/>
              </w:rPr>
            </w:pPr>
          </w:p>
        </w:tc>
        <w:tc>
          <w:tcPr>
            <w:tcW w:w="444" w:type="dxa"/>
            <w:vMerge w:val="continue"/>
            <w:vAlign w:val="center"/>
          </w:tcPr>
          <w:p w14:paraId="41986B3D">
            <w:pPr>
              <w:keepNext/>
              <w:snapToGrid w:val="0"/>
              <w:jc w:val="center"/>
              <w:rPr>
                <w:rFonts w:hint="eastAsia" w:ascii="宋体" w:hAnsi="宋体" w:cs="宋体"/>
                <w:color w:val="auto"/>
                <w:sz w:val="20"/>
                <w:szCs w:val="20"/>
                <w:highlight w:val="none"/>
              </w:rPr>
            </w:pPr>
          </w:p>
        </w:tc>
        <w:tc>
          <w:tcPr>
            <w:tcW w:w="831" w:type="dxa"/>
            <w:vMerge w:val="continue"/>
            <w:vAlign w:val="center"/>
          </w:tcPr>
          <w:p w14:paraId="0F56E64B">
            <w:pPr>
              <w:keepNext/>
              <w:snapToGrid w:val="0"/>
              <w:jc w:val="right"/>
              <w:rPr>
                <w:rFonts w:hint="eastAsia" w:ascii="宋体" w:hAnsi="宋体" w:cs="宋体"/>
                <w:color w:val="auto"/>
                <w:sz w:val="20"/>
                <w:szCs w:val="20"/>
                <w:highlight w:val="none"/>
              </w:rPr>
            </w:pPr>
          </w:p>
        </w:tc>
      </w:tr>
      <w:tr w14:paraId="5CAF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4C5C51">
            <w:pPr>
              <w:keepNext/>
              <w:snapToGrid w:val="0"/>
              <w:jc w:val="center"/>
              <w:rPr>
                <w:rFonts w:hint="eastAsia" w:ascii="宋体" w:hAnsi="宋体" w:cs="宋体"/>
                <w:color w:val="auto"/>
                <w:sz w:val="20"/>
                <w:szCs w:val="20"/>
                <w:highlight w:val="none"/>
              </w:rPr>
            </w:pPr>
          </w:p>
        </w:tc>
        <w:tc>
          <w:tcPr>
            <w:tcW w:w="945" w:type="dxa"/>
            <w:vMerge w:val="continue"/>
            <w:vAlign w:val="center"/>
          </w:tcPr>
          <w:p w14:paraId="3F7E65BE">
            <w:pPr>
              <w:keepNext/>
              <w:snapToGrid w:val="0"/>
              <w:jc w:val="center"/>
              <w:rPr>
                <w:rFonts w:hint="eastAsia" w:ascii="宋体" w:hAnsi="宋体" w:cs="宋体"/>
                <w:color w:val="auto"/>
                <w:sz w:val="20"/>
                <w:szCs w:val="20"/>
                <w:highlight w:val="none"/>
              </w:rPr>
            </w:pPr>
          </w:p>
        </w:tc>
        <w:tc>
          <w:tcPr>
            <w:tcW w:w="6351" w:type="dxa"/>
            <w:vAlign w:val="center"/>
          </w:tcPr>
          <w:p w14:paraId="6F120D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229AF668">
            <w:pPr>
              <w:keepNext/>
              <w:snapToGrid w:val="0"/>
              <w:jc w:val="center"/>
              <w:rPr>
                <w:rFonts w:hint="eastAsia" w:ascii="宋体" w:hAnsi="宋体" w:cs="宋体"/>
                <w:color w:val="auto"/>
                <w:sz w:val="20"/>
                <w:szCs w:val="20"/>
                <w:highlight w:val="none"/>
              </w:rPr>
            </w:pPr>
          </w:p>
        </w:tc>
        <w:tc>
          <w:tcPr>
            <w:tcW w:w="444" w:type="dxa"/>
            <w:vMerge w:val="continue"/>
            <w:vAlign w:val="center"/>
          </w:tcPr>
          <w:p w14:paraId="2DEBB08D">
            <w:pPr>
              <w:keepNext/>
              <w:snapToGrid w:val="0"/>
              <w:jc w:val="center"/>
              <w:rPr>
                <w:rFonts w:hint="eastAsia" w:ascii="宋体" w:hAnsi="宋体" w:cs="宋体"/>
                <w:color w:val="auto"/>
                <w:sz w:val="20"/>
                <w:szCs w:val="20"/>
                <w:highlight w:val="none"/>
              </w:rPr>
            </w:pPr>
          </w:p>
        </w:tc>
        <w:tc>
          <w:tcPr>
            <w:tcW w:w="831" w:type="dxa"/>
            <w:vMerge w:val="continue"/>
            <w:vAlign w:val="center"/>
          </w:tcPr>
          <w:p w14:paraId="45E0D09D">
            <w:pPr>
              <w:keepNext/>
              <w:snapToGrid w:val="0"/>
              <w:jc w:val="right"/>
              <w:rPr>
                <w:rFonts w:hint="eastAsia" w:ascii="宋体" w:hAnsi="宋体" w:cs="宋体"/>
                <w:color w:val="auto"/>
                <w:sz w:val="20"/>
                <w:szCs w:val="20"/>
                <w:highlight w:val="none"/>
              </w:rPr>
            </w:pPr>
          </w:p>
        </w:tc>
      </w:tr>
      <w:tr w14:paraId="2591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2CFE9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5D2BBB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移动讲台</w:t>
            </w:r>
          </w:p>
        </w:tc>
        <w:tc>
          <w:tcPr>
            <w:tcW w:w="6351" w:type="dxa"/>
            <w:vAlign w:val="center"/>
          </w:tcPr>
          <w:p w14:paraId="71BEAD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B1310D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57A065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1552D3B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780</w:t>
            </w:r>
          </w:p>
        </w:tc>
      </w:tr>
      <w:tr w14:paraId="38F5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27" w:type="dxa"/>
            <w:vMerge w:val="continue"/>
            <w:vAlign w:val="center"/>
          </w:tcPr>
          <w:p w14:paraId="5F69F7DF">
            <w:pPr>
              <w:keepNext/>
              <w:snapToGrid w:val="0"/>
              <w:jc w:val="center"/>
              <w:rPr>
                <w:rFonts w:hint="eastAsia" w:ascii="宋体" w:hAnsi="宋体" w:cs="宋体"/>
                <w:color w:val="auto"/>
                <w:sz w:val="20"/>
                <w:szCs w:val="20"/>
                <w:highlight w:val="none"/>
              </w:rPr>
            </w:pPr>
          </w:p>
        </w:tc>
        <w:tc>
          <w:tcPr>
            <w:tcW w:w="945" w:type="dxa"/>
            <w:vMerge w:val="continue"/>
            <w:vAlign w:val="center"/>
          </w:tcPr>
          <w:p w14:paraId="7F570099">
            <w:pPr>
              <w:keepNext/>
              <w:snapToGrid w:val="0"/>
              <w:jc w:val="center"/>
              <w:rPr>
                <w:rFonts w:hint="eastAsia" w:ascii="宋体" w:hAnsi="宋体" w:cs="宋体"/>
                <w:color w:val="auto"/>
                <w:sz w:val="20"/>
                <w:szCs w:val="20"/>
                <w:highlight w:val="none"/>
              </w:rPr>
            </w:pPr>
          </w:p>
        </w:tc>
        <w:tc>
          <w:tcPr>
            <w:tcW w:w="6351" w:type="dxa"/>
            <w:vAlign w:val="center"/>
          </w:tcPr>
          <w:p w14:paraId="47BEDE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★长755m(±5mm)×宽550mm(±5mm)×高750mm～1090mm(±5mm)。</w:t>
            </w:r>
          </w:p>
        </w:tc>
        <w:tc>
          <w:tcPr>
            <w:tcW w:w="530" w:type="dxa"/>
            <w:vMerge w:val="continue"/>
            <w:vAlign w:val="center"/>
          </w:tcPr>
          <w:p w14:paraId="006D83F3">
            <w:pPr>
              <w:keepNext/>
              <w:snapToGrid w:val="0"/>
              <w:jc w:val="center"/>
              <w:rPr>
                <w:rFonts w:hint="eastAsia" w:ascii="宋体" w:hAnsi="宋体" w:cs="宋体"/>
                <w:color w:val="auto"/>
                <w:sz w:val="20"/>
                <w:szCs w:val="20"/>
                <w:highlight w:val="none"/>
              </w:rPr>
            </w:pPr>
          </w:p>
        </w:tc>
        <w:tc>
          <w:tcPr>
            <w:tcW w:w="444" w:type="dxa"/>
            <w:vMerge w:val="continue"/>
            <w:vAlign w:val="center"/>
          </w:tcPr>
          <w:p w14:paraId="046BACE4">
            <w:pPr>
              <w:keepNext/>
              <w:snapToGrid w:val="0"/>
              <w:jc w:val="center"/>
              <w:rPr>
                <w:rFonts w:hint="eastAsia" w:ascii="宋体" w:hAnsi="宋体" w:cs="宋体"/>
                <w:color w:val="auto"/>
                <w:sz w:val="20"/>
                <w:szCs w:val="20"/>
                <w:highlight w:val="none"/>
              </w:rPr>
            </w:pPr>
          </w:p>
        </w:tc>
        <w:tc>
          <w:tcPr>
            <w:tcW w:w="831" w:type="dxa"/>
            <w:vMerge w:val="continue"/>
            <w:vAlign w:val="center"/>
          </w:tcPr>
          <w:p w14:paraId="31D44F5E">
            <w:pPr>
              <w:keepNext/>
              <w:snapToGrid w:val="0"/>
              <w:jc w:val="right"/>
              <w:rPr>
                <w:rFonts w:hint="eastAsia" w:ascii="宋体" w:hAnsi="宋体" w:cs="宋体"/>
                <w:color w:val="auto"/>
                <w:sz w:val="20"/>
                <w:szCs w:val="20"/>
                <w:highlight w:val="none"/>
              </w:rPr>
            </w:pPr>
          </w:p>
        </w:tc>
      </w:tr>
      <w:tr w14:paraId="41F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FDB439">
            <w:pPr>
              <w:keepNext/>
              <w:snapToGrid w:val="0"/>
              <w:jc w:val="center"/>
              <w:rPr>
                <w:rFonts w:hint="eastAsia" w:ascii="宋体" w:hAnsi="宋体" w:cs="宋体"/>
                <w:color w:val="auto"/>
                <w:sz w:val="20"/>
                <w:szCs w:val="20"/>
                <w:highlight w:val="none"/>
              </w:rPr>
            </w:pPr>
          </w:p>
        </w:tc>
        <w:tc>
          <w:tcPr>
            <w:tcW w:w="945" w:type="dxa"/>
            <w:vMerge w:val="continue"/>
            <w:vAlign w:val="center"/>
          </w:tcPr>
          <w:p w14:paraId="02F7BF2F">
            <w:pPr>
              <w:keepNext/>
              <w:snapToGrid w:val="0"/>
              <w:jc w:val="center"/>
              <w:rPr>
                <w:rFonts w:hint="eastAsia" w:ascii="宋体" w:hAnsi="宋体" w:cs="宋体"/>
                <w:color w:val="auto"/>
                <w:sz w:val="20"/>
                <w:szCs w:val="20"/>
                <w:highlight w:val="none"/>
              </w:rPr>
            </w:pPr>
          </w:p>
        </w:tc>
        <w:tc>
          <w:tcPr>
            <w:tcW w:w="6351" w:type="dxa"/>
            <w:vAlign w:val="center"/>
          </w:tcPr>
          <w:p w14:paraId="756E24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1D82AA78">
            <w:pPr>
              <w:keepNext/>
              <w:snapToGrid w:val="0"/>
              <w:jc w:val="center"/>
              <w:rPr>
                <w:rFonts w:hint="eastAsia" w:ascii="宋体" w:hAnsi="宋体" w:cs="宋体"/>
                <w:color w:val="auto"/>
                <w:sz w:val="20"/>
                <w:szCs w:val="20"/>
                <w:highlight w:val="none"/>
              </w:rPr>
            </w:pPr>
          </w:p>
        </w:tc>
        <w:tc>
          <w:tcPr>
            <w:tcW w:w="444" w:type="dxa"/>
            <w:vMerge w:val="continue"/>
            <w:vAlign w:val="center"/>
          </w:tcPr>
          <w:p w14:paraId="38D27411">
            <w:pPr>
              <w:keepNext/>
              <w:snapToGrid w:val="0"/>
              <w:jc w:val="center"/>
              <w:rPr>
                <w:rFonts w:hint="eastAsia" w:ascii="宋体" w:hAnsi="宋体" w:cs="宋体"/>
                <w:color w:val="auto"/>
                <w:sz w:val="20"/>
                <w:szCs w:val="20"/>
                <w:highlight w:val="none"/>
              </w:rPr>
            </w:pPr>
          </w:p>
        </w:tc>
        <w:tc>
          <w:tcPr>
            <w:tcW w:w="831" w:type="dxa"/>
            <w:vMerge w:val="continue"/>
            <w:vAlign w:val="center"/>
          </w:tcPr>
          <w:p w14:paraId="7CBB8C09">
            <w:pPr>
              <w:keepNext/>
              <w:snapToGrid w:val="0"/>
              <w:jc w:val="right"/>
              <w:rPr>
                <w:rFonts w:hint="eastAsia" w:ascii="宋体" w:hAnsi="宋体" w:cs="宋体"/>
                <w:color w:val="auto"/>
                <w:sz w:val="20"/>
                <w:szCs w:val="20"/>
                <w:highlight w:val="none"/>
              </w:rPr>
            </w:pPr>
          </w:p>
        </w:tc>
      </w:tr>
      <w:tr w14:paraId="20B4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27" w:type="dxa"/>
            <w:vMerge w:val="continue"/>
            <w:vAlign w:val="center"/>
          </w:tcPr>
          <w:p w14:paraId="68620923">
            <w:pPr>
              <w:keepNext/>
              <w:snapToGrid w:val="0"/>
              <w:jc w:val="center"/>
              <w:rPr>
                <w:rFonts w:hint="eastAsia" w:ascii="宋体" w:hAnsi="宋体" w:cs="宋体"/>
                <w:color w:val="auto"/>
                <w:sz w:val="20"/>
                <w:szCs w:val="20"/>
                <w:highlight w:val="none"/>
              </w:rPr>
            </w:pPr>
          </w:p>
        </w:tc>
        <w:tc>
          <w:tcPr>
            <w:tcW w:w="945" w:type="dxa"/>
            <w:vMerge w:val="continue"/>
            <w:vAlign w:val="center"/>
          </w:tcPr>
          <w:p w14:paraId="14056307">
            <w:pPr>
              <w:keepNext/>
              <w:snapToGrid w:val="0"/>
              <w:jc w:val="center"/>
              <w:rPr>
                <w:rFonts w:hint="eastAsia" w:ascii="宋体" w:hAnsi="宋体" w:cs="宋体"/>
                <w:color w:val="auto"/>
                <w:sz w:val="20"/>
                <w:szCs w:val="20"/>
                <w:highlight w:val="none"/>
              </w:rPr>
            </w:pPr>
          </w:p>
        </w:tc>
        <w:tc>
          <w:tcPr>
            <w:tcW w:w="6351" w:type="dxa"/>
            <w:vAlign w:val="center"/>
          </w:tcPr>
          <w:p w14:paraId="2DB4B8D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长755m(±5mm)×宽550mm(±5mm)×厚18mm(±2mm)</w:t>
            </w:r>
          </w:p>
        </w:tc>
        <w:tc>
          <w:tcPr>
            <w:tcW w:w="530" w:type="dxa"/>
            <w:vMerge w:val="continue"/>
            <w:vAlign w:val="center"/>
          </w:tcPr>
          <w:p w14:paraId="09230963">
            <w:pPr>
              <w:keepNext/>
              <w:snapToGrid w:val="0"/>
              <w:jc w:val="center"/>
              <w:rPr>
                <w:rFonts w:hint="eastAsia" w:ascii="宋体" w:hAnsi="宋体" w:cs="宋体"/>
                <w:color w:val="auto"/>
                <w:sz w:val="20"/>
                <w:szCs w:val="20"/>
                <w:highlight w:val="none"/>
              </w:rPr>
            </w:pPr>
          </w:p>
        </w:tc>
        <w:tc>
          <w:tcPr>
            <w:tcW w:w="444" w:type="dxa"/>
            <w:vMerge w:val="continue"/>
            <w:vAlign w:val="center"/>
          </w:tcPr>
          <w:p w14:paraId="202BDE2E">
            <w:pPr>
              <w:keepNext/>
              <w:snapToGrid w:val="0"/>
              <w:jc w:val="center"/>
              <w:rPr>
                <w:rFonts w:hint="eastAsia" w:ascii="宋体" w:hAnsi="宋体" w:cs="宋体"/>
                <w:color w:val="auto"/>
                <w:sz w:val="20"/>
                <w:szCs w:val="20"/>
                <w:highlight w:val="none"/>
              </w:rPr>
            </w:pPr>
          </w:p>
        </w:tc>
        <w:tc>
          <w:tcPr>
            <w:tcW w:w="831" w:type="dxa"/>
            <w:vMerge w:val="continue"/>
            <w:vAlign w:val="center"/>
          </w:tcPr>
          <w:p w14:paraId="4DF73B90">
            <w:pPr>
              <w:keepNext/>
              <w:snapToGrid w:val="0"/>
              <w:jc w:val="right"/>
              <w:rPr>
                <w:rFonts w:hint="eastAsia" w:ascii="宋体" w:hAnsi="宋体" w:cs="宋体"/>
                <w:color w:val="auto"/>
                <w:sz w:val="20"/>
                <w:szCs w:val="20"/>
                <w:highlight w:val="none"/>
              </w:rPr>
            </w:pPr>
          </w:p>
        </w:tc>
      </w:tr>
      <w:tr w14:paraId="2CF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0D5663">
            <w:pPr>
              <w:keepNext/>
              <w:snapToGrid w:val="0"/>
              <w:jc w:val="center"/>
              <w:rPr>
                <w:rFonts w:hint="eastAsia" w:ascii="宋体" w:hAnsi="宋体" w:cs="宋体"/>
                <w:color w:val="auto"/>
                <w:sz w:val="20"/>
                <w:szCs w:val="20"/>
                <w:highlight w:val="none"/>
              </w:rPr>
            </w:pPr>
          </w:p>
        </w:tc>
        <w:tc>
          <w:tcPr>
            <w:tcW w:w="945" w:type="dxa"/>
            <w:vMerge w:val="continue"/>
            <w:vAlign w:val="center"/>
          </w:tcPr>
          <w:p w14:paraId="12B7FB72">
            <w:pPr>
              <w:keepNext/>
              <w:snapToGrid w:val="0"/>
              <w:jc w:val="center"/>
              <w:rPr>
                <w:rFonts w:hint="eastAsia" w:ascii="宋体" w:hAnsi="宋体" w:cs="宋体"/>
                <w:color w:val="auto"/>
                <w:sz w:val="20"/>
                <w:szCs w:val="20"/>
                <w:highlight w:val="none"/>
              </w:rPr>
            </w:pPr>
          </w:p>
        </w:tc>
        <w:tc>
          <w:tcPr>
            <w:tcW w:w="6351" w:type="dxa"/>
            <w:vAlign w:val="center"/>
          </w:tcPr>
          <w:p w14:paraId="3735F1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2B90A1B8">
            <w:pPr>
              <w:keepNext/>
              <w:snapToGrid w:val="0"/>
              <w:jc w:val="center"/>
              <w:rPr>
                <w:rFonts w:hint="eastAsia" w:ascii="宋体" w:hAnsi="宋体" w:cs="宋体"/>
                <w:color w:val="auto"/>
                <w:sz w:val="20"/>
                <w:szCs w:val="20"/>
                <w:highlight w:val="none"/>
              </w:rPr>
            </w:pPr>
          </w:p>
        </w:tc>
        <w:tc>
          <w:tcPr>
            <w:tcW w:w="444" w:type="dxa"/>
            <w:vMerge w:val="continue"/>
            <w:vAlign w:val="center"/>
          </w:tcPr>
          <w:p w14:paraId="6698D586">
            <w:pPr>
              <w:keepNext/>
              <w:snapToGrid w:val="0"/>
              <w:jc w:val="center"/>
              <w:rPr>
                <w:rFonts w:hint="eastAsia" w:ascii="宋体" w:hAnsi="宋体" w:cs="宋体"/>
                <w:color w:val="auto"/>
                <w:sz w:val="20"/>
                <w:szCs w:val="20"/>
                <w:highlight w:val="none"/>
              </w:rPr>
            </w:pPr>
          </w:p>
        </w:tc>
        <w:tc>
          <w:tcPr>
            <w:tcW w:w="831" w:type="dxa"/>
            <w:vMerge w:val="continue"/>
            <w:vAlign w:val="center"/>
          </w:tcPr>
          <w:p w14:paraId="1044730A">
            <w:pPr>
              <w:keepNext/>
              <w:snapToGrid w:val="0"/>
              <w:jc w:val="right"/>
              <w:rPr>
                <w:rFonts w:hint="eastAsia" w:ascii="宋体" w:hAnsi="宋体" w:cs="宋体"/>
                <w:color w:val="auto"/>
                <w:sz w:val="20"/>
                <w:szCs w:val="20"/>
                <w:highlight w:val="none"/>
              </w:rPr>
            </w:pPr>
          </w:p>
        </w:tc>
      </w:tr>
      <w:tr w14:paraId="285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C73D7A">
            <w:pPr>
              <w:keepNext/>
              <w:snapToGrid w:val="0"/>
              <w:jc w:val="center"/>
              <w:rPr>
                <w:rFonts w:hint="eastAsia" w:ascii="宋体" w:hAnsi="宋体" w:cs="宋体"/>
                <w:color w:val="auto"/>
                <w:sz w:val="20"/>
                <w:szCs w:val="20"/>
                <w:highlight w:val="none"/>
              </w:rPr>
            </w:pPr>
          </w:p>
        </w:tc>
        <w:tc>
          <w:tcPr>
            <w:tcW w:w="945" w:type="dxa"/>
            <w:vMerge w:val="continue"/>
            <w:vAlign w:val="center"/>
          </w:tcPr>
          <w:p w14:paraId="678E314F">
            <w:pPr>
              <w:keepNext/>
              <w:snapToGrid w:val="0"/>
              <w:jc w:val="center"/>
              <w:rPr>
                <w:rFonts w:hint="eastAsia" w:ascii="宋体" w:hAnsi="宋体" w:cs="宋体"/>
                <w:color w:val="auto"/>
                <w:sz w:val="20"/>
                <w:szCs w:val="20"/>
                <w:highlight w:val="none"/>
              </w:rPr>
            </w:pPr>
          </w:p>
        </w:tc>
        <w:tc>
          <w:tcPr>
            <w:tcW w:w="6351" w:type="dxa"/>
            <w:vAlign w:val="center"/>
          </w:tcPr>
          <w:p w14:paraId="550682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采用PP工程塑料无缝注塑包边。桌面底部右边配备PP工程塑料材质的把手，把手有2个按键，按住把手按键，通过气杆可翻转桌面以及调整桌面高度。桌面可翻转90°.</w:t>
            </w:r>
          </w:p>
        </w:tc>
        <w:tc>
          <w:tcPr>
            <w:tcW w:w="530" w:type="dxa"/>
            <w:vMerge w:val="continue"/>
            <w:vAlign w:val="center"/>
          </w:tcPr>
          <w:p w14:paraId="75BD20C9">
            <w:pPr>
              <w:keepNext/>
              <w:snapToGrid w:val="0"/>
              <w:jc w:val="center"/>
              <w:rPr>
                <w:rFonts w:hint="eastAsia" w:ascii="宋体" w:hAnsi="宋体" w:cs="宋体"/>
                <w:color w:val="auto"/>
                <w:sz w:val="20"/>
                <w:szCs w:val="20"/>
                <w:highlight w:val="none"/>
              </w:rPr>
            </w:pPr>
          </w:p>
        </w:tc>
        <w:tc>
          <w:tcPr>
            <w:tcW w:w="444" w:type="dxa"/>
            <w:vMerge w:val="continue"/>
            <w:vAlign w:val="center"/>
          </w:tcPr>
          <w:p w14:paraId="739FA572">
            <w:pPr>
              <w:keepNext/>
              <w:snapToGrid w:val="0"/>
              <w:jc w:val="center"/>
              <w:rPr>
                <w:rFonts w:hint="eastAsia" w:ascii="宋体" w:hAnsi="宋体" w:cs="宋体"/>
                <w:color w:val="auto"/>
                <w:sz w:val="20"/>
                <w:szCs w:val="20"/>
                <w:highlight w:val="none"/>
              </w:rPr>
            </w:pPr>
          </w:p>
        </w:tc>
        <w:tc>
          <w:tcPr>
            <w:tcW w:w="831" w:type="dxa"/>
            <w:vMerge w:val="continue"/>
            <w:vAlign w:val="center"/>
          </w:tcPr>
          <w:p w14:paraId="4E9AEBF1">
            <w:pPr>
              <w:keepNext/>
              <w:snapToGrid w:val="0"/>
              <w:jc w:val="right"/>
              <w:rPr>
                <w:rFonts w:hint="eastAsia" w:ascii="宋体" w:hAnsi="宋体" w:cs="宋体"/>
                <w:color w:val="auto"/>
                <w:sz w:val="20"/>
                <w:szCs w:val="20"/>
                <w:highlight w:val="none"/>
              </w:rPr>
            </w:pPr>
          </w:p>
        </w:tc>
      </w:tr>
      <w:tr w14:paraId="7236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6903B9">
            <w:pPr>
              <w:keepNext/>
              <w:snapToGrid w:val="0"/>
              <w:jc w:val="center"/>
              <w:rPr>
                <w:rFonts w:hint="eastAsia" w:ascii="宋体" w:hAnsi="宋体" w:cs="宋体"/>
                <w:color w:val="auto"/>
                <w:sz w:val="20"/>
                <w:szCs w:val="20"/>
                <w:highlight w:val="none"/>
              </w:rPr>
            </w:pPr>
          </w:p>
        </w:tc>
        <w:tc>
          <w:tcPr>
            <w:tcW w:w="945" w:type="dxa"/>
            <w:vMerge w:val="continue"/>
            <w:vAlign w:val="center"/>
          </w:tcPr>
          <w:p w14:paraId="30C0AE65">
            <w:pPr>
              <w:keepNext/>
              <w:snapToGrid w:val="0"/>
              <w:jc w:val="center"/>
              <w:rPr>
                <w:rFonts w:hint="eastAsia" w:ascii="宋体" w:hAnsi="宋体" w:cs="宋体"/>
                <w:color w:val="auto"/>
                <w:sz w:val="20"/>
                <w:szCs w:val="20"/>
                <w:highlight w:val="none"/>
              </w:rPr>
            </w:pPr>
          </w:p>
        </w:tc>
        <w:tc>
          <w:tcPr>
            <w:tcW w:w="6351" w:type="dxa"/>
            <w:vAlign w:val="center"/>
          </w:tcPr>
          <w:p w14:paraId="6AEF18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718CE9F4">
            <w:pPr>
              <w:keepNext/>
              <w:snapToGrid w:val="0"/>
              <w:jc w:val="center"/>
              <w:rPr>
                <w:rFonts w:hint="eastAsia" w:ascii="宋体" w:hAnsi="宋体" w:cs="宋体"/>
                <w:color w:val="auto"/>
                <w:sz w:val="20"/>
                <w:szCs w:val="20"/>
                <w:highlight w:val="none"/>
              </w:rPr>
            </w:pPr>
          </w:p>
        </w:tc>
        <w:tc>
          <w:tcPr>
            <w:tcW w:w="444" w:type="dxa"/>
            <w:vMerge w:val="continue"/>
            <w:vAlign w:val="center"/>
          </w:tcPr>
          <w:p w14:paraId="45F819AB">
            <w:pPr>
              <w:keepNext/>
              <w:snapToGrid w:val="0"/>
              <w:jc w:val="center"/>
              <w:rPr>
                <w:rFonts w:hint="eastAsia" w:ascii="宋体" w:hAnsi="宋体" w:cs="宋体"/>
                <w:color w:val="auto"/>
                <w:sz w:val="20"/>
                <w:szCs w:val="20"/>
                <w:highlight w:val="none"/>
              </w:rPr>
            </w:pPr>
          </w:p>
        </w:tc>
        <w:tc>
          <w:tcPr>
            <w:tcW w:w="831" w:type="dxa"/>
            <w:vMerge w:val="continue"/>
            <w:vAlign w:val="center"/>
          </w:tcPr>
          <w:p w14:paraId="59FDA1D7">
            <w:pPr>
              <w:keepNext/>
              <w:snapToGrid w:val="0"/>
              <w:jc w:val="right"/>
              <w:rPr>
                <w:rFonts w:hint="eastAsia" w:ascii="宋体" w:hAnsi="宋体" w:cs="宋体"/>
                <w:color w:val="auto"/>
                <w:sz w:val="20"/>
                <w:szCs w:val="20"/>
                <w:highlight w:val="none"/>
              </w:rPr>
            </w:pPr>
          </w:p>
        </w:tc>
      </w:tr>
      <w:tr w14:paraId="387F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4FA678">
            <w:pPr>
              <w:keepNext/>
              <w:snapToGrid w:val="0"/>
              <w:jc w:val="center"/>
              <w:rPr>
                <w:rFonts w:hint="eastAsia" w:ascii="宋体" w:hAnsi="宋体" w:cs="宋体"/>
                <w:color w:val="auto"/>
                <w:sz w:val="20"/>
                <w:szCs w:val="20"/>
                <w:highlight w:val="none"/>
              </w:rPr>
            </w:pPr>
          </w:p>
        </w:tc>
        <w:tc>
          <w:tcPr>
            <w:tcW w:w="945" w:type="dxa"/>
            <w:vMerge w:val="continue"/>
            <w:vAlign w:val="center"/>
          </w:tcPr>
          <w:p w14:paraId="4BB22994">
            <w:pPr>
              <w:keepNext/>
              <w:snapToGrid w:val="0"/>
              <w:jc w:val="center"/>
              <w:rPr>
                <w:rFonts w:hint="eastAsia" w:ascii="宋体" w:hAnsi="宋体" w:cs="宋体"/>
                <w:color w:val="auto"/>
                <w:sz w:val="20"/>
                <w:szCs w:val="20"/>
                <w:highlight w:val="none"/>
              </w:rPr>
            </w:pPr>
          </w:p>
        </w:tc>
        <w:tc>
          <w:tcPr>
            <w:tcW w:w="6351" w:type="dxa"/>
            <w:vAlign w:val="center"/>
          </w:tcPr>
          <w:p w14:paraId="0CF1E0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桌腿升降外管选用Φ68mm，壁厚1mm的铝管，升降内管采用Φ63mm，壁厚2mm铝管，桌架采用气杆升降，可实现340mm高度的无极升降功能；</w:t>
            </w:r>
          </w:p>
        </w:tc>
        <w:tc>
          <w:tcPr>
            <w:tcW w:w="530" w:type="dxa"/>
            <w:vMerge w:val="continue"/>
            <w:vAlign w:val="center"/>
          </w:tcPr>
          <w:p w14:paraId="363A3D10">
            <w:pPr>
              <w:keepNext/>
              <w:snapToGrid w:val="0"/>
              <w:jc w:val="center"/>
              <w:rPr>
                <w:rFonts w:hint="eastAsia" w:ascii="宋体" w:hAnsi="宋体" w:cs="宋体"/>
                <w:color w:val="auto"/>
                <w:sz w:val="20"/>
                <w:szCs w:val="20"/>
                <w:highlight w:val="none"/>
              </w:rPr>
            </w:pPr>
          </w:p>
        </w:tc>
        <w:tc>
          <w:tcPr>
            <w:tcW w:w="444" w:type="dxa"/>
            <w:vMerge w:val="continue"/>
            <w:vAlign w:val="center"/>
          </w:tcPr>
          <w:p w14:paraId="73455564">
            <w:pPr>
              <w:keepNext/>
              <w:snapToGrid w:val="0"/>
              <w:jc w:val="center"/>
              <w:rPr>
                <w:rFonts w:hint="eastAsia" w:ascii="宋体" w:hAnsi="宋体" w:cs="宋体"/>
                <w:color w:val="auto"/>
                <w:sz w:val="20"/>
                <w:szCs w:val="20"/>
                <w:highlight w:val="none"/>
              </w:rPr>
            </w:pPr>
          </w:p>
        </w:tc>
        <w:tc>
          <w:tcPr>
            <w:tcW w:w="831" w:type="dxa"/>
            <w:vMerge w:val="continue"/>
            <w:vAlign w:val="center"/>
          </w:tcPr>
          <w:p w14:paraId="45E9E194">
            <w:pPr>
              <w:keepNext/>
              <w:snapToGrid w:val="0"/>
              <w:jc w:val="right"/>
              <w:rPr>
                <w:rFonts w:hint="eastAsia" w:ascii="宋体" w:hAnsi="宋体" w:cs="宋体"/>
                <w:color w:val="auto"/>
                <w:sz w:val="20"/>
                <w:szCs w:val="20"/>
                <w:highlight w:val="none"/>
              </w:rPr>
            </w:pPr>
          </w:p>
        </w:tc>
      </w:tr>
      <w:tr w14:paraId="58C9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561AA0">
            <w:pPr>
              <w:keepNext/>
              <w:snapToGrid w:val="0"/>
              <w:jc w:val="center"/>
              <w:rPr>
                <w:rFonts w:hint="eastAsia" w:ascii="宋体" w:hAnsi="宋体" w:cs="宋体"/>
                <w:color w:val="auto"/>
                <w:sz w:val="20"/>
                <w:szCs w:val="20"/>
                <w:highlight w:val="none"/>
              </w:rPr>
            </w:pPr>
          </w:p>
        </w:tc>
        <w:tc>
          <w:tcPr>
            <w:tcW w:w="945" w:type="dxa"/>
            <w:vMerge w:val="continue"/>
            <w:vAlign w:val="center"/>
          </w:tcPr>
          <w:p w14:paraId="0048241A">
            <w:pPr>
              <w:keepNext/>
              <w:snapToGrid w:val="0"/>
              <w:jc w:val="center"/>
              <w:rPr>
                <w:rFonts w:hint="eastAsia" w:ascii="宋体" w:hAnsi="宋体" w:cs="宋体"/>
                <w:color w:val="auto"/>
                <w:sz w:val="20"/>
                <w:szCs w:val="20"/>
                <w:highlight w:val="none"/>
              </w:rPr>
            </w:pPr>
          </w:p>
        </w:tc>
        <w:tc>
          <w:tcPr>
            <w:tcW w:w="6351" w:type="dxa"/>
            <w:vAlign w:val="center"/>
          </w:tcPr>
          <w:p w14:paraId="6A9DA0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5.底座</w:t>
            </w:r>
          </w:p>
        </w:tc>
        <w:tc>
          <w:tcPr>
            <w:tcW w:w="530" w:type="dxa"/>
            <w:vMerge w:val="continue"/>
            <w:vAlign w:val="center"/>
          </w:tcPr>
          <w:p w14:paraId="3C30E03B">
            <w:pPr>
              <w:keepNext/>
              <w:snapToGrid w:val="0"/>
              <w:jc w:val="center"/>
              <w:rPr>
                <w:rFonts w:hint="eastAsia" w:ascii="宋体" w:hAnsi="宋体" w:cs="宋体"/>
                <w:color w:val="auto"/>
                <w:sz w:val="20"/>
                <w:szCs w:val="20"/>
                <w:highlight w:val="none"/>
              </w:rPr>
            </w:pPr>
          </w:p>
        </w:tc>
        <w:tc>
          <w:tcPr>
            <w:tcW w:w="444" w:type="dxa"/>
            <w:vMerge w:val="continue"/>
            <w:vAlign w:val="center"/>
          </w:tcPr>
          <w:p w14:paraId="3A170429">
            <w:pPr>
              <w:keepNext/>
              <w:snapToGrid w:val="0"/>
              <w:jc w:val="center"/>
              <w:rPr>
                <w:rFonts w:hint="eastAsia" w:ascii="宋体" w:hAnsi="宋体" w:cs="宋体"/>
                <w:color w:val="auto"/>
                <w:sz w:val="20"/>
                <w:szCs w:val="20"/>
                <w:highlight w:val="none"/>
              </w:rPr>
            </w:pPr>
          </w:p>
        </w:tc>
        <w:tc>
          <w:tcPr>
            <w:tcW w:w="831" w:type="dxa"/>
            <w:vMerge w:val="continue"/>
            <w:vAlign w:val="center"/>
          </w:tcPr>
          <w:p w14:paraId="200772BC">
            <w:pPr>
              <w:keepNext/>
              <w:snapToGrid w:val="0"/>
              <w:jc w:val="right"/>
              <w:rPr>
                <w:rFonts w:hint="eastAsia" w:ascii="宋体" w:hAnsi="宋体" w:cs="宋体"/>
                <w:color w:val="auto"/>
                <w:sz w:val="20"/>
                <w:szCs w:val="20"/>
                <w:highlight w:val="none"/>
              </w:rPr>
            </w:pPr>
          </w:p>
        </w:tc>
      </w:tr>
      <w:tr w14:paraId="02E4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A66E7C">
            <w:pPr>
              <w:keepNext/>
              <w:snapToGrid w:val="0"/>
              <w:jc w:val="center"/>
              <w:rPr>
                <w:rFonts w:hint="eastAsia" w:ascii="宋体" w:hAnsi="宋体" w:cs="宋体"/>
                <w:color w:val="auto"/>
                <w:sz w:val="20"/>
                <w:szCs w:val="20"/>
                <w:highlight w:val="none"/>
              </w:rPr>
            </w:pPr>
          </w:p>
        </w:tc>
        <w:tc>
          <w:tcPr>
            <w:tcW w:w="945" w:type="dxa"/>
            <w:vMerge w:val="continue"/>
            <w:vAlign w:val="center"/>
          </w:tcPr>
          <w:p w14:paraId="28E95946">
            <w:pPr>
              <w:keepNext/>
              <w:snapToGrid w:val="0"/>
              <w:jc w:val="center"/>
              <w:rPr>
                <w:rFonts w:hint="eastAsia" w:ascii="宋体" w:hAnsi="宋体" w:cs="宋体"/>
                <w:color w:val="auto"/>
                <w:sz w:val="20"/>
                <w:szCs w:val="20"/>
                <w:highlight w:val="none"/>
              </w:rPr>
            </w:pPr>
          </w:p>
        </w:tc>
        <w:tc>
          <w:tcPr>
            <w:tcW w:w="6351" w:type="dxa"/>
            <w:vAlign w:val="center"/>
          </w:tcPr>
          <w:p w14:paraId="1B129E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底座尺寸565*715mm，底座采用PP工程塑料一体注塑而成,底座配有4个2.5寸万向轮，可自由滑动。</w:t>
            </w:r>
          </w:p>
        </w:tc>
        <w:tc>
          <w:tcPr>
            <w:tcW w:w="530" w:type="dxa"/>
            <w:vMerge w:val="continue"/>
            <w:vAlign w:val="center"/>
          </w:tcPr>
          <w:p w14:paraId="344B3D0D">
            <w:pPr>
              <w:keepNext/>
              <w:snapToGrid w:val="0"/>
              <w:jc w:val="center"/>
              <w:rPr>
                <w:rFonts w:hint="eastAsia" w:ascii="宋体" w:hAnsi="宋体" w:cs="宋体"/>
                <w:color w:val="auto"/>
                <w:sz w:val="20"/>
                <w:szCs w:val="20"/>
                <w:highlight w:val="none"/>
              </w:rPr>
            </w:pPr>
          </w:p>
        </w:tc>
        <w:tc>
          <w:tcPr>
            <w:tcW w:w="444" w:type="dxa"/>
            <w:vMerge w:val="continue"/>
            <w:vAlign w:val="center"/>
          </w:tcPr>
          <w:p w14:paraId="4571FC9B">
            <w:pPr>
              <w:keepNext/>
              <w:snapToGrid w:val="0"/>
              <w:jc w:val="center"/>
              <w:rPr>
                <w:rFonts w:hint="eastAsia" w:ascii="宋体" w:hAnsi="宋体" w:cs="宋体"/>
                <w:color w:val="auto"/>
                <w:sz w:val="20"/>
                <w:szCs w:val="20"/>
                <w:highlight w:val="none"/>
              </w:rPr>
            </w:pPr>
          </w:p>
        </w:tc>
        <w:tc>
          <w:tcPr>
            <w:tcW w:w="831" w:type="dxa"/>
            <w:vMerge w:val="continue"/>
            <w:vAlign w:val="center"/>
          </w:tcPr>
          <w:p w14:paraId="40F49AD4">
            <w:pPr>
              <w:keepNext/>
              <w:snapToGrid w:val="0"/>
              <w:jc w:val="right"/>
              <w:rPr>
                <w:rFonts w:hint="eastAsia" w:ascii="宋体" w:hAnsi="宋体" w:cs="宋体"/>
                <w:color w:val="auto"/>
                <w:sz w:val="20"/>
                <w:szCs w:val="20"/>
                <w:highlight w:val="none"/>
              </w:rPr>
            </w:pPr>
          </w:p>
        </w:tc>
      </w:tr>
      <w:tr w14:paraId="275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F4FA7A">
            <w:pPr>
              <w:keepNext/>
              <w:snapToGrid w:val="0"/>
              <w:jc w:val="center"/>
              <w:rPr>
                <w:rFonts w:hint="eastAsia" w:ascii="宋体" w:hAnsi="宋体" w:cs="宋体"/>
                <w:color w:val="auto"/>
                <w:sz w:val="20"/>
                <w:szCs w:val="20"/>
                <w:highlight w:val="none"/>
              </w:rPr>
            </w:pPr>
          </w:p>
        </w:tc>
        <w:tc>
          <w:tcPr>
            <w:tcW w:w="945" w:type="dxa"/>
            <w:vMerge w:val="continue"/>
            <w:vAlign w:val="center"/>
          </w:tcPr>
          <w:p w14:paraId="1539CDF4">
            <w:pPr>
              <w:keepNext/>
              <w:snapToGrid w:val="0"/>
              <w:jc w:val="center"/>
              <w:rPr>
                <w:rFonts w:hint="eastAsia" w:ascii="宋体" w:hAnsi="宋体" w:cs="宋体"/>
                <w:color w:val="auto"/>
                <w:sz w:val="20"/>
                <w:szCs w:val="20"/>
                <w:highlight w:val="none"/>
              </w:rPr>
            </w:pPr>
          </w:p>
        </w:tc>
        <w:tc>
          <w:tcPr>
            <w:tcW w:w="6351" w:type="dxa"/>
            <w:vAlign w:val="center"/>
          </w:tcPr>
          <w:p w14:paraId="659EB3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6.挂钩</w:t>
            </w:r>
          </w:p>
        </w:tc>
        <w:tc>
          <w:tcPr>
            <w:tcW w:w="530" w:type="dxa"/>
            <w:vMerge w:val="continue"/>
            <w:vAlign w:val="center"/>
          </w:tcPr>
          <w:p w14:paraId="145A0A21">
            <w:pPr>
              <w:keepNext/>
              <w:snapToGrid w:val="0"/>
              <w:jc w:val="center"/>
              <w:rPr>
                <w:rFonts w:hint="eastAsia" w:ascii="宋体" w:hAnsi="宋体" w:cs="宋体"/>
                <w:color w:val="auto"/>
                <w:sz w:val="20"/>
                <w:szCs w:val="20"/>
                <w:highlight w:val="none"/>
              </w:rPr>
            </w:pPr>
          </w:p>
        </w:tc>
        <w:tc>
          <w:tcPr>
            <w:tcW w:w="444" w:type="dxa"/>
            <w:vMerge w:val="continue"/>
            <w:vAlign w:val="center"/>
          </w:tcPr>
          <w:p w14:paraId="5D433D6C">
            <w:pPr>
              <w:keepNext/>
              <w:snapToGrid w:val="0"/>
              <w:jc w:val="center"/>
              <w:rPr>
                <w:rFonts w:hint="eastAsia" w:ascii="宋体" w:hAnsi="宋体" w:cs="宋体"/>
                <w:color w:val="auto"/>
                <w:sz w:val="20"/>
                <w:szCs w:val="20"/>
                <w:highlight w:val="none"/>
              </w:rPr>
            </w:pPr>
          </w:p>
        </w:tc>
        <w:tc>
          <w:tcPr>
            <w:tcW w:w="831" w:type="dxa"/>
            <w:vMerge w:val="continue"/>
            <w:vAlign w:val="center"/>
          </w:tcPr>
          <w:p w14:paraId="7798433B">
            <w:pPr>
              <w:keepNext/>
              <w:snapToGrid w:val="0"/>
              <w:jc w:val="right"/>
              <w:rPr>
                <w:rFonts w:hint="eastAsia" w:ascii="宋体" w:hAnsi="宋体" w:cs="宋体"/>
                <w:color w:val="auto"/>
                <w:sz w:val="20"/>
                <w:szCs w:val="20"/>
                <w:highlight w:val="none"/>
              </w:rPr>
            </w:pPr>
          </w:p>
        </w:tc>
      </w:tr>
      <w:tr w14:paraId="749C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759DD3">
            <w:pPr>
              <w:keepNext/>
              <w:snapToGrid w:val="0"/>
              <w:jc w:val="center"/>
              <w:rPr>
                <w:rFonts w:hint="eastAsia" w:ascii="宋体" w:hAnsi="宋体" w:cs="宋体"/>
                <w:color w:val="auto"/>
                <w:sz w:val="20"/>
                <w:szCs w:val="20"/>
                <w:highlight w:val="none"/>
              </w:rPr>
            </w:pPr>
          </w:p>
        </w:tc>
        <w:tc>
          <w:tcPr>
            <w:tcW w:w="945" w:type="dxa"/>
            <w:vMerge w:val="continue"/>
            <w:vAlign w:val="center"/>
          </w:tcPr>
          <w:p w14:paraId="3034AC47">
            <w:pPr>
              <w:keepNext/>
              <w:snapToGrid w:val="0"/>
              <w:jc w:val="center"/>
              <w:rPr>
                <w:rFonts w:hint="eastAsia" w:ascii="宋体" w:hAnsi="宋体" w:cs="宋体"/>
                <w:color w:val="auto"/>
                <w:sz w:val="20"/>
                <w:szCs w:val="20"/>
                <w:highlight w:val="none"/>
              </w:rPr>
            </w:pPr>
          </w:p>
        </w:tc>
        <w:tc>
          <w:tcPr>
            <w:tcW w:w="6351" w:type="dxa"/>
            <w:vAlign w:val="center"/>
          </w:tcPr>
          <w:p w14:paraId="6FC1E6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桌面底部前端配有钢筋挂钩，尺寸为105m(±5mm)m×60mm(±5mm)×45mm(±5mm)，可挂置挂板。</w:t>
            </w:r>
          </w:p>
        </w:tc>
        <w:tc>
          <w:tcPr>
            <w:tcW w:w="530" w:type="dxa"/>
            <w:vMerge w:val="continue"/>
            <w:vAlign w:val="center"/>
          </w:tcPr>
          <w:p w14:paraId="7CBE2E1C">
            <w:pPr>
              <w:keepNext/>
              <w:snapToGrid w:val="0"/>
              <w:jc w:val="center"/>
              <w:rPr>
                <w:rFonts w:hint="eastAsia" w:ascii="宋体" w:hAnsi="宋体" w:cs="宋体"/>
                <w:color w:val="auto"/>
                <w:sz w:val="20"/>
                <w:szCs w:val="20"/>
                <w:highlight w:val="none"/>
              </w:rPr>
            </w:pPr>
          </w:p>
        </w:tc>
        <w:tc>
          <w:tcPr>
            <w:tcW w:w="444" w:type="dxa"/>
            <w:vMerge w:val="continue"/>
            <w:vAlign w:val="center"/>
          </w:tcPr>
          <w:p w14:paraId="26FBEAC6">
            <w:pPr>
              <w:keepNext/>
              <w:snapToGrid w:val="0"/>
              <w:jc w:val="center"/>
              <w:rPr>
                <w:rFonts w:hint="eastAsia" w:ascii="宋体" w:hAnsi="宋体" w:cs="宋体"/>
                <w:color w:val="auto"/>
                <w:sz w:val="20"/>
                <w:szCs w:val="20"/>
                <w:highlight w:val="none"/>
              </w:rPr>
            </w:pPr>
          </w:p>
        </w:tc>
        <w:tc>
          <w:tcPr>
            <w:tcW w:w="831" w:type="dxa"/>
            <w:vMerge w:val="continue"/>
            <w:vAlign w:val="center"/>
          </w:tcPr>
          <w:p w14:paraId="296A787C">
            <w:pPr>
              <w:keepNext/>
              <w:snapToGrid w:val="0"/>
              <w:jc w:val="right"/>
              <w:rPr>
                <w:rFonts w:hint="eastAsia" w:ascii="宋体" w:hAnsi="宋体" w:cs="宋体"/>
                <w:color w:val="auto"/>
                <w:sz w:val="20"/>
                <w:szCs w:val="20"/>
                <w:highlight w:val="none"/>
              </w:rPr>
            </w:pPr>
          </w:p>
        </w:tc>
      </w:tr>
      <w:tr w14:paraId="497A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9435DB">
            <w:pPr>
              <w:keepNext/>
              <w:snapToGrid w:val="0"/>
              <w:jc w:val="center"/>
              <w:rPr>
                <w:rFonts w:hint="eastAsia" w:ascii="宋体" w:hAnsi="宋体" w:cs="宋体"/>
                <w:color w:val="auto"/>
                <w:sz w:val="20"/>
                <w:szCs w:val="20"/>
                <w:highlight w:val="none"/>
              </w:rPr>
            </w:pPr>
          </w:p>
        </w:tc>
        <w:tc>
          <w:tcPr>
            <w:tcW w:w="945" w:type="dxa"/>
            <w:vMerge w:val="continue"/>
            <w:vAlign w:val="center"/>
          </w:tcPr>
          <w:p w14:paraId="61E2E128">
            <w:pPr>
              <w:keepNext/>
              <w:snapToGrid w:val="0"/>
              <w:jc w:val="center"/>
              <w:rPr>
                <w:rFonts w:hint="eastAsia" w:ascii="宋体" w:hAnsi="宋体" w:cs="宋体"/>
                <w:color w:val="auto"/>
                <w:sz w:val="20"/>
                <w:szCs w:val="20"/>
                <w:highlight w:val="none"/>
              </w:rPr>
            </w:pPr>
          </w:p>
        </w:tc>
        <w:tc>
          <w:tcPr>
            <w:tcW w:w="6351" w:type="dxa"/>
            <w:vAlign w:val="center"/>
          </w:tcPr>
          <w:p w14:paraId="57E4AA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7.挂板</w:t>
            </w:r>
          </w:p>
        </w:tc>
        <w:tc>
          <w:tcPr>
            <w:tcW w:w="530" w:type="dxa"/>
            <w:vMerge w:val="continue"/>
            <w:vAlign w:val="center"/>
          </w:tcPr>
          <w:p w14:paraId="7A5F6B5B">
            <w:pPr>
              <w:keepNext/>
              <w:snapToGrid w:val="0"/>
              <w:jc w:val="center"/>
              <w:rPr>
                <w:rFonts w:hint="eastAsia" w:ascii="宋体" w:hAnsi="宋体" w:cs="宋体"/>
                <w:color w:val="auto"/>
                <w:sz w:val="20"/>
                <w:szCs w:val="20"/>
                <w:highlight w:val="none"/>
              </w:rPr>
            </w:pPr>
          </w:p>
        </w:tc>
        <w:tc>
          <w:tcPr>
            <w:tcW w:w="444" w:type="dxa"/>
            <w:vMerge w:val="continue"/>
            <w:vAlign w:val="center"/>
          </w:tcPr>
          <w:p w14:paraId="39A68B2E">
            <w:pPr>
              <w:keepNext/>
              <w:snapToGrid w:val="0"/>
              <w:jc w:val="center"/>
              <w:rPr>
                <w:rFonts w:hint="eastAsia" w:ascii="宋体" w:hAnsi="宋体" w:cs="宋体"/>
                <w:color w:val="auto"/>
                <w:sz w:val="20"/>
                <w:szCs w:val="20"/>
                <w:highlight w:val="none"/>
              </w:rPr>
            </w:pPr>
          </w:p>
        </w:tc>
        <w:tc>
          <w:tcPr>
            <w:tcW w:w="831" w:type="dxa"/>
            <w:vMerge w:val="continue"/>
            <w:vAlign w:val="center"/>
          </w:tcPr>
          <w:p w14:paraId="453626C6">
            <w:pPr>
              <w:keepNext/>
              <w:snapToGrid w:val="0"/>
              <w:jc w:val="right"/>
              <w:rPr>
                <w:rFonts w:hint="eastAsia" w:ascii="宋体" w:hAnsi="宋体" w:cs="宋体"/>
                <w:color w:val="auto"/>
                <w:sz w:val="20"/>
                <w:szCs w:val="20"/>
                <w:highlight w:val="none"/>
              </w:rPr>
            </w:pPr>
          </w:p>
        </w:tc>
      </w:tr>
      <w:tr w14:paraId="471C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713AD1">
            <w:pPr>
              <w:keepNext/>
              <w:snapToGrid w:val="0"/>
              <w:jc w:val="center"/>
              <w:rPr>
                <w:rFonts w:hint="eastAsia" w:ascii="宋体" w:hAnsi="宋体" w:cs="宋体"/>
                <w:color w:val="auto"/>
                <w:sz w:val="20"/>
                <w:szCs w:val="20"/>
                <w:highlight w:val="none"/>
              </w:rPr>
            </w:pPr>
          </w:p>
        </w:tc>
        <w:tc>
          <w:tcPr>
            <w:tcW w:w="945" w:type="dxa"/>
            <w:vMerge w:val="continue"/>
            <w:vAlign w:val="center"/>
          </w:tcPr>
          <w:p w14:paraId="7CEA59B6">
            <w:pPr>
              <w:keepNext/>
              <w:snapToGrid w:val="0"/>
              <w:jc w:val="center"/>
              <w:rPr>
                <w:rFonts w:hint="eastAsia" w:ascii="宋体" w:hAnsi="宋体" w:cs="宋体"/>
                <w:color w:val="auto"/>
                <w:sz w:val="20"/>
                <w:szCs w:val="20"/>
                <w:highlight w:val="none"/>
              </w:rPr>
            </w:pPr>
          </w:p>
        </w:tc>
        <w:tc>
          <w:tcPr>
            <w:tcW w:w="6351" w:type="dxa"/>
            <w:vAlign w:val="center"/>
          </w:tcPr>
          <w:p w14:paraId="458089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挂板尺寸为450mm(±5mm)×300mm(±5mm)×9mm(±1mm)，材质为密度板，四周采用PP工程塑料无缝注塑包边。</w:t>
            </w:r>
          </w:p>
        </w:tc>
        <w:tc>
          <w:tcPr>
            <w:tcW w:w="530" w:type="dxa"/>
            <w:vMerge w:val="continue"/>
            <w:vAlign w:val="center"/>
          </w:tcPr>
          <w:p w14:paraId="6F2D090E">
            <w:pPr>
              <w:keepNext/>
              <w:snapToGrid w:val="0"/>
              <w:jc w:val="center"/>
              <w:rPr>
                <w:rFonts w:hint="eastAsia" w:ascii="宋体" w:hAnsi="宋体" w:cs="宋体"/>
                <w:color w:val="auto"/>
                <w:sz w:val="20"/>
                <w:szCs w:val="20"/>
                <w:highlight w:val="none"/>
              </w:rPr>
            </w:pPr>
          </w:p>
        </w:tc>
        <w:tc>
          <w:tcPr>
            <w:tcW w:w="444" w:type="dxa"/>
            <w:vMerge w:val="continue"/>
            <w:vAlign w:val="center"/>
          </w:tcPr>
          <w:p w14:paraId="2DC14BEF">
            <w:pPr>
              <w:keepNext/>
              <w:snapToGrid w:val="0"/>
              <w:jc w:val="center"/>
              <w:rPr>
                <w:rFonts w:hint="eastAsia" w:ascii="宋体" w:hAnsi="宋体" w:cs="宋体"/>
                <w:color w:val="auto"/>
                <w:sz w:val="20"/>
                <w:szCs w:val="20"/>
                <w:highlight w:val="none"/>
              </w:rPr>
            </w:pPr>
          </w:p>
        </w:tc>
        <w:tc>
          <w:tcPr>
            <w:tcW w:w="831" w:type="dxa"/>
            <w:vMerge w:val="continue"/>
            <w:vAlign w:val="center"/>
          </w:tcPr>
          <w:p w14:paraId="6B8ACE63">
            <w:pPr>
              <w:keepNext/>
              <w:snapToGrid w:val="0"/>
              <w:jc w:val="right"/>
              <w:rPr>
                <w:rFonts w:hint="eastAsia" w:ascii="宋体" w:hAnsi="宋体" w:cs="宋体"/>
                <w:color w:val="auto"/>
                <w:sz w:val="20"/>
                <w:szCs w:val="20"/>
                <w:highlight w:val="none"/>
              </w:rPr>
            </w:pPr>
          </w:p>
        </w:tc>
      </w:tr>
      <w:tr w14:paraId="69BB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1FF54D">
            <w:pPr>
              <w:keepNext/>
              <w:snapToGrid w:val="0"/>
              <w:jc w:val="center"/>
              <w:rPr>
                <w:rFonts w:hint="eastAsia" w:ascii="宋体" w:hAnsi="宋体" w:cs="宋体"/>
                <w:color w:val="auto"/>
                <w:sz w:val="20"/>
                <w:szCs w:val="20"/>
                <w:highlight w:val="none"/>
              </w:rPr>
            </w:pPr>
          </w:p>
        </w:tc>
        <w:tc>
          <w:tcPr>
            <w:tcW w:w="945" w:type="dxa"/>
            <w:vMerge w:val="continue"/>
            <w:vAlign w:val="center"/>
          </w:tcPr>
          <w:p w14:paraId="551251DB">
            <w:pPr>
              <w:keepNext/>
              <w:snapToGrid w:val="0"/>
              <w:jc w:val="center"/>
              <w:rPr>
                <w:rFonts w:hint="eastAsia" w:ascii="宋体" w:hAnsi="宋体" w:cs="宋体"/>
                <w:color w:val="auto"/>
                <w:sz w:val="20"/>
                <w:szCs w:val="20"/>
                <w:highlight w:val="none"/>
              </w:rPr>
            </w:pPr>
          </w:p>
        </w:tc>
        <w:tc>
          <w:tcPr>
            <w:tcW w:w="6351" w:type="dxa"/>
            <w:vAlign w:val="center"/>
          </w:tcPr>
          <w:p w14:paraId="3ADB11F4">
            <w:pPr>
              <w:keepNext/>
              <w:snapToGrid w:val="0"/>
              <w:jc w:val="left"/>
              <w:rPr>
                <w:rFonts w:hint="eastAsia" w:ascii="宋体" w:hAnsi="宋体" w:cs="宋体"/>
                <w:color w:val="auto"/>
                <w:sz w:val="20"/>
                <w:szCs w:val="20"/>
                <w:highlight w:val="none"/>
              </w:rPr>
            </w:pPr>
          </w:p>
        </w:tc>
        <w:tc>
          <w:tcPr>
            <w:tcW w:w="530" w:type="dxa"/>
            <w:vMerge w:val="continue"/>
            <w:vAlign w:val="center"/>
          </w:tcPr>
          <w:p w14:paraId="014C9DDA">
            <w:pPr>
              <w:keepNext/>
              <w:snapToGrid w:val="0"/>
              <w:jc w:val="center"/>
              <w:rPr>
                <w:rFonts w:hint="eastAsia" w:ascii="宋体" w:hAnsi="宋体" w:cs="宋体"/>
                <w:color w:val="auto"/>
                <w:sz w:val="20"/>
                <w:szCs w:val="20"/>
                <w:highlight w:val="none"/>
              </w:rPr>
            </w:pPr>
          </w:p>
        </w:tc>
        <w:tc>
          <w:tcPr>
            <w:tcW w:w="444" w:type="dxa"/>
            <w:vMerge w:val="continue"/>
            <w:vAlign w:val="center"/>
          </w:tcPr>
          <w:p w14:paraId="7350705C">
            <w:pPr>
              <w:keepNext/>
              <w:snapToGrid w:val="0"/>
              <w:jc w:val="center"/>
              <w:rPr>
                <w:rFonts w:hint="eastAsia" w:ascii="宋体" w:hAnsi="宋体" w:cs="宋体"/>
                <w:color w:val="auto"/>
                <w:sz w:val="20"/>
                <w:szCs w:val="20"/>
                <w:highlight w:val="none"/>
              </w:rPr>
            </w:pPr>
          </w:p>
        </w:tc>
        <w:tc>
          <w:tcPr>
            <w:tcW w:w="831" w:type="dxa"/>
            <w:vMerge w:val="continue"/>
            <w:vAlign w:val="center"/>
          </w:tcPr>
          <w:p w14:paraId="6FF37427">
            <w:pPr>
              <w:keepNext/>
              <w:snapToGrid w:val="0"/>
              <w:jc w:val="right"/>
              <w:rPr>
                <w:rFonts w:hint="eastAsia" w:ascii="宋体" w:hAnsi="宋体" w:cs="宋体"/>
                <w:color w:val="auto"/>
                <w:sz w:val="20"/>
                <w:szCs w:val="20"/>
                <w:highlight w:val="none"/>
              </w:rPr>
            </w:pPr>
          </w:p>
        </w:tc>
      </w:tr>
      <w:tr w14:paraId="2AB3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AD0A5A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Align w:val="center"/>
          </w:tcPr>
          <w:p w14:paraId="616F4F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合唱台</w:t>
            </w:r>
          </w:p>
        </w:tc>
        <w:tc>
          <w:tcPr>
            <w:tcW w:w="6351" w:type="dxa"/>
            <w:vAlign w:val="center"/>
          </w:tcPr>
          <w:p w14:paraId="065B39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尺寸：长度1200mm，宽度1800mm（每层宽度600mm），高度600mm（每层高度200mm）</w:t>
            </w:r>
          </w:p>
        </w:tc>
        <w:tc>
          <w:tcPr>
            <w:tcW w:w="530" w:type="dxa"/>
            <w:vAlign w:val="center"/>
          </w:tcPr>
          <w:p w14:paraId="74BF98B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755308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Align w:val="center"/>
          </w:tcPr>
          <w:p w14:paraId="0D73B35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2000</w:t>
            </w:r>
          </w:p>
        </w:tc>
      </w:tr>
      <w:tr w14:paraId="5FA0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32722276">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十、音乐器材室</w:t>
            </w:r>
          </w:p>
        </w:tc>
      </w:tr>
      <w:tr w14:paraId="6A34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6F5B0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0A73B5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辅助用房-货架</w:t>
            </w:r>
          </w:p>
        </w:tc>
        <w:tc>
          <w:tcPr>
            <w:tcW w:w="6351" w:type="dxa"/>
            <w:vAlign w:val="center"/>
          </w:tcPr>
          <w:p w14:paraId="13F5178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1、规格：W2000*D600*H2000mm。</w:t>
            </w:r>
          </w:p>
        </w:tc>
        <w:tc>
          <w:tcPr>
            <w:tcW w:w="530" w:type="dxa"/>
            <w:vMerge w:val="restart"/>
            <w:vAlign w:val="center"/>
          </w:tcPr>
          <w:p w14:paraId="3C954A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465E89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33C0100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1535</w:t>
            </w:r>
          </w:p>
        </w:tc>
      </w:tr>
      <w:tr w14:paraId="399A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6021AD">
            <w:pPr>
              <w:keepNext/>
              <w:snapToGrid w:val="0"/>
              <w:jc w:val="center"/>
              <w:rPr>
                <w:rFonts w:hint="eastAsia" w:ascii="宋体" w:hAnsi="宋体" w:cs="宋体"/>
                <w:color w:val="auto"/>
                <w:sz w:val="20"/>
                <w:szCs w:val="20"/>
                <w:highlight w:val="none"/>
              </w:rPr>
            </w:pPr>
          </w:p>
        </w:tc>
        <w:tc>
          <w:tcPr>
            <w:tcW w:w="945" w:type="dxa"/>
            <w:vMerge w:val="continue"/>
            <w:vAlign w:val="center"/>
          </w:tcPr>
          <w:p w14:paraId="30F8A80A">
            <w:pPr>
              <w:keepNext/>
              <w:snapToGrid w:val="0"/>
              <w:jc w:val="center"/>
              <w:rPr>
                <w:rFonts w:hint="eastAsia" w:ascii="宋体" w:hAnsi="宋体" w:cs="宋体"/>
                <w:color w:val="auto"/>
                <w:sz w:val="20"/>
                <w:szCs w:val="20"/>
                <w:highlight w:val="none"/>
              </w:rPr>
            </w:pPr>
          </w:p>
        </w:tc>
        <w:tc>
          <w:tcPr>
            <w:tcW w:w="6351" w:type="dxa"/>
            <w:vAlign w:val="center"/>
          </w:tcPr>
          <w:p w14:paraId="4E53585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2、技术参数</w:t>
            </w:r>
          </w:p>
        </w:tc>
        <w:tc>
          <w:tcPr>
            <w:tcW w:w="530" w:type="dxa"/>
            <w:vMerge w:val="continue"/>
            <w:vAlign w:val="center"/>
          </w:tcPr>
          <w:p w14:paraId="6E708067">
            <w:pPr>
              <w:keepNext/>
              <w:snapToGrid w:val="0"/>
              <w:jc w:val="center"/>
              <w:rPr>
                <w:rFonts w:hint="eastAsia" w:ascii="宋体" w:hAnsi="宋体" w:cs="宋体"/>
                <w:color w:val="auto"/>
                <w:sz w:val="20"/>
                <w:szCs w:val="20"/>
                <w:highlight w:val="none"/>
              </w:rPr>
            </w:pPr>
          </w:p>
        </w:tc>
        <w:tc>
          <w:tcPr>
            <w:tcW w:w="444" w:type="dxa"/>
            <w:vMerge w:val="continue"/>
            <w:vAlign w:val="center"/>
          </w:tcPr>
          <w:p w14:paraId="6CFAF337">
            <w:pPr>
              <w:keepNext/>
              <w:snapToGrid w:val="0"/>
              <w:jc w:val="center"/>
              <w:rPr>
                <w:rFonts w:hint="eastAsia" w:ascii="宋体" w:hAnsi="宋体" w:cs="宋体"/>
                <w:color w:val="auto"/>
                <w:sz w:val="20"/>
                <w:szCs w:val="20"/>
                <w:highlight w:val="none"/>
              </w:rPr>
            </w:pPr>
          </w:p>
        </w:tc>
        <w:tc>
          <w:tcPr>
            <w:tcW w:w="831" w:type="dxa"/>
            <w:vMerge w:val="continue"/>
            <w:vAlign w:val="center"/>
          </w:tcPr>
          <w:p w14:paraId="7251724C">
            <w:pPr>
              <w:keepNext/>
              <w:snapToGrid w:val="0"/>
              <w:jc w:val="right"/>
              <w:rPr>
                <w:rFonts w:hint="eastAsia" w:ascii="宋体" w:hAnsi="宋体" w:cs="宋体"/>
                <w:color w:val="auto"/>
                <w:sz w:val="20"/>
                <w:szCs w:val="20"/>
                <w:highlight w:val="none"/>
              </w:rPr>
            </w:pPr>
          </w:p>
        </w:tc>
      </w:tr>
      <w:tr w14:paraId="593C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ED7547">
            <w:pPr>
              <w:keepNext/>
              <w:snapToGrid w:val="0"/>
              <w:jc w:val="center"/>
              <w:rPr>
                <w:rFonts w:hint="eastAsia" w:ascii="宋体" w:hAnsi="宋体" w:cs="宋体"/>
                <w:color w:val="auto"/>
                <w:sz w:val="20"/>
                <w:szCs w:val="20"/>
                <w:highlight w:val="none"/>
              </w:rPr>
            </w:pPr>
          </w:p>
        </w:tc>
        <w:tc>
          <w:tcPr>
            <w:tcW w:w="945" w:type="dxa"/>
            <w:vMerge w:val="continue"/>
            <w:vAlign w:val="center"/>
          </w:tcPr>
          <w:p w14:paraId="6AB8E42E">
            <w:pPr>
              <w:keepNext/>
              <w:snapToGrid w:val="0"/>
              <w:jc w:val="center"/>
              <w:rPr>
                <w:rFonts w:hint="eastAsia" w:ascii="宋体" w:hAnsi="宋体" w:cs="宋体"/>
                <w:color w:val="auto"/>
                <w:sz w:val="20"/>
                <w:szCs w:val="20"/>
                <w:highlight w:val="none"/>
              </w:rPr>
            </w:pPr>
          </w:p>
        </w:tc>
        <w:tc>
          <w:tcPr>
            <w:tcW w:w="6351" w:type="dxa"/>
            <w:vAlign w:val="center"/>
          </w:tcPr>
          <w:p w14:paraId="5216AC2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2.1立柱：采用1.5mm优质冷轧钢板，立柱成型尺寸65x30mm，允许尺寸公差±1mm，正面均匀冲有蝴蝶型排孔，孔距70mm，层数可按需要调整。立柱设计外形美观，结构新颖，承重能力强，刚性足。</w:t>
            </w:r>
          </w:p>
        </w:tc>
        <w:tc>
          <w:tcPr>
            <w:tcW w:w="530" w:type="dxa"/>
            <w:vMerge w:val="continue"/>
            <w:vAlign w:val="center"/>
          </w:tcPr>
          <w:p w14:paraId="4AD827AB">
            <w:pPr>
              <w:keepNext/>
              <w:snapToGrid w:val="0"/>
              <w:jc w:val="center"/>
              <w:rPr>
                <w:rFonts w:hint="eastAsia" w:ascii="宋体" w:hAnsi="宋体" w:cs="宋体"/>
                <w:color w:val="auto"/>
                <w:sz w:val="20"/>
                <w:szCs w:val="20"/>
                <w:highlight w:val="none"/>
              </w:rPr>
            </w:pPr>
          </w:p>
        </w:tc>
        <w:tc>
          <w:tcPr>
            <w:tcW w:w="444" w:type="dxa"/>
            <w:vMerge w:val="continue"/>
            <w:vAlign w:val="center"/>
          </w:tcPr>
          <w:p w14:paraId="6176A57C">
            <w:pPr>
              <w:keepNext/>
              <w:snapToGrid w:val="0"/>
              <w:jc w:val="center"/>
              <w:rPr>
                <w:rFonts w:hint="eastAsia" w:ascii="宋体" w:hAnsi="宋体" w:cs="宋体"/>
                <w:color w:val="auto"/>
                <w:sz w:val="20"/>
                <w:szCs w:val="20"/>
                <w:highlight w:val="none"/>
              </w:rPr>
            </w:pPr>
          </w:p>
        </w:tc>
        <w:tc>
          <w:tcPr>
            <w:tcW w:w="831" w:type="dxa"/>
            <w:vMerge w:val="continue"/>
            <w:vAlign w:val="center"/>
          </w:tcPr>
          <w:p w14:paraId="1FB76223">
            <w:pPr>
              <w:keepNext/>
              <w:snapToGrid w:val="0"/>
              <w:jc w:val="right"/>
              <w:rPr>
                <w:rFonts w:hint="eastAsia" w:ascii="宋体" w:hAnsi="宋体" w:cs="宋体"/>
                <w:color w:val="auto"/>
                <w:sz w:val="20"/>
                <w:szCs w:val="20"/>
                <w:highlight w:val="none"/>
              </w:rPr>
            </w:pPr>
          </w:p>
        </w:tc>
      </w:tr>
      <w:tr w14:paraId="4713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36D5D4">
            <w:pPr>
              <w:keepNext/>
              <w:snapToGrid w:val="0"/>
              <w:jc w:val="center"/>
              <w:rPr>
                <w:rFonts w:hint="eastAsia" w:ascii="宋体" w:hAnsi="宋体" w:cs="宋体"/>
                <w:color w:val="auto"/>
                <w:sz w:val="20"/>
                <w:szCs w:val="20"/>
                <w:highlight w:val="none"/>
              </w:rPr>
            </w:pPr>
          </w:p>
        </w:tc>
        <w:tc>
          <w:tcPr>
            <w:tcW w:w="945" w:type="dxa"/>
            <w:vMerge w:val="continue"/>
            <w:vAlign w:val="center"/>
          </w:tcPr>
          <w:p w14:paraId="46B5D91E">
            <w:pPr>
              <w:keepNext/>
              <w:snapToGrid w:val="0"/>
              <w:jc w:val="center"/>
              <w:rPr>
                <w:rFonts w:hint="eastAsia" w:ascii="宋体" w:hAnsi="宋体" w:cs="宋体"/>
                <w:color w:val="auto"/>
                <w:sz w:val="20"/>
                <w:szCs w:val="20"/>
                <w:highlight w:val="none"/>
              </w:rPr>
            </w:pPr>
          </w:p>
        </w:tc>
        <w:tc>
          <w:tcPr>
            <w:tcW w:w="6351" w:type="dxa"/>
            <w:vAlign w:val="center"/>
          </w:tcPr>
          <w:p w14:paraId="495729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 搁板：采用1.0mm优质冷轧钢板，四周四翻边一体成型工艺，每层搁板平铺式设计，承重能力强，刚性足。</w:t>
            </w:r>
          </w:p>
        </w:tc>
        <w:tc>
          <w:tcPr>
            <w:tcW w:w="530" w:type="dxa"/>
            <w:vMerge w:val="continue"/>
            <w:vAlign w:val="center"/>
          </w:tcPr>
          <w:p w14:paraId="2FD0455A">
            <w:pPr>
              <w:keepNext/>
              <w:snapToGrid w:val="0"/>
              <w:jc w:val="center"/>
              <w:rPr>
                <w:rFonts w:hint="eastAsia" w:ascii="宋体" w:hAnsi="宋体" w:cs="宋体"/>
                <w:color w:val="auto"/>
                <w:sz w:val="20"/>
                <w:szCs w:val="20"/>
                <w:highlight w:val="none"/>
              </w:rPr>
            </w:pPr>
          </w:p>
        </w:tc>
        <w:tc>
          <w:tcPr>
            <w:tcW w:w="444" w:type="dxa"/>
            <w:vMerge w:val="continue"/>
            <w:vAlign w:val="center"/>
          </w:tcPr>
          <w:p w14:paraId="64015A0C">
            <w:pPr>
              <w:keepNext/>
              <w:snapToGrid w:val="0"/>
              <w:jc w:val="center"/>
              <w:rPr>
                <w:rFonts w:hint="eastAsia" w:ascii="宋体" w:hAnsi="宋体" w:cs="宋体"/>
                <w:color w:val="auto"/>
                <w:sz w:val="20"/>
                <w:szCs w:val="20"/>
                <w:highlight w:val="none"/>
              </w:rPr>
            </w:pPr>
          </w:p>
        </w:tc>
        <w:tc>
          <w:tcPr>
            <w:tcW w:w="831" w:type="dxa"/>
            <w:vMerge w:val="continue"/>
            <w:vAlign w:val="center"/>
          </w:tcPr>
          <w:p w14:paraId="22E85BB9">
            <w:pPr>
              <w:keepNext/>
              <w:snapToGrid w:val="0"/>
              <w:jc w:val="right"/>
              <w:rPr>
                <w:rFonts w:hint="eastAsia" w:ascii="宋体" w:hAnsi="宋体" w:cs="宋体"/>
                <w:color w:val="auto"/>
                <w:sz w:val="20"/>
                <w:szCs w:val="20"/>
                <w:highlight w:val="none"/>
              </w:rPr>
            </w:pPr>
          </w:p>
        </w:tc>
      </w:tr>
      <w:tr w14:paraId="3C5E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59E4C7">
            <w:pPr>
              <w:keepNext/>
              <w:snapToGrid w:val="0"/>
              <w:jc w:val="center"/>
              <w:rPr>
                <w:rFonts w:hint="eastAsia" w:ascii="宋体" w:hAnsi="宋体" w:cs="宋体"/>
                <w:color w:val="auto"/>
                <w:sz w:val="20"/>
                <w:szCs w:val="20"/>
                <w:highlight w:val="none"/>
              </w:rPr>
            </w:pPr>
          </w:p>
        </w:tc>
        <w:tc>
          <w:tcPr>
            <w:tcW w:w="945" w:type="dxa"/>
            <w:vMerge w:val="continue"/>
            <w:vAlign w:val="center"/>
          </w:tcPr>
          <w:p w14:paraId="3AAA8620">
            <w:pPr>
              <w:keepNext/>
              <w:snapToGrid w:val="0"/>
              <w:jc w:val="center"/>
              <w:rPr>
                <w:rFonts w:hint="eastAsia" w:ascii="宋体" w:hAnsi="宋体" w:cs="宋体"/>
                <w:color w:val="auto"/>
                <w:sz w:val="20"/>
                <w:szCs w:val="20"/>
                <w:highlight w:val="none"/>
              </w:rPr>
            </w:pPr>
          </w:p>
        </w:tc>
        <w:tc>
          <w:tcPr>
            <w:tcW w:w="6351" w:type="dxa"/>
            <w:vAlign w:val="center"/>
          </w:tcPr>
          <w:p w14:paraId="3AE85F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 P型管横梁：采用P型管，壁厚1.2mm，成型60mmx40mm，L型结构，承重能力强，隔板不易脱落松动。</w:t>
            </w:r>
          </w:p>
        </w:tc>
        <w:tc>
          <w:tcPr>
            <w:tcW w:w="530" w:type="dxa"/>
            <w:vMerge w:val="continue"/>
            <w:vAlign w:val="center"/>
          </w:tcPr>
          <w:p w14:paraId="7FAB58D2">
            <w:pPr>
              <w:keepNext/>
              <w:snapToGrid w:val="0"/>
              <w:jc w:val="center"/>
              <w:rPr>
                <w:rFonts w:hint="eastAsia" w:ascii="宋体" w:hAnsi="宋体" w:cs="宋体"/>
                <w:color w:val="auto"/>
                <w:sz w:val="20"/>
                <w:szCs w:val="20"/>
                <w:highlight w:val="none"/>
              </w:rPr>
            </w:pPr>
          </w:p>
        </w:tc>
        <w:tc>
          <w:tcPr>
            <w:tcW w:w="444" w:type="dxa"/>
            <w:vMerge w:val="continue"/>
            <w:vAlign w:val="center"/>
          </w:tcPr>
          <w:p w14:paraId="6B7B5C7C">
            <w:pPr>
              <w:keepNext/>
              <w:snapToGrid w:val="0"/>
              <w:jc w:val="center"/>
              <w:rPr>
                <w:rFonts w:hint="eastAsia" w:ascii="宋体" w:hAnsi="宋体" w:cs="宋体"/>
                <w:color w:val="auto"/>
                <w:sz w:val="20"/>
                <w:szCs w:val="20"/>
                <w:highlight w:val="none"/>
              </w:rPr>
            </w:pPr>
          </w:p>
        </w:tc>
        <w:tc>
          <w:tcPr>
            <w:tcW w:w="831" w:type="dxa"/>
            <w:vMerge w:val="continue"/>
            <w:vAlign w:val="center"/>
          </w:tcPr>
          <w:p w14:paraId="7697E5F9">
            <w:pPr>
              <w:keepNext/>
              <w:snapToGrid w:val="0"/>
              <w:jc w:val="right"/>
              <w:rPr>
                <w:rFonts w:hint="eastAsia" w:ascii="宋体" w:hAnsi="宋体" w:cs="宋体"/>
                <w:color w:val="auto"/>
                <w:sz w:val="20"/>
                <w:szCs w:val="20"/>
                <w:highlight w:val="none"/>
              </w:rPr>
            </w:pPr>
          </w:p>
        </w:tc>
      </w:tr>
      <w:tr w14:paraId="1602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BE17DF">
            <w:pPr>
              <w:keepNext/>
              <w:snapToGrid w:val="0"/>
              <w:jc w:val="center"/>
              <w:rPr>
                <w:rFonts w:hint="eastAsia" w:ascii="宋体" w:hAnsi="宋体" w:cs="宋体"/>
                <w:color w:val="auto"/>
                <w:sz w:val="20"/>
                <w:szCs w:val="20"/>
                <w:highlight w:val="none"/>
              </w:rPr>
            </w:pPr>
          </w:p>
        </w:tc>
        <w:tc>
          <w:tcPr>
            <w:tcW w:w="945" w:type="dxa"/>
            <w:vMerge w:val="continue"/>
            <w:vAlign w:val="center"/>
          </w:tcPr>
          <w:p w14:paraId="2DA681CE">
            <w:pPr>
              <w:keepNext/>
              <w:snapToGrid w:val="0"/>
              <w:jc w:val="center"/>
              <w:rPr>
                <w:rFonts w:hint="eastAsia" w:ascii="宋体" w:hAnsi="宋体" w:cs="宋体"/>
                <w:color w:val="auto"/>
                <w:sz w:val="20"/>
                <w:szCs w:val="20"/>
                <w:highlight w:val="none"/>
              </w:rPr>
            </w:pPr>
          </w:p>
        </w:tc>
        <w:tc>
          <w:tcPr>
            <w:tcW w:w="6351" w:type="dxa"/>
            <w:vAlign w:val="center"/>
          </w:tcPr>
          <w:p w14:paraId="67CE93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 挂板：材质2.0mm，冲压一次成型，L型结构，挂板上冲用固定卡扣，机械卡紧后，货架横梁牢固固定在立柱上。</w:t>
            </w:r>
          </w:p>
        </w:tc>
        <w:tc>
          <w:tcPr>
            <w:tcW w:w="530" w:type="dxa"/>
            <w:vMerge w:val="continue"/>
            <w:vAlign w:val="center"/>
          </w:tcPr>
          <w:p w14:paraId="7B0622E1">
            <w:pPr>
              <w:keepNext/>
              <w:snapToGrid w:val="0"/>
              <w:jc w:val="center"/>
              <w:rPr>
                <w:rFonts w:hint="eastAsia" w:ascii="宋体" w:hAnsi="宋体" w:cs="宋体"/>
                <w:color w:val="auto"/>
                <w:sz w:val="20"/>
                <w:szCs w:val="20"/>
                <w:highlight w:val="none"/>
              </w:rPr>
            </w:pPr>
          </w:p>
        </w:tc>
        <w:tc>
          <w:tcPr>
            <w:tcW w:w="444" w:type="dxa"/>
            <w:vMerge w:val="continue"/>
            <w:vAlign w:val="center"/>
          </w:tcPr>
          <w:p w14:paraId="3575098D">
            <w:pPr>
              <w:keepNext/>
              <w:snapToGrid w:val="0"/>
              <w:jc w:val="center"/>
              <w:rPr>
                <w:rFonts w:hint="eastAsia" w:ascii="宋体" w:hAnsi="宋体" w:cs="宋体"/>
                <w:color w:val="auto"/>
                <w:sz w:val="20"/>
                <w:szCs w:val="20"/>
                <w:highlight w:val="none"/>
              </w:rPr>
            </w:pPr>
          </w:p>
        </w:tc>
        <w:tc>
          <w:tcPr>
            <w:tcW w:w="831" w:type="dxa"/>
            <w:vMerge w:val="continue"/>
            <w:vAlign w:val="center"/>
          </w:tcPr>
          <w:p w14:paraId="65FC2AC8">
            <w:pPr>
              <w:keepNext/>
              <w:snapToGrid w:val="0"/>
              <w:jc w:val="right"/>
              <w:rPr>
                <w:rFonts w:hint="eastAsia" w:ascii="宋体" w:hAnsi="宋体" w:cs="宋体"/>
                <w:color w:val="auto"/>
                <w:sz w:val="20"/>
                <w:szCs w:val="20"/>
                <w:highlight w:val="none"/>
              </w:rPr>
            </w:pPr>
          </w:p>
        </w:tc>
      </w:tr>
      <w:tr w14:paraId="163D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01307C">
            <w:pPr>
              <w:keepNext/>
              <w:snapToGrid w:val="0"/>
              <w:jc w:val="center"/>
              <w:rPr>
                <w:rFonts w:hint="eastAsia" w:ascii="宋体" w:hAnsi="宋体" w:cs="宋体"/>
                <w:color w:val="auto"/>
                <w:sz w:val="20"/>
                <w:szCs w:val="20"/>
                <w:highlight w:val="none"/>
              </w:rPr>
            </w:pPr>
          </w:p>
        </w:tc>
        <w:tc>
          <w:tcPr>
            <w:tcW w:w="945" w:type="dxa"/>
            <w:vMerge w:val="continue"/>
            <w:vAlign w:val="center"/>
          </w:tcPr>
          <w:p w14:paraId="4AAE0254">
            <w:pPr>
              <w:keepNext/>
              <w:snapToGrid w:val="0"/>
              <w:jc w:val="center"/>
              <w:rPr>
                <w:rFonts w:hint="eastAsia" w:ascii="宋体" w:hAnsi="宋体" w:cs="宋体"/>
                <w:color w:val="auto"/>
                <w:sz w:val="20"/>
                <w:szCs w:val="20"/>
                <w:highlight w:val="none"/>
              </w:rPr>
            </w:pPr>
          </w:p>
        </w:tc>
        <w:tc>
          <w:tcPr>
            <w:tcW w:w="6351" w:type="dxa"/>
            <w:vAlign w:val="center"/>
          </w:tcPr>
          <w:p w14:paraId="109C1EF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3、表面处理：高压静电喷塑，塑粉采用优质环保型高附着力的金属表面纳米抗菌热固性粉末，表面涂层高温固化而成，提高其防锈蚀和抗菌性能</w:t>
            </w:r>
          </w:p>
        </w:tc>
        <w:tc>
          <w:tcPr>
            <w:tcW w:w="530" w:type="dxa"/>
            <w:vMerge w:val="continue"/>
            <w:vAlign w:val="center"/>
          </w:tcPr>
          <w:p w14:paraId="505CCA63">
            <w:pPr>
              <w:keepNext/>
              <w:snapToGrid w:val="0"/>
              <w:jc w:val="center"/>
              <w:rPr>
                <w:rFonts w:hint="eastAsia" w:ascii="宋体" w:hAnsi="宋体" w:cs="宋体"/>
                <w:color w:val="auto"/>
                <w:sz w:val="20"/>
                <w:szCs w:val="20"/>
                <w:highlight w:val="none"/>
              </w:rPr>
            </w:pPr>
          </w:p>
        </w:tc>
        <w:tc>
          <w:tcPr>
            <w:tcW w:w="444" w:type="dxa"/>
            <w:vMerge w:val="continue"/>
            <w:vAlign w:val="center"/>
          </w:tcPr>
          <w:p w14:paraId="12CD1DF2">
            <w:pPr>
              <w:keepNext/>
              <w:snapToGrid w:val="0"/>
              <w:jc w:val="center"/>
              <w:rPr>
                <w:rFonts w:hint="eastAsia" w:ascii="宋体" w:hAnsi="宋体" w:cs="宋体"/>
                <w:color w:val="auto"/>
                <w:sz w:val="20"/>
                <w:szCs w:val="20"/>
                <w:highlight w:val="none"/>
              </w:rPr>
            </w:pPr>
          </w:p>
        </w:tc>
        <w:tc>
          <w:tcPr>
            <w:tcW w:w="831" w:type="dxa"/>
            <w:vMerge w:val="continue"/>
            <w:vAlign w:val="center"/>
          </w:tcPr>
          <w:p w14:paraId="6202888E">
            <w:pPr>
              <w:keepNext/>
              <w:snapToGrid w:val="0"/>
              <w:jc w:val="right"/>
              <w:rPr>
                <w:rFonts w:hint="eastAsia" w:ascii="宋体" w:hAnsi="宋体" w:cs="宋体"/>
                <w:color w:val="auto"/>
                <w:sz w:val="20"/>
                <w:szCs w:val="20"/>
                <w:highlight w:val="none"/>
              </w:rPr>
            </w:pPr>
          </w:p>
        </w:tc>
      </w:tr>
      <w:tr w14:paraId="4C49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2C4579">
            <w:pPr>
              <w:keepNext/>
              <w:snapToGrid w:val="0"/>
              <w:jc w:val="center"/>
              <w:rPr>
                <w:rFonts w:hint="eastAsia" w:ascii="宋体" w:hAnsi="宋体" w:cs="宋体"/>
                <w:color w:val="auto"/>
                <w:sz w:val="20"/>
                <w:szCs w:val="20"/>
                <w:highlight w:val="none"/>
              </w:rPr>
            </w:pPr>
          </w:p>
        </w:tc>
        <w:tc>
          <w:tcPr>
            <w:tcW w:w="945" w:type="dxa"/>
            <w:vMerge w:val="continue"/>
            <w:vAlign w:val="center"/>
          </w:tcPr>
          <w:p w14:paraId="1E7203A8">
            <w:pPr>
              <w:keepNext/>
              <w:snapToGrid w:val="0"/>
              <w:jc w:val="center"/>
              <w:rPr>
                <w:rFonts w:hint="eastAsia" w:ascii="宋体" w:hAnsi="宋体" w:cs="宋体"/>
                <w:color w:val="auto"/>
                <w:sz w:val="20"/>
                <w:szCs w:val="20"/>
                <w:highlight w:val="none"/>
              </w:rPr>
            </w:pPr>
          </w:p>
        </w:tc>
        <w:tc>
          <w:tcPr>
            <w:tcW w:w="6351" w:type="dxa"/>
            <w:vAlign w:val="center"/>
          </w:tcPr>
          <w:p w14:paraId="17030F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4、紧固件：国标。</w:t>
            </w:r>
          </w:p>
        </w:tc>
        <w:tc>
          <w:tcPr>
            <w:tcW w:w="530" w:type="dxa"/>
            <w:vMerge w:val="continue"/>
            <w:vAlign w:val="center"/>
          </w:tcPr>
          <w:p w14:paraId="6B78BE62">
            <w:pPr>
              <w:keepNext/>
              <w:snapToGrid w:val="0"/>
              <w:jc w:val="center"/>
              <w:rPr>
                <w:rFonts w:hint="eastAsia" w:ascii="宋体" w:hAnsi="宋体" w:cs="宋体"/>
                <w:color w:val="auto"/>
                <w:sz w:val="20"/>
                <w:szCs w:val="20"/>
                <w:highlight w:val="none"/>
              </w:rPr>
            </w:pPr>
          </w:p>
        </w:tc>
        <w:tc>
          <w:tcPr>
            <w:tcW w:w="444" w:type="dxa"/>
            <w:vMerge w:val="continue"/>
            <w:vAlign w:val="center"/>
          </w:tcPr>
          <w:p w14:paraId="122CA2DA">
            <w:pPr>
              <w:keepNext/>
              <w:snapToGrid w:val="0"/>
              <w:jc w:val="center"/>
              <w:rPr>
                <w:rFonts w:hint="eastAsia" w:ascii="宋体" w:hAnsi="宋体" w:cs="宋体"/>
                <w:color w:val="auto"/>
                <w:sz w:val="20"/>
                <w:szCs w:val="20"/>
                <w:highlight w:val="none"/>
              </w:rPr>
            </w:pPr>
          </w:p>
        </w:tc>
        <w:tc>
          <w:tcPr>
            <w:tcW w:w="831" w:type="dxa"/>
            <w:vMerge w:val="continue"/>
            <w:vAlign w:val="center"/>
          </w:tcPr>
          <w:p w14:paraId="55703260">
            <w:pPr>
              <w:keepNext/>
              <w:snapToGrid w:val="0"/>
              <w:jc w:val="right"/>
              <w:rPr>
                <w:rFonts w:hint="eastAsia" w:ascii="宋体" w:hAnsi="宋体" w:cs="宋体"/>
                <w:color w:val="auto"/>
                <w:sz w:val="20"/>
                <w:szCs w:val="20"/>
                <w:highlight w:val="none"/>
              </w:rPr>
            </w:pPr>
          </w:p>
        </w:tc>
      </w:tr>
      <w:tr w14:paraId="62C0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A01491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5E5E65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活动器材柜</w:t>
            </w:r>
          </w:p>
        </w:tc>
        <w:tc>
          <w:tcPr>
            <w:tcW w:w="6351" w:type="dxa"/>
            <w:vAlign w:val="center"/>
          </w:tcPr>
          <w:p w14:paraId="66791C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F38C81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506144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3E7D29F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1BF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D508B9">
            <w:pPr>
              <w:keepNext/>
              <w:snapToGrid w:val="0"/>
              <w:jc w:val="center"/>
              <w:rPr>
                <w:rFonts w:hint="eastAsia" w:ascii="宋体" w:hAnsi="宋体" w:cs="宋体"/>
                <w:color w:val="auto"/>
                <w:sz w:val="20"/>
                <w:szCs w:val="20"/>
                <w:highlight w:val="none"/>
              </w:rPr>
            </w:pPr>
          </w:p>
        </w:tc>
        <w:tc>
          <w:tcPr>
            <w:tcW w:w="945" w:type="dxa"/>
            <w:vMerge w:val="continue"/>
            <w:vAlign w:val="center"/>
          </w:tcPr>
          <w:p w14:paraId="2ABC98DF">
            <w:pPr>
              <w:keepNext/>
              <w:snapToGrid w:val="0"/>
              <w:jc w:val="center"/>
              <w:rPr>
                <w:rFonts w:hint="eastAsia" w:ascii="宋体" w:hAnsi="宋体" w:cs="宋体"/>
                <w:color w:val="auto"/>
                <w:sz w:val="20"/>
                <w:szCs w:val="20"/>
                <w:highlight w:val="none"/>
              </w:rPr>
            </w:pPr>
          </w:p>
        </w:tc>
        <w:tc>
          <w:tcPr>
            <w:tcW w:w="6351" w:type="dxa"/>
            <w:vAlign w:val="center"/>
          </w:tcPr>
          <w:p w14:paraId="204159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★长780mm(±5mm)*宽505mm(±5mm)*高945mm(±5mm)</w:t>
            </w:r>
          </w:p>
        </w:tc>
        <w:tc>
          <w:tcPr>
            <w:tcW w:w="530" w:type="dxa"/>
            <w:vMerge w:val="continue"/>
            <w:vAlign w:val="center"/>
          </w:tcPr>
          <w:p w14:paraId="061885A7">
            <w:pPr>
              <w:keepNext/>
              <w:snapToGrid w:val="0"/>
              <w:jc w:val="center"/>
              <w:rPr>
                <w:rFonts w:hint="eastAsia" w:ascii="宋体" w:hAnsi="宋体" w:cs="宋体"/>
                <w:color w:val="auto"/>
                <w:sz w:val="20"/>
                <w:szCs w:val="20"/>
                <w:highlight w:val="none"/>
              </w:rPr>
            </w:pPr>
          </w:p>
        </w:tc>
        <w:tc>
          <w:tcPr>
            <w:tcW w:w="444" w:type="dxa"/>
            <w:vMerge w:val="continue"/>
            <w:vAlign w:val="center"/>
          </w:tcPr>
          <w:p w14:paraId="75CC1D6C">
            <w:pPr>
              <w:keepNext/>
              <w:snapToGrid w:val="0"/>
              <w:jc w:val="center"/>
              <w:rPr>
                <w:rFonts w:hint="eastAsia" w:ascii="宋体" w:hAnsi="宋体" w:cs="宋体"/>
                <w:color w:val="auto"/>
                <w:sz w:val="20"/>
                <w:szCs w:val="20"/>
                <w:highlight w:val="none"/>
              </w:rPr>
            </w:pPr>
          </w:p>
        </w:tc>
        <w:tc>
          <w:tcPr>
            <w:tcW w:w="831" w:type="dxa"/>
            <w:vMerge w:val="continue"/>
            <w:vAlign w:val="center"/>
          </w:tcPr>
          <w:p w14:paraId="3291BC8F">
            <w:pPr>
              <w:keepNext/>
              <w:snapToGrid w:val="0"/>
              <w:jc w:val="right"/>
              <w:rPr>
                <w:rFonts w:hint="eastAsia" w:ascii="宋体" w:hAnsi="宋体" w:cs="宋体"/>
                <w:color w:val="auto"/>
                <w:sz w:val="20"/>
                <w:szCs w:val="20"/>
                <w:highlight w:val="none"/>
              </w:rPr>
            </w:pPr>
          </w:p>
        </w:tc>
      </w:tr>
      <w:tr w14:paraId="1868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1F8C8B">
            <w:pPr>
              <w:keepNext/>
              <w:snapToGrid w:val="0"/>
              <w:jc w:val="center"/>
              <w:rPr>
                <w:rFonts w:hint="eastAsia" w:ascii="宋体" w:hAnsi="宋体" w:cs="宋体"/>
                <w:color w:val="auto"/>
                <w:sz w:val="20"/>
                <w:szCs w:val="20"/>
                <w:highlight w:val="none"/>
              </w:rPr>
            </w:pPr>
          </w:p>
        </w:tc>
        <w:tc>
          <w:tcPr>
            <w:tcW w:w="945" w:type="dxa"/>
            <w:vMerge w:val="continue"/>
            <w:vAlign w:val="center"/>
          </w:tcPr>
          <w:p w14:paraId="015F64BA">
            <w:pPr>
              <w:keepNext/>
              <w:snapToGrid w:val="0"/>
              <w:jc w:val="center"/>
              <w:rPr>
                <w:rFonts w:hint="eastAsia" w:ascii="宋体" w:hAnsi="宋体" w:cs="宋体"/>
                <w:color w:val="auto"/>
                <w:sz w:val="20"/>
                <w:szCs w:val="20"/>
                <w:highlight w:val="none"/>
              </w:rPr>
            </w:pPr>
          </w:p>
        </w:tc>
        <w:tc>
          <w:tcPr>
            <w:tcW w:w="6351" w:type="dxa"/>
            <w:vAlign w:val="center"/>
          </w:tcPr>
          <w:p w14:paraId="43A7D7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(注:标配8小4大储物格)</w:t>
            </w:r>
          </w:p>
        </w:tc>
        <w:tc>
          <w:tcPr>
            <w:tcW w:w="530" w:type="dxa"/>
            <w:vMerge w:val="continue"/>
            <w:vAlign w:val="center"/>
          </w:tcPr>
          <w:p w14:paraId="1910034A">
            <w:pPr>
              <w:keepNext/>
              <w:snapToGrid w:val="0"/>
              <w:jc w:val="center"/>
              <w:rPr>
                <w:rFonts w:hint="eastAsia" w:ascii="宋体" w:hAnsi="宋体" w:cs="宋体"/>
                <w:color w:val="auto"/>
                <w:sz w:val="20"/>
                <w:szCs w:val="20"/>
                <w:highlight w:val="none"/>
              </w:rPr>
            </w:pPr>
          </w:p>
        </w:tc>
        <w:tc>
          <w:tcPr>
            <w:tcW w:w="444" w:type="dxa"/>
            <w:vMerge w:val="continue"/>
            <w:vAlign w:val="center"/>
          </w:tcPr>
          <w:p w14:paraId="165AE4F5">
            <w:pPr>
              <w:keepNext/>
              <w:snapToGrid w:val="0"/>
              <w:jc w:val="center"/>
              <w:rPr>
                <w:rFonts w:hint="eastAsia" w:ascii="宋体" w:hAnsi="宋体" w:cs="宋体"/>
                <w:color w:val="auto"/>
                <w:sz w:val="20"/>
                <w:szCs w:val="20"/>
                <w:highlight w:val="none"/>
              </w:rPr>
            </w:pPr>
          </w:p>
        </w:tc>
        <w:tc>
          <w:tcPr>
            <w:tcW w:w="831" w:type="dxa"/>
            <w:vMerge w:val="continue"/>
            <w:vAlign w:val="center"/>
          </w:tcPr>
          <w:p w14:paraId="380E51E3">
            <w:pPr>
              <w:keepNext/>
              <w:snapToGrid w:val="0"/>
              <w:jc w:val="right"/>
              <w:rPr>
                <w:rFonts w:hint="eastAsia" w:ascii="宋体" w:hAnsi="宋体" w:cs="宋体"/>
                <w:color w:val="auto"/>
                <w:sz w:val="20"/>
                <w:szCs w:val="20"/>
                <w:highlight w:val="none"/>
              </w:rPr>
            </w:pPr>
          </w:p>
        </w:tc>
      </w:tr>
      <w:tr w14:paraId="7E18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268C21">
            <w:pPr>
              <w:keepNext/>
              <w:snapToGrid w:val="0"/>
              <w:jc w:val="center"/>
              <w:rPr>
                <w:rFonts w:hint="eastAsia" w:ascii="宋体" w:hAnsi="宋体" w:cs="宋体"/>
                <w:color w:val="auto"/>
                <w:sz w:val="20"/>
                <w:szCs w:val="20"/>
                <w:highlight w:val="none"/>
              </w:rPr>
            </w:pPr>
          </w:p>
        </w:tc>
        <w:tc>
          <w:tcPr>
            <w:tcW w:w="945" w:type="dxa"/>
            <w:vMerge w:val="continue"/>
            <w:vAlign w:val="center"/>
          </w:tcPr>
          <w:p w14:paraId="28DAB085">
            <w:pPr>
              <w:keepNext/>
              <w:snapToGrid w:val="0"/>
              <w:jc w:val="center"/>
              <w:rPr>
                <w:rFonts w:hint="eastAsia" w:ascii="宋体" w:hAnsi="宋体" w:cs="宋体"/>
                <w:color w:val="auto"/>
                <w:sz w:val="20"/>
                <w:szCs w:val="20"/>
                <w:highlight w:val="none"/>
              </w:rPr>
            </w:pPr>
          </w:p>
        </w:tc>
        <w:tc>
          <w:tcPr>
            <w:tcW w:w="6351" w:type="dxa"/>
            <w:vAlign w:val="center"/>
          </w:tcPr>
          <w:p w14:paraId="68B2B2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2A80B184">
            <w:pPr>
              <w:keepNext/>
              <w:snapToGrid w:val="0"/>
              <w:jc w:val="center"/>
              <w:rPr>
                <w:rFonts w:hint="eastAsia" w:ascii="宋体" w:hAnsi="宋体" w:cs="宋体"/>
                <w:color w:val="auto"/>
                <w:sz w:val="20"/>
                <w:szCs w:val="20"/>
                <w:highlight w:val="none"/>
              </w:rPr>
            </w:pPr>
          </w:p>
        </w:tc>
        <w:tc>
          <w:tcPr>
            <w:tcW w:w="444" w:type="dxa"/>
            <w:vMerge w:val="continue"/>
            <w:vAlign w:val="center"/>
          </w:tcPr>
          <w:p w14:paraId="2626E427">
            <w:pPr>
              <w:keepNext/>
              <w:snapToGrid w:val="0"/>
              <w:jc w:val="center"/>
              <w:rPr>
                <w:rFonts w:hint="eastAsia" w:ascii="宋体" w:hAnsi="宋体" w:cs="宋体"/>
                <w:color w:val="auto"/>
                <w:sz w:val="20"/>
                <w:szCs w:val="20"/>
                <w:highlight w:val="none"/>
              </w:rPr>
            </w:pPr>
          </w:p>
        </w:tc>
        <w:tc>
          <w:tcPr>
            <w:tcW w:w="831" w:type="dxa"/>
            <w:vMerge w:val="continue"/>
            <w:vAlign w:val="center"/>
          </w:tcPr>
          <w:p w14:paraId="3D0B85C8">
            <w:pPr>
              <w:keepNext/>
              <w:snapToGrid w:val="0"/>
              <w:jc w:val="right"/>
              <w:rPr>
                <w:rFonts w:hint="eastAsia" w:ascii="宋体" w:hAnsi="宋体" w:cs="宋体"/>
                <w:color w:val="auto"/>
                <w:sz w:val="20"/>
                <w:szCs w:val="20"/>
                <w:highlight w:val="none"/>
              </w:rPr>
            </w:pPr>
          </w:p>
        </w:tc>
      </w:tr>
      <w:tr w14:paraId="0772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7B00C7">
            <w:pPr>
              <w:keepNext/>
              <w:snapToGrid w:val="0"/>
              <w:jc w:val="center"/>
              <w:rPr>
                <w:rFonts w:hint="eastAsia" w:ascii="宋体" w:hAnsi="宋体" w:cs="宋体"/>
                <w:color w:val="auto"/>
                <w:sz w:val="20"/>
                <w:szCs w:val="20"/>
                <w:highlight w:val="none"/>
              </w:rPr>
            </w:pPr>
          </w:p>
        </w:tc>
        <w:tc>
          <w:tcPr>
            <w:tcW w:w="945" w:type="dxa"/>
            <w:vMerge w:val="continue"/>
            <w:vAlign w:val="center"/>
          </w:tcPr>
          <w:p w14:paraId="09D9792F">
            <w:pPr>
              <w:keepNext/>
              <w:snapToGrid w:val="0"/>
              <w:jc w:val="center"/>
              <w:rPr>
                <w:rFonts w:hint="eastAsia" w:ascii="宋体" w:hAnsi="宋体" w:cs="宋体"/>
                <w:color w:val="auto"/>
                <w:sz w:val="20"/>
                <w:szCs w:val="20"/>
                <w:highlight w:val="none"/>
              </w:rPr>
            </w:pPr>
          </w:p>
        </w:tc>
        <w:tc>
          <w:tcPr>
            <w:tcW w:w="6351" w:type="dxa"/>
            <w:vAlign w:val="center"/>
          </w:tcPr>
          <w:p w14:paraId="770ABD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长780mm(±5mm)*宽505mm(±5mm)，厚18mm（±2mm）</w:t>
            </w:r>
          </w:p>
        </w:tc>
        <w:tc>
          <w:tcPr>
            <w:tcW w:w="530" w:type="dxa"/>
            <w:vMerge w:val="continue"/>
            <w:vAlign w:val="center"/>
          </w:tcPr>
          <w:p w14:paraId="7226936B">
            <w:pPr>
              <w:keepNext/>
              <w:snapToGrid w:val="0"/>
              <w:jc w:val="center"/>
              <w:rPr>
                <w:rFonts w:hint="eastAsia" w:ascii="宋体" w:hAnsi="宋体" w:cs="宋体"/>
                <w:color w:val="auto"/>
                <w:sz w:val="20"/>
                <w:szCs w:val="20"/>
                <w:highlight w:val="none"/>
              </w:rPr>
            </w:pPr>
          </w:p>
        </w:tc>
        <w:tc>
          <w:tcPr>
            <w:tcW w:w="444" w:type="dxa"/>
            <w:vMerge w:val="continue"/>
            <w:vAlign w:val="center"/>
          </w:tcPr>
          <w:p w14:paraId="4CF25AA5">
            <w:pPr>
              <w:keepNext/>
              <w:snapToGrid w:val="0"/>
              <w:jc w:val="center"/>
              <w:rPr>
                <w:rFonts w:hint="eastAsia" w:ascii="宋体" w:hAnsi="宋体" w:cs="宋体"/>
                <w:color w:val="auto"/>
                <w:sz w:val="20"/>
                <w:szCs w:val="20"/>
                <w:highlight w:val="none"/>
              </w:rPr>
            </w:pPr>
          </w:p>
        </w:tc>
        <w:tc>
          <w:tcPr>
            <w:tcW w:w="831" w:type="dxa"/>
            <w:vMerge w:val="continue"/>
            <w:vAlign w:val="center"/>
          </w:tcPr>
          <w:p w14:paraId="088C3FA4">
            <w:pPr>
              <w:keepNext/>
              <w:snapToGrid w:val="0"/>
              <w:jc w:val="right"/>
              <w:rPr>
                <w:rFonts w:hint="eastAsia" w:ascii="宋体" w:hAnsi="宋体" w:cs="宋体"/>
                <w:color w:val="auto"/>
                <w:sz w:val="20"/>
                <w:szCs w:val="20"/>
                <w:highlight w:val="none"/>
              </w:rPr>
            </w:pPr>
          </w:p>
        </w:tc>
      </w:tr>
      <w:tr w14:paraId="5936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2613DF">
            <w:pPr>
              <w:keepNext/>
              <w:snapToGrid w:val="0"/>
              <w:jc w:val="center"/>
              <w:rPr>
                <w:rFonts w:hint="eastAsia" w:ascii="宋体" w:hAnsi="宋体" w:cs="宋体"/>
                <w:color w:val="auto"/>
                <w:sz w:val="20"/>
                <w:szCs w:val="20"/>
                <w:highlight w:val="none"/>
              </w:rPr>
            </w:pPr>
          </w:p>
        </w:tc>
        <w:tc>
          <w:tcPr>
            <w:tcW w:w="945" w:type="dxa"/>
            <w:vMerge w:val="continue"/>
            <w:vAlign w:val="center"/>
          </w:tcPr>
          <w:p w14:paraId="6CD527E1">
            <w:pPr>
              <w:keepNext/>
              <w:snapToGrid w:val="0"/>
              <w:jc w:val="center"/>
              <w:rPr>
                <w:rFonts w:hint="eastAsia" w:ascii="宋体" w:hAnsi="宋体" w:cs="宋体"/>
                <w:color w:val="auto"/>
                <w:sz w:val="20"/>
                <w:szCs w:val="20"/>
                <w:highlight w:val="none"/>
              </w:rPr>
            </w:pPr>
          </w:p>
        </w:tc>
        <w:tc>
          <w:tcPr>
            <w:tcW w:w="6351" w:type="dxa"/>
            <w:vAlign w:val="center"/>
          </w:tcPr>
          <w:p w14:paraId="4867C2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4FA600E8">
            <w:pPr>
              <w:keepNext/>
              <w:snapToGrid w:val="0"/>
              <w:jc w:val="center"/>
              <w:rPr>
                <w:rFonts w:hint="eastAsia" w:ascii="宋体" w:hAnsi="宋体" w:cs="宋体"/>
                <w:color w:val="auto"/>
                <w:sz w:val="20"/>
                <w:szCs w:val="20"/>
                <w:highlight w:val="none"/>
              </w:rPr>
            </w:pPr>
          </w:p>
        </w:tc>
        <w:tc>
          <w:tcPr>
            <w:tcW w:w="444" w:type="dxa"/>
            <w:vMerge w:val="continue"/>
            <w:vAlign w:val="center"/>
          </w:tcPr>
          <w:p w14:paraId="2E7DABFC">
            <w:pPr>
              <w:keepNext/>
              <w:snapToGrid w:val="0"/>
              <w:jc w:val="center"/>
              <w:rPr>
                <w:rFonts w:hint="eastAsia" w:ascii="宋体" w:hAnsi="宋体" w:cs="宋体"/>
                <w:color w:val="auto"/>
                <w:sz w:val="20"/>
                <w:szCs w:val="20"/>
                <w:highlight w:val="none"/>
              </w:rPr>
            </w:pPr>
          </w:p>
        </w:tc>
        <w:tc>
          <w:tcPr>
            <w:tcW w:w="831" w:type="dxa"/>
            <w:vMerge w:val="continue"/>
            <w:vAlign w:val="center"/>
          </w:tcPr>
          <w:p w14:paraId="263BA503">
            <w:pPr>
              <w:keepNext/>
              <w:snapToGrid w:val="0"/>
              <w:jc w:val="right"/>
              <w:rPr>
                <w:rFonts w:hint="eastAsia" w:ascii="宋体" w:hAnsi="宋体" w:cs="宋体"/>
                <w:color w:val="auto"/>
                <w:sz w:val="20"/>
                <w:szCs w:val="20"/>
                <w:highlight w:val="none"/>
              </w:rPr>
            </w:pPr>
          </w:p>
        </w:tc>
      </w:tr>
      <w:tr w14:paraId="2AC2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BDC7FB9">
            <w:pPr>
              <w:keepNext/>
              <w:snapToGrid w:val="0"/>
              <w:jc w:val="center"/>
              <w:rPr>
                <w:rFonts w:hint="eastAsia" w:ascii="宋体" w:hAnsi="宋体" w:cs="宋体"/>
                <w:color w:val="auto"/>
                <w:sz w:val="20"/>
                <w:szCs w:val="20"/>
                <w:highlight w:val="none"/>
              </w:rPr>
            </w:pPr>
          </w:p>
        </w:tc>
        <w:tc>
          <w:tcPr>
            <w:tcW w:w="945" w:type="dxa"/>
            <w:vMerge w:val="continue"/>
            <w:vAlign w:val="center"/>
          </w:tcPr>
          <w:p w14:paraId="251C8246">
            <w:pPr>
              <w:keepNext/>
              <w:snapToGrid w:val="0"/>
              <w:jc w:val="center"/>
              <w:rPr>
                <w:rFonts w:hint="eastAsia" w:ascii="宋体" w:hAnsi="宋体" w:cs="宋体"/>
                <w:color w:val="auto"/>
                <w:sz w:val="20"/>
                <w:szCs w:val="20"/>
                <w:highlight w:val="none"/>
              </w:rPr>
            </w:pPr>
          </w:p>
        </w:tc>
        <w:tc>
          <w:tcPr>
            <w:tcW w:w="6351" w:type="dxa"/>
            <w:vAlign w:val="center"/>
          </w:tcPr>
          <w:p w14:paraId="51BE75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★桌面材质为密度板，厚度18mm，桌面四边采用无缝PU封边。桌面四个角为R角设计。</w:t>
            </w:r>
          </w:p>
        </w:tc>
        <w:tc>
          <w:tcPr>
            <w:tcW w:w="530" w:type="dxa"/>
            <w:vMerge w:val="continue"/>
            <w:vAlign w:val="center"/>
          </w:tcPr>
          <w:p w14:paraId="12AA85DA">
            <w:pPr>
              <w:keepNext/>
              <w:snapToGrid w:val="0"/>
              <w:jc w:val="center"/>
              <w:rPr>
                <w:rFonts w:hint="eastAsia" w:ascii="宋体" w:hAnsi="宋体" w:cs="宋体"/>
                <w:color w:val="auto"/>
                <w:sz w:val="20"/>
                <w:szCs w:val="20"/>
                <w:highlight w:val="none"/>
              </w:rPr>
            </w:pPr>
          </w:p>
        </w:tc>
        <w:tc>
          <w:tcPr>
            <w:tcW w:w="444" w:type="dxa"/>
            <w:vMerge w:val="continue"/>
            <w:vAlign w:val="center"/>
          </w:tcPr>
          <w:p w14:paraId="32DDADB9">
            <w:pPr>
              <w:keepNext/>
              <w:snapToGrid w:val="0"/>
              <w:jc w:val="center"/>
              <w:rPr>
                <w:rFonts w:hint="eastAsia" w:ascii="宋体" w:hAnsi="宋体" w:cs="宋体"/>
                <w:color w:val="auto"/>
                <w:sz w:val="20"/>
                <w:szCs w:val="20"/>
                <w:highlight w:val="none"/>
              </w:rPr>
            </w:pPr>
          </w:p>
        </w:tc>
        <w:tc>
          <w:tcPr>
            <w:tcW w:w="831" w:type="dxa"/>
            <w:vMerge w:val="continue"/>
            <w:vAlign w:val="center"/>
          </w:tcPr>
          <w:p w14:paraId="7D5E6E84">
            <w:pPr>
              <w:keepNext/>
              <w:snapToGrid w:val="0"/>
              <w:jc w:val="right"/>
              <w:rPr>
                <w:rFonts w:hint="eastAsia" w:ascii="宋体" w:hAnsi="宋体" w:cs="宋体"/>
                <w:color w:val="auto"/>
                <w:sz w:val="20"/>
                <w:szCs w:val="20"/>
                <w:highlight w:val="none"/>
              </w:rPr>
            </w:pPr>
          </w:p>
        </w:tc>
      </w:tr>
      <w:tr w14:paraId="14D1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C3E4C4">
            <w:pPr>
              <w:keepNext/>
              <w:snapToGrid w:val="0"/>
              <w:jc w:val="center"/>
              <w:rPr>
                <w:rFonts w:hint="eastAsia" w:ascii="宋体" w:hAnsi="宋体" w:cs="宋体"/>
                <w:color w:val="auto"/>
                <w:sz w:val="20"/>
                <w:szCs w:val="20"/>
                <w:highlight w:val="none"/>
              </w:rPr>
            </w:pPr>
          </w:p>
        </w:tc>
        <w:tc>
          <w:tcPr>
            <w:tcW w:w="945" w:type="dxa"/>
            <w:vMerge w:val="continue"/>
            <w:vAlign w:val="center"/>
          </w:tcPr>
          <w:p w14:paraId="182BEE66">
            <w:pPr>
              <w:keepNext/>
              <w:snapToGrid w:val="0"/>
              <w:jc w:val="center"/>
              <w:rPr>
                <w:rFonts w:hint="eastAsia" w:ascii="宋体" w:hAnsi="宋体" w:cs="宋体"/>
                <w:color w:val="auto"/>
                <w:sz w:val="20"/>
                <w:szCs w:val="20"/>
                <w:highlight w:val="none"/>
              </w:rPr>
            </w:pPr>
          </w:p>
        </w:tc>
        <w:tc>
          <w:tcPr>
            <w:tcW w:w="6351" w:type="dxa"/>
            <w:vAlign w:val="center"/>
          </w:tcPr>
          <w:p w14:paraId="686585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4.屉箱材质</w:t>
            </w:r>
          </w:p>
        </w:tc>
        <w:tc>
          <w:tcPr>
            <w:tcW w:w="530" w:type="dxa"/>
            <w:vMerge w:val="continue"/>
            <w:vAlign w:val="center"/>
          </w:tcPr>
          <w:p w14:paraId="19C1BC3B">
            <w:pPr>
              <w:keepNext/>
              <w:snapToGrid w:val="0"/>
              <w:jc w:val="center"/>
              <w:rPr>
                <w:rFonts w:hint="eastAsia" w:ascii="宋体" w:hAnsi="宋体" w:cs="宋体"/>
                <w:color w:val="auto"/>
                <w:sz w:val="20"/>
                <w:szCs w:val="20"/>
                <w:highlight w:val="none"/>
              </w:rPr>
            </w:pPr>
          </w:p>
        </w:tc>
        <w:tc>
          <w:tcPr>
            <w:tcW w:w="444" w:type="dxa"/>
            <w:vMerge w:val="continue"/>
            <w:vAlign w:val="center"/>
          </w:tcPr>
          <w:p w14:paraId="385EF1E2">
            <w:pPr>
              <w:keepNext/>
              <w:snapToGrid w:val="0"/>
              <w:jc w:val="center"/>
              <w:rPr>
                <w:rFonts w:hint="eastAsia" w:ascii="宋体" w:hAnsi="宋体" w:cs="宋体"/>
                <w:color w:val="auto"/>
                <w:sz w:val="20"/>
                <w:szCs w:val="20"/>
                <w:highlight w:val="none"/>
              </w:rPr>
            </w:pPr>
          </w:p>
        </w:tc>
        <w:tc>
          <w:tcPr>
            <w:tcW w:w="831" w:type="dxa"/>
            <w:vMerge w:val="continue"/>
            <w:vAlign w:val="center"/>
          </w:tcPr>
          <w:p w14:paraId="2D724BC3">
            <w:pPr>
              <w:keepNext/>
              <w:snapToGrid w:val="0"/>
              <w:jc w:val="right"/>
              <w:rPr>
                <w:rFonts w:hint="eastAsia" w:ascii="宋体" w:hAnsi="宋体" w:cs="宋体"/>
                <w:color w:val="auto"/>
                <w:sz w:val="20"/>
                <w:szCs w:val="20"/>
                <w:highlight w:val="none"/>
              </w:rPr>
            </w:pPr>
          </w:p>
        </w:tc>
      </w:tr>
      <w:tr w14:paraId="3CE2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493F26">
            <w:pPr>
              <w:keepNext/>
              <w:snapToGrid w:val="0"/>
              <w:jc w:val="center"/>
              <w:rPr>
                <w:rFonts w:hint="eastAsia" w:ascii="宋体" w:hAnsi="宋体" w:cs="宋体"/>
                <w:color w:val="auto"/>
                <w:sz w:val="20"/>
                <w:szCs w:val="20"/>
                <w:highlight w:val="none"/>
              </w:rPr>
            </w:pPr>
          </w:p>
        </w:tc>
        <w:tc>
          <w:tcPr>
            <w:tcW w:w="945" w:type="dxa"/>
            <w:vMerge w:val="continue"/>
            <w:vAlign w:val="center"/>
          </w:tcPr>
          <w:p w14:paraId="4A085EC2">
            <w:pPr>
              <w:keepNext/>
              <w:snapToGrid w:val="0"/>
              <w:jc w:val="center"/>
              <w:rPr>
                <w:rFonts w:hint="eastAsia" w:ascii="宋体" w:hAnsi="宋体" w:cs="宋体"/>
                <w:color w:val="auto"/>
                <w:sz w:val="20"/>
                <w:szCs w:val="20"/>
                <w:highlight w:val="none"/>
              </w:rPr>
            </w:pPr>
          </w:p>
        </w:tc>
        <w:tc>
          <w:tcPr>
            <w:tcW w:w="6351" w:type="dxa"/>
            <w:vAlign w:val="center"/>
          </w:tcPr>
          <w:p w14:paraId="3E281D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★采用PP工程塑料注塑成型，抽屉尺寸：小储物格：长425mm(±5mm)*宽310mm(±5mm)*高75mm(±5mm)，大储物格：长425mm(±5mm)*宽310mm(±5mm)*高155mm(±5mm) 。表面没有裂纹、破损、色差等缺陷；边缘平整圆滑，无分层；内表面应整洁；外表和内表以及手指可触及处没有锐利的棱角、毛刺。</w:t>
            </w:r>
          </w:p>
        </w:tc>
        <w:tc>
          <w:tcPr>
            <w:tcW w:w="530" w:type="dxa"/>
            <w:vMerge w:val="continue"/>
            <w:vAlign w:val="center"/>
          </w:tcPr>
          <w:p w14:paraId="23EE8C9B">
            <w:pPr>
              <w:keepNext/>
              <w:snapToGrid w:val="0"/>
              <w:jc w:val="center"/>
              <w:rPr>
                <w:rFonts w:hint="eastAsia" w:ascii="宋体" w:hAnsi="宋体" w:cs="宋体"/>
                <w:color w:val="auto"/>
                <w:sz w:val="20"/>
                <w:szCs w:val="20"/>
                <w:highlight w:val="none"/>
              </w:rPr>
            </w:pPr>
          </w:p>
        </w:tc>
        <w:tc>
          <w:tcPr>
            <w:tcW w:w="444" w:type="dxa"/>
            <w:vMerge w:val="continue"/>
            <w:vAlign w:val="center"/>
          </w:tcPr>
          <w:p w14:paraId="1194E1D7">
            <w:pPr>
              <w:keepNext/>
              <w:snapToGrid w:val="0"/>
              <w:jc w:val="center"/>
              <w:rPr>
                <w:rFonts w:hint="eastAsia" w:ascii="宋体" w:hAnsi="宋体" w:cs="宋体"/>
                <w:color w:val="auto"/>
                <w:sz w:val="20"/>
                <w:szCs w:val="20"/>
                <w:highlight w:val="none"/>
              </w:rPr>
            </w:pPr>
          </w:p>
        </w:tc>
        <w:tc>
          <w:tcPr>
            <w:tcW w:w="831" w:type="dxa"/>
            <w:vMerge w:val="continue"/>
            <w:vAlign w:val="center"/>
          </w:tcPr>
          <w:p w14:paraId="17A8AC2E">
            <w:pPr>
              <w:keepNext/>
              <w:snapToGrid w:val="0"/>
              <w:jc w:val="right"/>
              <w:rPr>
                <w:rFonts w:hint="eastAsia" w:ascii="宋体" w:hAnsi="宋体" w:cs="宋体"/>
                <w:color w:val="auto"/>
                <w:sz w:val="20"/>
                <w:szCs w:val="20"/>
                <w:highlight w:val="none"/>
              </w:rPr>
            </w:pPr>
          </w:p>
        </w:tc>
      </w:tr>
      <w:tr w14:paraId="5592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B15C59D">
            <w:pPr>
              <w:keepNext/>
              <w:snapToGrid w:val="0"/>
              <w:jc w:val="center"/>
              <w:rPr>
                <w:rFonts w:hint="eastAsia" w:ascii="宋体" w:hAnsi="宋体" w:cs="宋体"/>
                <w:color w:val="auto"/>
                <w:sz w:val="20"/>
                <w:szCs w:val="20"/>
                <w:highlight w:val="none"/>
              </w:rPr>
            </w:pPr>
          </w:p>
        </w:tc>
        <w:tc>
          <w:tcPr>
            <w:tcW w:w="945" w:type="dxa"/>
            <w:vMerge w:val="continue"/>
            <w:vAlign w:val="center"/>
          </w:tcPr>
          <w:p w14:paraId="1D4AF83F">
            <w:pPr>
              <w:keepNext/>
              <w:snapToGrid w:val="0"/>
              <w:jc w:val="center"/>
              <w:rPr>
                <w:rFonts w:hint="eastAsia" w:ascii="宋体" w:hAnsi="宋体" w:cs="宋体"/>
                <w:color w:val="auto"/>
                <w:sz w:val="20"/>
                <w:szCs w:val="20"/>
                <w:highlight w:val="none"/>
              </w:rPr>
            </w:pPr>
          </w:p>
        </w:tc>
        <w:tc>
          <w:tcPr>
            <w:tcW w:w="6351" w:type="dxa"/>
            <w:vAlign w:val="center"/>
          </w:tcPr>
          <w:p w14:paraId="602245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1DBFFE75">
            <w:pPr>
              <w:keepNext/>
              <w:snapToGrid w:val="0"/>
              <w:jc w:val="center"/>
              <w:rPr>
                <w:rFonts w:hint="eastAsia" w:ascii="宋体" w:hAnsi="宋体" w:cs="宋体"/>
                <w:color w:val="auto"/>
                <w:sz w:val="20"/>
                <w:szCs w:val="20"/>
                <w:highlight w:val="none"/>
              </w:rPr>
            </w:pPr>
          </w:p>
        </w:tc>
        <w:tc>
          <w:tcPr>
            <w:tcW w:w="444" w:type="dxa"/>
            <w:vMerge w:val="continue"/>
            <w:vAlign w:val="center"/>
          </w:tcPr>
          <w:p w14:paraId="69919635">
            <w:pPr>
              <w:keepNext/>
              <w:snapToGrid w:val="0"/>
              <w:jc w:val="center"/>
              <w:rPr>
                <w:rFonts w:hint="eastAsia" w:ascii="宋体" w:hAnsi="宋体" w:cs="宋体"/>
                <w:color w:val="auto"/>
                <w:sz w:val="20"/>
                <w:szCs w:val="20"/>
                <w:highlight w:val="none"/>
              </w:rPr>
            </w:pPr>
          </w:p>
        </w:tc>
        <w:tc>
          <w:tcPr>
            <w:tcW w:w="831" w:type="dxa"/>
            <w:vMerge w:val="continue"/>
            <w:vAlign w:val="center"/>
          </w:tcPr>
          <w:p w14:paraId="113C68F1">
            <w:pPr>
              <w:keepNext/>
              <w:snapToGrid w:val="0"/>
              <w:jc w:val="right"/>
              <w:rPr>
                <w:rFonts w:hint="eastAsia" w:ascii="宋体" w:hAnsi="宋体" w:cs="宋体"/>
                <w:color w:val="auto"/>
                <w:sz w:val="20"/>
                <w:szCs w:val="20"/>
                <w:highlight w:val="none"/>
              </w:rPr>
            </w:pPr>
          </w:p>
        </w:tc>
      </w:tr>
      <w:tr w14:paraId="6CD3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EE743F">
            <w:pPr>
              <w:keepNext/>
              <w:snapToGrid w:val="0"/>
              <w:jc w:val="center"/>
              <w:rPr>
                <w:rFonts w:hint="eastAsia" w:ascii="宋体" w:hAnsi="宋体" w:cs="宋体"/>
                <w:color w:val="auto"/>
                <w:sz w:val="20"/>
                <w:szCs w:val="20"/>
                <w:highlight w:val="none"/>
              </w:rPr>
            </w:pPr>
          </w:p>
        </w:tc>
        <w:tc>
          <w:tcPr>
            <w:tcW w:w="945" w:type="dxa"/>
            <w:vMerge w:val="continue"/>
            <w:vAlign w:val="center"/>
          </w:tcPr>
          <w:p w14:paraId="1DEE8F3F">
            <w:pPr>
              <w:keepNext/>
              <w:snapToGrid w:val="0"/>
              <w:jc w:val="center"/>
              <w:rPr>
                <w:rFonts w:hint="eastAsia" w:ascii="宋体" w:hAnsi="宋体" w:cs="宋体"/>
                <w:color w:val="auto"/>
                <w:sz w:val="20"/>
                <w:szCs w:val="20"/>
                <w:highlight w:val="none"/>
              </w:rPr>
            </w:pPr>
          </w:p>
        </w:tc>
        <w:tc>
          <w:tcPr>
            <w:tcW w:w="6351" w:type="dxa"/>
            <w:vAlign w:val="center"/>
          </w:tcPr>
          <w:p w14:paraId="63FA2F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钢架采用常规深灰静电喷塑工艺而成，以方形Q195镀锌管支撑，钢管尺寸为25mm*25mm,壁厚1.3mm。</w:t>
            </w:r>
          </w:p>
        </w:tc>
        <w:tc>
          <w:tcPr>
            <w:tcW w:w="530" w:type="dxa"/>
            <w:vMerge w:val="continue"/>
            <w:vAlign w:val="center"/>
          </w:tcPr>
          <w:p w14:paraId="0FF13356">
            <w:pPr>
              <w:keepNext/>
              <w:snapToGrid w:val="0"/>
              <w:jc w:val="center"/>
              <w:rPr>
                <w:rFonts w:hint="eastAsia" w:ascii="宋体" w:hAnsi="宋体" w:cs="宋体"/>
                <w:color w:val="auto"/>
                <w:sz w:val="20"/>
                <w:szCs w:val="20"/>
                <w:highlight w:val="none"/>
              </w:rPr>
            </w:pPr>
          </w:p>
        </w:tc>
        <w:tc>
          <w:tcPr>
            <w:tcW w:w="444" w:type="dxa"/>
            <w:vMerge w:val="continue"/>
            <w:vAlign w:val="center"/>
          </w:tcPr>
          <w:p w14:paraId="334B1720">
            <w:pPr>
              <w:keepNext/>
              <w:snapToGrid w:val="0"/>
              <w:jc w:val="center"/>
              <w:rPr>
                <w:rFonts w:hint="eastAsia" w:ascii="宋体" w:hAnsi="宋体" w:cs="宋体"/>
                <w:color w:val="auto"/>
                <w:sz w:val="20"/>
                <w:szCs w:val="20"/>
                <w:highlight w:val="none"/>
              </w:rPr>
            </w:pPr>
          </w:p>
        </w:tc>
        <w:tc>
          <w:tcPr>
            <w:tcW w:w="831" w:type="dxa"/>
            <w:vMerge w:val="continue"/>
            <w:vAlign w:val="center"/>
          </w:tcPr>
          <w:p w14:paraId="62C2F8E5">
            <w:pPr>
              <w:keepNext/>
              <w:snapToGrid w:val="0"/>
              <w:jc w:val="right"/>
              <w:rPr>
                <w:rFonts w:hint="eastAsia" w:ascii="宋体" w:hAnsi="宋体" w:cs="宋体"/>
                <w:color w:val="auto"/>
                <w:sz w:val="20"/>
                <w:szCs w:val="20"/>
                <w:highlight w:val="none"/>
              </w:rPr>
            </w:pPr>
          </w:p>
        </w:tc>
      </w:tr>
      <w:tr w14:paraId="7D51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48FE5B">
            <w:pPr>
              <w:keepNext/>
              <w:snapToGrid w:val="0"/>
              <w:jc w:val="center"/>
              <w:rPr>
                <w:rFonts w:hint="eastAsia" w:ascii="宋体" w:hAnsi="宋体" w:cs="宋体"/>
                <w:color w:val="auto"/>
                <w:sz w:val="20"/>
                <w:szCs w:val="20"/>
                <w:highlight w:val="none"/>
              </w:rPr>
            </w:pPr>
          </w:p>
        </w:tc>
        <w:tc>
          <w:tcPr>
            <w:tcW w:w="945" w:type="dxa"/>
            <w:vMerge w:val="continue"/>
            <w:vAlign w:val="center"/>
          </w:tcPr>
          <w:p w14:paraId="45529172">
            <w:pPr>
              <w:keepNext/>
              <w:snapToGrid w:val="0"/>
              <w:jc w:val="center"/>
              <w:rPr>
                <w:rFonts w:hint="eastAsia" w:ascii="宋体" w:hAnsi="宋体" w:cs="宋体"/>
                <w:color w:val="auto"/>
                <w:sz w:val="20"/>
                <w:szCs w:val="20"/>
                <w:highlight w:val="none"/>
              </w:rPr>
            </w:pPr>
          </w:p>
        </w:tc>
        <w:tc>
          <w:tcPr>
            <w:tcW w:w="6351" w:type="dxa"/>
            <w:vAlign w:val="center"/>
          </w:tcPr>
          <w:p w14:paraId="0BA298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6.万向轮</w:t>
            </w:r>
          </w:p>
        </w:tc>
        <w:tc>
          <w:tcPr>
            <w:tcW w:w="530" w:type="dxa"/>
            <w:vMerge w:val="continue"/>
            <w:vAlign w:val="center"/>
          </w:tcPr>
          <w:p w14:paraId="77C4789F">
            <w:pPr>
              <w:keepNext/>
              <w:snapToGrid w:val="0"/>
              <w:jc w:val="center"/>
              <w:rPr>
                <w:rFonts w:hint="eastAsia" w:ascii="宋体" w:hAnsi="宋体" w:cs="宋体"/>
                <w:color w:val="auto"/>
                <w:sz w:val="20"/>
                <w:szCs w:val="20"/>
                <w:highlight w:val="none"/>
              </w:rPr>
            </w:pPr>
          </w:p>
        </w:tc>
        <w:tc>
          <w:tcPr>
            <w:tcW w:w="444" w:type="dxa"/>
            <w:vMerge w:val="continue"/>
            <w:vAlign w:val="center"/>
          </w:tcPr>
          <w:p w14:paraId="47546C90">
            <w:pPr>
              <w:keepNext/>
              <w:snapToGrid w:val="0"/>
              <w:jc w:val="center"/>
              <w:rPr>
                <w:rFonts w:hint="eastAsia" w:ascii="宋体" w:hAnsi="宋体" w:cs="宋体"/>
                <w:color w:val="auto"/>
                <w:sz w:val="20"/>
                <w:szCs w:val="20"/>
                <w:highlight w:val="none"/>
              </w:rPr>
            </w:pPr>
          </w:p>
        </w:tc>
        <w:tc>
          <w:tcPr>
            <w:tcW w:w="831" w:type="dxa"/>
            <w:vMerge w:val="continue"/>
            <w:vAlign w:val="center"/>
          </w:tcPr>
          <w:p w14:paraId="0CD5B372">
            <w:pPr>
              <w:keepNext/>
              <w:snapToGrid w:val="0"/>
              <w:jc w:val="right"/>
              <w:rPr>
                <w:rFonts w:hint="eastAsia" w:ascii="宋体" w:hAnsi="宋体" w:cs="宋体"/>
                <w:color w:val="auto"/>
                <w:sz w:val="20"/>
                <w:szCs w:val="20"/>
                <w:highlight w:val="none"/>
              </w:rPr>
            </w:pPr>
          </w:p>
        </w:tc>
      </w:tr>
      <w:tr w14:paraId="3DF0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6A3AF0">
            <w:pPr>
              <w:keepNext/>
              <w:snapToGrid w:val="0"/>
              <w:jc w:val="center"/>
              <w:rPr>
                <w:rFonts w:hint="eastAsia" w:ascii="宋体" w:hAnsi="宋体" w:cs="宋体"/>
                <w:color w:val="auto"/>
                <w:sz w:val="20"/>
                <w:szCs w:val="20"/>
                <w:highlight w:val="none"/>
              </w:rPr>
            </w:pPr>
          </w:p>
        </w:tc>
        <w:tc>
          <w:tcPr>
            <w:tcW w:w="945" w:type="dxa"/>
            <w:vMerge w:val="continue"/>
            <w:vAlign w:val="center"/>
          </w:tcPr>
          <w:p w14:paraId="2E63DF95">
            <w:pPr>
              <w:keepNext/>
              <w:snapToGrid w:val="0"/>
              <w:jc w:val="center"/>
              <w:rPr>
                <w:rFonts w:hint="eastAsia" w:ascii="宋体" w:hAnsi="宋体" w:cs="宋体"/>
                <w:color w:val="auto"/>
                <w:sz w:val="20"/>
                <w:szCs w:val="20"/>
                <w:highlight w:val="none"/>
              </w:rPr>
            </w:pPr>
          </w:p>
        </w:tc>
        <w:tc>
          <w:tcPr>
            <w:tcW w:w="6351" w:type="dxa"/>
            <w:vAlign w:val="center"/>
          </w:tcPr>
          <w:p w14:paraId="48851B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1.5寸插杆万向轮，整车移动方便，前滚轮带刹车，防止整车不必要的移动。</w:t>
            </w:r>
          </w:p>
        </w:tc>
        <w:tc>
          <w:tcPr>
            <w:tcW w:w="530" w:type="dxa"/>
            <w:vMerge w:val="continue"/>
            <w:vAlign w:val="center"/>
          </w:tcPr>
          <w:p w14:paraId="356FF166">
            <w:pPr>
              <w:keepNext/>
              <w:snapToGrid w:val="0"/>
              <w:jc w:val="center"/>
              <w:rPr>
                <w:rFonts w:hint="eastAsia" w:ascii="宋体" w:hAnsi="宋体" w:cs="宋体"/>
                <w:color w:val="auto"/>
                <w:sz w:val="20"/>
                <w:szCs w:val="20"/>
                <w:highlight w:val="none"/>
              </w:rPr>
            </w:pPr>
          </w:p>
        </w:tc>
        <w:tc>
          <w:tcPr>
            <w:tcW w:w="444" w:type="dxa"/>
            <w:vMerge w:val="continue"/>
            <w:vAlign w:val="center"/>
          </w:tcPr>
          <w:p w14:paraId="228CB969">
            <w:pPr>
              <w:keepNext/>
              <w:snapToGrid w:val="0"/>
              <w:jc w:val="center"/>
              <w:rPr>
                <w:rFonts w:hint="eastAsia" w:ascii="宋体" w:hAnsi="宋体" w:cs="宋体"/>
                <w:color w:val="auto"/>
                <w:sz w:val="20"/>
                <w:szCs w:val="20"/>
                <w:highlight w:val="none"/>
              </w:rPr>
            </w:pPr>
          </w:p>
        </w:tc>
        <w:tc>
          <w:tcPr>
            <w:tcW w:w="831" w:type="dxa"/>
            <w:vMerge w:val="continue"/>
            <w:vAlign w:val="center"/>
          </w:tcPr>
          <w:p w14:paraId="0BB1C571">
            <w:pPr>
              <w:keepNext/>
              <w:snapToGrid w:val="0"/>
              <w:jc w:val="right"/>
              <w:rPr>
                <w:rFonts w:hint="eastAsia" w:ascii="宋体" w:hAnsi="宋体" w:cs="宋体"/>
                <w:color w:val="auto"/>
                <w:sz w:val="20"/>
                <w:szCs w:val="20"/>
                <w:highlight w:val="none"/>
              </w:rPr>
            </w:pPr>
          </w:p>
        </w:tc>
      </w:tr>
      <w:tr w14:paraId="56E1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F25CD3">
            <w:pPr>
              <w:keepNext/>
              <w:snapToGrid w:val="0"/>
              <w:jc w:val="center"/>
              <w:rPr>
                <w:rFonts w:hint="eastAsia" w:ascii="宋体" w:hAnsi="宋体" w:cs="宋体"/>
                <w:color w:val="auto"/>
                <w:sz w:val="20"/>
                <w:szCs w:val="20"/>
                <w:highlight w:val="none"/>
              </w:rPr>
            </w:pPr>
          </w:p>
        </w:tc>
        <w:tc>
          <w:tcPr>
            <w:tcW w:w="945" w:type="dxa"/>
            <w:vMerge w:val="continue"/>
            <w:vAlign w:val="center"/>
          </w:tcPr>
          <w:p w14:paraId="20DFE385">
            <w:pPr>
              <w:keepNext/>
              <w:snapToGrid w:val="0"/>
              <w:jc w:val="center"/>
              <w:rPr>
                <w:rFonts w:hint="eastAsia" w:ascii="宋体" w:hAnsi="宋体" w:cs="宋体"/>
                <w:color w:val="auto"/>
                <w:sz w:val="20"/>
                <w:szCs w:val="20"/>
                <w:highlight w:val="none"/>
              </w:rPr>
            </w:pPr>
          </w:p>
        </w:tc>
        <w:tc>
          <w:tcPr>
            <w:tcW w:w="6351" w:type="dxa"/>
            <w:vAlign w:val="center"/>
          </w:tcPr>
          <w:p w14:paraId="482829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47BE993A">
            <w:pPr>
              <w:keepNext/>
              <w:snapToGrid w:val="0"/>
              <w:jc w:val="center"/>
              <w:rPr>
                <w:rFonts w:hint="eastAsia" w:ascii="宋体" w:hAnsi="宋体" w:cs="宋体"/>
                <w:color w:val="auto"/>
                <w:sz w:val="20"/>
                <w:szCs w:val="20"/>
                <w:highlight w:val="none"/>
              </w:rPr>
            </w:pPr>
          </w:p>
        </w:tc>
        <w:tc>
          <w:tcPr>
            <w:tcW w:w="444" w:type="dxa"/>
            <w:vMerge w:val="continue"/>
            <w:vAlign w:val="center"/>
          </w:tcPr>
          <w:p w14:paraId="76090F6C">
            <w:pPr>
              <w:keepNext/>
              <w:snapToGrid w:val="0"/>
              <w:jc w:val="center"/>
              <w:rPr>
                <w:rFonts w:hint="eastAsia" w:ascii="宋体" w:hAnsi="宋体" w:cs="宋体"/>
                <w:color w:val="auto"/>
                <w:sz w:val="20"/>
                <w:szCs w:val="20"/>
                <w:highlight w:val="none"/>
              </w:rPr>
            </w:pPr>
          </w:p>
        </w:tc>
        <w:tc>
          <w:tcPr>
            <w:tcW w:w="831" w:type="dxa"/>
            <w:vMerge w:val="continue"/>
            <w:vAlign w:val="center"/>
          </w:tcPr>
          <w:p w14:paraId="54A19BC4">
            <w:pPr>
              <w:keepNext/>
              <w:snapToGrid w:val="0"/>
              <w:jc w:val="right"/>
              <w:rPr>
                <w:rFonts w:hint="eastAsia" w:ascii="宋体" w:hAnsi="宋体" w:cs="宋体"/>
                <w:color w:val="auto"/>
                <w:sz w:val="20"/>
                <w:szCs w:val="20"/>
                <w:highlight w:val="none"/>
              </w:rPr>
            </w:pPr>
          </w:p>
        </w:tc>
      </w:tr>
      <w:tr w14:paraId="1DCA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C4B649">
            <w:pPr>
              <w:keepNext/>
              <w:snapToGrid w:val="0"/>
              <w:jc w:val="center"/>
              <w:rPr>
                <w:rFonts w:hint="eastAsia" w:ascii="宋体" w:hAnsi="宋体" w:cs="宋体"/>
                <w:color w:val="auto"/>
                <w:sz w:val="20"/>
                <w:szCs w:val="20"/>
                <w:highlight w:val="none"/>
              </w:rPr>
            </w:pPr>
          </w:p>
        </w:tc>
        <w:tc>
          <w:tcPr>
            <w:tcW w:w="945" w:type="dxa"/>
            <w:vMerge w:val="continue"/>
            <w:vAlign w:val="center"/>
          </w:tcPr>
          <w:p w14:paraId="1D91D986">
            <w:pPr>
              <w:keepNext/>
              <w:snapToGrid w:val="0"/>
              <w:jc w:val="center"/>
              <w:rPr>
                <w:rFonts w:hint="eastAsia" w:ascii="宋体" w:hAnsi="宋体" w:cs="宋体"/>
                <w:color w:val="auto"/>
                <w:sz w:val="20"/>
                <w:szCs w:val="20"/>
                <w:highlight w:val="none"/>
              </w:rPr>
            </w:pPr>
          </w:p>
        </w:tc>
        <w:tc>
          <w:tcPr>
            <w:tcW w:w="6351" w:type="dxa"/>
            <w:vAlign w:val="center"/>
          </w:tcPr>
          <w:p w14:paraId="7F52BC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移动储物格所有金属部件经过流水线抛丸工艺除锈和高温除油处理，采用静电喷塑高温固化，使涂层与金属表面的附着力更强，耐腐蚀，不易脱落。</w:t>
            </w:r>
          </w:p>
        </w:tc>
        <w:tc>
          <w:tcPr>
            <w:tcW w:w="530" w:type="dxa"/>
            <w:vMerge w:val="continue"/>
            <w:vAlign w:val="center"/>
          </w:tcPr>
          <w:p w14:paraId="241E02C2">
            <w:pPr>
              <w:keepNext/>
              <w:snapToGrid w:val="0"/>
              <w:jc w:val="center"/>
              <w:rPr>
                <w:rFonts w:hint="eastAsia" w:ascii="宋体" w:hAnsi="宋体" w:cs="宋体"/>
                <w:color w:val="auto"/>
                <w:sz w:val="20"/>
                <w:szCs w:val="20"/>
                <w:highlight w:val="none"/>
              </w:rPr>
            </w:pPr>
          </w:p>
        </w:tc>
        <w:tc>
          <w:tcPr>
            <w:tcW w:w="444" w:type="dxa"/>
            <w:vMerge w:val="continue"/>
            <w:vAlign w:val="center"/>
          </w:tcPr>
          <w:p w14:paraId="2E5C9D53">
            <w:pPr>
              <w:keepNext/>
              <w:snapToGrid w:val="0"/>
              <w:jc w:val="center"/>
              <w:rPr>
                <w:rFonts w:hint="eastAsia" w:ascii="宋体" w:hAnsi="宋体" w:cs="宋体"/>
                <w:color w:val="auto"/>
                <w:sz w:val="20"/>
                <w:szCs w:val="20"/>
                <w:highlight w:val="none"/>
              </w:rPr>
            </w:pPr>
          </w:p>
        </w:tc>
        <w:tc>
          <w:tcPr>
            <w:tcW w:w="831" w:type="dxa"/>
            <w:vMerge w:val="continue"/>
            <w:vAlign w:val="center"/>
          </w:tcPr>
          <w:p w14:paraId="320C529E">
            <w:pPr>
              <w:keepNext/>
              <w:snapToGrid w:val="0"/>
              <w:jc w:val="right"/>
              <w:rPr>
                <w:rFonts w:hint="eastAsia" w:ascii="宋体" w:hAnsi="宋体" w:cs="宋体"/>
                <w:color w:val="auto"/>
                <w:sz w:val="20"/>
                <w:szCs w:val="20"/>
                <w:highlight w:val="none"/>
              </w:rPr>
            </w:pPr>
          </w:p>
        </w:tc>
      </w:tr>
      <w:tr w14:paraId="301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4E92AD9">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十一、劳动教室</w:t>
            </w:r>
          </w:p>
        </w:tc>
      </w:tr>
      <w:tr w14:paraId="33A1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640D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3C5EE37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手工桌</w:t>
            </w:r>
          </w:p>
        </w:tc>
        <w:tc>
          <w:tcPr>
            <w:tcW w:w="6351" w:type="dxa"/>
            <w:vAlign w:val="center"/>
          </w:tcPr>
          <w:p w14:paraId="1F4A2C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B930D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537C74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68878FB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1700</w:t>
            </w:r>
          </w:p>
        </w:tc>
      </w:tr>
      <w:tr w14:paraId="429F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27" w:type="dxa"/>
            <w:vMerge w:val="continue"/>
            <w:vAlign w:val="center"/>
          </w:tcPr>
          <w:p w14:paraId="42A6921A">
            <w:pPr>
              <w:keepNext/>
              <w:snapToGrid w:val="0"/>
              <w:jc w:val="center"/>
              <w:rPr>
                <w:rFonts w:hint="eastAsia" w:ascii="宋体" w:hAnsi="宋体" w:cs="宋体"/>
                <w:color w:val="auto"/>
                <w:sz w:val="20"/>
                <w:szCs w:val="20"/>
                <w:highlight w:val="none"/>
              </w:rPr>
            </w:pPr>
          </w:p>
        </w:tc>
        <w:tc>
          <w:tcPr>
            <w:tcW w:w="945" w:type="dxa"/>
            <w:vMerge w:val="continue"/>
            <w:vAlign w:val="center"/>
          </w:tcPr>
          <w:p w14:paraId="0B3FCCCF">
            <w:pPr>
              <w:keepNext/>
              <w:snapToGrid w:val="0"/>
              <w:jc w:val="center"/>
              <w:rPr>
                <w:rFonts w:hint="eastAsia" w:ascii="宋体" w:hAnsi="宋体" w:cs="宋体"/>
                <w:color w:val="auto"/>
                <w:sz w:val="20"/>
                <w:szCs w:val="20"/>
                <w:highlight w:val="none"/>
              </w:rPr>
            </w:pPr>
          </w:p>
        </w:tc>
        <w:tc>
          <w:tcPr>
            <w:tcW w:w="6351" w:type="dxa"/>
            <w:vAlign w:val="center"/>
          </w:tcPr>
          <w:p w14:paraId="29A0E11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★长2400mm(±5mm)*宽1200mm(±5mm)*高750mm(±5mm)。</w:t>
            </w:r>
          </w:p>
        </w:tc>
        <w:tc>
          <w:tcPr>
            <w:tcW w:w="530" w:type="dxa"/>
            <w:vMerge w:val="continue"/>
            <w:vAlign w:val="center"/>
          </w:tcPr>
          <w:p w14:paraId="1BE8ED0E">
            <w:pPr>
              <w:keepNext/>
              <w:snapToGrid w:val="0"/>
              <w:jc w:val="center"/>
              <w:rPr>
                <w:rFonts w:hint="eastAsia" w:ascii="宋体" w:hAnsi="宋体" w:cs="宋体"/>
                <w:color w:val="auto"/>
                <w:sz w:val="20"/>
                <w:szCs w:val="20"/>
                <w:highlight w:val="none"/>
              </w:rPr>
            </w:pPr>
          </w:p>
        </w:tc>
        <w:tc>
          <w:tcPr>
            <w:tcW w:w="444" w:type="dxa"/>
            <w:vMerge w:val="continue"/>
            <w:vAlign w:val="center"/>
          </w:tcPr>
          <w:p w14:paraId="51DAEB8E">
            <w:pPr>
              <w:keepNext/>
              <w:snapToGrid w:val="0"/>
              <w:jc w:val="center"/>
              <w:rPr>
                <w:rFonts w:hint="eastAsia" w:ascii="宋体" w:hAnsi="宋体" w:cs="宋体"/>
                <w:color w:val="auto"/>
                <w:sz w:val="20"/>
                <w:szCs w:val="20"/>
                <w:highlight w:val="none"/>
              </w:rPr>
            </w:pPr>
          </w:p>
        </w:tc>
        <w:tc>
          <w:tcPr>
            <w:tcW w:w="831" w:type="dxa"/>
            <w:vMerge w:val="continue"/>
            <w:vAlign w:val="center"/>
          </w:tcPr>
          <w:p w14:paraId="568B8CA3">
            <w:pPr>
              <w:keepNext/>
              <w:snapToGrid w:val="0"/>
              <w:jc w:val="right"/>
              <w:rPr>
                <w:rFonts w:hint="eastAsia" w:ascii="宋体" w:hAnsi="宋体" w:cs="宋体"/>
                <w:color w:val="auto"/>
                <w:sz w:val="20"/>
                <w:szCs w:val="20"/>
                <w:highlight w:val="none"/>
              </w:rPr>
            </w:pPr>
          </w:p>
        </w:tc>
      </w:tr>
      <w:tr w14:paraId="72D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27" w:type="dxa"/>
            <w:vMerge w:val="continue"/>
            <w:vAlign w:val="center"/>
          </w:tcPr>
          <w:p w14:paraId="705547A2">
            <w:pPr>
              <w:keepNext/>
              <w:snapToGrid w:val="0"/>
              <w:jc w:val="center"/>
              <w:rPr>
                <w:rFonts w:hint="eastAsia" w:ascii="宋体" w:hAnsi="宋体" w:cs="宋体"/>
                <w:color w:val="auto"/>
                <w:sz w:val="20"/>
                <w:szCs w:val="20"/>
                <w:highlight w:val="none"/>
              </w:rPr>
            </w:pPr>
          </w:p>
        </w:tc>
        <w:tc>
          <w:tcPr>
            <w:tcW w:w="945" w:type="dxa"/>
            <w:vMerge w:val="continue"/>
            <w:vAlign w:val="center"/>
          </w:tcPr>
          <w:p w14:paraId="12A9F6C8">
            <w:pPr>
              <w:keepNext/>
              <w:snapToGrid w:val="0"/>
              <w:jc w:val="center"/>
              <w:rPr>
                <w:rFonts w:hint="eastAsia" w:ascii="宋体" w:hAnsi="宋体" w:cs="宋体"/>
                <w:color w:val="auto"/>
                <w:sz w:val="20"/>
                <w:szCs w:val="20"/>
                <w:highlight w:val="none"/>
              </w:rPr>
            </w:pPr>
          </w:p>
        </w:tc>
        <w:tc>
          <w:tcPr>
            <w:tcW w:w="6351" w:type="dxa"/>
            <w:vAlign w:val="center"/>
          </w:tcPr>
          <w:p w14:paraId="1D6D23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w:t>
            </w:r>
          </w:p>
        </w:tc>
        <w:tc>
          <w:tcPr>
            <w:tcW w:w="530" w:type="dxa"/>
            <w:vMerge w:val="continue"/>
            <w:vAlign w:val="center"/>
          </w:tcPr>
          <w:p w14:paraId="7F075F88">
            <w:pPr>
              <w:keepNext/>
              <w:snapToGrid w:val="0"/>
              <w:jc w:val="center"/>
              <w:rPr>
                <w:rFonts w:hint="eastAsia" w:ascii="宋体" w:hAnsi="宋体" w:cs="宋体"/>
                <w:color w:val="auto"/>
                <w:sz w:val="20"/>
                <w:szCs w:val="20"/>
                <w:highlight w:val="none"/>
              </w:rPr>
            </w:pPr>
          </w:p>
        </w:tc>
        <w:tc>
          <w:tcPr>
            <w:tcW w:w="444" w:type="dxa"/>
            <w:vMerge w:val="continue"/>
            <w:vAlign w:val="center"/>
          </w:tcPr>
          <w:p w14:paraId="58E8E5F5">
            <w:pPr>
              <w:keepNext/>
              <w:snapToGrid w:val="0"/>
              <w:jc w:val="center"/>
              <w:rPr>
                <w:rFonts w:hint="eastAsia" w:ascii="宋体" w:hAnsi="宋体" w:cs="宋体"/>
                <w:color w:val="auto"/>
                <w:sz w:val="20"/>
                <w:szCs w:val="20"/>
                <w:highlight w:val="none"/>
              </w:rPr>
            </w:pPr>
          </w:p>
        </w:tc>
        <w:tc>
          <w:tcPr>
            <w:tcW w:w="831" w:type="dxa"/>
            <w:vMerge w:val="continue"/>
            <w:vAlign w:val="center"/>
          </w:tcPr>
          <w:p w14:paraId="79CAC416">
            <w:pPr>
              <w:keepNext/>
              <w:snapToGrid w:val="0"/>
              <w:jc w:val="right"/>
              <w:rPr>
                <w:rFonts w:hint="eastAsia" w:ascii="宋体" w:hAnsi="宋体" w:cs="宋体"/>
                <w:color w:val="auto"/>
                <w:sz w:val="20"/>
                <w:szCs w:val="20"/>
                <w:highlight w:val="none"/>
              </w:rPr>
            </w:pPr>
          </w:p>
        </w:tc>
      </w:tr>
      <w:tr w14:paraId="501E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7" w:type="dxa"/>
            <w:vMerge w:val="continue"/>
            <w:vAlign w:val="center"/>
          </w:tcPr>
          <w:p w14:paraId="6B8BA02F">
            <w:pPr>
              <w:keepNext/>
              <w:snapToGrid w:val="0"/>
              <w:jc w:val="center"/>
              <w:rPr>
                <w:rFonts w:hint="eastAsia" w:ascii="宋体" w:hAnsi="宋体" w:cs="宋体"/>
                <w:color w:val="auto"/>
                <w:sz w:val="20"/>
                <w:szCs w:val="20"/>
                <w:highlight w:val="none"/>
              </w:rPr>
            </w:pPr>
          </w:p>
        </w:tc>
        <w:tc>
          <w:tcPr>
            <w:tcW w:w="945" w:type="dxa"/>
            <w:vMerge w:val="continue"/>
            <w:vAlign w:val="center"/>
          </w:tcPr>
          <w:p w14:paraId="668D2AFA">
            <w:pPr>
              <w:keepNext/>
              <w:snapToGrid w:val="0"/>
              <w:jc w:val="center"/>
              <w:rPr>
                <w:rFonts w:hint="eastAsia" w:ascii="宋体" w:hAnsi="宋体" w:cs="宋体"/>
                <w:color w:val="auto"/>
                <w:sz w:val="20"/>
                <w:szCs w:val="20"/>
                <w:highlight w:val="none"/>
              </w:rPr>
            </w:pPr>
          </w:p>
        </w:tc>
        <w:tc>
          <w:tcPr>
            <w:tcW w:w="6351" w:type="dxa"/>
            <w:vAlign w:val="center"/>
          </w:tcPr>
          <w:p w14:paraId="50B6950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采用ENF级饰面刨花板；边缘采用PVC封边工艺。尺寸长2400mm(±5mm)*宽1200mm(±5mm)*厚度43mm(±1mm)</w:t>
            </w:r>
          </w:p>
        </w:tc>
        <w:tc>
          <w:tcPr>
            <w:tcW w:w="530" w:type="dxa"/>
            <w:vMerge w:val="continue"/>
            <w:vAlign w:val="center"/>
          </w:tcPr>
          <w:p w14:paraId="07812AEF">
            <w:pPr>
              <w:keepNext/>
              <w:snapToGrid w:val="0"/>
              <w:jc w:val="center"/>
              <w:rPr>
                <w:rFonts w:hint="eastAsia" w:ascii="宋体" w:hAnsi="宋体" w:cs="宋体"/>
                <w:color w:val="auto"/>
                <w:sz w:val="20"/>
                <w:szCs w:val="20"/>
                <w:highlight w:val="none"/>
              </w:rPr>
            </w:pPr>
          </w:p>
        </w:tc>
        <w:tc>
          <w:tcPr>
            <w:tcW w:w="444" w:type="dxa"/>
            <w:vMerge w:val="continue"/>
            <w:vAlign w:val="center"/>
          </w:tcPr>
          <w:p w14:paraId="0158B512">
            <w:pPr>
              <w:keepNext/>
              <w:snapToGrid w:val="0"/>
              <w:jc w:val="center"/>
              <w:rPr>
                <w:rFonts w:hint="eastAsia" w:ascii="宋体" w:hAnsi="宋体" w:cs="宋体"/>
                <w:color w:val="auto"/>
                <w:sz w:val="20"/>
                <w:szCs w:val="20"/>
                <w:highlight w:val="none"/>
              </w:rPr>
            </w:pPr>
          </w:p>
        </w:tc>
        <w:tc>
          <w:tcPr>
            <w:tcW w:w="831" w:type="dxa"/>
            <w:vMerge w:val="continue"/>
            <w:vAlign w:val="center"/>
          </w:tcPr>
          <w:p w14:paraId="43272764">
            <w:pPr>
              <w:keepNext/>
              <w:snapToGrid w:val="0"/>
              <w:jc w:val="right"/>
              <w:rPr>
                <w:rFonts w:hint="eastAsia" w:ascii="宋体" w:hAnsi="宋体" w:cs="宋体"/>
                <w:color w:val="auto"/>
                <w:sz w:val="20"/>
                <w:szCs w:val="20"/>
                <w:highlight w:val="none"/>
              </w:rPr>
            </w:pPr>
          </w:p>
        </w:tc>
      </w:tr>
      <w:tr w14:paraId="4831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BC3FEE">
            <w:pPr>
              <w:keepNext/>
              <w:snapToGrid w:val="0"/>
              <w:jc w:val="center"/>
              <w:rPr>
                <w:rFonts w:hint="eastAsia" w:ascii="宋体" w:hAnsi="宋体" w:cs="宋体"/>
                <w:color w:val="auto"/>
                <w:sz w:val="20"/>
                <w:szCs w:val="20"/>
                <w:highlight w:val="none"/>
              </w:rPr>
            </w:pPr>
          </w:p>
        </w:tc>
        <w:tc>
          <w:tcPr>
            <w:tcW w:w="945" w:type="dxa"/>
            <w:vMerge w:val="continue"/>
            <w:vAlign w:val="center"/>
          </w:tcPr>
          <w:p w14:paraId="26ED7BE8">
            <w:pPr>
              <w:keepNext/>
              <w:snapToGrid w:val="0"/>
              <w:jc w:val="center"/>
              <w:rPr>
                <w:rFonts w:hint="eastAsia" w:ascii="宋体" w:hAnsi="宋体" w:cs="宋体"/>
                <w:color w:val="auto"/>
                <w:sz w:val="20"/>
                <w:szCs w:val="20"/>
                <w:highlight w:val="none"/>
              </w:rPr>
            </w:pPr>
          </w:p>
        </w:tc>
        <w:tc>
          <w:tcPr>
            <w:tcW w:w="6351" w:type="dxa"/>
            <w:vAlign w:val="center"/>
          </w:tcPr>
          <w:p w14:paraId="7FB743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3.桌架</w:t>
            </w:r>
          </w:p>
        </w:tc>
        <w:tc>
          <w:tcPr>
            <w:tcW w:w="530" w:type="dxa"/>
            <w:vMerge w:val="continue"/>
            <w:vAlign w:val="center"/>
          </w:tcPr>
          <w:p w14:paraId="34954144">
            <w:pPr>
              <w:keepNext/>
              <w:snapToGrid w:val="0"/>
              <w:jc w:val="center"/>
              <w:rPr>
                <w:rFonts w:hint="eastAsia" w:ascii="宋体" w:hAnsi="宋体" w:cs="宋体"/>
                <w:color w:val="auto"/>
                <w:sz w:val="20"/>
                <w:szCs w:val="20"/>
                <w:highlight w:val="none"/>
              </w:rPr>
            </w:pPr>
          </w:p>
        </w:tc>
        <w:tc>
          <w:tcPr>
            <w:tcW w:w="444" w:type="dxa"/>
            <w:vMerge w:val="continue"/>
            <w:vAlign w:val="center"/>
          </w:tcPr>
          <w:p w14:paraId="5CF58FDD">
            <w:pPr>
              <w:keepNext/>
              <w:snapToGrid w:val="0"/>
              <w:jc w:val="center"/>
              <w:rPr>
                <w:rFonts w:hint="eastAsia" w:ascii="宋体" w:hAnsi="宋体" w:cs="宋体"/>
                <w:color w:val="auto"/>
                <w:sz w:val="20"/>
                <w:szCs w:val="20"/>
                <w:highlight w:val="none"/>
              </w:rPr>
            </w:pPr>
          </w:p>
        </w:tc>
        <w:tc>
          <w:tcPr>
            <w:tcW w:w="831" w:type="dxa"/>
            <w:vMerge w:val="continue"/>
            <w:vAlign w:val="center"/>
          </w:tcPr>
          <w:p w14:paraId="539CFA09">
            <w:pPr>
              <w:keepNext/>
              <w:snapToGrid w:val="0"/>
              <w:jc w:val="right"/>
              <w:rPr>
                <w:rFonts w:hint="eastAsia" w:ascii="宋体" w:hAnsi="宋体" w:cs="宋体"/>
                <w:color w:val="auto"/>
                <w:sz w:val="20"/>
                <w:szCs w:val="20"/>
                <w:highlight w:val="none"/>
              </w:rPr>
            </w:pPr>
          </w:p>
        </w:tc>
      </w:tr>
      <w:tr w14:paraId="7F0C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7" w:type="dxa"/>
            <w:vMerge w:val="continue"/>
            <w:vAlign w:val="center"/>
          </w:tcPr>
          <w:p w14:paraId="1B3C193E">
            <w:pPr>
              <w:keepNext/>
              <w:snapToGrid w:val="0"/>
              <w:jc w:val="center"/>
              <w:rPr>
                <w:rFonts w:hint="eastAsia" w:ascii="宋体" w:hAnsi="宋体" w:cs="宋体"/>
                <w:color w:val="auto"/>
                <w:sz w:val="20"/>
                <w:szCs w:val="20"/>
                <w:highlight w:val="none"/>
              </w:rPr>
            </w:pPr>
          </w:p>
        </w:tc>
        <w:tc>
          <w:tcPr>
            <w:tcW w:w="945" w:type="dxa"/>
            <w:vMerge w:val="continue"/>
            <w:vAlign w:val="center"/>
          </w:tcPr>
          <w:p w14:paraId="6BA12B93">
            <w:pPr>
              <w:keepNext/>
              <w:snapToGrid w:val="0"/>
              <w:jc w:val="center"/>
              <w:rPr>
                <w:rFonts w:hint="eastAsia" w:ascii="宋体" w:hAnsi="宋体" w:cs="宋体"/>
                <w:color w:val="auto"/>
                <w:sz w:val="20"/>
                <w:szCs w:val="20"/>
                <w:highlight w:val="none"/>
              </w:rPr>
            </w:pPr>
          </w:p>
        </w:tc>
        <w:tc>
          <w:tcPr>
            <w:tcW w:w="6351" w:type="dxa"/>
            <w:vAlign w:val="center"/>
          </w:tcPr>
          <w:p w14:paraId="21118E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桌架采用方形钢管静电喷塑，尺寸为50mm*50mm钢管，壁厚1.2mm。</w:t>
            </w:r>
          </w:p>
        </w:tc>
        <w:tc>
          <w:tcPr>
            <w:tcW w:w="530" w:type="dxa"/>
            <w:vMerge w:val="continue"/>
            <w:vAlign w:val="center"/>
          </w:tcPr>
          <w:p w14:paraId="398B2429">
            <w:pPr>
              <w:keepNext/>
              <w:snapToGrid w:val="0"/>
              <w:jc w:val="center"/>
              <w:rPr>
                <w:rFonts w:hint="eastAsia" w:ascii="宋体" w:hAnsi="宋体" w:cs="宋体"/>
                <w:color w:val="auto"/>
                <w:sz w:val="20"/>
                <w:szCs w:val="20"/>
                <w:highlight w:val="none"/>
              </w:rPr>
            </w:pPr>
          </w:p>
        </w:tc>
        <w:tc>
          <w:tcPr>
            <w:tcW w:w="444" w:type="dxa"/>
            <w:vMerge w:val="continue"/>
            <w:vAlign w:val="center"/>
          </w:tcPr>
          <w:p w14:paraId="29F71CDA">
            <w:pPr>
              <w:keepNext/>
              <w:snapToGrid w:val="0"/>
              <w:jc w:val="center"/>
              <w:rPr>
                <w:rFonts w:hint="eastAsia" w:ascii="宋体" w:hAnsi="宋体" w:cs="宋体"/>
                <w:color w:val="auto"/>
                <w:sz w:val="20"/>
                <w:szCs w:val="20"/>
                <w:highlight w:val="none"/>
              </w:rPr>
            </w:pPr>
          </w:p>
        </w:tc>
        <w:tc>
          <w:tcPr>
            <w:tcW w:w="831" w:type="dxa"/>
            <w:vMerge w:val="continue"/>
            <w:vAlign w:val="center"/>
          </w:tcPr>
          <w:p w14:paraId="081A9683">
            <w:pPr>
              <w:keepNext/>
              <w:snapToGrid w:val="0"/>
              <w:jc w:val="right"/>
              <w:rPr>
                <w:rFonts w:hint="eastAsia" w:ascii="宋体" w:hAnsi="宋体" w:cs="宋体"/>
                <w:color w:val="auto"/>
                <w:sz w:val="20"/>
                <w:szCs w:val="20"/>
                <w:highlight w:val="none"/>
              </w:rPr>
            </w:pPr>
          </w:p>
        </w:tc>
      </w:tr>
      <w:tr w14:paraId="4745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D5C4A6">
            <w:pPr>
              <w:keepNext/>
              <w:snapToGrid w:val="0"/>
              <w:jc w:val="center"/>
              <w:rPr>
                <w:rFonts w:hint="eastAsia" w:ascii="宋体" w:hAnsi="宋体" w:cs="宋体"/>
                <w:color w:val="auto"/>
                <w:sz w:val="20"/>
                <w:szCs w:val="20"/>
                <w:highlight w:val="none"/>
              </w:rPr>
            </w:pPr>
          </w:p>
        </w:tc>
        <w:tc>
          <w:tcPr>
            <w:tcW w:w="945" w:type="dxa"/>
            <w:vMerge w:val="continue"/>
            <w:vAlign w:val="center"/>
          </w:tcPr>
          <w:p w14:paraId="1FE5D113">
            <w:pPr>
              <w:keepNext/>
              <w:snapToGrid w:val="0"/>
              <w:jc w:val="center"/>
              <w:rPr>
                <w:rFonts w:hint="eastAsia" w:ascii="宋体" w:hAnsi="宋体" w:cs="宋体"/>
                <w:color w:val="auto"/>
                <w:sz w:val="20"/>
                <w:szCs w:val="20"/>
                <w:highlight w:val="none"/>
              </w:rPr>
            </w:pPr>
          </w:p>
        </w:tc>
        <w:tc>
          <w:tcPr>
            <w:tcW w:w="6351" w:type="dxa"/>
            <w:vAlign w:val="center"/>
          </w:tcPr>
          <w:p w14:paraId="4E92854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66105B58">
            <w:pPr>
              <w:keepNext/>
              <w:snapToGrid w:val="0"/>
              <w:jc w:val="center"/>
              <w:rPr>
                <w:rFonts w:hint="eastAsia" w:ascii="宋体" w:hAnsi="宋体" w:cs="宋体"/>
                <w:color w:val="auto"/>
                <w:sz w:val="20"/>
                <w:szCs w:val="20"/>
                <w:highlight w:val="none"/>
              </w:rPr>
            </w:pPr>
          </w:p>
        </w:tc>
        <w:tc>
          <w:tcPr>
            <w:tcW w:w="444" w:type="dxa"/>
            <w:vMerge w:val="continue"/>
            <w:vAlign w:val="center"/>
          </w:tcPr>
          <w:p w14:paraId="1C8D3BA7">
            <w:pPr>
              <w:keepNext/>
              <w:snapToGrid w:val="0"/>
              <w:jc w:val="center"/>
              <w:rPr>
                <w:rFonts w:hint="eastAsia" w:ascii="宋体" w:hAnsi="宋体" w:cs="宋体"/>
                <w:color w:val="auto"/>
                <w:sz w:val="20"/>
                <w:szCs w:val="20"/>
                <w:highlight w:val="none"/>
              </w:rPr>
            </w:pPr>
          </w:p>
        </w:tc>
        <w:tc>
          <w:tcPr>
            <w:tcW w:w="831" w:type="dxa"/>
            <w:vMerge w:val="continue"/>
            <w:vAlign w:val="center"/>
          </w:tcPr>
          <w:p w14:paraId="713632BB">
            <w:pPr>
              <w:keepNext/>
              <w:snapToGrid w:val="0"/>
              <w:jc w:val="right"/>
              <w:rPr>
                <w:rFonts w:hint="eastAsia" w:ascii="宋体" w:hAnsi="宋体" w:cs="宋体"/>
                <w:color w:val="auto"/>
                <w:sz w:val="20"/>
                <w:szCs w:val="20"/>
                <w:highlight w:val="none"/>
              </w:rPr>
            </w:pPr>
          </w:p>
        </w:tc>
      </w:tr>
      <w:tr w14:paraId="414B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27" w:type="dxa"/>
            <w:vMerge w:val="continue"/>
            <w:vAlign w:val="center"/>
          </w:tcPr>
          <w:p w14:paraId="448B1E14">
            <w:pPr>
              <w:keepNext/>
              <w:snapToGrid w:val="0"/>
              <w:jc w:val="center"/>
              <w:rPr>
                <w:rFonts w:hint="eastAsia" w:ascii="宋体" w:hAnsi="宋体" w:cs="宋体"/>
                <w:color w:val="auto"/>
                <w:sz w:val="20"/>
                <w:szCs w:val="20"/>
                <w:highlight w:val="none"/>
              </w:rPr>
            </w:pPr>
          </w:p>
        </w:tc>
        <w:tc>
          <w:tcPr>
            <w:tcW w:w="945" w:type="dxa"/>
            <w:vMerge w:val="continue"/>
            <w:vAlign w:val="center"/>
          </w:tcPr>
          <w:p w14:paraId="280DCB05">
            <w:pPr>
              <w:keepNext/>
              <w:snapToGrid w:val="0"/>
              <w:jc w:val="center"/>
              <w:rPr>
                <w:rFonts w:hint="eastAsia" w:ascii="宋体" w:hAnsi="宋体" w:cs="宋体"/>
                <w:color w:val="auto"/>
                <w:sz w:val="20"/>
                <w:szCs w:val="20"/>
                <w:highlight w:val="none"/>
              </w:rPr>
            </w:pPr>
          </w:p>
        </w:tc>
        <w:tc>
          <w:tcPr>
            <w:tcW w:w="6351" w:type="dxa"/>
            <w:vAlign w:val="center"/>
          </w:tcPr>
          <w:p w14:paraId="34324B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采用ABS工程塑料注塑成型，桌脚着地平稳，没有倾斜或摇摆现象，具备防滑、防移动从而避免产生噪音或刮伤地板板面的功能。</w:t>
            </w:r>
          </w:p>
        </w:tc>
        <w:tc>
          <w:tcPr>
            <w:tcW w:w="530" w:type="dxa"/>
            <w:vMerge w:val="continue"/>
            <w:vAlign w:val="center"/>
          </w:tcPr>
          <w:p w14:paraId="08974CB1">
            <w:pPr>
              <w:keepNext/>
              <w:snapToGrid w:val="0"/>
              <w:jc w:val="center"/>
              <w:rPr>
                <w:rFonts w:hint="eastAsia" w:ascii="宋体" w:hAnsi="宋体" w:cs="宋体"/>
                <w:color w:val="auto"/>
                <w:sz w:val="20"/>
                <w:szCs w:val="20"/>
                <w:highlight w:val="none"/>
              </w:rPr>
            </w:pPr>
          </w:p>
        </w:tc>
        <w:tc>
          <w:tcPr>
            <w:tcW w:w="444" w:type="dxa"/>
            <w:vMerge w:val="continue"/>
            <w:vAlign w:val="center"/>
          </w:tcPr>
          <w:p w14:paraId="2F65DF5E">
            <w:pPr>
              <w:keepNext/>
              <w:snapToGrid w:val="0"/>
              <w:jc w:val="center"/>
              <w:rPr>
                <w:rFonts w:hint="eastAsia" w:ascii="宋体" w:hAnsi="宋体" w:cs="宋体"/>
                <w:color w:val="auto"/>
                <w:sz w:val="20"/>
                <w:szCs w:val="20"/>
                <w:highlight w:val="none"/>
              </w:rPr>
            </w:pPr>
          </w:p>
        </w:tc>
        <w:tc>
          <w:tcPr>
            <w:tcW w:w="831" w:type="dxa"/>
            <w:vMerge w:val="continue"/>
            <w:vAlign w:val="center"/>
          </w:tcPr>
          <w:p w14:paraId="7236F469">
            <w:pPr>
              <w:keepNext/>
              <w:snapToGrid w:val="0"/>
              <w:jc w:val="right"/>
              <w:rPr>
                <w:rFonts w:hint="eastAsia" w:ascii="宋体" w:hAnsi="宋体" w:cs="宋体"/>
                <w:color w:val="auto"/>
                <w:sz w:val="20"/>
                <w:szCs w:val="20"/>
                <w:highlight w:val="none"/>
              </w:rPr>
            </w:pPr>
          </w:p>
        </w:tc>
      </w:tr>
      <w:tr w14:paraId="631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5AFA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6049764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方凳</w:t>
            </w:r>
          </w:p>
        </w:tc>
        <w:tc>
          <w:tcPr>
            <w:tcW w:w="6351" w:type="dxa"/>
            <w:vAlign w:val="center"/>
          </w:tcPr>
          <w:p w14:paraId="7D4AE0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C85FCA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7B3A6D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0B84075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4B9B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D66C51">
            <w:pPr>
              <w:keepNext/>
              <w:snapToGrid w:val="0"/>
              <w:jc w:val="center"/>
              <w:rPr>
                <w:rFonts w:hint="eastAsia" w:ascii="宋体" w:hAnsi="宋体" w:cs="宋体"/>
                <w:color w:val="auto"/>
                <w:sz w:val="20"/>
                <w:szCs w:val="20"/>
                <w:highlight w:val="none"/>
              </w:rPr>
            </w:pPr>
          </w:p>
        </w:tc>
        <w:tc>
          <w:tcPr>
            <w:tcW w:w="945" w:type="dxa"/>
            <w:vMerge w:val="continue"/>
            <w:vAlign w:val="center"/>
          </w:tcPr>
          <w:p w14:paraId="6A061F0A">
            <w:pPr>
              <w:keepNext/>
              <w:snapToGrid w:val="0"/>
              <w:jc w:val="center"/>
              <w:rPr>
                <w:rFonts w:hint="eastAsia" w:ascii="宋体" w:hAnsi="宋体" w:cs="宋体"/>
                <w:color w:val="auto"/>
                <w:sz w:val="20"/>
                <w:szCs w:val="20"/>
                <w:highlight w:val="none"/>
              </w:rPr>
            </w:pPr>
          </w:p>
        </w:tc>
        <w:tc>
          <w:tcPr>
            <w:tcW w:w="6351" w:type="dxa"/>
            <w:vAlign w:val="center"/>
          </w:tcPr>
          <w:p w14:paraId="07E1A4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长500mm(±5mm)*宽400mm(±5mm)*座高440mm(±5mm)</w:t>
            </w:r>
          </w:p>
        </w:tc>
        <w:tc>
          <w:tcPr>
            <w:tcW w:w="530" w:type="dxa"/>
            <w:vMerge w:val="continue"/>
            <w:vAlign w:val="center"/>
          </w:tcPr>
          <w:p w14:paraId="7675F188">
            <w:pPr>
              <w:keepNext/>
              <w:snapToGrid w:val="0"/>
              <w:jc w:val="center"/>
              <w:rPr>
                <w:rFonts w:hint="eastAsia" w:ascii="宋体" w:hAnsi="宋体" w:cs="宋体"/>
                <w:color w:val="auto"/>
                <w:sz w:val="20"/>
                <w:szCs w:val="20"/>
                <w:highlight w:val="none"/>
              </w:rPr>
            </w:pPr>
          </w:p>
        </w:tc>
        <w:tc>
          <w:tcPr>
            <w:tcW w:w="444" w:type="dxa"/>
            <w:vMerge w:val="continue"/>
            <w:vAlign w:val="center"/>
          </w:tcPr>
          <w:p w14:paraId="25BFD2F6">
            <w:pPr>
              <w:keepNext/>
              <w:snapToGrid w:val="0"/>
              <w:jc w:val="center"/>
              <w:rPr>
                <w:rFonts w:hint="eastAsia" w:ascii="宋体" w:hAnsi="宋体" w:cs="宋体"/>
                <w:color w:val="auto"/>
                <w:sz w:val="20"/>
                <w:szCs w:val="20"/>
                <w:highlight w:val="none"/>
              </w:rPr>
            </w:pPr>
          </w:p>
        </w:tc>
        <w:tc>
          <w:tcPr>
            <w:tcW w:w="831" w:type="dxa"/>
            <w:vMerge w:val="continue"/>
            <w:vAlign w:val="center"/>
          </w:tcPr>
          <w:p w14:paraId="4B0CF837">
            <w:pPr>
              <w:keepNext/>
              <w:snapToGrid w:val="0"/>
              <w:jc w:val="right"/>
              <w:rPr>
                <w:rFonts w:hint="eastAsia" w:ascii="宋体" w:hAnsi="宋体" w:cs="宋体"/>
                <w:color w:val="auto"/>
                <w:sz w:val="20"/>
                <w:szCs w:val="20"/>
                <w:highlight w:val="none"/>
              </w:rPr>
            </w:pPr>
          </w:p>
        </w:tc>
      </w:tr>
      <w:tr w14:paraId="051E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77FD9C">
            <w:pPr>
              <w:keepNext/>
              <w:snapToGrid w:val="0"/>
              <w:jc w:val="center"/>
              <w:rPr>
                <w:rFonts w:hint="eastAsia" w:ascii="宋体" w:hAnsi="宋体" w:cs="宋体"/>
                <w:color w:val="auto"/>
                <w:sz w:val="20"/>
                <w:szCs w:val="20"/>
                <w:highlight w:val="none"/>
              </w:rPr>
            </w:pPr>
          </w:p>
        </w:tc>
        <w:tc>
          <w:tcPr>
            <w:tcW w:w="945" w:type="dxa"/>
            <w:vMerge w:val="continue"/>
            <w:vAlign w:val="center"/>
          </w:tcPr>
          <w:p w14:paraId="6549114D">
            <w:pPr>
              <w:keepNext/>
              <w:snapToGrid w:val="0"/>
              <w:jc w:val="center"/>
              <w:rPr>
                <w:rFonts w:hint="eastAsia" w:ascii="宋体" w:hAnsi="宋体" w:cs="宋体"/>
                <w:color w:val="auto"/>
                <w:sz w:val="20"/>
                <w:szCs w:val="20"/>
                <w:highlight w:val="none"/>
              </w:rPr>
            </w:pPr>
          </w:p>
        </w:tc>
        <w:tc>
          <w:tcPr>
            <w:tcW w:w="6351" w:type="dxa"/>
            <w:vAlign w:val="center"/>
          </w:tcPr>
          <w:p w14:paraId="3F29A9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2.座板</w:t>
            </w:r>
          </w:p>
        </w:tc>
        <w:tc>
          <w:tcPr>
            <w:tcW w:w="530" w:type="dxa"/>
            <w:vMerge w:val="continue"/>
            <w:vAlign w:val="center"/>
          </w:tcPr>
          <w:p w14:paraId="3C5FA24C">
            <w:pPr>
              <w:keepNext/>
              <w:snapToGrid w:val="0"/>
              <w:jc w:val="center"/>
              <w:rPr>
                <w:rFonts w:hint="eastAsia" w:ascii="宋体" w:hAnsi="宋体" w:cs="宋体"/>
                <w:color w:val="auto"/>
                <w:sz w:val="20"/>
                <w:szCs w:val="20"/>
                <w:highlight w:val="none"/>
              </w:rPr>
            </w:pPr>
          </w:p>
        </w:tc>
        <w:tc>
          <w:tcPr>
            <w:tcW w:w="444" w:type="dxa"/>
            <w:vMerge w:val="continue"/>
            <w:vAlign w:val="center"/>
          </w:tcPr>
          <w:p w14:paraId="3BE223E3">
            <w:pPr>
              <w:keepNext/>
              <w:snapToGrid w:val="0"/>
              <w:jc w:val="center"/>
              <w:rPr>
                <w:rFonts w:hint="eastAsia" w:ascii="宋体" w:hAnsi="宋体" w:cs="宋体"/>
                <w:color w:val="auto"/>
                <w:sz w:val="20"/>
                <w:szCs w:val="20"/>
                <w:highlight w:val="none"/>
              </w:rPr>
            </w:pPr>
          </w:p>
        </w:tc>
        <w:tc>
          <w:tcPr>
            <w:tcW w:w="831" w:type="dxa"/>
            <w:vMerge w:val="continue"/>
            <w:vAlign w:val="center"/>
          </w:tcPr>
          <w:p w14:paraId="6D8792FB">
            <w:pPr>
              <w:keepNext/>
              <w:snapToGrid w:val="0"/>
              <w:jc w:val="right"/>
              <w:rPr>
                <w:rFonts w:hint="eastAsia" w:ascii="宋体" w:hAnsi="宋体" w:cs="宋体"/>
                <w:color w:val="auto"/>
                <w:sz w:val="20"/>
                <w:szCs w:val="20"/>
                <w:highlight w:val="none"/>
              </w:rPr>
            </w:pPr>
          </w:p>
        </w:tc>
      </w:tr>
      <w:tr w14:paraId="257E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2E8A94">
            <w:pPr>
              <w:keepNext/>
              <w:snapToGrid w:val="0"/>
              <w:jc w:val="center"/>
              <w:rPr>
                <w:rFonts w:hint="eastAsia" w:ascii="宋体" w:hAnsi="宋体" w:cs="宋体"/>
                <w:color w:val="auto"/>
                <w:sz w:val="20"/>
                <w:szCs w:val="20"/>
                <w:highlight w:val="none"/>
              </w:rPr>
            </w:pPr>
          </w:p>
        </w:tc>
        <w:tc>
          <w:tcPr>
            <w:tcW w:w="945" w:type="dxa"/>
            <w:vMerge w:val="continue"/>
            <w:vAlign w:val="center"/>
          </w:tcPr>
          <w:p w14:paraId="37873FB6">
            <w:pPr>
              <w:keepNext/>
              <w:snapToGrid w:val="0"/>
              <w:jc w:val="center"/>
              <w:rPr>
                <w:rFonts w:hint="eastAsia" w:ascii="宋体" w:hAnsi="宋体" w:cs="宋体"/>
                <w:color w:val="auto"/>
                <w:sz w:val="20"/>
                <w:szCs w:val="20"/>
                <w:highlight w:val="none"/>
              </w:rPr>
            </w:pPr>
          </w:p>
        </w:tc>
        <w:tc>
          <w:tcPr>
            <w:tcW w:w="6351" w:type="dxa"/>
            <w:vAlign w:val="center"/>
          </w:tcPr>
          <w:p w14:paraId="5AA3EA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采用ENF级饰面刨花板；边缘采用PVC封边工艺，具有耐磨、防潮、抗老化特性，有效提升凳子使用寿命，尺寸为座宽500mm*座深400mm，厚度43mm(±1mm)</w:t>
            </w:r>
          </w:p>
        </w:tc>
        <w:tc>
          <w:tcPr>
            <w:tcW w:w="530" w:type="dxa"/>
            <w:vMerge w:val="continue"/>
            <w:vAlign w:val="center"/>
          </w:tcPr>
          <w:p w14:paraId="5D7A6C0F">
            <w:pPr>
              <w:keepNext/>
              <w:snapToGrid w:val="0"/>
              <w:jc w:val="center"/>
              <w:rPr>
                <w:rFonts w:hint="eastAsia" w:ascii="宋体" w:hAnsi="宋体" w:cs="宋体"/>
                <w:color w:val="auto"/>
                <w:sz w:val="20"/>
                <w:szCs w:val="20"/>
                <w:highlight w:val="none"/>
              </w:rPr>
            </w:pPr>
          </w:p>
        </w:tc>
        <w:tc>
          <w:tcPr>
            <w:tcW w:w="444" w:type="dxa"/>
            <w:vMerge w:val="continue"/>
            <w:vAlign w:val="center"/>
          </w:tcPr>
          <w:p w14:paraId="3C90633A">
            <w:pPr>
              <w:keepNext/>
              <w:snapToGrid w:val="0"/>
              <w:jc w:val="center"/>
              <w:rPr>
                <w:rFonts w:hint="eastAsia" w:ascii="宋体" w:hAnsi="宋体" w:cs="宋体"/>
                <w:color w:val="auto"/>
                <w:sz w:val="20"/>
                <w:szCs w:val="20"/>
                <w:highlight w:val="none"/>
              </w:rPr>
            </w:pPr>
          </w:p>
        </w:tc>
        <w:tc>
          <w:tcPr>
            <w:tcW w:w="831" w:type="dxa"/>
            <w:vMerge w:val="continue"/>
            <w:vAlign w:val="center"/>
          </w:tcPr>
          <w:p w14:paraId="0A3B7181">
            <w:pPr>
              <w:keepNext/>
              <w:snapToGrid w:val="0"/>
              <w:jc w:val="right"/>
              <w:rPr>
                <w:rFonts w:hint="eastAsia" w:ascii="宋体" w:hAnsi="宋体" w:cs="宋体"/>
                <w:color w:val="auto"/>
                <w:sz w:val="20"/>
                <w:szCs w:val="20"/>
                <w:highlight w:val="none"/>
              </w:rPr>
            </w:pPr>
          </w:p>
        </w:tc>
      </w:tr>
      <w:tr w14:paraId="233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10FBC2">
            <w:pPr>
              <w:keepNext/>
              <w:snapToGrid w:val="0"/>
              <w:jc w:val="center"/>
              <w:rPr>
                <w:rFonts w:hint="eastAsia" w:ascii="宋体" w:hAnsi="宋体" w:cs="宋体"/>
                <w:color w:val="auto"/>
                <w:sz w:val="20"/>
                <w:szCs w:val="20"/>
                <w:highlight w:val="none"/>
              </w:rPr>
            </w:pPr>
          </w:p>
        </w:tc>
        <w:tc>
          <w:tcPr>
            <w:tcW w:w="945" w:type="dxa"/>
            <w:vMerge w:val="continue"/>
            <w:vAlign w:val="center"/>
          </w:tcPr>
          <w:p w14:paraId="339730BF">
            <w:pPr>
              <w:keepNext/>
              <w:snapToGrid w:val="0"/>
              <w:jc w:val="center"/>
              <w:rPr>
                <w:rFonts w:hint="eastAsia" w:ascii="宋体" w:hAnsi="宋体" w:cs="宋体"/>
                <w:color w:val="auto"/>
                <w:sz w:val="20"/>
                <w:szCs w:val="20"/>
                <w:highlight w:val="none"/>
              </w:rPr>
            </w:pPr>
          </w:p>
        </w:tc>
        <w:tc>
          <w:tcPr>
            <w:tcW w:w="6351" w:type="dxa"/>
            <w:vAlign w:val="center"/>
          </w:tcPr>
          <w:p w14:paraId="4A35DF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3.椅架</w:t>
            </w:r>
          </w:p>
        </w:tc>
        <w:tc>
          <w:tcPr>
            <w:tcW w:w="530" w:type="dxa"/>
            <w:vMerge w:val="continue"/>
            <w:vAlign w:val="center"/>
          </w:tcPr>
          <w:p w14:paraId="0FBFF913">
            <w:pPr>
              <w:keepNext/>
              <w:snapToGrid w:val="0"/>
              <w:jc w:val="center"/>
              <w:rPr>
                <w:rFonts w:hint="eastAsia" w:ascii="宋体" w:hAnsi="宋体" w:cs="宋体"/>
                <w:color w:val="auto"/>
                <w:sz w:val="20"/>
                <w:szCs w:val="20"/>
                <w:highlight w:val="none"/>
              </w:rPr>
            </w:pPr>
          </w:p>
        </w:tc>
        <w:tc>
          <w:tcPr>
            <w:tcW w:w="444" w:type="dxa"/>
            <w:vMerge w:val="continue"/>
            <w:vAlign w:val="center"/>
          </w:tcPr>
          <w:p w14:paraId="52C31010">
            <w:pPr>
              <w:keepNext/>
              <w:snapToGrid w:val="0"/>
              <w:jc w:val="center"/>
              <w:rPr>
                <w:rFonts w:hint="eastAsia" w:ascii="宋体" w:hAnsi="宋体" w:cs="宋体"/>
                <w:color w:val="auto"/>
                <w:sz w:val="20"/>
                <w:szCs w:val="20"/>
                <w:highlight w:val="none"/>
              </w:rPr>
            </w:pPr>
          </w:p>
        </w:tc>
        <w:tc>
          <w:tcPr>
            <w:tcW w:w="831" w:type="dxa"/>
            <w:vMerge w:val="continue"/>
            <w:vAlign w:val="center"/>
          </w:tcPr>
          <w:p w14:paraId="204C1E91">
            <w:pPr>
              <w:keepNext/>
              <w:snapToGrid w:val="0"/>
              <w:jc w:val="right"/>
              <w:rPr>
                <w:rFonts w:hint="eastAsia" w:ascii="宋体" w:hAnsi="宋体" w:cs="宋体"/>
                <w:color w:val="auto"/>
                <w:sz w:val="20"/>
                <w:szCs w:val="20"/>
                <w:highlight w:val="none"/>
              </w:rPr>
            </w:pPr>
          </w:p>
        </w:tc>
      </w:tr>
      <w:tr w14:paraId="79E2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70723E">
            <w:pPr>
              <w:keepNext/>
              <w:snapToGrid w:val="0"/>
              <w:jc w:val="center"/>
              <w:rPr>
                <w:rFonts w:hint="eastAsia" w:ascii="宋体" w:hAnsi="宋体" w:cs="宋体"/>
                <w:color w:val="auto"/>
                <w:sz w:val="20"/>
                <w:szCs w:val="20"/>
                <w:highlight w:val="none"/>
              </w:rPr>
            </w:pPr>
          </w:p>
        </w:tc>
        <w:tc>
          <w:tcPr>
            <w:tcW w:w="945" w:type="dxa"/>
            <w:vMerge w:val="continue"/>
            <w:vAlign w:val="center"/>
          </w:tcPr>
          <w:p w14:paraId="2EDB5A37">
            <w:pPr>
              <w:keepNext/>
              <w:snapToGrid w:val="0"/>
              <w:jc w:val="center"/>
              <w:rPr>
                <w:rFonts w:hint="eastAsia" w:ascii="宋体" w:hAnsi="宋体" w:cs="宋体"/>
                <w:color w:val="auto"/>
                <w:sz w:val="20"/>
                <w:szCs w:val="20"/>
                <w:highlight w:val="none"/>
              </w:rPr>
            </w:pPr>
          </w:p>
        </w:tc>
        <w:tc>
          <w:tcPr>
            <w:tcW w:w="6351" w:type="dxa"/>
            <w:vAlign w:val="center"/>
          </w:tcPr>
          <w:p w14:paraId="3020B1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采用方形钢管静电喷塑，椅腿采用尺寸为40mm*40mm，壁厚1.2mm（±0.1mm）方管。座板下方横梁采用尺寸为20mm*40mm，壁厚1.2mm（±0.1mm）的方管，椅架下方尺寸为40mm*40mm,壁厚1.2mm（±0.1mm）方管。</w:t>
            </w:r>
          </w:p>
        </w:tc>
        <w:tc>
          <w:tcPr>
            <w:tcW w:w="530" w:type="dxa"/>
            <w:vMerge w:val="continue"/>
            <w:vAlign w:val="center"/>
          </w:tcPr>
          <w:p w14:paraId="71452FFE">
            <w:pPr>
              <w:keepNext/>
              <w:snapToGrid w:val="0"/>
              <w:jc w:val="center"/>
              <w:rPr>
                <w:rFonts w:hint="eastAsia" w:ascii="宋体" w:hAnsi="宋体" w:cs="宋体"/>
                <w:color w:val="auto"/>
                <w:sz w:val="20"/>
                <w:szCs w:val="20"/>
                <w:highlight w:val="none"/>
              </w:rPr>
            </w:pPr>
          </w:p>
        </w:tc>
        <w:tc>
          <w:tcPr>
            <w:tcW w:w="444" w:type="dxa"/>
            <w:vMerge w:val="continue"/>
            <w:vAlign w:val="center"/>
          </w:tcPr>
          <w:p w14:paraId="064F1698">
            <w:pPr>
              <w:keepNext/>
              <w:snapToGrid w:val="0"/>
              <w:jc w:val="center"/>
              <w:rPr>
                <w:rFonts w:hint="eastAsia" w:ascii="宋体" w:hAnsi="宋体" w:cs="宋体"/>
                <w:color w:val="auto"/>
                <w:sz w:val="20"/>
                <w:szCs w:val="20"/>
                <w:highlight w:val="none"/>
              </w:rPr>
            </w:pPr>
          </w:p>
        </w:tc>
        <w:tc>
          <w:tcPr>
            <w:tcW w:w="831" w:type="dxa"/>
            <w:vMerge w:val="continue"/>
            <w:vAlign w:val="center"/>
          </w:tcPr>
          <w:p w14:paraId="23226750">
            <w:pPr>
              <w:keepNext/>
              <w:snapToGrid w:val="0"/>
              <w:jc w:val="right"/>
              <w:rPr>
                <w:rFonts w:hint="eastAsia" w:ascii="宋体" w:hAnsi="宋体" w:cs="宋体"/>
                <w:color w:val="auto"/>
                <w:sz w:val="20"/>
                <w:szCs w:val="20"/>
                <w:highlight w:val="none"/>
              </w:rPr>
            </w:pPr>
          </w:p>
        </w:tc>
      </w:tr>
      <w:tr w14:paraId="5B47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FEC3FF">
            <w:pPr>
              <w:keepNext/>
              <w:snapToGrid w:val="0"/>
              <w:jc w:val="center"/>
              <w:rPr>
                <w:rFonts w:hint="eastAsia" w:ascii="宋体" w:hAnsi="宋体" w:cs="宋体"/>
                <w:color w:val="auto"/>
                <w:sz w:val="20"/>
                <w:szCs w:val="20"/>
                <w:highlight w:val="none"/>
              </w:rPr>
            </w:pPr>
          </w:p>
        </w:tc>
        <w:tc>
          <w:tcPr>
            <w:tcW w:w="945" w:type="dxa"/>
            <w:vMerge w:val="continue"/>
            <w:vAlign w:val="center"/>
          </w:tcPr>
          <w:p w14:paraId="49B1F81C">
            <w:pPr>
              <w:keepNext/>
              <w:snapToGrid w:val="0"/>
              <w:jc w:val="center"/>
              <w:rPr>
                <w:rFonts w:hint="eastAsia" w:ascii="宋体" w:hAnsi="宋体" w:cs="宋体"/>
                <w:color w:val="auto"/>
                <w:sz w:val="20"/>
                <w:szCs w:val="20"/>
                <w:highlight w:val="none"/>
              </w:rPr>
            </w:pPr>
          </w:p>
        </w:tc>
        <w:tc>
          <w:tcPr>
            <w:tcW w:w="6351" w:type="dxa"/>
            <w:vAlign w:val="center"/>
          </w:tcPr>
          <w:p w14:paraId="4B8828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41811143">
            <w:pPr>
              <w:keepNext/>
              <w:snapToGrid w:val="0"/>
              <w:jc w:val="center"/>
              <w:rPr>
                <w:rFonts w:hint="eastAsia" w:ascii="宋体" w:hAnsi="宋体" w:cs="宋体"/>
                <w:color w:val="auto"/>
                <w:sz w:val="20"/>
                <w:szCs w:val="20"/>
                <w:highlight w:val="none"/>
              </w:rPr>
            </w:pPr>
          </w:p>
        </w:tc>
        <w:tc>
          <w:tcPr>
            <w:tcW w:w="444" w:type="dxa"/>
            <w:vMerge w:val="continue"/>
            <w:vAlign w:val="center"/>
          </w:tcPr>
          <w:p w14:paraId="0F8007E4">
            <w:pPr>
              <w:keepNext/>
              <w:snapToGrid w:val="0"/>
              <w:jc w:val="center"/>
              <w:rPr>
                <w:rFonts w:hint="eastAsia" w:ascii="宋体" w:hAnsi="宋体" w:cs="宋体"/>
                <w:color w:val="auto"/>
                <w:sz w:val="20"/>
                <w:szCs w:val="20"/>
                <w:highlight w:val="none"/>
              </w:rPr>
            </w:pPr>
          </w:p>
        </w:tc>
        <w:tc>
          <w:tcPr>
            <w:tcW w:w="831" w:type="dxa"/>
            <w:vMerge w:val="continue"/>
            <w:vAlign w:val="center"/>
          </w:tcPr>
          <w:p w14:paraId="3DBB736B">
            <w:pPr>
              <w:keepNext/>
              <w:snapToGrid w:val="0"/>
              <w:jc w:val="right"/>
              <w:rPr>
                <w:rFonts w:hint="eastAsia" w:ascii="宋体" w:hAnsi="宋体" w:cs="宋体"/>
                <w:color w:val="auto"/>
                <w:sz w:val="20"/>
                <w:szCs w:val="20"/>
                <w:highlight w:val="none"/>
              </w:rPr>
            </w:pPr>
          </w:p>
        </w:tc>
      </w:tr>
      <w:tr w14:paraId="48DC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0CA85A">
            <w:pPr>
              <w:keepNext/>
              <w:snapToGrid w:val="0"/>
              <w:jc w:val="center"/>
              <w:rPr>
                <w:rFonts w:hint="eastAsia" w:ascii="宋体" w:hAnsi="宋体" w:cs="宋体"/>
                <w:color w:val="auto"/>
                <w:sz w:val="20"/>
                <w:szCs w:val="20"/>
                <w:highlight w:val="none"/>
              </w:rPr>
            </w:pPr>
          </w:p>
        </w:tc>
        <w:tc>
          <w:tcPr>
            <w:tcW w:w="945" w:type="dxa"/>
            <w:vMerge w:val="continue"/>
            <w:vAlign w:val="center"/>
          </w:tcPr>
          <w:p w14:paraId="25A38580">
            <w:pPr>
              <w:keepNext/>
              <w:snapToGrid w:val="0"/>
              <w:jc w:val="center"/>
              <w:rPr>
                <w:rFonts w:hint="eastAsia" w:ascii="宋体" w:hAnsi="宋体" w:cs="宋体"/>
                <w:color w:val="auto"/>
                <w:sz w:val="20"/>
                <w:szCs w:val="20"/>
                <w:highlight w:val="none"/>
              </w:rPr>
            </w:pPr>
          </w:p>
        </w:tc>
        <w:tc>
          <w:tcPr>
            <w:tcW w:w="6351" w:type="dxa"/>
            <w:vAlign w:val="center"/>
          </w:tcPr>
          <w:p w14:paraId="0D453C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采用PP注塑脚套。</w:t>
            </w:r>
          </w:p>
        </w:tc>
        <w:tc>
          <w:tcPr>
            <w:tcW w:w="530" w:type="dxa"/>
            <w:vMerge w:val="continue"/>
            <w:vAlign w:val="center"/>
          </w:tcPr>
          <w:p w14:paraId="34230296">
            <w:pPr>
              <w:keepNext/>
              <w:snapToGrid w:val="0"/>
              <w:jc w:val="center"/>
              <w:rPr>
                <w:rFonts w:hint="eastAsia" w:ascii="宋体" w:hAnsi="宋体" w:cs="宋体"/>
                <w:color w:val="auto"/>
                <w:sz w:val="20"/>
                <w:szCs w:val="20"/>
                <w:highlight w:val="none"/>
              </w:rPr>
            </w:pPr>
          </w:p>
        </w:tc>
        <w:tc>
          <w:tcPr>
            <w:tcW w:w="444" w:type="dxa"/>
            <w:vMerge w:val="continue"/>
            <w:vAlign w:val="center"/>
          </w:tcPr>
          <w:p w14:paraId="3E2705B7">
            <w:pPr>
              <w:keepNext/>
              <w:snapToGrid w:val="0"/>
              <w:jc w:val="center"/>
              <w:rPr>
                <w:rFonts w:hint="eastAsia" w:ascii="宋体" w:hAnsi="宋体" w:cs="宋体"/>
                <w:color w:val="auto"/>
                <w:sz w:val="20"/>
                <w:szCs w:val="20"/>
                <w:highlight w:val="none"/>
              </w:rPr>
            </w:pPr>
          </w:p>
        </w:tc>
        <w:tc>
          <w:tcPr>
            <w:tcW w:w="831" w:type="dxa"/>
            <w:vMerge w:val="continue"/>
            <w:vAlign w:val="center"/>
          </w:tcPr>
          <w:p w14:paraId="7A13136C">
            <w:pPr>
              <w:keepNext/>
              <w:snapToGrid w:val="0"/>
              <w:jc w:val="right"/>
              <w:rPr>
                <w:rFonts w:hint="eastAsia" w:ascii="宋体" w:hAnsi="宋体" w:cs="宋体"/>
                <w:color w:val="auto"/>
                <w:sz w:val="20"/>
                <w:szCs w:val="20"/>
                <w:highlight w:val="none"/>
              </w:rPr>
            </w:pPr>
          </w:p>
        </w:tc>
      </w:tr>
      <w:tr w14:paraId="5C86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E9E41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07E035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讲台2</w:t>
            </w:r>
          </w:p>
        </w:tc>
        <w:tc>
          <w:tcPr>
            <w:tcW w:w="6351" w:type="dxa"/>
            <w:vAlign w:val="center"/>
          </w:tcPr>
          <w:p w14:paraId="3F6D6B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63B7CD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D4795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E50CAF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328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C938D7">
            <w:pPr>
              <w:keepNext/>
              <w:snapToGrid w:val="0"/>
              <w:jc w:val="center"/>
              <w:rPr>
                <w:rFonts w:hint="eastAsia" w:ascii="宋体" w:hAnsi="宋体" w:cs="宋体"/>
                <w:color w:val="auto"/>
                <w:sz w:val="20"/>
                <w:szCs w:val="20"/>
                <w:highlight w:val="none"/>
              </w:rPr>
            </w:pPr>
          </w:p>
        </w:tc>
        <w:tc>
          <w:tcPr>
            <w:tcW w:w="945" w:type="dxa"/>
            <w:vMerge w:val="continue"/>
            <w:vAlign w:val="center"/>
          </w:tcPr>
          <w:p w14:paraId="3E9668BF">
            <w:pPr>
              <w:keepNext/>
              <w:snapToGrid w:val="0"/>
              <w:jc w:val="center"/>
              <w:rPr>
                <w:rFonts w:hint="eastAsia" w:ascii="宋体" w:hAnsi="宋体" w:cs="宋体"/>
                <w:color w:val="auto"/>
                <w:sz w:val="20"/>
                <w:szCs w:val="20"/>
                <w:highlight w:val="none"/>
              </w:rPr>
            </w:pPr>
          </w:p>
        </w:tc>
        <w:tc>
          <w:tcPr>
            <w:tcW w:w="6351" w:type="dxa"/>
            <w:vAlign w:val="center"/>
          </w:tcPr>
          <w:p w14:paraId="2B3D3C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长1214mm(±5mm)*宽664mm(±5mm)*高790-850-900mm(±5mm)(三种高度升降)</w:t>
            </w:r>
          </w:p>
        </w:tc>
        <w:tc>
          <w:tcPr>
            <w:tcW w:w="530" w:type="dxa"/>
            <w:vMerge w:val="continue"/>
            <w:vAlign w:val="center"/>
          </w:tcPr>
          <w:p w14:paraId="674CC7A1">
            <w:pPr>
              <w:keepNext/>
              <w:snapToGrid w:val="0"/>
              <w:jc w:val="center"/>
              <w:rPr>
                <w:rFonts w:hint="eastAsia" w:ascii="宋体" w:hAnsi="宋体" w:cs="宋体"/>
                <w:color w:val="auto"/>
                <w:sz w:val="20"/>
                <w:szCs w:val="20"/>
                <w:highlight w:val="none"/>
              </w:rPr>
            </w:pPr>
          </w:p>
        </w:tc>
        <w:tc>
          <w:tcPr>
            <w:tcW w:w="444" w:type="dxa"/>
            <w:vMerge w:val="continue"/>
            <w:vAlign w:val="center"/>
          </w:tcPr>
          <w:p w14:paraId="07935A16">
            <w:pPr>
              <w:keepNext/>
              <w:snapToGrid w:val="0"/>
              <w:jc w:val="center"/>
              <w:rPr>
                <w:rFonts w:hint="eastAsia" w:ascii="宋体" w:hAnsi="宋体" w:cs="宋体"/>
                <w:color w:val="auto"/>
                <w:sz w:val="20"/>
                <w:szCs w:val="20"/>
                <w:highlight w:val="none"/>
              </w:rPr>
            </w:pPr>
          </w:p>
        </w:tc>
        <w:tc>
          <w:tcPr>
            <w:tcW w:w="831" w:type="dxa"/>
            <w:vMerge w:val="continue"/>
            <w:vAlign w:val="center"/>
          </w:tcPr>
          <w:p w14:paraId="3AF3B55D">
            <w:pPr>
              <w:keepNext/>
              <w:snapToGrid w:val="0"/>
              <w:jc w:val="right"/>
              <w:rPr>
                <w:rFonts w:hint="eastAsia" w:ascii="宋体" w:hAnsi="宋体" w:cs="宋体"/>
                <w:color w:val="auto"/>
                <w:sz w:val="20"/>
                <w:szCs w:val="20"/>
                <w:highlight w:val="none"/>
              </w:rPr>
            </w:pPr>
          </w:p>
        </w:tc>
      </w:tr>
      <w:tr w14:paraId="4FED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05FE69">
            <w:pPr>
              <w:keepNext/>
              <w:snapToGrid w:val="0"/>
              <w:jc w:val="center"/>
              <w:rPr>
                <w:rFonts w:hint="eastAsia" w:ascii="宋体" w:hAnsi="宋体" w:cs="宋体"/>
                <w:color w:val="auto"/>
                <w:sz w:val="20"/>
                <w:szCs w:val="20"/>
                <w:highlight w:val="none"/>
              </w:rPr>
            </w:pPr>
          </w:p>
        </w:tc>
        <w:tc>
          <w:tcPr>
            <w:tcW w:w="945" w:type="dxa"/>
            <w:vMerge w:val="continue"/>
            <w:vAlign w:val="center"/>
          </w:tcPr>
          <w:p w14:paraId="70FDBD7C">
            <w:pPr>
              <w:keepNext/>
              <w:snapToGrid w:val="0"/>
              <w:jc w:val="center"/>
              <w:rPr>
                <w:rFonts w:hint="eastAsia" w:ascii="宋体" w:hAnsi="宋体" w:cs="宋体"/>
                <w:color w:val="auto"/>
                <w:sz w:val="20"/>
                <w:szCs w:val="20"/>
                <w:highlight w:val="none"/>
              </w:rPr>
            </w:pPr>
          </w:p>
        </w:tc>
        <w:tc>
          <w:tcPr>
            <w:tcW w:w="6351" w:type="dxa"/>
            <w:vAlign w:val="center"/>
          </w:tcPr>
          <w:p w14:paraId="515B38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33A0F84F">
            <w:pPr>
              <w:keepNext/>
              <w:snapToGrid w:val="0"/>
              <w:jc w:val="center"/>
              <w:rPr>
                <w:rFonts w:hint="eastAsia" w:ascii="宋体" w:hAnsi="宋体" w:cs="宋体"/>
                <w:color w:val="auto"/>
                <w:sz w:val="20"/>
                <w:szCs w:val="20"/>
                <w:highlight w:val="none"/>
              </w:rPr>
            </w:pPr>
          </w:p>
        </w:tc>
        <w:tc>
          <w:tcPr>
            <w:tcW w:w="444" w:type="dxa"/>
            <w:vMerge w:val="continue"/>
            <w:vAlign w:val="center"/>
          </w:tcPr>
          <w:p w14:paraId="4162C4DE">
            <w:pPr>
              <w:keepNext/>
              <w:snapToGrid w:val="0"/>
              <w:jc w:val="center"/>
              <w:rPr>
                <w:rFonts w:hint="eastAsia" w:ascii="宋体" w:hAnsi="宋体" w:cs="宋体"/>
                <w:color w:val="auto"/>
                <w:sz w:val="20"/>
                <w:szCs w:val="20"/>
                <w:highlight w:val="none"/>
              </w:rPr>
            </w:pPr>
          </w:p>
        </w:tc>
        <w:tc>
          <w:tcPr>
            <w:tcW w:w="831" w:type="dxa"/>
            <w:vMerge w:val="continue"/>
            <w:vAlign w:val="center"/>
          </w:tcPr>
          <w:p w14:paraId="05274E25">
            <w:pPr>
              <w:keepNext/>
              <w:snapToGrid w:val="0"/>
              <w:jc w:val="right"/>
              <w:rPr>
                <w:rFonts w:hint="eastAsia" w:ascii="宋体" w:hAnsi="宋体" w:cs="宋体"/>
                <w:color w:val="auto"/>
                <w:sz w:val="20"/>
                <w:szCs w:val="20"/>
                <w:highlight w:val="none"/>
              </w:rPr>
            </w:pPr>
          </w:p>
        </w:tc>
      </w:tr>
      <w:tr w14:paraId="24C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E99C5C">
            <w:pPr>
              <w:keepNext/>
              <w:snapToGrid w:val="0"/>
              <w:jc w:val="center"/>
              <w:rPr>
                <w:rFonts w:hint="eastAsia" w:ascii="宋体" w:hAnsi="宋体" w:cs="宋体"/>
                <w:color w:val="auto"/>
                <w:sz w:val="20"/>
                <w:szCs w:val="20"/>
                <w:highlight w:val="none"/>
              </w:rPr>
            </w:pPr>
          </w:p>
        </w:tc>
        <w:tc>
          <w:tcPr>
            <w:tcW w:w="945" w:type="dxa"/>
            <w:vMerge w:val="continue"/>
            <w:vAlign w:val="center"/>
          </w:tcPr>
          <w:p w14:paraId="42205448">
            <w:pPr>
              <w:keepNext/>
              <w:snapToGrid w:val="0"/>
              <w:jc w:val="center"/>
              <w:rPr>
                <w:rFonts w:hint="eastAsia" w:ascii="宋体" w:hAnsi="宋体" w:cs="宋体"/>
                <w:color w:val="auto"/>
                <w:sz w:val="20"/>
                <w:szCs w:val="20"/>
                <w:highlight w:val="none"/>
              </w:rPr>
            </w:pPr>
          </w:p>
        </w:tc>
        <w:tc>
          <w:tcPr>
            <w:tcW w:w="6351" w:type="dxa"/>
            <w:vAlign w:val="center"/>
          </w:tcPr>
          <w:p w14:paraId="6D4E26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长1214mm(±5mm)*宽664mm(±5mm)，厚18mm（±2mm）</w:t>
            </w:r>
          </w:p>
        </w:tc>
        <w:tc>
          <w:tcPr>
            <w:tcW w:w="530" w:type="dxa"/>
            <w:vMerge w:val="continue"/>
            <w:vAlign w:val="center"/>
          </w:tcPr>
          <w:p w14:paraId="6A21F627">
            <w:pPr>
              <w:keepNext/>
              <w:snapToGrid w:val="0"/>
              <w:jc w:val="center"/>
              <w:rPr>
                <w:rFonts w:hint="eastAsia" w:ascii="宋体" w:hAnsi="宋体" w:cs="宋体"/>
                <w:color w:val="auto"/>
                <w:sz w:val="20"/>
                <w:szCs w:val="20"/>
                <w:highlight w:val="none"/>
              </w:rPr>
            </w:pPr>
          </w:p>
        </w:tc>
        <w:tc>
          <w:tcPr>
            <w:tcW w:w="444" w:type="dxa"/>
            <w:vMerge w:val="continue"/>
            <w:vAlign w:val="center"/>
          </w:tcPr>
          <w:p w14:paraId="33ED1D7F">
            <w:pPr>
              <w:keepNext/>
              <w:snapToGrid w:val="0"/>
              <w:jc w:val="center"/>
              <w:rPr>
                <w:rFonts w:hint="eastAsia" w:ascii="宋体" w:hAnsi="宋体" w:cs="宋体"/>
                <w:color w:val="auto"/>
                <w:sz w:val="20"/>
                <w:szCs w:val="20"/>
                <w:highlight w:val="none"/>
              </w:rPr>
            </w:pPr>
          </w:p>
        </w:tc>
        <w:tc>
          <w:tcPr>
            <w:tcW w:w="831" w:type="dxa"/>
            <w:vMerge w:val="continue"/>
            <w:vAlign w:val="center"/>
          </w:tcPr>
          <w:p w14:paraId="2A91571F">
            <w:pPr>
              <w:keepNext/>
              <w:snapToGrid w:val="0"/>
              <w:jc w:val="right"/>
              <w:rPr>
                <w:rFonts w:hint="eastAsia" w:ascii="宋体" w:hAnsi="宋体" w:cs="宋体"/>
                <w:color w:val="auto"/>
                <w:sz w:val="20"/>
                <w:szCs w:val="20"/>
                <w:highlight w:val="none"/>
              </w:rPr>
            </w:pPr>
          </w:p>
        </w:tc>
      </w:tr>
      <w:tr w14:paraId="2482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9E8024">
            <w:pPr>
              <w:keepNext/>
              <w:snapToGrid w:val="0"/>
              <w:jc w:val="center"/>
              <w:rPr>
                <w:rFonts w:hint="eastAsia" w:ascii="宋体" w:hAnsi="宋体" w:cs="宋体"/>
                <w:color w:val="auto"/>
                <w:sz w:val="20"/>
                <w:szCs w:val="20"/>
                <w:highlight w:val="none"/>
              </w:rPr>
            </w:pPr>
          </w:p>
        </w:tc>
        <w:tc>
          <w:tcPr>
            <w:tcW w:w="945" w:type="dxa"/>
            <w:vMerge w:val="continue"/>
            <w:vAlign w:val="center"/>
          </w:tcPr>
          <w:p w14:paraId="40A69CC0">
            <w:pPr>
              <w:keepNext/>
              <w:snapToGrid w:val="0"/>
              <w:jc w:val="center"/>
              <w:rPr>
                <w:rFonts w:hint="eastAsia" w:ascii="宋体" w:hAnsi="宋体" w:cs="宋体"/>
                <w:color w:val="auto"/>
                <w:sz w:val="20"/>
                <w:szCs w:val="20"/>
                <w:highlight w:val="none"/>
              </w:rPr>
            </w:pPr>
          </w:p>
        </w:tc>
        <w:tc>
          <w:tcPr>
            <w:tcW w:w="6351" w:type="dxa"/>
            <w:vAlign w:val="center"/>
          </w:tcPr>
          <w:p w14:paraId="52D84A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3.抽屉规格</w:t>
            </w:r>
          </w:p>
        </w:tc>
        <w:tc>
          <w:tcPr>
            <w:tcW w:w="530" w:type="dxa"/>
            <w:vMerge w:val="continue"/>
            <w:vAlign w:val="center"/>
          </w:tcPr>
          <w:p w14:paraId="4E9C543E">
            <w:pPr>
              <w:keepNext/>
              <w:snapToGrid w:val="0"/>
              <w:jc w:val="center"/>
              <w:rPr>
                <w:rFonts w:hint="eastAsia" w:ascii="宋体" w:hAnsi="宋体" w:cs="宋体"/>
                <w:color w:val="auto"/>
                <w:sz w:val="20"/>
                <w:szCs w:val="20"/>
                <w:highlight w:val="none"/>
              </w:rPr>
            </w:pPr>
          </w:p>
        </w:tc>
        <w:tc>
          <w:tcPr>
            <w:tcW w:w="444" w:type="dxa"/>
            <w:vMerge w:val="continue"/>
            <w:vAlign w:val="center"/>
          </w:tcPr>
          <w:p w14:paraId="5E58B1BA">
            <w:pPr>
              <w:keepNext/>
              <w:snapToGrid w:val="0"/>
              <w:jc w:val="center"/>
              <w:rPr>
                <w:rFonts w:hint="eastAsia" w:ascii="宋体" w:hAnsi="宋体" w:cs="宋体"/>
                <w:color w:val="auto"/>
                <w:sz w:val="20"/>
                <w:szCs w:val="20"/>
                <w:highlight w:val="none"/>
              </w:rPr>
            </w:pPr>
          </w:p>
        </w:tc>
        <w:tc>
          <w:tcPr>
            <w:tcW w:w="831" w:type="dxa"/>
            <w:vMerge w:val="continue"/>
            <w:vAlign w:val="center"/>
          </w:tcPr>
          <w:p w14:paraId="0BA7194B">
            <w:pPr>
              <w:keepNext/>
              <w:snapToGrid w:val="0"/>
              <w:jc w:val="right"/>
              <w:rPr>
                <w:rFonts w:hint="eastAsia" w:ascii="宋体" w:hAnsi="宋体" w:cs="宋体"/>
                <w:color w:val="auto"/>
                <w:sz w:val="20"/>
                <w:szCs w:val="20"/>
                <w:highlight w:val="none"/>
              </w:rPr>
            </w:pPr>
          </w:p>
        </w:tc>
      </w:tr>
      <w:tr w14:paraId="0486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5B56C4">
            <w:pPr>
              <w:keepNext/>
              <w:snapToGrid w:val="0"/>
              <w:jc w:val="center"/>
              <w:rPr>
                <w:rFonts w:hint="eastAsia" w:ascii="宋体" w:hAnsi="宋体" w:cs="宋体"/>
                <w:color w:val="auto"/>
                <w:sz w:val="20"/>
                <w:szCs w:val="20"/>
                <w:highlight w:val="none"/>
              </w:rPr>
            </w:pPr>
          </w:p>
        </w:tc>
        <w:tc>
          <w:tcPr>
            <w:tcW w:w="945" w:type="dxa"/>
            <w:vMerge w:val="continue"/>
            <w:vAlign w:val="center"/>
          </w:tcPr>
          <w:p w14:paraId="011C56C1">
            <w:pPr>
              <w:keepNext/>
              <w:snapToGrid w:val="0"/>
              <w:jc w:val="center"/>
              <w:rPr>
                <w:rFonts w:hint="eastAsia" w:ascii="宋体" w:hAnsi="宋体" w:cs="宋体"/>
                <w:color w:val="auto"/>
                <w:sz w:val="20"/>
                <w:szCs w:val="20"/>
                <w:highlight w:val="none"/>
              </w:rPr>
            </w:pPr>
          </w:p>
        </w:tc>
        <w:tc>
          <w:tcPr>
            <w:tcW w:w="6351" w:type="dxa"/>
            <w:vAlign w:val="center"/>
          </w:tcPr>
          <w:p w14:paraId="3738CA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长550mm(±5mm)*宽430mm(±5mm)*高200mm(±5mm)</w:t>
            </w:r>
          </w:p>
        </w:tc>
        <w:tc>
          <w:tcPr>
            <w:tcW w:w="530" w:type="dxa"/>
            <w:vMerge w:val="continue"/>
            <w:vAlign w:val="center"/>
          </w:tcPr>
          <w:p w14:paraId="18B9DCA3">
            <w:pPr>
              <w:keepNext/>
              <w:snapToGrid w:val="0"/>
              <w:jc w:val="center"/>
              <w:rPr>
                <w:rFonts w:hint="eastAsia" w:ascii="宋体" w:hAnsi="宋体" w:cs="宋体"/>
                <w:color w:val="auto"/>
                <w:sz w:val="20"/>
                <w:szCs w:val="20"/>
                <w:highlight w:val="none"/>
              </w:rPr>
            </w:pPr>
          </w:p>
        </w:tc>
        <w:tc>
          <w:tcPr>
            <w:tcW w:w="444" w:type="dxa"/>
            <w:vMerge w:val="continue"/>
            <w:vAlign w:val="center"/>
          </w:tcPr>
          <w:p w14:paraId="2D522AE3">
            <w:pPr>
              <w:keepNext/>
              <w:snapToGrid w:val="0"/>
              <w:jc w:val="center"/>
              <w:rPr>
                <w:rFonts w:hint="eastAsia" w:ascii="宋体" w:hAnsi="宋体" w:cs="宋体"/>
                <w:color w:val="auto"/>
                <w:sz w:val="20"/>
                <w:szCs w:val="20"/>
                <w:highlight w:val="none"/>
              </w:rPr>
            </w:pPr>
          </w:p>
        </w:tc>
        <w:tc>
          <w:tcPr>
            <w:tcW w:w="831" w:type="dxa"/>
            <w:vMerge w:val="continue"/>
            <w:vAlign w:val="center"/>
          </w:tcPr>
          <w:p w14:paraId="44441FDB">
            <w:pPr>
              <w:keepNext/>
              <w:snapToGrid w:val="0"/>
              <w:jc w:val="right"/>
              <w:rPr>
                <w:rFonts w:hint="eastAsia" w:ascii="宋体" w:hAnsi="宋体" w:cs="宋体"/>
                <w:color w:val="auto"/>
                <w:sz w:val="20"/>
                <w:szCs w:val="20"/>
                <w:highlight w:val="none"/>
              </w:rPr>
            </w:pPr>
          </w:p>
        </w:tc>
      </w:tr>
      <w:tr w14:paraId="7315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B704C6">
            <w:pPr>
              <w:keepNext/>
              <w:snapToGrid w:val="0"/>
              <w:jc w:val="center"/>
              <w:rPr>
                <w:rFonts w:hint="eastAsia" w:ascii="宋体" w:hAnsi="宋体" w:cs="宋体"/>
                <w:color w:val="auto"/>
                <w:sz w:val="20"/>
                <w:szCs w:val="20"/>
                <w:highlight w:val="none"/>
              </w:rPr>
            </w:pPr>
          </w:p>
        </w:tc>
        <w:tc>
          <w:tcPr>
            <w:tcW w:w="945" w:type="dxa"/>
            <w:vMerge w:val="continue"/>
            <w:vAlign w:val="center"/>
          </w:tcPr>
          <w:p w14:paraId="193EEBE9">
            <w:pPr>
              <w:keepNext/>
              <w:snapToGrid w:val="0"/>
              <w:jc w:val="center"/>
              <w:rPr>
                <w:rFonts w:hint="eastAsia" w:ascii="宋体" w:hAnsi="宋体" w:cs="宋体"/>
                <w:color w:val="auto"/>
                <w:sz w:val="20"/>
                <w:szCs w:val="20"/>
                <w:highlight w:val="none"/>
              </w:rPr>
            </w:pPr>
          </w:p>
        </w:tc>
        <w:tc>
          <w:tcPr>
            <w:tcW w:w="6351" w:type="dxa"/>
            <w:vAlign w:val="center"/>
          </w:tcPr>
          <w:p w14:paraId="1DED04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内部空间：长375mm(±5mm)*宽325mm(±5mm)*深度85mm(±5mm)</w:t>
            </w:r>
          </w:p>
        </w:tc>
        <w:tc>
          <w:tcPr>
            <w:tcW w:w="530" w:type="dxa"/>
            <w:vMerge w:val="continue"/>
            <w:vAlign w:val="center"/>
          </w:tcPr>
          <w:p w14:paraId="28C593C7">
            <w:pPr>
              <w:keepNext/>
              <w:snapToGrid w:val="0"/>
              <w:jc w:val="center"/>
              <w:rPr>
                <w:rFonts w:hint="eastAsia" w:ascii="宋体" w:hAnsi="宋体" w:cs="宋体"/>
                <w:color w:val="auto"/>
                <w:sz w:val="20"/>
                <w:szCs w:val="20"/>
                <w:highlight w:val="none"/>
              </w:rPr>
            </w:pPr>
          </w:p>
        </w:tc>
        <w:tc>
          <w:tcPr>
            <w:tcW w:w="444" w:type="dxa"/>
            <w:vMerge w:val="continue"/>
            <w:vAlign w:val="center"/>
          </w:tcPr>
          <w:p w14:paraId="3EC30EF0">
            <w:pPr>
              <w:keepNext/>
              <w:snapToGrid w:val="0"/>
              <w:jc w:val="center"/>
              <w:rPr>
                <w:rFonts w:hint="eastAsia" w:ascii="宋体" w:hAnsi="宋体" w:cs="宋体"/>
                <w:color w:val="auto"/>
                <w:sz w:val="20"/>
                <w:szCs w:val="20"/>
                <w:highlight w:val="none"/>
              </w:rPr>
            </w:pPr>
          </w:p>
        </w:tc>
        <w:tc>
          <w:tcPr>
            <w:tcW w:w="831" w:type="dxa"/>
            <w:vMerge w:val="continue"/>
            <w:vAlign w:val="center"/>
          </w:tcPr>
          <w:p w14:paraId="5C20D844">
            <w:pPr>
              <w:keepNext/>
              <w:snapToGrid w:val="0"/>
              <w:jc w:val="right"/>
              <w:rPr>
                <w:rFonts w:hint="eastAsia" w:ascii="宋体" w:hAnsi="宋体" w:cs="宋体"/>
                <w:color w:val="auto"/>
                <w:sz w:val="20"/>
                <w:szCs w:val="20"/>
                <w:highlight w:val="none"/>
              </w:rPr>
            </w:pPr>
          </w:p>
        </w:tc>
      </w:tr>
      <w:tr w14:paraId="0C9C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439FE9">
            <w:pPr>
              <w:keepNext/>
              <w:snapToGrid w:val="0"/>
              <w:jc w:val="center"/>
              <w:rPr>
                <w:rFonts w:hint="eastAsia" w:ascii="宋体" w:hAnsi="宋体" w:cs="宋体"/>
                <w:color w:val="auto"/>
                <w:sz w:val="20"/>
                <w:szCs w:val="20"/>
                <w:highlight w:val="none"/>
              </w:rPr>
            </w:pPr>
          </w:p>
        </w:tc>
        <w:tc>
          <w:tcPr>
            <w:tcW w:w="945" w:type="dxa"/>
            <w:vMerge w:val="continue"/>
            <w:vAlign w:val="center"/>
          </w:tcPr>
          <w:p w14:paraId="0C5A7ECC">
            <w:pPr>
              <w:keepNext/>
              <w:snapToGrid w:val="0"/>
              <w:jc w:val="center"/>
              <w:rPr>
                <w:rFonts w:hint="eastAsia" w:ascii="宋体" w:hAnsi="宋体" w:cs="宋体"/>
                <w:color w:val="auto"/>
                <w:sz w:val="20"/>
                <w:szCs w:val="20"/>
                <w:highlight w:val="none"/>
              </w:rPr>
            </w:pPr>
          </w:p>
        </w:tc>
        <w:tc>
          <w:tcPr>
            <w:tcW w:w="6351" w:type="dxa"/>
            <w:vAlign w:val="center"/>
          </w:tcPr>
          <w:p w14:paraId="06BF00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4.桌面材质</w:t>
            </w:r>
          </w:p>
        </w:tc>
        <w:tc>
          <w:tcPr>
            <w:tcW w:w="530" w:type="dxa"/>
            <w:vMerge w:val="continue"/>
            <w:vAlign w:val="center"/>
          </w:tcPr>
          <w:p w14:paraId="688B7DEA">
            <w:pPr>
              <w:keepNext/>
              <w:snapToGrid w:val="0"/>
              <w:jc w:val="center"/>
              <w:rPr>
                <w:rFonts w:hint="eastAsia" w:ascii="宋体" w:hAnsi="宋体" w:cs="宋体"/>
                <w:color w:val="auto"/>
                <w:sz w:val="20"/>
                <w:szCs w:val="20"/>
                <w:highlight w:val="none"/>
              </w:rPr>
            </w:pPr>
          </w:p>
        </w:tc>
        <w:tc>
          <w:tcPr>
            <w:tcW w:w="444" w:type="dxa"/>
            <w:vMerge w:val="continue"/>
            <w:vAlign w:val="center"/>
          </w:tcPr>
          <w:p w14:paraId="4A6A6980">
            <w:pPr>
              <w:keepNext/>
              <w:snapToGrid w:val="0"/>
              <w:jc w:val="center"/>
              <w:rPr>
                <w:rFonts w:hint="eastAsia" w:ascii="宋体" w:hAnsi="宋体" w:cs="宋体"/>
                <w:color w:val="auto"/>
                <w:sz w:val="20"/>
                <w:szCs w:val="20"/>
                <w:highlight w:val="none"/>
              </w:rPr>
            </w:pPr>
          </w:p>
        </w:tc>
        <w:tc>
          <w:tcPr>
            <w:tcW w:w="831" w:type="dxa"/>
            <w:vMerge w:val="continue"/>
            <w:vAlign w:val="center"/>
          </w:tcPr>
          <w:p w14:paraId="6F5E3820">
            <w:pPr>
              <w:keepNext/>
              <w:snapToGrid w:val="0"/>
              <w:jc w:val="right"/>
              <w:rPr>
                <w:rFonts w:hint="eastAsia" w:ascii="宋体" w:hAnsi="宋体" w:cs="宋体"/>
                <w:color w:val="auto"/>
                <w:sz w:val="20"/>
                <w:szCs w:val="20"/>
                <w:highlight w:val="none"/>
              </w:rPr>
            </w:pPr>
          </w:p>
        </w:tc>
      </w:tr>
      <w:tr w14:paraId="653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C3F196">
            <w:pPr>
              <w:keepNext/>
              <w:snapToGrid w:val="0"/>
              <w:jc w:val="center"/>
              <w:rPr>
                <w:rFonts w:hint="eastAsia" w:ascii="宋体" w:hAnsi="宋体" w:cs="宋体"/>
                <w:color w:val="auto"/>
                <w:sz w:val="20"/>
                <w:szCs w:val="20"/>
                <w:highlight w:val="none"/>
              </w:rPr>
            </w:pPr>
          </w:p>
        </w:tc>
        <w:tc>
          <w:tcPr>
            <w:tcW w:w="945" w:type="dxa"/>
            <w:vMerge w:val="continue"/>
            <w:vAlign w:val="center"/>
          </w:tcPr>
          <w:p w14:paraId="6417F33D">
            <w:pPr>
              <w:keepNext/>
              <w:snapToGrid w:val="0"/>
              <w:jc w:val="center"/>
              <w:rPr>
                <w:rFonts w:hint="eastAsia" w:ascii="宋体" w:hAnsi="宋体" w:cs="宋体"/>
                <w:color w:val="auto"/>
                <w:sz w:val="20"/>
                <w:szCs w:val="20"/>
                <w:highlight w:val="none"/>
              </w:rPr>
            </w:pPr>
          </w:p>
        </w:tc>
        <w:tc>
          <w:tcPr>
            <w:tcW w:w="6351" w:type="dxa"/>
            <w:vAlign w:val="center"/>
          </w:tcPr>
          <w:p w14:paraId="05DB4C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桌面材质为ENF级饰面刨花板，甲醛释放量符合国家标准要求。四周边缘采用圆角设计并采用PP工程塑料无缝注塑包边，具备良好的抗冲击、抗吸湿性能。</w:t>
            </w:r>
          </w:p>
        </w:tc>
        <w:tc>
          <w:tcPr>
            <w:tcW w:w="530" w:type="dxa"/>
            <w:vMerge w:val="continue"/>
            <w:vAlign w:val="center"/>
          </w:tcPr>
          <w:p w14:paraId="4918157B">
            <w:pPr>
              <w:keepNext/>
              <w:snapToGrid w:val="0"/>
              <w:jc w:val="center"/>
              <w:rPr>
                <w:rFonts w:hint="eastAsia" w:ascii="宋体" w:hAnsi="宋体" w:cs="宋体"/>
                <w:color w:val="auto"/>
                <w:sz w:val="20"/>
                <w:szCs w:val="20"/>
                <w:highlight w:val="none"/>
              </w:rPr>
            </w:pPr>
          </w:p>
        </w:tc>
        <w:tc>
          <w:tcPr>
            <w:tcW w:w="444" w:type="dxa"/>
            <w:vMerge w:val="continue"/>
            <w:vAlign w:val="center"/>
          </w:tcPr>
          <w:p w14:paraId="3BFCEAB9">
            <w:pPr>
              <w:keepNext/>
              <w:snapToGrid w:val="0"/>
              <w:jc w:val="center"/>
              <w:rPr>
                <w:rFonts w:hint="eastAsia" w:ascii="宋体" w:hAnsi="宋体" w:cs="宋体"/>
                <w:color w:val="auto"/>
                <w:sz w:val="20"/>
                <w:szCs w:val="20"/>
                <w:highlight w:val="none"/>
              </w:rPr>
            </w:pPr>
          </w:p>
        </w:tc>
        <w:tc>
          <w:tcPr>
            <w:tcW w:w="831" w:type="dxa"/>
            <w:vMerge w:val="continue"/>
            <w:vAlign w:val="center"/>
          </w:tcPr>
          <w:p w14:paraId="70C58948">
            <w:pPr>
              <w:keepNext/>
              <w:snapToGrid w:val="0"/>
              <w:jc w:val="right"/>
              <w:rPr>
                <w:rFonts w:hint="eastAsia" w:ascii="宋体" w:hAnsi="宋体" w:cs="宋体"/>
                <w:color w:val="auto"/>
                <w:sz w:val="20"/>
                <w:szCs w:val="20"/>
                <w:highlight w:val="none"/>
              </w:rPr>
            </w:pPr>
          </w:p>
        </w:tc>
      </w:tr>
      <w:tr w14:paraId="5F57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C57E8A">
            <w:pPr>
              <w:keepNext/>
              <w:snapToGrid w:val="0"/>
              <w:jc w:val="center"/>
              <w:rPr>
                <w:rFonts w:hint="eastAsia" w:ascii="宋体" w:hAnsi="宋体" w:cs="宋体"/>
                <w:color w:val="auto"/>
                <w:sz w:val="20"/>
                <w:szCs w:val="20"/>
                <w:highlight w:val="none"/>
              </w:rPr>
            </w:pPr>
          </w:p>
        </w:tc>
        <w:tc>
          <w:tcPr>
            <w:tcW w:w="945" w:type="dxa"/>
            <w:vMerge w:val="continue"/>
            <w:vAlign w:val="center"/>
          </w:tcPr>
          <w:p w14:paraId="499434DF">
            <w:pPr>
              <w:keepNext/>
              <w:snapToGrid w:val="0"/>
              <w:jc w:val="center"/>
              <w:rPr>
                <w:rFonts w:hint="eastAsia" w:ascii="宋体" w:hAnsi="宋体" w:cs="宋体"/>
                <w:color w:val="auto"/>
                <w:sz w:val="20"/>
                <w:szCs w:val="20"/>
                <w:highlight w:val="none"/>
              </w:rPr>
            </w:pPr>
          </w:p>
        </w:tc>
        <w:tc>
          <w:tcPr>
            <w:tcW w:w="6351" w:type="dxa"/>
            <w:vAlign w:val="center"/>
          </w:tcPr>
          <w:p w14:paraId="55BD26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54790901">
            <w:pPr>
              <w:keepNext/>
              <w:snapToGrid w:val="0"/>
              <w:jc w:val="center"/>
              <w:rPr>
                <w:rFonts w:hint="eastAsia" w:ascii="宋体" w:hAnsi="宋体" w:cs="宋体"/>
                <w:color w:val="auto"/>
                <w:sz w:val="20"/>
                <w:szCs w:val="20"/>
                <w:highlight w:val="none"/>
              </w:rPr>
            </w:pPr>
          </w:p>
        </w:tc>
        <w:tc>
          <w:tcPr>
            <w:tcW w:w="444" w:type="dxa"/>
            <w:vMerge w:val="continue"/>
            <w:vAlign w:val="center"/>
          </w:tcPr>
          <w:p w14:paraId="425B5589">
            <w:pPr>
              <w:keepNext/>
              <w:snapToGrid w:val="0"/>
              <w:jc w:val="center"/>
              <w:rPr>
                <w:rFonts w:hint="eastAsia" w:ascii="宋体" w:hAnsi="宋体" w:cs="宋体"/>
                <w:color w:val="auto"/>
                <w:sz w:val="20"/>
                <w:szCs w:val="20"/>
                <w:highlight w:val="none"/>
              </w:rPr>
            </w:pPr>
          </w:p>
        </w:tc>
        <w:tc>
          <w:tcPr>
            <w:tcW w:w="831" w:type="dxa"/>
            <w:vMerge w:val="continue"/>
            <w:vAlign w:val="center"/>
          </w:tcPr>
          <w:p w14:paraId="44ED515F">
            <w:pPr>
              <w:keepNext/>
              <w:snapToGrid w:val="0"/>
              <w:jc w:val="right"/>
              <w:rPr>
                <w:rFonts w:hint="eastAsia" w:ascii="宋体" w:hAnsi="宋体" w:cs="宋体"/>
                <w:color w:val="auto"/>
                <w:sz w:val="20"/>
                <w:szCs w:val="20"/>
                <w:highlight w:val="none"/>
              </w:rPr>
            </w:pPr>
          </w:p>
        </w:tc>
      </w:tr>
      <w:tr w14:paraId="432E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DE81D2">
            <w:pPr>
              <w:keepNext/>
              <w:snapToGrid w:val="0"/>
              <w:jc w:val="center"/>
              <w:rPr>
                <w:rFonts w:hint="eastAsia" w:ascii="宋体" w:hAnsi="宋体" w:cs="宋体"/>
                <w:color w:val="auto"/>
                <w:sz w:val="20"/>
                <w:szCs w:val="20"/>
                <w:highlight w:val="none"/>
              </w:rPr>
            </w:pPr>
          </w:p>
        </w:tc>
        <w:tc>
          <w:tcPr>
            <w:tcW w:w="945" w:type="dxa"/>
            <w:vMerge w:val="continue"/>
            <w:vAlign w:val="center"/>
          </w:tcPr>
          <w:p w14:paraId="4B272097">
            <w:pPr>
              <w:keepNext/>
              <w:snapToGrid w:val="0"/>
              <w:jc w:val="center"/>
              <w:rPr>
                <w:rFonts w:hint="eastAsia" w:ascii="宋体" w:hAnsi="宋体" w:cs="宋体"/>
                <w:color w:val="auto"/>
                <w:sz w:val="20"/>
                <w:szCs w:val="20"/>
                <w:highlight w:val="none"/>
              </w:rPr>
            </w:pPr>
          </w:p>
        </w:tc>
        <w:tc>
          <w:tcPr>
            <w:tcW w:w="6351" w:type="dxa"/>
            <w:vAlign w:val="center"/>
          </w:tcPr>
          <w:p w14:paraId="371A2F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主立柱采用Φ38mm×1.8mm厚钢管，升降调节管采用Φ32mm×1.4mm厚钢管。</w:t>
            </w:r>
          </w:p>
        </w:tc>
        <w:tc>
          <w:tcPr>
            <w:tcW w:w="530" w:type="dxa"/>
            <w:vMerge w:val="continue"/>
            <w:vAlign w:val="center"/>
          </w:tcPr>
          <w:p w14:paraId="02A6AC00">
            <w:pPr>
              <w:keepNext/>
              <w:snapToGrid w:val="0"/>
              <w:jc w:val="center"/>
              <w:rPr>
                <w:rFonts w:hint="eastAsia" w:ascii="宋体" w:hAnsi="宋体" w:cs="宋体"/>
                <w:color w:val="auto"/>
                <w:sz w:val="20"/>
                <w:szCs w:val="20"/>
                <w:highlight w:val="none"/>
              </w:rPr>
            </w:pPr>
          </w:p>
        </w:tc>
        <w:tc>
          <w:tcPr>
            <w:tcW w:w="444" w:type="dxa"/>
            <w:vMerge w:val="continue"/>
            <w:vAlign w:val="center"/>
          </w:tcPr>
          <w:p w14:paraId="4F2127E8">
            <w:pPr>
              <w:keepNext/>
              <w:snapToGrid w:val="0"/>
              <w:jc w:val="center"/>
              <w:rPr>
                <w:rFonts w:hint="eastAsia" w:ascii="宋体" w:hAnsi="宋体" w:cs="宋体"/>
                <w:color w:val="auto"/>
                <w:sz w:val="20"/>
                <w:szCs w:val="20"/>
                <w:highlight w:val="none"/>
              </w:rPr>
            </w:pPr>
          </w:p>
        </w:tc>
        <w:tc>
          <w:tcPr>
            <w:tcW w:w="831" w:type="dxa"/>
            <w:vMerge w:val="continue"/>
            <w:vAlign w:val="center"/>
          </w:tcPr>
          <w:p w14:paraId="4604DA0E">
            <w:pPr>
              <w:keepNext/>
              <w:snapToGrid w:val="0"/>
              <w:jc w:val="right"/>
              <w:rPr>
                <w:rFonts w:hint="eastAsia" w:ascii="宋体" w:hAnsi="宋体" w:cs="宋体"/>
                <w:color w:val="auto"/>
                <w:sz w:val="20"/>
                <w:szCs w:val="20"/>
                <w:highlight w:val="none"/>
              </w:rPr>
            </w:pPr>
          </w:p>
        </w:tc>
      </w:tr>
      <w:tr w14:paraId="3355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CF4CCD">
            <w:pPr>
              <w:keepNext/>
              <w:snapToGrid w:val="0"/>
              <w:jc w:val="center"/>
              <w:rPr>
                <w:rFonts w:hint="eastAsia" w:ascii="宋体" w:hAnsi="宋体" w:cs="宋体"/>
                <w:color w:val="auto"/>
                <w:sz w:val="20"/>
                <w:szCs w:val="20"/>
                <w:highlight w:val="none"/>
              </w:rPr>
            </w:pPr>
          </w:p>
        </w:tc>
        <w:tc>
          <w:tcPr>
            <w:tcW w:w="945" w:type="dxa"/>
            <w:vMerge w:val="continue"/>
            <w:vAlign w:val="center"/>
          </w:tcPr>
          <w:p w14:paraId="51C22B77">
            <w:pPr>
              <w:keepNext/>
              <w:snapToGrid w:val="0"/>
              <w:jc w:val="center"/>
              <w:rPr>
                <w:rFonts w:hint="eastAsia" w:ascii="宋体" w:hAnsi="宋体" w:cs="宋体"/>
                <w:color w:val="auto"/>
                <w:sz w:val="20"/>
                <w:szCs w:val="20"/>
                <w:highlight w:val="none"/>
              </w:rPr>
            </w:pPr>
          </w:p>
        </w:tc>
        <w:tc>
          <w:tcPr>
            <w:tcW w:w="6351" w:type="dxa"/>
            <w:vAlign w:val="center"/>
          </w:tcPr>
          <w:p w14:paraId="210A49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6.挡边尺寸</w:t>
            </w:r>
          </w:p>
        </w:tc>
        <w:tc>
          <w:tcPr>
            <w:tcW w:w="530" w:type="dxa"/>
            <w:vMerge w:val="continue"/>
            <w:vAlign w:val="center"/>
          </w:tcPr>
          <w:p w14:paraId="22B841D8">
            <w:pPr>
              <w:keepNext/>
              <w:snapToGrid w:val="0"/>
              <w:jc w:val="center"/>
              <w:rPr>
                <w:rFonts w:hint="eastAsia" w:ascii="宋体" w:hAnsi="宋体" w:cs="宋体"/>
                <w:color w:val="auto"/>
                <w:sz w:val="20"/>
                <w:szCs w:val="20"/>
                <w:highlight w:val="none"/>
              </w:rPr>
            </w:pPr>
          </w:p>
        </w:tc>
        <w:tc>
          <w:tcPr>
            <w:tcW w:w="444" w:type="dxa"/>
            <w:vMerge w:val="continue"/>
            <w:vAlign w:val="center"/>
          </w:tcPr>
          <w:p w14:paraId="11C2BB76">
            <w:pPr>
              <w:keepNext/>
              <w:snapToGrid w:val="0"/>
              <w:jc w:val="center"/>
              <w:rPr>
                <w:rFonts w:hint="eastAsia" w:ascii="宋体" w:hAnsi="宋体" w:cs="宋体"/>
                <w:color w:val="auto"/>
                <w:sz w:val="20"/>
                <w:szCs w:val="20"/>
                <w:highlight w:val="none"/>
              </w:rPr>
            </w:pPr>
          </w:p>
        </w:tc>
        <w:tc>
          <w:tcPr>
            <w:tcW w:w="831" w:type="dxa"/>
            <w:vMerge w:val="continue"/>
            <w:vAlign w:val="center"/>
          </w:tcPr>
          <w:p w14:paraId="769E55FC">
            <w:pPr>
              <w:keepNext/>
              <w:snapToGrid w:val="0"/>
              <w:jc w:val="right"/>
              <w:rPr>
                <w:rFonts w:hint="eastAsia" w:ascii="宋体" w:hAnsi="宋体" w:cs="宋体"/>
                <w:color w:val="auto"/>
                <w:sz w:val="20"/>
                <w:szCs w:val="20"/>
                <w:highlight w:val="none"/>
              </w:rPr>
            </w:pPr>
          </w:p>
        </w:tc>
      </w:tr>
      <w:tr w14:paraId="7F97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E60830">
            <w:pPr>
              <w:keepNext/>
              <w:snapToGrid w:val="0"/>
              <w:jc w:val="center"/>
              <w:rPr>
                <w:rFonts w:hint="eastAsia" w:ascii="宋体" w:hAnsi="宋体" w:cs="宋体"/>
                <w:color w:val="auto"/>
                <w:sz w:val="20"/>
                <w:szCs w:val="20"/>
                <w:highlight w:val="none"/>
              </w:rPr>
            </w:pPr>
          </w:p>
        </w:tc>
        <w:tc>
          <w:tcPr>
            <w:tcW w:w="945" w:type="dxa"/>
            <w:vMerge w:val="continue"/>
            <w:vAlign w:val="center"/>
          </w:tcPr>
          <w:p w14:paraId="4ED4FEE4">
            <w:pPr>
              <w:keepNext/>
              <w:snapToGrid w:val="0"/>
              <w:jc w:val="center"/>
              <w:rPr>
                <w:rFonts w:hint="eastAsia" w:ascii="宋体" w:hAnsi="宋体" w:cs="宋体"/>
                <w:color w:val="auto"/>
                <w:sz w:val="20"/>
                <w:szCs w:val="20"/>
                <w:highlight w:val="none"/>
              </w:rPr>
            </w:pPr>
          </w:p>
        </w:tc>
        <w:tc>
          <w:tcPr>
            <w:tcW w:w="6351" w:type="dxa"/>
            <w:vAlign w:val="center"/>
          </w:tcPr>
          <w:p w14:paraId="5C4348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抽屉后方有一块呈U型一体而成挡边钢板，长1194mm(±5mm)*宽480mm(±5mm)，抽屉二侧后方挡边长205mm(±5mm)*宽480mm(±5mm)</w:t>
            </w:r>
          </w:p>
        </w:tc>
        <w:tc>
          <w:tcPr>
            <w:tcW w:w="530" w:type="dxa"/>
            <w:vMerge w:val="continue"/>
            <w:vAlign w:val="center"/>
          </w:tcPr>
          <w:p w14:paraId="1C43D76B">
            <w:pPr>
              <w:keepNext/>
              <w:snapToGrid w:val="0"/>
              <w:jc w:val="center"/>
              <w:rPr>
                <w:rFonts w:hint="eastAsia" w:ascii="宋体" w:hAnsi="宋体" w:cs="宋体"/>
                <w:color w:val="auto"/>
                <w:sz w:val="20"/>
                <w:szCs w:val="20"/>
                <w:highlight w:val="none"/>
              </w:rPr>
            </w:pPr>
          </w:p>
        </w:tc>
        <w:tc>
          <w:tcPr>
            <w:tcW w:w="444" w:type="dxa"/>
            <w:vMerge w:val="continue"/>
            <w:vAlign w:val="center"/>
          </w:tcPr>
          <w:p w14:paraId="71ABD732">
            <w:pPr>
              <w:keepNext/>
              <w:snapToGrid w:val="0"/>
              <w:jc w:val="center"/>
              <w:rPr>
                <w:rFonts w:hint="eastAsia" w:ascii="宋体" w:hAnsi="宋体" w:cs="宋体"/>
                <w:color w:val="auto"/>
                <w:sz w:val="20"/>
                <w:szCs w:val="20"/>
                <w:highlight w:val="none"/>
              </w:rPr>
            </w:pPr>
          </w:p>
        </w:tc>
        <w:tc>
          <w:tcPr>
            <w:tcW w:w="831" w:type="dxa"/>
            <w:vMerge w:val="continue"/>
            <w:vAlign w:val="center"/>
          </w:tcPr>
          <w:p w14:paraId="686B8343">
            <w:pPr>
              <w:keepNext/>
              <w:snapToGrid w:val="0"/>
              <w:jc w:val="right"/>
              <w:rPr>
                <w:rFonts w:hint="eastAsia" w:ascii="宋体" w:hAnsi="宋体" w:cs="宋体"/>
                <w:color w:val="auto"/>
                <w:sz w:val="20"/>
                <w:szCs w:val="20"/>
                <w:highlight w:val="none"/>
              </w:rPr>
            </w:pPr>
          </w:p>
        </w:tc>
      </w:tr>
      <w:tr w14:paraId="1E78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8857EE">
            <w:pPr>
              <w:keepNext/>
              <w:snapToGrid w:val="0"/>
              <w:jc w:val="center"/>
              <w:rPr>
                <w:rFonts w:hint="eastAsia" w:ascii="宋体" w:hAnsi="宋体" w:cs="宋体"/>
                <w:color w:val="auto"/>
                <w:sz w:val="20"/>
                <w:szCs w:val="20"/>
                <w:highlight w:val="none"/>
              </w:rPr>
            </w:pPr>
          </w:p>
        </w:tc>
        <w:tc>
          <w:tcPr>
            <w:tcW w:w="945" w:type="dxa"/>
            <w:vMerge w:val="continue"/>
            <w:vAlign w:val="center"/>
          </w:tcPr>
          <w:p w14:paraId="73A23EC4">
            <w:pPr>
              <w:keepNext/>
              <w:snapToGrid w:val="0"/>
              <w:jc w:val="center"/>
              <w:rPr>
                <w:rFonts w:hint="eastAsia" w:ascii="宋体" w:hAnsi="宋体" w:cs="宋体"/>
                <w:color w:val="auto"/>
                <w:sz w:val="20"/>
                <w:szCs w:val="20"/>
                <w:highlight w:val="none"/>
              </w:rPr>
            </w:pPr>
          </w:p>
        </w:tc>
        <w:tc>
          <w:tcPr>
            <w:tcW w:w="6351" w:type="dxa"/>
            <w:vAlign w:val="center"/>
          </w:tcPr>
          <w:p w14:paraId="324EE86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7.桌腿连接卡扣</w:t>
            </w:r>
          </w:p>
        </w:tc>
        <w:tc>
          <w:tcPr>
            <w:tcW w:w="530" w:type="dxa"/>
            <w:vMerge w:val="continue"/>
            <w:vAlign w:val="center"/>
          </w:tcPr>
          <w:p w14:paraId="1836935C">
            <w:pPr>
              <w:keepNext/>
              <w:snapToGrid w:val="0"/>
              <w:jc w:val="center"/>
              <w:rPr>
                <w:rFonts w:hint="eastAsia" w:ascii="宋体" w:hAnsi="宋体" w:cs="宋体"/>
                <w:color w:val="auto"/>
                <w:sz w:val="20"/>
                <w:szCs w:val="20"/>
                <w:highlight w:val="none"/>
              </w:rPr>
            </w:pPr>
          </w:p>
        </w:tc>
        <w:tc>
          <w:tcPr>
            <w:tcW w:w="444" w:type="dxa"/>
            <w:vMerge w:val="continue"/>
            <w:vAlign w:val="center"/>
          </w:tcPr>
          <w:p w14:paraId="00BFDF08">
            <w:pPr>
              <w:keepNext/>
              <w:snapToGrid w:val="0"/>
              <w:jc w:val="center"/>
              <w:rPr>
                <w:rFonts w:hint="eastAsia" w:ascii="宋体" w:hAnsi="宋体" w:cs="宋体"/>
                <w:color w:val="auto"/>
                <w:sz w:val="20"/>
                <w:szCs w:val="20"/>
                <w:highlight w:val="none"/>
              </w:rPr>
            </w:pPr>
          </w:p>
        </w:tc>
        <w:tc>
          <w:tcPr>
            <w:tcW w:w="831" w:type="dxa"/>
            <w:vMerge w:val="continue"/>
            <w:vAlign w:val="center"/>
          </w:tcPr>
          <w:p w14:paraId="5BDBE8A2">
            <w:pPr>
              <w:keepNext/>
              <w:snapToGrid w:val="0"/>
              <w:jc w:val="right"/>
              <w:rPr>
                <w:rFonts w:hint="eastAsia" w:ascii="宋体" w:hAnsi="宋体" w:cs="宋体"/>
                <w:color w:val="auto"/>
                <w:sz w:val="20"/>
                <w:szCs w:val="20"/>
                <w:highlight w:val="none"/>
              </w:rPr>
            </w:pPr>
          </w:p>
        </w:tc>
      </w:tr>
      <w:tr w14:paraId="5D1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2A0D61">
            <w:pPr>
              <w:keepNext/>
              <w:snapToGrid w:val="0"/>
              <w:jc w:val="center"/>
              <w:rPr>
                <w:rFonts w:hint="eastAsia" w:ascii="宋体" w:hAnsi="宋体" w:cs="宋体"/>
                <w:color w:val="auto"/>
                <w:sz w:val="20"/>
                <w:szCs w:val="20"/>
                <w:highlight w:val="none"/>
              </w:rPr>
            </w:pPr>
          </w:p>
        </w:tc>
        <w:tc>
          <w:tcPr>
            <w:tcW w:w="945" w:type="dxa"/>
            <w:vMerge w:val="continue"/>
            <w:vAlign w:val="center"/>
          </w:tcPr>
          <w:p w14:paraId="445004B3">
            <w:pPr>
              <w:keepNext/>
              <w:snapToGrid w:val="0"/>
              <w:jc w:val="center"/>
              <w:rPr>
                <w:rFonts w:hint="eastAsia" w:ascii="宋体" w:hAnsi="宋体" w:cs="宋体"/>
                <w:color w:val="auto"/>
                <w:sz w:val="20"/>
                <w:szCs w:val="20"/>
                <w:highlight w:val="none"/>
              </w:rPr>
            </w:pPr>
          </w:p>
        </w:tc>
        <w:tc>
          <w:tcPr>
            <w:tcW w:w="6351" w:type="dxa"/>
            <w:vAlign w:val="center"/>
          </w:tcPr>
          <w:p w14:paraId="4CD1254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卡扣采用PC材质呈几字形长95mm(±5mm)宽40mm(±5mm)。二侧2个螺丝孔位，凹槽部分卡住桌腿螺丝加以固定连接桌面。</w:t>
            </w:r>
          </w:p>
        </w:tc>
        <w:tc>
          <w:tcPr>
            <w:tcW w:w="530" w:type="dxa"/>
            <w:vMerge w:val="continue"/>
            <w:vAlign w:val="center"/>
          </w:tcPr>
          <w:p w14:paraId="0E904EB2">
            <w:pPr>
              <w:keepNext/>
              <w:snapToGrid w:val="0"/>
              <w:jc w:val="center"/>
              <w:rPr>
                <w:rFonts w:hint="eastAsia" w:ascii="宋体" w:hAnsi="宋体" w:cs="宋体"/>
                <w:color w:val="auto"/>
                <w:sz w:val="20"/>
                <w:szCs w:val="20"/>
                <w:highlight w:val="none"/>
              </w:rPr>
            </w:pPr>
          </w:p>
        </w:tc>
        <w:tc>
          <w:tcPr>
            <w:tcW w:w="444" w:type="dxa"/>
            <w:vMerge w:val="continue"/>
            <w:vAlign w:val="center"/>
          </w:tcPr>
          <w:p w14:paraId="5127A8BA">
            <w:pPr>
              <w:keepNext/>
              <w:snapToGrid w:val="0"/>
              <w:jc w:val="center"/>
              <w:rPr>
                <w:rFonts w:hint="eastAsia" w:ascii="宋体" w:hAnsi="宋体" w:cs="宋体"/>
                <w:color w:val="auto"/>
                <w:sz w:val="20"/>
                <w:szCs w:val="20"/>
                <w:highlight w:val="none"/>
              </w:rPr>
            </w:pPr>
          </w:p>
        </w:tc>
        <w:tc>
          <w:tcPr>
            <w:tcW w:w="831" w:type="dxa"/>
            <w:vMerge w:val="continue"/>
            <w:vAlign w:val="center"/>
          </w:tcPr>
          <w:p w14:paraId="7980CBE5">
            <w:pPr>
              <w:keepNext/>
              <w:snapToGrid w:val="0"/>
              <w:jc w:val="right"/>
              <w:rPr>
                <w:rFonts w:hint="eastAsia" w:ascii="宋体" w:hAnsi="宋体" w:cs="宋体"/>
                <w:color w:val="auto"/>
                <w:sz w:val="20"/>
                <w:szCs w:val="20"/>
                <w:highlight w:val="none"/>
              </w:rPr>
            </w:pPr>
          </w:p>
        </w:tc>
      </w:tr>
      <w:tr w14:paraId="493B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8FD628">
            <w:pPr>
              <w:keepNext/>
              <w:snapToGrid w:val="0"/>
              <w:jc w:val="center"/>
              <w:rPr>
                <w:rFonts w:hint="eastAsia" w:ascii="宋体" w:hAnsi="宋体" w:cs="宋体"/>
                <w:color w:val="auto"/>
                <w:sz w:val="20"/>
                <w:szCs w:val="20"/>
                <w:highlight w:val="none"/>
              </w:rPr>
            </w:pPr>
          </w:p>
        </w:tc>
        <w:tc>
          <w:tcPr>
            <w:tcW w:w="945" w:type="dxa"/>
            <w:vMerge w:val="continue"/>
            <w:vAlign w:val="center"/>
          </w:tcPr>
          <w:p w14:paraId="7017A6C7">
            <w:pPr>
              <w:keepNext/>
              <w:snapToGrid w:val="0"/>
              <w:jc w:val="center"/>
              <w:rPr>
                <w:rFonts w:hint="eastAsia" w:ascii="宋体" w:hAnsi="宋体" w:cs="宋体"/>
                <w:color w:val="auto"/>
                <w:sz w:val="20"/>
                <w:szCs w:val="20"/>
                <w:highlight w:val="none"/>
              </w:rPr>
            </w:pPr>
          </w:p>
        </w:tc>
        <w:tc>
          <w:tcPr>
            <w:tcW w:w="6351" w:type="dxa"/>
            <w:vAlign w:val="center"/>
          </w:tcPr>
          <w:p w14:paraId="566610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8.脚套</w:t>
            </w:r>
          </w:p>
        </w:tc>
        <w:tc>
          <w:tcPr>
            <w:tcW w:w="530" w:type="dxa"/>
            <w:vMerge w:val="continue"/>
            <w:vAlign w:val="center"/>
          </w:tcPr>
          <w:p w14:paraId="24811656">
            <w:pPr>
              <w:keepNext/>
              <w:snapToGrid w:val="0"/>
              <w:jc w:val="center"/>
              <w:rPr>
                <w:rFonts w:hint="eastAsia" w:ascii="宋体" w:hAnsi="宋体" w:cs="宋体"/>
                <w:color w:val="auto"/>
                <w:sz w:val="20"/>
                <w:szCs w:val="20"/>
                <w:highlight w:val="none"/>
              </w:rPr>
            </w:pPr>
          </w:p>
        </w:tc>
        <w:tc>
          <w:tcPr>
            <w:tcW w:w="444" w:type="dxa"/>
            <w:vMerge w:val="continue"/>
            <w:vAlign w:val="center"/>
          </w:tcPr>
          <w:p w14:paraId="0742B384">
            <w:pPr>
              <w:keepNext/>
              <w:snapToGrid w:val="0"/>
              <w:jc w:val="center"/>
              <w:rPr>
                <w:rFonts w:hint="eastAsia" w:ascii="宋体" w:hAnsi="宋体" w:cs="宋体"/>
                <w:color w:val="auto"/>
                <w:sz w:val="20"/>
                <w:szCs w:val="20"/>
                <w:highlight w:val="none"/>
              </w:rPr>
            </w:pPr>
          </w:p>
        </w:tc>
        <w:tc>
          <w:tcPr>
            <w:tcW w:w="831" w:type="dxa"/>
            <w:vMerge w:val="continue"/>
            <w:vAlign w:val="center"/>
          </w:tcPr>
          <w:p w14:paraId="24ED935D">
            <w:pPr>
              <w:keepNext/>
              <w:snapToGrid w:val="0"/>
              <w:jc w:val="right"/>
              <w:rPr>
                <w:rFonts w:hint="eastAsia" w:ascii="宋体" w:hAnsi="宋体" w:cs="宋体"/>
                <w:color w:val="auto"/>
                <w:sz w:val="20"/>
                <w:szCs w:val="20"/>
                <w:highlight w:val="none"/>
              </w:rPr>
            </w:pPr>
          </w:p>
        </w:tc>
      </w:tr>
      <w:tr w14:paraId="46FC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D6A687">
            <w:pPr>
              <w:keepNext/>
              <w:snapToGrid w:val="0"/>
              <w:jc w:val="center"/>
              <w:rPr>
                <w:rFonts w:hint="eastAsia" w:ascii="宋体" w:hAnsi="宋体" w:cs="宋体"/>
                <w:color w:val="auto"/>
                <w:sz w:val="20"/>
                <w:szCs w:val="20"/>
                <w:highlight w:val="none"/>
              </w:rPr>
            </w:pPr>
          </w:p>
        </w:tc>
        <w:tc>
          <w:tcPr>
            <w:tcW w:w="945" w:type="dxa"/>
            <w:vMerge w:val="continue"/>
            <w:vAlign w:val="center"/>
          </w:tcPr>
          <w:p w14:paraId="2EBF8593">
            <w:pPr>
              <w:keepNext/>
              <w:snapToGrid w:val="0"/>
              <w:jc w:val="center"/>
              <w:rPr>
                <w:rFonts w:hint="eastAsia" w:ascii="宋体" w:hAnsi="宋体" w:cs="宋体"/>
                <w:color w:val="auto"/>
                <w:sz w:val="20"/>
                <w:szCs w:val="20"/>
                <w:highlight w:val="none"/>
              </w:rPr>
            </w:pPr>
          </w:p>
        </w:tc>
        <w:tc>
          <w:tcPr>
            <w:tcW w:w="6351" w:type="dxa"/>
            <w:vAlign w:val="center"/>
          </w:tcPr>
          <w:p w14:paraId="04742E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尺寸为Φ37mm(±2mm)，采用PP工程塑料注塑成型，着地平稳无倾斜，兼具防滑、耐磨、静音特性，有效保护地面不受刮损。</w:t>
            </w:r>
          </w:p>
        </w:tc>
        <w:tc>
          <w:tcPr>
            <w:tcW w:w="530" w:type="dxa"/>
            <w:vMerge w:val="continue"/>
            <w:vAlign w:val="center"/>
          </w:tcPr>
          <w:p w14:paraId="78174D6F">
            <w:pPr>
              <w:keepNext/>
              <w:snapToGrid w:val="0"/>
              <w:jc w:val="center"/>
              <w:rPr>
                <w:rFonts w:hint="eastAsia" w:ascii="宋体" w:hAnsi="宋体" w:cs="宋体"/>
                <w:color w:val="auto"/>
                <w:sz w:val="20"/>
                <w:szCs w:val="20"/>
                <w:highlight w:val="none"/>
              </w:rPr>
            </w:pPr>
          </w:p>
        </w:tc>
        <w:tc>
          <w:tcPr>
            <w:tcW w:w="444" w:type="dxa"/>
            <w:vMerge w:val="continue"/>
            <w:vAlign w:val="center"/>
          </w:tcPr>
          <w:p w14:paraId="31029BAD">
            <w:pPr>
              <w:keepNext/>
              <w:snapToGrid w:val="0"/>
              <w:jc w:val="center"/>
              <w:rPr>
                <w:rFonts w:hint="eastAsia" w:ascii="宋体" w:hAnsi="宋体" w:cs="宋体"/>
                <w:color w:val="auto"/>
                <w:sz w:val="20"/>
                <w:szCs w:val="20"/>
                <w:highlight w:val="none"/>
              </w:rPr>
            </w:pPr>
          </w:p>
        </w:tc>
        <w:tc>
          <w:tcPr>
            <w:tcW w:w="831" w:type="dxa"/>
            <w:vMerge w:val="continue"/>
            <w:vAlign w:val="center"/>
          </w:tcPr>
          <w:p w14:paraId="4C1B1B88">
            <w:pPr>
              <w:keepNext/>
              <w:snapToGrid w:val="0"/>
              <w:jc w:val="right"/>
              <w:rPr>
                <w:rFonts w:hint="eastAsia" w:ascii="宋体" w:hAnsi="宋体" w:cs="宋体"/>
                <w:color w:val="auto"/>
                <w:sz w:val="20"/>
                <w:szCs w:val="20"/>
                <w:highlight w:val="none"/>
              </w:rPr>
            </w:pPr>
          </w:p>
        </w:tc>
      </w:tr>
      <w:tr w14:paraId="6BDD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DFC788">
            <w:pPr>
              <w:keepNext/>
              <w:snapToGrid w:val="0"/>
              <w:jc w:val="center"/>
              <w:rPr>
                <w:rFonts w:hint="eastAsia" w:ascii="宋体" w:hAnsi="宋体" w:cs="宋体"/>
                <w:color w:val="auto"/>
                <w:sz w:val="20"/>
                <w:szCs w:val="20"/>
                <w:highlight w:val="none"/>
              </w:rPr>
            </w:pPr>
          </w:p>
        </w:tc>
        <w:tc>
          <w:tcPr>
            <w:tcW w:w="945" w:type="dxa"/>
            <w:vMerge w:val="continue"/>
            <w:vAlign w:val="center"/>
          </w:tcPr>
          <w:p w14:paraId="1CF697DB">
            <w:pPr>
              <w:keepNext/>
              <w:snapToGrid w:val="0"/>
              <w:jc w:val="center"/>
              <w:rPr>
                <w:rFonts w:hint="eastAsia" w:ascii="宋体" w:hAnsi="宋体" w:cs="宋体"/>
                <w:color w:val="auto"/>
                <w:sz w:val="20"/>
                <w:szCs w:val="20"/>
                <w:highlight w:val="none"/>
              </w:rPr>
            </w:pPr>
          </w:p>
        </w:tc>
        <w:tc>
          <w:tcPr>
            <w:tcW w:w="6351" w:type="dxa"/>
            <w:vAlign w:val="center"/>
          </w:tcPr>
          <w:p w14:paraId="3B2C722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3324ABA5">
            <w:pPr>
              <w:keepNext/>
              <w:snapToGrid w:val="0"/>
              <w:jc w:val="center"/>
              <w:rPr>
                <w:rFonts w:hint="eastAsia" w:ascii="宋体" w:hAnsi="宋体" w:cs="宋体"/>
                <w:color w:val="auto"/>
                <w:sz w:val="20"/>
                <w:szCs w:val="20"/>
                <w:highlight w:val="none"/>
              </w:rPr>
            </w:pPr>
          </w:p>
        </w:tc>
        <w:tc>
          <w:tcPr>
            <w:tcW w:w="444" w:type="dxa"/>
            <w:vMerge w:val="continue"/>
            <w:vAlign w:val="center"/>
          </w:tcPr>
          <w:p w14:paraId="20D9B27C">
            <w:pPr>
              <w:keepNext/>
              <w:snapToGrid w:val="0"/>
              <w:jc w:val="center"/>
              <w:rPr>
                <w:rFonts w:hint="eastAsia" w:ascii="宋体" w:hAnsi="宋体" w:cs="宋体"/>
                <w:color w:val="auto"/>
                <w:sz w:val="20"/>
                <w:szCs w:val="20"/>
                <w:highlight w:val="none"/>
              </w:rPr>
            </w:pPr>
          </w:p>
        </w:tc>
        <w:tc>
          <w:tcPr>
            <w:tcW w:w="831" w:type="dxa"/>
            <w:vMerge w:val="continue"/>
            <w:vAlign w:val="center"/>
          </w:tcPr>
          <w:p w14:paraId="5AA0F4D8">
            <w:pPr>
              <w:keepNext/>
              <w:snapToGrid w:val="0"/>
              <w:jc w:val="right"/>
              <w:rPr>
                <w:rFonts w:hint="eastAsia" w:ascii="宋体" w:hAnsi="宋体" w:cs="宋体"/>
                <w:color w:val="auto"/>
                <w:sz w:val="20"/>
                <w:szCs w:val="20"/>
                <w:highlight w:val="none"/>
              </w:rPr>
            </w:pPr>
          </w:p>
        </w:tc>
      </w:tr>
      <w:tr w14:paraId="3E5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C0B8B2">
            <w:pPr>
              <w:keepNext/>
              <w:snapToGrid w:val="0"/>
              <w:jc w:val="center"/>
              <w:rPr>
                <w:rFonts w:hint="eastAsia" w:ascii="宋体" w:hAnsi="宋体" w:cs="宋体"/>
                <w:color w:val="auto"/>
                <w:sz w:val="20"/>
                <w:szCs w:val="20"/>
                <w:highlight w:val="none"/>
              </w:rPr>
            </w:pPr>
          </w:p>
        </w:tc>
        <w:tc>
          <w:tcPr>
            <w:tcW w:w="945" w:type="dxa"/>
            <w:vMerge w:val="continue"/>
            <w:vAlign w:val="center"/>
          </w:tcPr>
          <w:p w14:paraId="6B7A5E80">
            <w:pPr>
              <w:keepNext/>
              <w:snapToGrid w:val="0"/>
              <w:jc w:val="center"/>
              <w:rPr>
                <w:rFonts w:hint="eastAsia" w:ascii="宋体" w:hAnsi="宋体" w:cs="宋体"/>
                <w:color w:val="auto"/>
                <w:sz w:val="20"/>
                <w:szCs w:val="20"/>
                <w:highlight w:val="none"/>
              </w:rPr>
            </w:pPr>
          </w:p>
        </w:tc>
        <w:tc>
          <w:tcPr>
            <w:tcW w:w="6351" w:type="dxa"/>
            <w:vAlign w:val="center"/>
          </w:tcPr>
          <w:p w14:paraId="50884C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17ECFD50">
            <w:pPr>
              <w:keepNext/>
              <w:snapToGrid w:val="0"/>
              <w:jc w:val="center"/>
              <w:rPr>
                <w:rFonts w:hint="eastAsia" w:ascii="宋体" w:hAnsi="宋体" w:cs="宋体"/>
                <w:color w:val="auto"/>
                <w:sz w:val="20"/>
                <w:szCs w:val="20"/>
                <w:highlight w:val="none"/>
              </w:rPr>
            </w:pPr>
          </w:p>
        </w:tc>
        <w:tc>
          <w:tcPr>
            <w:tcW w:w="444" w:type="dxa"/>
            <w:vMerge w:val="continue"/>
            <w:vAlign w:val="center"/>
          </w:tcPr>
          <w:p w14:paraId="79BE9BDC">
            <w:pPr>
              <w:keepNext/>
              <w:snapToGrid w:val="0"/>
              <w:jc w:val="center"/>
              <w:rPr>
                <w:rFonts w:hint="eastAsia" w:ascii="宋体" w:hAnsi="宋体" w:cs="宋体"/>
                <w:color w:val="auto"/>
                <w:sz w:val="20"/>
                <w:szCs w:val="20"/>
                <w:highlight w:val="none"/>
              </w:rPr>
            </w:pPr>
          </w:p>
        </w:tc>
        <w:tc>
          <w:tcPr>
            <w:tcW w:w="831" w:type="dxa"/>
            <w:vMerge w:val="continue"/>
            <w:vAlign w:val="center"/>
          </w:tcPr>
          <w:p w14:paraId="206E30CC">
            <w:pPr>
              <w:keepNext/>
              <w:snapToGrid w:val="0"/>
              <w:jc w:val="right"/>
              <w:rPr>
                <w:rFonts w:hint="eastAsia" w:ascii="宋体" w:hAnsi="宋体" w:cs="宋体"/>
                <w:color w:val="auto"/>
                <w:sz w:val="20"/>
                <w:szCs w:val="20"/>
                <w:highlight w:val="none"/>
              </w:rPr>
            </w:pPr>
          </w:p>
        </w:tc>
      </w:tr>
      <w:tr w14:paraId="6874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9D8A1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56B6ACB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390BDC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70642E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6408F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5C4581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713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12EF6D">
            <w:pPr>
              <w:keepNext/>
              <w:snapToGrid w:val="0"/>
              <w:jc w:val="center"/>
              <w:rPr>
                <w:rFonts w:hint="eastAsia" w:ascii="宋体" w:hAnsi="宋体" w:cs="宋体"/>
                <w:color w:val="auto"/>
                <w:sz w:val="20"/>
                <w:szCs w:val="20"/>
                <w:highlight w:val="none"/>
              </w:rPr>
            </w:pPr>
          </w:p>
        </w:tc>
        <w:tc>
          <w:tcPr>
            <w:tcW w:w="945" w:type="dxa"/>
            <w:vMerge w:val="continue"/>
            <w:vAlign w:val="center"/>
          </w:tcPr>
          <w:p w14:paraId="7478079B">
            <w:pPr>
              <w:keepNext/>
              <w:snapToGrid w:val="0"/>
              <w:jc w:val="center"/>
              <w:rPr>
                <w:rFonts w:hint="eastAsia" w:ascii="宋体" w:hAnsi="宋体" w:cs="宋体"/>
                <w:color w:val="auto"/>
                <w:sz w:val="20"/>
                <w:szCs w:val="20"/>
                <w:highlight w:val="none"/>
              </w:rPr>
            </w:pPr>
          </w:p>
        </w:tc>
        <w:tc>
          <w:tcPr>
            <w:tcW w:w="6351" w:type="dxa"/>
            <w:vAlign w:val="center"/>
          </w:tcPr>
          <w:p w14:paraId="3BC8AB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座高450mm-650mm(±5mm)*整体高850mm-1050mm(±5mm)</w:t>
            </w:r>
          </w:p>
        </w:tc>
        <w:tc>
          <w:tcPr>
            <w:tcW w:w="530" w:type="dxa"/>
            <w:vMerge w:val="continue"/>
            <w:vAlign w:val="center"/>
          </w:tcPr>
          <w:p w14:paraId="1C65B158">
            <w:pPr>
              <w:keepNext/>
              <w:snapToGrid w:val="0"/>
              <w:jc w:val="center"/>
              <w:rPr>
                <w:rFonts w:hint="eastAsia" w:ascii="宋体" w:hAnsi="宋体" w:cs="宋体"/>
                <w:color w:val="auto"/>
                <w:sz w:val="20"/>
                <w:szCs w:val="20"/>
                <w:highlight w:val="none"/>
              </w:rPr>
            </w:pPr>
          </w:p>
        </w:tc>
        <w:tc>
          <w:tcPr>
            <w:tcW w:w="444" w:type="dxa"/>
            <w:vMerge w:val="continue"/>
            <w:vAlign w:val="center"/>
          </w:tcPr>
          <w:p w14:paraId="045145A7">
            <w:pPr>
              <w:keepNext/>
              <w:snapToGrid w:val="0"/>
              <w:jc w:val="center"/>
              <w:rPr>
                <w:rFonts w:hint="eastAsia" w:ascii="宋体" w:hAnsi="宋体" w:cs="宋体"/>
                <w:color w:val="auto"/>
                <w:sz w:val="20"/>
                <w:szCs w:val="20"/>
                <w:highlight w:val="none"/>
              </w:rPr>
            </w:pPr>
          </w:p>
        </w:tc>
        <w:tc>
          <w:tcPr>
            <w:tcW w:w="831" w:type="dxa"/>
            <w:vMerge w:val="continue"/>
            <w:vAlign w:val="center"/>
          </w:tcPr>
          <w:p w14:paraId="3CE9D27D">
            <w:pPr>
              <w:keepNext/>
              <w:snapToGrid w:val="0"/>
              <w:jc w:val="right"/>
              <w:rPr>
                <w:rFonts w:hint="eastAsia" w:ascii="宋体" w:hAnsi="宋体" w:cs="宋体"/>
                <w:color w:val="auto"/>
                <w:sz w:val="20"/>
                <w:szCs w:val="20"/>
                <w:highlight w:val="none"/>
              </w:rPr>
            </w:pPr>
          </w:p>
        </w:tc>
      </w:tr>
      <w:tr w14:paraId="374D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EEE736">
            <w:pPr>
              <w:keepNext/>
              <w:snapToGrid w:val="0"/>
              <w:jc w:val="center"/>
              <w:rPr>
                <w:rFonts w:hint="eastAsia" w:ascii="宋体" w:hAnsi="宋体" w:cs="宋体"/>
                <w:color w:val="auto"/>
                <w:sz w:val="20"/>
                <w:szCs w:val="20"/>
                <w:highlight w:val="none"/>
              </w:rPr>
            </w:pPr>
          </w:p>
        </w:tc>
        <w:tc>
          <w:tcPr>
            <w:tcW w:w="945" w:type="dxa"/>
            <w:vMerge w:val="continue"/>
            <w:vAlign w:val="center"/>
          </w:tcPr>
          <w:p w14:paraId="1C28CF45">
            <w:pPr>
              <w:keepNext/>
              <w:snapToGrid w:val="0"/>
              <w:jc w:val="center"/>
              <w:rPr>
                <w:rFonts w:hint="eastAsia" w:ascii="宋体" w:hAnsi="宋体" w:cs="宋体"/>
                <w:color w:val="auto"/>
                <w:sz w:val="20"/>
                <w:szCs w:val="20"/>
                <w:highlight w:val="none"/>
              </w:rPr>
            </w:pPr>
          </w:p>
        </w:tc>
        <w:tc>
          <w:tcPr>
            <w:tcW w:w="6351" w:type="dxa"/>
            <w:vAlign w:val="center"/>
          </w:tcPr>
          <w:p w14:paraId="64A45C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108E38FC">
            <w:pPr>
              <w:keepNext/>
              <w:snapToGrid w:val="0"/>
              <w:jc w:val="center"/>
              <w:rPr>
                <w:rFonts w:hint="eastAsia" w:ascii="宋体" w:hAnsi="宋体" w:cs="宋体"/>
                <w:color w:val="auto"/>
                <w:sz w:val="20"/>
                <w:szCs w:val="20"/>
                <w:highlight w:val="none"/>
              </w:rPr>
            </w:pPr>
          </w:p>
        </w:tc>
        <w:tc>
          <w:tcPr>
            <w:tcW w:w="444" w:type="dxa"/>
            <w:vMerge w:val="continue"/>
            <w:vAlign w:val="center"/>
          </w:tcPr>
          <w:p w14:paraId="3B2CCE33">
            <w:pPr>
              <w:keepNext/>
              <w:snapToGrid w:val="0"/>
              <w:jc w:val="center"/>
              <w:rPr>
                <w:rFonts w:hint="eastAsia" w:ascii="宋体" w:hAnsi="宋体" w:cs="宋体"/>
                <w:color w:val="auto"/>
                <w:sz w:val="20"/>
                <w:szCs w:val="20"/>
                <w:highlight w:val="none"/>
              </w:rPr>
            </w:pPr>
          </w:p>
        </w:tc>
        <w:tc>
          <w:tcPr>
            <w:tcW w:w="831" w:type="dxa"/>
            <w:vMerge w:val="continue"/>
            <w:vAlign w:val="center"/>
          </w:tcPr>
          <w:p w14:paraId="40EF4C46">
            <w:pPr>
              <w:keepNext/>
              <w:snapToGrid w:val="0"/>
              <w:jc w:val="right"/>
              <w:rPr>
                <w:rFonts w:hint="eastAsia" w:ascii="宋体" w:hAnsi="宋体" w:cs="宋体"/>
                <w:color w:val="auto"/>
                <w:sz w:val="20"/>
                <w:szCs w:val="20"/>
                <w:highlight w:val="none"/>
              </w:rPr>
            </w:pPr>
          </w:p>
        </w:tc>
      </w:tr>
      <w:tr w14:paraId="233B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74847D">
            <w:pPr>
              <w:keepNext/>
              <w:snapToGrid w:val="0"/>
              <w:jc w:val="center"/>
              <w:rPr>
                <w:rFonts w:hint="eastAsia" w:ascii="宋体" w:hAnsi="宋体" w:cs="宋体"/>
                <w:color w:val="auto"/>
                <w:sz w:val="20"/>
                <w:szCs w:val="20"/>
                <w:highlight w:val="none"/>
              </w:rPr>
            </w:pPr>
          </w:p>
        </w:tc>
        <w:tc>
          <w:tcPr>
            <w:tcW w:w="945" w:type="dxa"/>
            <w:vMerge w:val="continue"/>
            <w:vAlign w:val="center"/>
          </w:tcPr>
          <w:p w14:paraId="220B7B8A">
            <w:pPr>
              <w:keepNext/>
              <w:snapToGrid w:val="0"/>
              <w:jc w:val="center"/>
              <w:rPr>
                <w:rFonts w:hint="eastAsia" w:ascii="宋体" w:hAnsi="宋体" w:cs="宋体"/>
                <w:color w:val="auto"/>
                <w:sz w:val="20"/>
                <w:szCs w:val="20"/>
                <w:highlight w:val="none"/>
              </w:rPr>
            </w:pPr>
          </w:p>
        </w:tc>
        <w:tc>
          <w:tcPr>
            <w:tcW w:w="6351" w:type="dxa"/>
            <w:vAlign w:val="center"/>
          </w:tcPr>
          <w:p w14:paraId="2D8F259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67A1DE21">
            <w:pPr>
              <w:keepNext/>
              <w:snapToGrid w:val="0"/>
              <w:jc w:val="center"/>
              <w:rPr>
                <w:rFonts w:hint="eastAsia" w:ascii="宋体" w:hAnsi="宋体" w:cs="宋体"/>
                <w:color w:val="auto"/>
                <w:sz w:val="20"/>
                <w:szCs w:val="20"/>
                <w:highlight w:val="none"/>
              </w:rPr>
            </w:pPr>
          </w:p>
        </w:tc>
        <w:tc>
          <w:tcPr>
            <w:tcW w:w="444" w:type="dxa"/>
            <w:vMerge w:val="continue"/>
            <w:vAlign w:val="center"/>
          </w:tcPr>
          <w:p w14:paraId="47D394BE">
            <w:pPr>
              <w:keepNext/>
              <w:snapToGrid w:val="0"/>
              <w:jc w:val="center"/>
              <w:rPr>
                <w:rFonts w:hint="eastAsia" w:ascii="宋体" w:hAnsi="宋体" w:cs="宋体"/>
                <w:color w:val="auto"/>
                <w:sz w:val="20"/>
                <w:szCs w:val="20"/>
                <w:highlight w:val="none"/>
              </w:rPr>
            </w:pPr>
          </w:p>
        </w:tc>
        <w:tc>
          <w:tcPr>
            <w:tcW w:w="831" w:type="dxa"/>
            <w:vMerge w:val="continue"/>
            <w:vAlign w:val="center"/>
          </w:tcPr>
          <w:p w14:paraId="1AFE276D">
            <w:pPr>
              <w:keepNext/>
              <w:snapToGrid w:val="0"/>
              <w:jc w:val="right"/>
              <w:rPr>
                <w:rFonts w:hint="eastAsia" w:ascii="宋体" w:hAnsi="宋体" w:cs="宋体"/>
                <w:color w:val="auto"/>
                <w:sz w:val="20"/>
                <w:szCs w:val="20"/>
                <w:highlight w:val="none"/>
              </w:rPr>
            </w:pPr>
          </w:p>
        </w:tc>
      </w:tr>
      <w:tr w14:paraId="092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E2133B">
            <w:pPr>
              <w:keepNext/>
              <w:snapToGrid w:val="0"/>
              <w:jc w:val="center"/>
              <w:rPr>
                <w:rFonts w:hint="eastAsia" w:ascii="宋体" w:hAnsi="宋体" w:cs="宋体"/>
                <w:color w:val="auto"/>
                <w:sz w:val="20"/>
                <w:szCs w:val="20"/>
                <w:highlight w:val="none"/>
              </w:rPr>
            </w:pPr>
          </w:p>
        </w:tc>
        <w:tc>
          <w:tcPr>
            <w:tcW w:w="945" w:type="dxa"/>
            <w:vMerge w:val="continue"/>
            <w:vAlign w:val="center"/>
          </w:tcPr>
          <w:p w14:paraId="6C0892BA">
            <w:pPr>
              <w:keepNext/>
              <w:snapToGrid w:val="0"/>
              <w:jc w:val="center"/>
              <w:rPr>
                <w:rFonts w:hint="eastAsia" w:ascii="宋体" w:hAnsi="宋体" w:cs="宋体"/>
                <w:color w:val="auto"/>
                <w:sz w:val="20"/>
                <w:szCs w:val="20"/>
                <w:highlight w:val="none"/>
              </w:rPr>
            </w:pPr>
          </w:p>
        </w:tc>
        <w:tc>
          <w:tcPr>
            <w:tcW w:w="6351" w:type="dxa"/>
            <w:vAlign w:val="center"/>
          </w:tcPr>
          <w:p w14:paraId="1FF1D0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1ADF2DEE">
            <w:pPr>
              <w:keepNext/>
              <w:snapToGrid w:val="0"/>
              <w:jc w:val="center"/>
              <w:rPr>
                <w:rFonts w:hint="eastAsia" w:ascii="宋体" w:hAnsi="宋体" w:cs="宋体"/>
                <w:color w:val="auto"/>
                <w:sz w:val="20"/>
                <w:szCs w:val="20"/>
                <w:highlight w:val="none"/>
              </w:rPr>
            </w:pPr>
          </w:p>
        </w:tc>
        <w:tc>
          <w:tcPr>
            <w:tcW w:w="444" w:type="dxa"/>
            <w:vMerge w:val="continue"/>
            <w:vAlign w:val="center"/>
          </w:tcPr>
          <w:p w14:paraId="7EF1B5F6">
            <w:pPr>
              <w:keepNext/>
              <w:snapToGrid w:val="0"/>
              <w:jc w:val="center"/>
              <w:rPr>
                <w:rFonts w:hint="eastAsia" w:ascii="宋体" w:hAnsi="宋体" w:cs="宋体"/>
                <w:color w:val="auto"/>
                <w:sz w:val="20"/>
                <w:szCs w:val="20"/>
                <w:highlight w:val="none"/>
              </w:rPr>
            </w:pPr>
          </w:p>
        </w:tc>
        <w:tc>
          <w:tcPr>
            <w:tcW w:w="831" w:type="dxa"/>
            <w:vMerge w:val="continue"/>
            <w:vAlign w:val="center"/>
          </w:tcPr>
          <w:p w14:paraId="19DE888B">
            <w:pPr>
              <w:keepNext/>
              <w:snapToGrid w:val="0"/>
              <w:jc w:val="right"/>
              <w:rPr>
                <w:rFonts w:hint="eastAsia" w:ascii="宋体" w:hAnsi="宋体" w:cs="宋体"/>
                <w:color w:val="auto"/>
                <w:sz w:val="20"/>
                <w:szCs w:val="20"/>
                <w:highlight w:val="none"/>
              </w:rPr>
            </w:pPr>
          </w:p>
        </w:tc>
      </w:tr>
      <w:tr w14:paraId="3204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C41B87">
            <w:pPr>
              <w:keepNext/>
              <w:snapToGrid w:val="0"/>
              <w:jc w:val="center"/>
              <w:rPr>
                <w:rFonts w:hint="eastAsia" w:ascii="宋体" w:hAnsi="宋体" w:cs="宋体"/>
                <w:color w:val="auto"/>
                <w:sz w:val="20"/>
                <w:szCs w:val="20"/>
                <w:highlight w:val="none"/>
              </w:rPr>
            </w:pPr>
          </w:p>
        </w:tc>
        <w:tc>
          <w:tcPr>
            <w:tcW w:w="945" w:type="dxa"/>
            <w:vMerge w:val="continue"/>
            <w:vAlign w:val="center"/>
          </w:tcPr>
          <w:p w14:paraId="7260B2BA">
            <w:pPr>
              <w:keepNext/>
              <w:snapToGrid w:val="0"/>
              <w:jc w:val="center"/>
              <w:rPr>
                <w:rFonts w:hint="eastAsia" w:ascii="宋体" w:hAnsi="宋体" w:cs="宋体"/>
                <w:color w:val="auto"/>
                <w:sz w:val="20"/>
                <w:szCs w:val="20"/>
                <w:highlight w:val="none"/>
              </w:rPr>
            </w:pPr>
          </w:p>
        </w:tc>
        <w:tc>
          <w:tcPr>
            <w:tcW w:w="6351" w:type="dxa"/>
            <w:vAlign w:val="center"/>
          </w:tcPr>
          <w:p w14:paraId="02B57B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0753FB33">
            <w:pPr>
              <w:keepNext/>
              <w:snapToGrid w:val="0"/>
              <w:jc w:val="center"/>
              <w:rPr>
                <w:rFonts w:hint="eastAsia" w:ascii="宋体" w:hAnsi="宋体" w:cs="宋体"/>
                <w:color w:val="auto"/>
                <w:sz w:val="20"/>
                <w:szCs w:val="20"/>
                <w:highlight w:val="none"/>
              </w:rPr>
            </w:pPr>
          </w:p>
        </w:tc>
        <w:tc>
          <w:tcPr>
            <w:tcW w:w="444" w:type="dxa"/>
            <w:vMerge w:val="continue"/>
            <w:vAlign w:val="center"/>
          </w:tcPr>
          <w:p w14:paraId="3BD879BE">
            <w:pPr>
              <w:keepNext/>
              <w:snapToGrid w:val="0"/>
              <w:jc w:val="center"/>
              <w:rPr>
                <w:rFonts w:hint="eastAsia" w:ascii="宋体" w:hAnsi="宋体" w:cs="宋体"/>
                <w:color w:val="auto"/>
                <w:sz w:val="20"/>
                <w:szCs w:val="20"/>
                <w:highlight w:val="none"/>
              </w:rPr>
            </w:pPr>
          </w:p>
        </w:tc>
        <w:tc>
          <w:tcPr>
            <w:tcW w:w="831" w:type="dxa"/>
            <w:vMerge w:val="continue"/>
            <w:vAlign w:val="center"/>
          </w:tcPr>
          <w:p w14:paraId="7AC350EB">
            <w:pPr>
              <w:keepNext/>
              <w:snapToGrid w:val="0"/>
              <w:jc w:val="right"/>
              <w:rPr>
                <w:rFonts w:hint="eastAsia" w:ascii="宋体" w:hAnsi="宋体" w:cs="宋体"/>
                <w:color w:val="auto"/>
                <w:sz w:val="20"/>
                <w:szCs w:val="20"/>
                <w:highlight w:val="none"/>
              </w:rPr>
            </w:pPr>
          </w:p>
        </w:tc>
      </w:tr>
      <w:tr w14:paraId="196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974E0C">
            <w:pPr>
              <w:keepNext/>
              <w:snapToGrid w:val="0"/>
              <w:jc w:val="center"/>
              <w:rPr>
                <w:rFonts w:hint="eastAsia" w:ascii="宋体" w:hAnsi="宋体" w:cs="宋体"/>
                <w:color w:val="auto"/>
                <w:sz w:val="20"/>
                <w:szCs w:val="20"/>
                <w:highlight w:val="none"/>
              </w:rPr>
            </w:pPr>
          </w:p>
        </w:tc>
        <w:tc>
          <w:tcPr>
            <w:tcW w:w="945" w:type="dxa"/>
            <w:vMerge w:val="continue"/>
            <w:vAlign w:val="center"/>
          </w:tcPr>
          <w:p w14:paraId="789A2196">
            <w:pPr>
              <w:keepNext/>
              <w:snapToGrid w:val="0"/>
              <w:jc w:val="center"/>
              <w:rPr>
                <w:rFonts w:hint="eastAsia" w:ascii="宋体" w:hAnsi="宋体" w:cs="宋体"/>
                <w:color w:val="auto"/>
                <w:sz w:val="20"/>
                <w:szCs w:val="20"/>
                <w:highlight w:val="none"/>
              </w:rPr>
            </w:pPr>
          </w:p>
        </w:tc>
        <w:tc>
          <w:tcPr>
            <w:tcW w:w="6351" w:type="dxa"/>
            <w:vAlign w:val="center"/>
          </w:tcPr>
          <w:p w14:paraId="4C0761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523A9F6F">
            <w:pPr>
              <w:keepNext/>
              <w:snapToGrid w:val="0"/>
              <w:jc w:val="center"/>
              <w:rPr>
                <w:rFonts w:hint="eastAsia" w:ascii="宋体" w:hAnsi="宋体" w:cs="宋体"/>
                <w:color w:val="auto"/>
                <w:sz w:val="20"/>
                <w:szCs w:val="20"/>
                <w:highlight w:val="none"/>
              </w:rPr>
            </w:pPr>
          </w:p>
        </w:tc>
        <w:tc>
          <w:tcPr>
            <w:tcW w:w="444" w:type="dxa"/>
            <w:vMerge w:val="continue"/>
            <w:vAlign w:val="center"/>
          </w:tcPr>
          <w:p w14:paraId="2E0335A6">
            <w:pPr>
              <w:keepNext/>
              <w:snapToGrid w:val="0"/>
              <w:jc w:val="center"/>
              <w:rPr>
                <w:rFonts w:hint="eastAsia" w:ascii="宋体" w:hAnsi="宋体" w:cs="宋体"/>
                <w:color w:val="auto"/>
                <w:sz w:val="20"/>
                <w:szCs w:val="20"/>
                <w:highlight w:val="none"/>
              </w:rPr>
            </w:pPr>
          </w:p>
        </w:tc>
        <w:tc>
          <w:tcPr>
            <w:tcW w:w="831" w:type="dxa"/>
            <w:vMerge w:val="continue"/>
            <w:vAlign w:val="center"/>
          </w:tcPr>
          <w:p w14:paraId="4C2DF05B">
            <w:pPr>
              <w:keepNext/>
              <w:snapToGrid w:val="0"/>
              <w:jc w:val="right"/>
              <w:rPr>
                <w:rFonts w:hint="eastAsia" w:ascii="宋体" w:hAnsi="宋体" w:cs="宋体"/>
                <w:color w:val="auto"/>
                <w:sz w:val="20"/>
                <w:szCs w:val="20"/>
                <w:highlight w:val="none"/>
              </w:rPr>
            </w:pPr>
          </w:p>
        </w:tc>
      </w:tr>
      <w:tr w14:paraId="3978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587DAC">
            <w:pPr>
              <w:keepNext/>
              <w:snapToGrid w:val="0"/>
              <w:jc w:val="center"/>
              <w:rPr>
                <w:rFonts w:hint="eastAsia" w:ascii="宋体" w:hAnsi="宋体" w:cs="宋体"/>
                <w:color w:val="auto"/>
                <w:sz w:val="20"/>
                <w:szCs w:val="20"/>
                <w:highlight w:val="none"/>
              </w:rPr>
            </w:pPr>
          </w:p>
        </w:tc>
        <w:tc>
          <w:tcPr>
            <w:tcW w:w="945" w:type="dxa"/>
            <w:vMerge w:val="continue"/>
            <w:vAlign w:val="center"/>
          </w:tcPr>
          <w:p w14:paraId="1FD9EE20">
            <w:pPr>
              <w:keepNext/>
              <w:snapToGrid w:val="0"/>
              <w:jc w:val="center"/>
              <w:rPr>
                <w:rFonts w:hint="eastAsia" w:ascii="宋体" w:hAnsi="宋体" w:cs="宋体"/>
                <w:color w:val="auto"/>
                <w:sz w:val="20"/>
                <w:szCs w:val="20"/>
                <w:highlight w:val="none"/>
              </w:rPr>
            </w:pPr>
          </w:p>
        </w:tc>
        <w:tc>
          <w:tcPr>
            <w:tcW w:w="6351" w:type="dxa"/>
            <w:vAlign w:val="center"/>
          </w:tcPr>
          <w:p w14:paraId="069115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06FCFFBC">
            <w:pPr>
              <w:keepNext/>
              <w:snapToGrid w:val="0"/>
              <w:jc w:val="center"/>
              <w:rPr>
                <w:rFonts w:hint="eastAsia" w:ascii="宋体" w:hAnsi="宋体" w:cs="宋体"/>
                <w:color w:val="auto"/>
                <w:sz w:val="20"/>
                <w:szCs w:val="20"/>
                <w:highlight w:val="none"/>
              </w:rPr>
            </w:pPr>
          </w:p>
        </w:tc>
        <w:tc>
          <w:tcPr>
            <w:tcW w:w="444" w:type="dxa"/>
            <w:vMerge w:val="continue"/>
            <w:vAlign w:val="center"/>
          </w:tcPr>
          <w:p w14:paraId="32EB889E">
            <w:pPr>
              <w:keepNext/>
              <w:snapToGrid w:val="0"/>
              <w:jc w:val="center"/>
              <w:rPr>
                <w:rFonts w:hint="eastAsia" w:ascii="宋体" w:hAnsi="宋体" w:cs="宋体"/>
                <w:color w:val="auto"/>
                <w:sz w:val="20"/>
                <w:szCs w:val="20"/>
                <w:highlight w:val="none"/>
              </w:rPr>
            </w:pPr>
          </w:p>
        </w:tc>
        <w:tc>
          <w:tcPr>
            <w:tcW w:w="831" w:type="dxa"/>
            <w:vMerge w:val="continue"/>
            <w:vAlign w:val="center"/>
          </w:tcPr>
          <w:p w14:paraId="10E4ED84">
            <w:pPr>
              <w:keepNext/>
              <w:snapToGrid w:val="0"/>
              <w:jc w:val="right"/>
              <w:rPr>
                <w:rFonts w:hint="eastAsia" w:ascii="宋体" w:hAnsi="宋体" w:cs="宋体"/>
                <w:color w:val="auto"/>
                <w:sz w:val="20"/>
                <w:szCs w:val="20"/>
                <w:highlight w:val="none"/>
              </w:rPr>
            </w:pPr>
          </w:p>
        </w:tc>
      </w:tr>
      <w:tr w14:paraId="16BD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63E948">
            <w:pPr>
              <w:keepNext/>
              <w:snapToGrid w:val="0"/>
              <w:jc w:val="center"/>
              <w:rPr>
                <w:rFonts w:hint="eastAsia" w:ascii="宋体" w:hAnsi="宋体" w:cs="宋体"/>
                <w:color w:val="auto"/>
                <w:sz w:val="20"/>
                <w:szCs w:val="20"/>
                <w:highlight w:val="none"/>
              </w:rPr>
            </w:pPr>
          </w:p>
        </w:tc>
        <w:tc>
          <w:tcPr>
            <w:tcW w:w="945" w:type="dxa"/>
            <w:vMerge w:val="continue"/>
            <w:vAlign w:val="center"/>
          </w:tcPr>
          <w:p w14:paraId="44F95B21">
            <w:pPr>
              <w:keepNext/>
              <w:snapToGrid w:val="0"/>
              <w:jc w:val="center"/>
              <w:rPr>
                <w:rFonts w:hint="eastAsia" w:ascii="宋体" w:hAnsi="宋体" w:cs="宋体"/>
                <w:color w:val="auto"/>
                <w:sz w:val="20"/>
                <w:szCs w:val="20"/>
                <w:highlight w:val="none"/>
              </w:rPr>
            </w:pPr>
          </w:p>
        </w:tc>
        <w:tc>
          <w:tcPr>
            <w:tcW w:w="6351" w:type="dxa"/>
            <w:vAlign w:val="center"/>
          </w:tcPr>
          <w:p w14:paraId="2D29D1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384439A1">
            <w:pPr>
              <w:keepNext/>
              <w:snapToGrid w:val="0"/>
              <w:jc w:val="center"/>
              <w:rPr>
                <w:rFonts w:hint="eastAsia" w:ascii="宋体" w:hAnsi="宋体" w:cs="宋体"/>
                <w:color w:val="auto"/>
                <w:sz w:val="20"/>
                <w:szCs w:val="20"/>
                <w:highlight w:val="none"/>
              </w:rPr>
            </w:pPr>
          </w:p>
        </w:tc>
        <w:tc>
          <w:tcPr>
            <w:tcW w:w="444" w:type="dxa"/>
            <w:vMerge w:val="continue"/>
            <w:vAlign w:val="center"/>
          </w:tcPr>
          <w:p w14:paraId="2C63B1A7">
            <w:pPr>
              <w:keepNext/>
              <w:snapToGrid w:val="0"/>
              <w:jc w:val="center"/>
              <w:rPr>
                <w:rFonts w:hint="eastAsia" w:ascii="宋体" w:hAnsi="宋体" w:cs="宋体"/>
                <w:color w:val="auto"/>
                <w:sz w:val="20"/>
                <w:szCs w:val="20"/>
                <w:highlight w:val="none"/>
              </w:rPr>
            </w:pPr>
          </w:p>
        </w:tc>
        <w:tc>
          <w:tcPr>
            <w:tcW w:w="831" w:type="dxa"/>
            <w:vMerge w:val="continue"/>
            <w:vAlign w:val="center"/>
          </w:tcPr>
          <w:p w14:paraId="07A3172F">
            <w:pPr>
              <w:keepNext/>
              <w:snapToGrid w:val="0"/>
              <w:jc w:val="right"/>
              <w:rPr>
                <w:rFonts w:hint="eastAsia" w:ascii="宋体" w:hAnsi="宋体" w:cs="宋体"/>
                <w:color w:val="auto"/>
                <w:sz w:val="20"/>
                <w:szCs w:val="20"/>
                <w:highlight w:val="none"/>
              </w:rPr>
            </w:pPr>
          </w:p>
        </w:tc>
      </w:tr>
      <w:tr w14:paraId="07EF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92FE86">
            <w:pPr>
              <w:keepNext/>
              <w:snapToGrid w:val="0"/>
              <w:jc w:val="center"/>
              <w:rPr>
                <w:rFonts w:hint="eastAsia" w:ascii="宋体" w:hAnsi="宋体" w:cs="宋体"/>
                <w:color w:val="auto"/>
                <w:sz w:val="20"/>
                <w:szCs w:val="20"/>
                <w:highlight w:val="none"/>
              </w:rPr>
            </w:pPr>
          </w:p>
        </w:tc>
        <w:tc>
          <w:tcPr>
            <w:tcW w:w="945" w:type="dxa"/>
            <w:vMerge w:val="continue"/>
            <w:vAlign w:val="center"/>
          </w:tcPr>
          <w:p w14:paraId="3B3B52B7">
            <w:pPr>
              <w:keepNext/>
              <w:snapToGrid w:val="0"/>
              <w:jc w:val="center"/>
              <w:rPr>
                <w:rFonts w:hint="eastAsia" w:ascii="宋体" w:hAnsi="宋体" w:cs="宋体"/>
                <w:color w:val="auto"/>
                <w:sz w:val="20"/>
                <w:szCs w:val="20"/>
                <w:highlight w:val="none"/>
              </w:rPr>
            </w:pPr>
          </w:p>
        </w:tc>
        <w:tc>
          <w:tcPr>
            <w:tcW w:w="6351" w:type="dxa"/>
            <w:vAlign w:val="center"/>
          </w:tcPr>
          <w:p w14:paraId="6DE110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6E306BFA">
            <w:pPr>
              <w:keepNext/>
              <w:snapToGrid w:val="0"/>
              <w:jc w:val="center"/>
              <w:rPr>
                <w:rFonts w:hint="eastAsia" w:ascii="宋体" w:hAnsi="宋体" w:cs="宋体"/>
                <w:color w:val="auto"/>
                <w:sz w:val="20"/>
                <w:szCs w:val="20"/>
                <w:highlight w:val="none"/>
              </w:rPr>
            </w:pPr>
          </w:p>
        </w:tc>
        <w:tc>
          <w:tcPr>
            <w:tcW w:w="444" w:type="dxa"/>
            <w:vMerge w:val="continue"/>
            <w:vAlign w:val="center"/>
          </w:tcPr>
          <w:p w14:paraId="52AB3FD8">
            <w:pPr>
              <w:keepNext/>
              <w:snapToGrid w:val="0"/>
              <w:jc w:val="center"/>
              <w:rPr>
                <w:rFonts w:hint="eastAsia" w:ascii="宋体" w:hAnsi="宋体" w:cs="宋体"/>
                <w:color w:val="auto"/>
                <w:sz w:val="20"/>
                <w:szCs w:val="20"/>
                <w:highlight w:val="none"/>
              </w:rPr>
            </w:pPr>
          </w:p>
        </w:tc>
        <w:tc>
          <w:tcPr>
            <w:tcW w:w="831" w:type="dxa"/>
            <w:vMerge w:val="continue"/>
            <w:vAlign w:val="center"/>
          </w:tcPr>
          <w:p w14:paraId="0EBD1C36">
            <w:pPr>
              <w:keepNext/>
              <w:snapToGrid w:val="0"/>
              <w:jc w:val="right"/>
              <w:rPr>
                <w:rFonts w:hint="eastAsia" w:ascii="宋体" w:hAnsi="宋体" w:cs="宋体"/>
                <w:color w:val="auto"/>
                <w:sz w:val="20"/>
                <w:szCs w:val="20"/>
                <w:highlight w:val="none"/>
              </w:rPr>
            </w:pPr>
          </w:p>
        </w:tc>
      </w:tr>
      <w:tr w14:paraId="75D5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B64797">
            <w:pPr>
              <w:keepNext/>
              <w:snapToGrid w:val="0"/>
              <w:jc w:val="center"/>
              <w:rPr>
                <w:rFonts w:hint="eastAsia" w:ascii="宋体" w:hAnsi="宋体" w:cs="宋体"/>
                <w:color w:val="auto"/>
                <w:sz w:val="20"/>
                <w:szCs w:val="20"/>
                <w:highlight w:val="none"/>
              </w:rPr>
            </w:pPr>
          </w:p>
        </w:tc>
        <w:tc>
          <w:tcPr>
            <w:tcW w:w="945" w:type="dxa"/>
            <w:vMerge w:val="continue"/>
            <w:vAlign w:val="center"/>
          </w:tcPr>
          <w:p w14:paraId="3AE53E94">
            <w:pPr>
              <w:keepNext/>
              <w:snapToGrid w:val="0"/>
              <w:jc w:val="center"/>
              <w:rPr>
                <w:rFonts w:hint="eastAsia" w:ascii="宋体" w:hAnsi="宋体" w:cs="宋体"/>
                <w:color w:val="auto"/>
                <w:sz w:val="20"/>
                <w:szCs w:val="20"/>
                <w:highlight w:val="none"/>
              </w:rPr>
            </w:pPr>
          </w:p>
        </w:tc>
        <w:tc>
          <w:tcPr>
            <w:tcW w:w="6351" w:type="dxa"/>
            <w:vAlign w:val="center"/>
          </w:tcPr>
          <w:p w14:paraId="079E7B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65F96404">
            <w:pPr>
              <w:keepNext/>
              <w:snapToGrid w:val="0"/>
              <w:jc w:val="center"/>
              <w:rPr>
                <w:rFonts w:hint="eastAsia" w:ascii="宋体" w:hAnsi="宋体" w:cs="宋体"/>
                <w:color w:val="auto"/>
                <w:sz w:val="20"/>
                <w:szCs w:val="20"/>
                <w:highlight w:val="none"/>
              </w:rPr>
            </w:pPr>
          </w:p>
        </w:tc>
        <w:tc>
          <w:tcPr>
            <w:tcW w:w="444" w:type="dxa"/>
            <w:vMerge w:val="continue"/>
            <w:vAlign w:val="center"/>
          </w:tcPr>
          <w:p w14:paraId="2B7EE4D1">
            <w:pPr>
              <w:keepNext/>
              <w:snapToGrid w:val="0"/>
              <w:jc w:val="center"/>
              <w:rPr>
                <w:rFonts w:hint="eastAsia" w:ascii="宋体" w:hAnsi="宋体" w:cs="宋体"/>
                <w:color w:val="auto"/>
                <w:sz w:val="20"/>
                <w:szCs w:val="20"/>
                <w:highlight w:val="none"/>
              </w:rPr>
            </w:pPr>
          </w:p>
        </w:tc>
        <w:tc>
          <w:tcPr>
            <w:tcW w:w="831" w:type="dxa"/>
            <w:vMerge w:val="continue"/>
            <w:vAlign w:val="center"/>
          </w:tcPr>
          <w:p w14:paraId="3E1CE6F7">
            <w:pPr>
              <w:keepNext/>
              <w:snapToGrid w:val="0"/>
              <w:jc w:val="right"/>
              <w:rPr>
                <w:rFonts w:hint="eastAsia" w:ascii="宋体" w:hAnsi="宋体" w:cs="宋体"/>
                <w:color w:val="auto"/>
                <w:sz w:val="20"/>
                <w:szCs w:val="20"/>
                <w:highlight w:val="none"/>
              </w:rPr>
            </w:pPr>
          </w:p>
        </w:tc>
      </w:tr>
      <w:tr w14:paraId="3481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9E27F5">
            <w:pPr>
              <w:keepNext/>
              <w:snapToGrid w:val="0"/>
              <w:jc w:val="center"/>
              <w:rPr>
                <w:rFonts w:hint="eastAsia" w:ascii="宋体" w:hAnsi="宋体" w:cs="宋体"/>
                <w:color w:val="auto"/>
                <w:sz w:val="20"/>
                <w:szCs w:val="20"/>
                <w:highlight w:val="none"/>
              </w:rPr>
            </w:pPr>
          </w:p>
        </w:tc>
        <w:tc>
          <w:tcPr>
            <w:tcW w:w="945" w:type="dxa"/>
            <w:vMerge w:val="continue"/>
            <w:vAlign w:val="center"/>
          </w:tcPr>
          <w:p w14:paraId="6F6FA776">
            <w:pPr>
              <w:keepNext/>
              <w:snapToGrid w:val="0"/>
              <w:jc w:val="center"/>
              <w:rPr>
                <w:rFonts w:hint="eastAsia" w:ascii="宋体" w:hAnsi="宋体" w:cs="宋体"/>
                <w:color w:val="auto"/>
                <w:sz w:val="20"/>
                <w:szCs w:val="20"/>
                <w:highlight w:val="none"/>
              </w:rPr>
            </w:pPr>
          </w:p>
        </w:tc>
        <w:tc>
          <w:tcPr>
            <w:tcW w:w="6351" w:type="dxa"/>
            <w:vAlign w:val="center"/>
          </w:tcPr>
          <w:p w14:paraId="297842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0594FF5C">
            <w:pPr>
              <w:keepNext/>
              <w:snapToGrid w:val="0"/>
              <w:jc w:val="center"/>
              <w:rPr>
                <w:rFonts w:hint="eastAsia" w:ascii="宋体" w:hAnsi="宋体" w:cs="宋体"/>
                <w:color w:val="auto"/>
                <w:sz w:val="20"/>
                <w:szCs w:val="20"/>
                <w:highlight w:val="none"/>
              </w:rPr>
            </w:pPr>
          </w:p>
        </w:tc>
        <w:tc>
          <w:tcPr>
            <w:tcW w:w="444" w:type="dxa"/>
            <w:vMerge w:val="continue"/>
            <w:vAlign w:val="center"/>
          </w:tcPr>
          <w:p w14:paraId="40152F68">
            <w:pPr>
              <w:keepNext/>
              <w:snapToGrid w:val="0"/>
              <w:jc w:val="center"/>
              <w:rPr>
                <w:rFonts w:hint="eastAsia" w:ascii="宋体" w:hAnsi="宋体" w:cs="宋体"/>
                <w:color w:val="auto"/>
                <w:sz w:val="20"/>
                <w:szCs w:val="20"/>
                <w:highlight w:val="none"/>
              </w:rPr>
            </w:pPr>
          </w:p>
        </w:tc>
        <w:tc>
          <w:tcPr>
            <w:tcW w:w="831" w:type="dxa"/>
            <w:vMerge w:val="continue"/>
            <w:vAlign w:val="center"/>
          </w:tcPr>
          <w:p w14:paraId="07C89176">
            <w:pPr>
              <w:keepNext/>
              <w:snapToGrid w:val="0"/>
              <w:jc w:val="right"/>
              <w:rPr>
                <w:rFonts w:hint="eastAsia" w:ascii="宋体" w:hAnsi="宋体" w:cs="宋体"/>
                <w:color w:val="auto"/>
                <w:sz w:val="20"/>
                <w:szCs w:val="20"/>
                <w:highlight w:val="none"/>
              </w:rPr>
            </w:pPr>
          </w:p>
        </w:tc>
      </w:tr>
      <w:tr w14:paraId="037E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C96510">
            <w:pPr>
              <w:keepNext/>
              <w:snapToGrid w:val="0"/>
              <w:jc w:val="center"/>
              <w:rPr>
                <w:rFonts w:hint="eastAsia" w:ascii="宋体" w:hAnsi="宋体" w:cs="宋体"/>
                <w:color w:val="auto"/>
                <w:sz w:val="20"/>
                <w:szCs w:val="20"/>
                <w:highlight w:val="none"/>
              </w:rPr>
            </w:pPr>
          </w:p>
        </w:tc>
        <w:tc>
          <w:tcPr>
            <w:tcW w:w="945" w:type="dxa"/>
            <w:vMerge w:val="continue"/>
            <w:vAlign w:val="center"/>
          </w:tcPr>
          <w:p w14:paraId="4D3708DA">
            <w:pPr>
              <w:keepNext/>
              <w:snapToGrid w:val="0"/>
              <w:jc w:val="center"/>
              <w:rPr>
                <w:rFonts w:hint="eastAsia" w:ascii="宋体" w:hAnsi="宋体" w:cs="宋体"/>
                <w:color w:val="auto"/>
                <w:sz w:val="20"/>
                <w:szCs w:val="20"/>
                <w:highlight w:val="none"/>
              </w:rPr>
            </w:pPr>
          </w:p>
        </w:tc>
        <w:tc>
          <w:tcPr>
            <w:tcW w:w="6351" w:type="dxa"/>
            <w:vAlign w:val="center"/>
          </w:tcPr>
          <w:p w14:paraId="535B7E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781365AD">
            <w:pPr>
              <w:keepNext/>
              <w:snapToGrid w:val="0"/>
              <w:jc w:val="center"/>
              <w:rPr>
                <w:rFonts w:hint="eastAsia" w:ascii="宋体" w:hAnsi="宋体" w:cs="宋体"/>
                <w:color w:val="auto"/>
                <w:sz w:val="20"/>
                <w:szCs w:val="20"/>
                <w:highlight w:val="none"/>
              </w:rPr>
            </w:pPr>
          </w:p>
        </w:tc>
        <w:tc>
          <w:tcPr>
            <w:tcW w:w="444" w:type="dxa"/>
            <w:vMerge w:val="continue"/>
            <w:vAlign w:val="center"/>
          </w:tcPr>
          <w:p w14:paraId="1B30985C">
            <w:pPr>
              <w:keepNext/>
              <w:snapToGrid w:val="0"/>
              <w:jc w:val="center"/>
              <w:rPr>
                <w:rFonts w:hint="eastAsia" w:ascii="宋体" w:hAnsi="宋体" w:cs="宋体"/>
                <w:color w:val="auto"/>
                <w:sz w:val="20"/>
                <w:szCs w:val="20"/>
                <w:highlight w:val="none"/>
              </w:rPr>
            </w:pPr>
          </w:p>
        </w:tc>
        <w:tc>
          <w:tcPr>
            <w:tcW w:w="831" w:type="dxa"/>
            <w:vMerge w:val="continue"/>
            <w:vAlign w:val="center"/>
          </w:tcPr>
          <w:p w14:paraId="3251B44D">
            <w:pPr>
              <w:keepNext/>
              <w:snapToGrid w:val="0"/>
              <w:jc w:val="right"/>
              <w:rPr>
                <w:rFonts w:hint="eastAsia" w:ascii="宋体" w:hAnsi="宋体" w:cs="宋体"/>
                <w:color w:val="auto"/>
                <w:sz w:val="20"/>
                <w:szCs w:val="20"/>
                <w:highlight w:val="none"/>
              </w:rPr>
            </w:pPr>
          </w:p>
        </w:tc>
      </w:tr>
      <w:tr w14:paraId="70B1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F01456">
            <w:pPr>
              <w:keepNext/>
              <w:snapToGrid w:val="0"/>
              <w:jc w:val="center"/>
              <w:rPr>
                <w:rFonts w:hint="eastAsia" w:ascii="宋体" w:hAnsi="宋体" w:cs="宋体"/>
                <w:color w:val="auto"/>
                <w:sz w:val="20"/>
                <w:szCs w:val="20"/>
                <w:highlight w:val="none"/>
              </w:rPr>
            </w:pPr>
          </w:p>
        </w:tc>
        <w:tc>
          <w:tcPr>
            <w:tcW w:w="945" w:type="dxa"/>
            <w:vMerge w:val="continue"/>
            <w:vAlign w:val="center"/>
          </w:tcPr>
          <w:p w14:paraId="6E48F278">
            <w:pPr>
              <w:keepNext/>
              <w:snapToGrid w:val="0"/>
              <w:jc w:val="center"/>
              <w:rPr>
                <w:rFonts w:hint="eastAsia" w:ascii="宋体" w:hAnsi="宋体" w:cs="宋体"/>
                <w:color w:val="auto"/>
                <w:sz w:val="20"/>
                <w:szCs w:val="20"/>
                <w:highlight w:val="none"/>
              </w:rPr>
            </w:pPr>
          </w:p>
        </w:tc>
        <w:tc>
          <w:tcPr>
            <w:tcW w:w="6351" w:type="dxa"/>
            <w:vAlign w:val="center"/>
          </w:tcPr>
          <w:p w14:paraId="7F8ACD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0AFB3EC3">
            <w:pPr>
              <w:keepNext/>
              <w:snapToGrid w:val="0"/>
              <w:jc w:val="center"/>
              <w:rPr>
                <w:rFonts w:hint="eastAsia" w:ascii="宋体" w:hAnsi="宋体" w:cs="宋体"/>
                <w:color w:val="auto"/>
                <w:sz w:val="20"/>
                <w:szCs w:val="20"/>
                <w:highlight w:val="none"/>
              </w:rPr>
            </w:pPr>
          </w:p>
        </w:tc>
        <w:tc>
          <w:tcPr>
            <w:tcW w:w="444" w:type="dxa"/>
            <w:vMerge w:val="continue"/>
            <w:vAlign w:val="center"/>
          </w:tcPr>
          <w:p w14:paraId="63A3716A">
            <w:pPr>
              <w:keepNext/>
              <w:snapToGrid w:val="0"/>
              <w:jc w:val="center"/>
              <w:rPr>
                <w:rFonts w:hint="eastAsia" w:ascii="宋体" w:hAnsi="宋体" w:cs="宋体"/>
                <w:color w:val="auto"/>
                <w:sz w:val="20"/>
                <w:szCs w:val="20"/>
                <w:highlight w:val="none"/>
              </w:rPr>
            </w:pPr>
          </w:p>
        </w:tc>
        <w:tc>
          <w:tcPr>
            <w:tcW w:w="831" w:type="dxa"/>
            <w:vMerge w:val="continue"/>
            <w:vAlign w:val="center"/>
          </w:tcPr>
          <w:p w14:paraId="1042E0A7">
            <w:pPr>
              <w:keepNext/>
              <w:snapToGrid w:val="0"/>
              <w:jc w:val="right"/>
              <w:rPr>
                <w:rFonts w:hint="eastAsia" w:ascii="宋体" w:hAnsi="宋体" w:cs="宋体"/>
                <w:color w:val="auto"/>
                <w:sz w:val="20"/>
                <w:szCs w:val="20"/>
                <w:highlight w:val="none"/>
              </w:rPr>
            </w:pPr>
          </w:p>
        </w:tc>
      </w:tr>
      <w:tr w14:paraId="6BC5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DCFCBF">
            <w:pPr>
              <w:keepNext/>
              <w:snapToGrid w:val="0"/>
              <w:jc w:val="center"/>
              <w:rPr>
                <w:rFonts w:hint="eastAsia" w:ascii="宋体" w:hAnsi="宋体" w:cs="宋体"/>
                <w:color w:val="auto"/>
                <w:sz w:val="20"/>
                <w:szCs w:val="20"/>
                <w:highlight w:val="none"/>
              </w:rPr>
            </w:pPr>
          </w:p>
        </w:tc>
        <w:tc>
          <w:tcPr>
            <w:tcW w:w="945" w:type="dxa"/>
            <w:vMerge w:val="continue"/>
            <w:vAlign w:val="center"/>
          </w:tcPr>
          <w:p w14:paraId="76D92165">
            <w:pPr>
              <w:keepNext/>
              <w:snapToGrid w:val="0"/>
              <w:jc w:val="center"/>
              <w:rPr>
                <w:rFonts w:hint="eastAsia" w:ascii="宋体" w:hAnsi="宋体" w:cs="宋体"/>
                <w:color w:val="auto"/>
                <w:sz w:val="20"/>
                <w:szCs w:val="20"/>
                <w:highlight w:val="none"/>
              </w:rPr>
            </w:pPr>
          </w:p>
        </w:tc>
        <w:tc>
          <w:tcPr>
            <w:tcW w:w="6351" w:type="dxa"/>
            <w:vAlign w:val="center"/>
          </w:tcPr>
          <w:p w14:paraId="02E323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5EC70073">
            <w:pPr>
              <w:keepNext/>
              <w:snapToGrid w:val="0"/>
              <w:jc w:val="center"/>
              <w:rPr>
                <w:rFonts w:hint="eastAsia" w:ascii="宋体" w:hAnsi="宋体" w:cs="宋体"/>
                <w:color w:val="auto"/>
                <w:sz w:val="20"/>
                <w:szCs w:val="20"/>
                <w:highlight w:val="none"/>
              </w:rPr>
            </w:pPr>
          </w:p>
        </w:tc>
        <w:tc>
          <w:tcPr>
            <w:tcW w:w="444" w:type="dxa"/>
            <w:vMerge w:val="continue"/>
            <w:vAlign w:val="center"/>
          </w:tcPr>
          <w:p w14:paraId="136931B8">
            <w:pPr>
              <w:keepNext/>
              <w:snapToGrid w:val="0"/>
              <w:jc w:val="center"/>
              <w:rPr>
                <w:rFonts w:hint="eastAsia" w:ascii="宋体" w:hAnsi="宋体" w:cs="宋体"/>
                <w:color w:val="auto"/>
                <w:sz w:val="20"/>
                <w:szCs w:val="20"/>
                <w:highlight w:val="none"/>
              </w:rPr>
            </w:pPr>
          </w:p>
        </w:tc>
        <w:tc>
          <w:tcPr>
            <w:tcW w:w="831" w:type="dxa"/>
            <w:vMerge w:val="continue"/>
            <w:vAlign w:val="center"/>
          </w:tcPr>
          <w:p w14:paraId="45A52693">
            <w:pPr>
              <w:keepNext/>
              <w:snapToGrid w:val="0"/>
              <w:jc w:val="right"/>
              <w:rPr>
                <w:rFonts w:hint="eastAsia" w:ascii="宋体" w:hAnsi="宋体" w:cs="宋体"/>
                <w:color w:val="auto"/>
                <w:sz w:val="20"/>
                <w:szCs w:val="20"/>
                <w:highlight w:val="none"/>
              </w:rPr>
            </w:pPr>
          </w:p>
        </w:tc>
      </w:tr>
      <w:tr w14:paraId="2EBA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929029">
            <w:pPr>
              <w:keepNext/>
              <w:snapToGrid w:val="0"/>
              <w:jc w:val="center"/>
              <w:rPr>
                <w:rFonts w:hint="eastAsia" w:ascii="宋体" w:hAnsi="宋体" w:cs="宋体"/>
                <w:color w:val="auto"/>
                <w:sz w:val="20"/>
                <w:szCs w:val="20"/>
                <w:highlight w:val="none"/>
              </w:rPr>
            </w:pPr>
          </w:p>
        </w:tc>
        <w:tc>
          <w:tcPr>
            <w:tcW w:w="945" w:type="dxa"/>
            <w:vMerge w:val="continue"/>
            <w:vAlign w:val="center"/>
          </w:tcPr>
          <w:p w14:paraId="3DB13077">
            <w:pPr>
              <w:keepNext/>
              <w:snapToGrid w:val="0"/>
              <w:jc w:val="center"/>
              <w:rPr>
                <w:rFonts w:hint="eastAsia" w:ascii="宋体" w:hAnsi="宋体" w:cs="宋体"/>
                <w:color w:val="auto"/>
                <w:sz w:val="20"/>
                <w:szCs w:val="20"/>
                <w:highlight w:val="none"/>
              </w:rPr>
            </w:pPr>
          </w:p>
        </w:tc>
        <w:tc>
          <w:tcPr>
            <w:tcW w:w="6351" w:type="dxa"/>
            <w:vAlign w:val="center"/>
          </w:tcPr>
          <w:p w14:paraId="519D083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10510EA9">
            <w:pPr>
              <w:keepNext/>
              <w:snapToGrid w:val="0"/>
              <w:jc w:val="center"/>
              <w:rPr>
                <w:rFonts w:hint="eastAsia" w:ascii="宋体" w:hAnsi="宋体" w:cs="宋体"/>
                <w:color w:val="auto"/>
                <w:sz w:val="20"/>
                <w:szCs w:val="20"/>
                <w:highlight w:val="none"/>
              </w:rPr>
            </w:pPr>
          </w:p>
        </w:tc>
        <w:tc>
          <w:tcPr>
            <w:tcW w:w="444" w:type="dxa"/>
            <w:vMerge w:val="continue"/>
            <w:vAlign w:val="center"/>
          </w:tcPr>
          <w:p w14:paraId="10AC135C">
            <w:pPr>
              <w:keepNext/>
              <w:snapToGrid w:val="0"/>
              <w:jc w:val="center"/>
              <w:rPr>
                <w:rFonts w:hint="eastAsia" w:ascii="宋体" w:hAnsi="宋体" w:cs="宋体"/>
                <w:color w:val="auto"/>
                <w:sz w:val="20"/>
                <w:szCs w:val="20"/>
                <w:highlight w:val="none"/>
              </w:rPr>
            </w:pPr>
          </w:p>
        </w:tc>
        <w:tc>
          <w:tcPr>
            <w:tcW w:w="831" w:type="dxa"/>
            <w:vMerge w:val="continue"/>
            <w:vAlign w:val="center"/>
          </w:tcPr>
          <w:p w14:paraId="346F591C">
            <w:pPr>
              <w:keepNext/>
              <w:snapToGrid w:val="0"/>
              <w:jc w:val="right"/>
              <w:rPr>
                <w:rFonts w:hint="eastAsia" w:ascii="宋体" w:hAnsi="宋体" w:cs="宋体"/>
                <w:color w:val="auto"/>
                <w:sz w:val="20"/>
                <w:szCs w:val="20"/>
                <w:highlight w:val="none"/>
              </w:rPr>
            </w:pPr>
          </w:p>
        </w:tc>
      </w:tr>
      <w:tr w14:paraId="4517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093A34">
            <w:pPr>
              <w:keepNext/>
              <w:snapToGrid w:val="0"/>
              <w:jc w:val="center"/>
              <w:rPr>
                <w:rFonts w:hint="eastAsia" w:ascii="宋体" w:hAnsi="宋体" w:cs="宋体"/>
                <w:color w:val="auto"/>
                <w:sz w:val="20"/>
                <w:szCs w:val="20"/>
                <w:highlight w:val="none"/>
              </w:rPr>
            </w:pPr>
          </w:p>
        </w:tc>
        <w:tc>
          <w:tcPr>
            <w:tcW w:w="945" w:type="dxa"/>
            <w:vMerge w:val="continue"/>
            <w:vAlign w:val="center"/>
          </w:tcPr>
          <w:p w14:paraId="260AC1E5">
            <w:pPr>
              <w:keepNext/>
              <w:snapToGrid w:val="0"/>
              <w:jc w:val="center"/>
              <w:rPr>
                <w:rFonts w:hint="eastAsia" w:ascii="宋体" w:hAnsi="宋体" w:cs="宋体"/>
                <w:color w:val="auto"/>
                <w:sz w:val="20"/>
                <w:szCs w:val="20"/>
                <w:highlight w:val="none"/>
              </w:rPr>
            </w:pPr>
          </w:p>
        </w:tc>
        <w:tc>
          <w:tcPr>
            <w:tcW w:w="6351" w:type="dxa"/>
            <w:vAlign w:val="center"/>
          </w:tcPr>
          <w:p w14:paraId="05BD425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48A6B668">
            <w:pPr>
              <w:keepNext/>
              <w:snapToGrid w:val="0"/>
              <w:jc w:val="center"/>
              <w:rPr>
                <w:rFonts w:hint="eastAsia" w:ascii="宋体" w:hAnsi="宋体" w:cs="宋体"/>
                <w:color w:val="auto"/>
                <w:sz w:val="20"/>
                <w:szCs w:val="20"/>
                <w:highlight w:val="none"/>
              </w:rPr>
            </w:pPr>
          </w:p>
        </w:tc>
        <w:tc>
          <w:tcPr>
            <w:tcW w:w="444" w:type="dxa"/>
            <w:vMerge w:val="continue"/>
            <w:vAlign w:val="center"/>
          </w:tcPr>
          <w:p w14:paraId="3EB09377">
            <w:pPr>
              <w:keepNext/>
              <w:snapToGrid w:val="0"/>
              <w:jc w:val="center"/>
              <w:rPr>
                <w:rFonts w:hint="eastAsia" w:ascii="宋体" w:hAnsi="宋体" w:cs="宋体"/>
                <w:color w:val="auto"/>
                <w:sz w:val="20"/>
                <w:szCs w:val="20"/>
                <w:highlight w:val="none"/>
              </w:rPr>
            </w:pPr>
          </w:p>
        </w:tc>
        <w:tc>
          <w:tcPr>
            <w:tcW w:w="831" w:type="dxa"/>
            <w:vMerge w:val="continue"/>
            <w:vAlign w:val="center"/>
          </w:tcPr>
          <w:p w14:paraId="17161459">
            <w:pPr>
              <w:keepNext/>
              <w:snapToGrid w:val="0"/>
              <w:jc w:val="right"/>
              <w:rPr>
                <w:rFonts w:hint="eastAsia" w:ascii="宋体" w:hAnsi="宋体" w:cs="宋体"/>
                <w:color w:val="auto"/>
                <w:sz w:val="20"/>
                <w:szCs w:val="20"/>
                <w:highlight w:val="none"/>
              </w:rPr>
            </w:pPr>
          </w:p>
        </w:tc>
      </w:tr>
      <w:tr w14:paraId="3F77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91A786">
            <w:pPr>
              <w:keepNext/>
              <w:snapToGrid w:val="0"/>
              <w:jc w:val="center"/>
              <w:rPr>
                <w:rFonts w:hint="eastAsia" w:ascii="宋体" w:hAnsi="宋体" w:cs="宋体"/>
                <w:color w:val="auto"/>
                <w:sz w:val="20"/>
                <w:szCs w:val="20"/>
                <w:highlight w:val="none"/>
              </w:rPr>
            </w:pPr>
          </w:p>
        </w:tc>
        <w:tc>
          <w:tcPr>
            <w:tcW w:w="945" w:type="dxa"/>
            <w:vMerge w:val="continue"/>
            <w:vAlign w:val="center"/>
          </w:tcPr>
          <w:p w14:paraId="47D4854A">
            <w:pPr>
              <w:keepNext/>
              <w:snapToGrid w:val="0"/>
              <w:jc w:val="center"/>
              <w:rPr>
                <w:rFonts w:hint="eastAsia" w:ascii="宋体" w:hAnsi="宋体" w:cs="宋体"/>
                <w:color w:val="auto"/>
                <w:sz w:val="20"/>
                <w:szCs w:val="20"/>
                <w:highlight w:val="none"/>
              </w:rPr>
            </w:pPr>
          </w:p>
        </w:tc>
        <w:tc>
          <w:tcPr>
            <w:tcW w:w="6351" w:type="dxa"/>
            <w:vAlign w:val="center"/>
          </w:tcPr>
          <w:p w14:paraId="3F0A37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060F98D3">
            <w:pPr>
              <w:keepNext/>
              <w:snapToGrid w:val="0"/>
              <w:jc w:val="center"/>
              <w:rPr>
                <w:rFonts w:hint="eastAsia" w:ascii="宋体" w:hAnsi="宋体" w:cs="宋体"/>
                <w:color w:val="auto"/>
                <w:sz w:val="20"/>
                <w:szCs w:val="20"/>
                <w:highlight w:val="none"/>
              </w:rPr>
            </w:pPr>
          </w:p>
        </w:tc>
        <w:tc>
          <w:tcPr>
            <w:tcW w:w="444" w:type="dxa"/>
            <w:vMerge w:val="continue"/>
            <w:vAlign w:val="center"/>
          </w:tcPr>
          <w:p w14:paraId="1F668C74">
            <w:pPr>
              <w:keepNext/>
              <w:snapToGrid w:val="0"/>
              <w:jc w:val="center"/>
              <w:rPr>
                <w:rFonts w:hint="eastAsia" w:ascii="宋体" w:hAnsi="宋体" w:cs="宋体"/>
                <w:color w:val="auto"/>
                <w:sz w:val="20"/>
                <w:szCs w:val="20"/>
                <w:highlight w:val="none"/>
              </w:rPr>
            </w:pPr>
          </w:p>
        </w:tc>
        <w:tc>
          <w:tcPr>
            <w:tcW w:w="831" w:type="dxa"/>
            <w:vMerge w:val="continue"/>
            <w:vAlign w:val="center"/>
          </w:tcPr>
          <w:p w14:paraId="3C2701A7">
            <w:pPr>
              <w:keepNext/>
              <w:snapToGrid w:val="0"/>
              <w:jc w:val="right"/>
              <w:rPr>
                <w:rFonts w:hint="eastAsia" w:ascii="宋体" w:hAnsi="宋体" w:cs="宋体"/>
                <w:color w:val="auto"/>
                <w:sz w:val="20"/>
                <w:szCs w:val="20"/>
                <w:highlight w:val="none"/>
              </w:rPr>
            </w:pPr>
          </w:p>
        </w:tc>
      </w:tr>
      <w:tr w14:paraId="1DF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A886C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3EB86F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多格储物柜</w:t>
            </w:r>
          </w:p>
        </w:tc>
        <w:tc>
          <w:tcPr>
            <w:tcW w:w="6351" w:type="dxa"/>
            <w:vAlign w:val="center"/>
          </w:tcPr>
          <w:p w14:paraId="448A2B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3B99A4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025FA1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9CC4EE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1900</w:t>
            </w:r>
          </w:p>
        </w:tc>
      </w:tr>
      <w:tr w14:paraId="493D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9F2390">
            <w:pPr>
              <w:keepNext/>
              <w:snapToGrid w:val="0"/>
              <w:jc w:val="center"/>
              <w:rPr>
                <w:rFonts w:hint="eastAsia" w:ascii="宋体" w:hAnsi="宋体" w:cs="宋体"/>
                <w:color w:val="auto"/>
                <w:sz w:val="20"/>
                <w:szCs w:val="20"/>
                <w:highlight w:val="none"/>
              </w:rPr>
            </w:pPr>
          </w:p>
        </w:tc>
        <w:tc>
          <w:tcPr>
            <w:tcW w:w="945" w:type="dxa"/>
            <w:vMerge w:val="continue"/>
            <w:vAlign w:val="center"/>
          </w:tcPr>
          <w:p w14:paraId="30243E41">
            <w:pPr>
              <w:keepNext/>
              <w:snapToGrid w:val="0"/>
              <w:jc w:val="center"/>
              <w:rPr>
                <w:rFonts w:hint="eastAsia" w:ascii="宋体" w:hAnsi="宋体" w:cs="宋体"/>
                <w:color w:val="auto"/>
                <w:sz w:val="20"/>
                <w:szCs w:val="20"/>
                <w:highlight w:val="none"/>
              </w:rPr>
            </w:pPr>
          </w:p>
        </w:tc>
        <w:tc>
          <w:tcPr>
            <w:tcW w:w="6351" w:type="dxa"/>
            <w:vAlign w:val="center"/>
          </w:tcPr>
          <w:p w14:paraId="79750F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长1038mm(±5mm)*宽460mm(±5mm)*高1572mm(±5mm)(不含脚垫高度)</w:t>
            </w:r>
          </w:p>
        </w:tc>
        <w:tc>
          <w:tcPr>
            <w:tcW w:w="530" w:type="dxa"/>
            <w:vMerge w:val="continue"/>
            <w:vAlign w:val="center"/>
          </w:tcPr>
          <w:p w14:paraId="1AE6D49C">
            <w:pPr>
              <w:keepNext/>
              <w:snapToGrid w:val="0"/>
              <w:jc w:val="center"/>
              <w:rPr>
                <w:rFonts w:hint="eastAsia" w:ascii="宋体" w:hAnsi="宋体" w:cs="宋体"/>
                <w:color w:val="auto"/>
                <w:sz w:val="20"/>
                <w:szCs w:val="20"/>
                <w:highlight w:val="none"/>
              </w:rPr>
            </w:pPr>
          </w:p>
        </w:tc>
        <w:tc>
          <w:tcPr>
            <w:tcW w:w="444" w:type="dxa"/>
            <w:vMerge w:val="continue"/>
            <w:vAlign w:val="center"/>
          </w:tcPr>
          <w:p w14:paraId="24773539">
            <w:pPr>
              <w:keepNext/>
              <w:snapToGrid w:val="0"/>
              <w:jc w:val="center"/>
              <w:rPr>
                <w:rFonts w:hint="eastAsia" w:ascii="宋体" w:hAnsi="宋体" w:cs="宋体"/>
                <w:color w:val="auto"/>
                <w:sz w:val="20"/>
                <w:szCs w:val="20"/>
                <w:highlight w:val="none"/>
              </w:rPr>
            </w:pPr>
          </w:p>
        </w:tc>
        <w:tc>
          <w:tcPr>
            <w:tcW w:w="831" w:type="dxa"/>
            <w:vMerge w:val="continue"/>
            <w:vAlign w:val="center"/>
          </w:tcPr>
          <w:p w14:paraId="0C41894D">
            <w:pPr>
              <w:keepNext/>
              <w:snapToGrid w:val="0"/>
              <w:jc w:val="right"/>
              <w:rPr>
                <w:rFonts w:hint="eastAsia" w:ascii="宋体" w:hAnsi="宋体" w:cs="宋体"/>
                <w:color w:val="auto"/>
                <w:sz w:val="20"/>
                <w:szCs w:val="20"/>
                <w:highlight w:val="none"/>
              </w:rPr>
            </w:pPr>
          </w:p>
        </w:tc>
      </w:tr>
      <w:tr w14:paraId="27DF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59F304">
            <w:pPr>
              <w:keepNext/>
              <w:snapToGrid w:val="0"/>
              <w:jc w:val="center"/>
              <w:rPr>
                <w:rFonts w:hint="eastAsia" w:ascii="宋体" w:hAnsi="宋体" w:cs="宋体"/>
                <w:color w:val="auto"/>
                <w:sz w:val="20"/>
                <w:szCs w:val="20"/>
                <w:highlight w:val="none"/>
              </w:rPr>
            </w:pPr>
          </w:p>
        </w:tc>
        <w:tc>
          <w:tcPr>
            <w:tcW w:w="945" w:type="dxa"/>
            <w:vMerge w:val="continue"/>
            <w:vAlign w:val="center"/>
          </w:tcPr>
          <w:p w14:paraId="03CCBAE5">
            <w:pPr>
              <w:keepNext/>
              <w:snapToGrid w:val="0"/>
              <w:jc w:val="center"/>
              <w:rPr>
                <w:rFonts w:hint="eastAsia" w:ascii="宋体" w:hAnsi="宋体" w:cs="宋体"/>
                <w:color w:val="auto"/>
                <w:sz w:val="20"/>
                <w:szCs w:val="20"/>
                <w:highlight w:val="none"/>
              </w:rPr>
            </w:pPr>
          </w:p>
        </w:tc>
        <w:tc>
          <w:tcPr>
            <w:tcW w:w="6351" w:type="dxa"/>
            <w:vAlign w:val="center"/>
          </w:tcPr>
          <w:p w14:paraId="602A9F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5E447FE2">
            <w:pPr>
              <w:keepNext/>
              <w:snapToGrid w:val="0"/>
              <w:jc w:val="center"/>
              <w:rPr>
                <w:rFonts w:hint="eastAsia" w:ascii="宋体" w:hAnsi="宋体" w:cs="宋体"/>
                <w:color w:val="auto"/>
                <w:sz w:val="20"/>
                <w:szCs w:val="20"/>
                <w:highlight w:val="none"/>
              </w:rPr>
            </w:pPr>
          </w:p>
        </w:tc>
        <w:tc>
          <w:tcPr>
            <w:tcW w:w="444" w:type="dxa"/>
            <w:vMerge w:val="continue"/>
            <w:vAlign w:val="center"/>
          </w:tcPr>
          <w:p w14:paraId="04EAF8B1">
            <w:pPr>
              <w:keepNext/>
              <w:snapToGrid w:val="0"/>
              <w:jc w:val="center"/>
              <w:rPr>
                <w:rFonts w:hint="eastAsia" w:ascii="宋体" w:hAnsi="宋体" w:cs="宋体"/>
                <w:color w:val="auto"/>
                <w:sz w:val="20"/>
                <w:szCs w:val="20"/>
                <w:highlight w:val="none"/>
              </w:rPr>
            </w:pPr>
          </w:p>
        </w:tc>
        <w:tc>
          <w:tcPr>
            <w:tcW w:w="831" w:type="dxa"/>
            <w:vMerge w:val="continue"/>
            <w:vAlign w:val="center"/>
          </w:tcPr>
          <w:p w14:paraId="45534DE1">
            <w:pPr>
              <w:keepNext/>
              <w:snapToGrid w:val="0"/>
              <w:jc w:val="right"/>
              <w:rPr>
                <w:rFonts w:hint="eastAsia" w:ascii="宋体" w:hAnsi="宋体" w:cs="宋体"/>
                <w:color w:val="auto"/>
                <w:sz w:val="20"/>
                <w:szCs w:val="20"/>
                <w:highlight w:val="none"/>
              </w:rPr>
            </w:pPr>
          </w:p>
        </w:tc>
      </w:tr>
      <w:tr w14:paraId="68C1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CB2ACE">
            <w:pPr>
              <w:keepNext/>
              <w:snapToGrid w:val="0"/>
              <w:jc w:val="center"/>
              <w:rPr>
                <w:rFonts w:hint="eastAsia" w:ascii="宋体" w:hAnsi="宋体" w:cs="宋体"/>
                <w:color w:val="auto"/>
                <w:sz w:val="20"/>
                <w:szCs w:val="20"/>
                <w:highlight w:val="none"/>
              </w:rPr>
            </w:pPr>
          </w:p>
        </w:tc>
        <w:tc>
          <w:tcPr>
            <w:tcW w:w="945" w:type="dxa"/>
            <w:vMerge w:val="continue"/>
            <w:vAlign w:val="center"/>
          </w:tcPr>
          <w:p w14:paraId="583601F1">
            <w:pPr>
              <w:keepNext/>
              <w:snapToGrid w:val="0"/>
              <w:jc w:val="center"/>
              <w:rPr>
                <w:rFonts w:hint="eastAsia" w:ascii="宋体" w:hAnsi="宋体" w:cs="宋体"/>
                <w:color w:val="auto"/>
                <w:sz w:val="20"/>
                <w:szCs w:val="20"/>
                <w:highlight w:val="none"/>
              </w:rPr>
            </w:pPr>
          </w:p>
        </w:tc>
        <w:tc>
          <w:tcPr>
            <w:tcW w:w="6351" w:type="dxa"/>
            <w:vAlign w:val="center"/>
          </w:tcPr>
          <w:p w14:paraId="2AF563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材质为ENF级饰面刨花板，甲醛释放量符合国家标准要求，柜体板材厚度18mm（±2mm）。</w:t>
            </w:r>
          </w:p>
        </w:tc>
        <w:tc>
          <w:tcPr>
            <w:tcW w:w="530" w:type="dxa"/>
            <w:vMerge w:val="continue"/>
            <w:vAlign w:val="center"/>
          </w:tcPr>
          <w:p w14:paraId="2309371A">
            <w:pPr>
              <w:keepNext/>
              <w:snapToGrid w:val="0"/>
              <w:jc w:val="center"/>
              <w:rPr>
                <w:rFonts w:hint="eastAsia" w:ascii="宋体" w:hAnsi="宋体" w:cs="宋体"/>
                <w:color w:val="auto"/>
                <w:sz w:val="20"/>
                <w:szCs w:val="20"/>
                <w:highlight w:val="none"/>
              </w:rPr>
            </w:pPr>
          </w:p>
        </w:tc>
        <w:tc>
          <w:tcPr>
            <w:tcW w:w="444" w:type="dxa"/>
            <w:vMerge w:val="continue"/>
            <w:vAlign w:val="center"/>
          </w:tcPr>
          <w:p w14:paraId="3393ACA6">
            <w:pPr>
              <w:keepNext/>
              <w:snapToGrid w:val="0"/>
              <w:jc w:val="center"/>
              <w:rPr>
                <w:rFonts w:hint="eastAsia" w:ascii="宋体" w:hAnsi="宋体" w:cs="宋体"/>
                <w:color w:val="auto"/>
                <w:sz w:val="20"/>
                <w:szCs w:val="20"/>
                <w:highlight w:val="none"/>
              </w:rPr>
            </w:pPr>
          </w:p>
        </w:tc>
        <w:tc>
          <w:tcPr>
            <w:tcW w:w="831" w:type="dxa"/>
            <w:vMerge w:val="continue"/>
            <w:vAlign w:val="center"/>
          </w:tcPr>
          <w:p w14:paraId="43532BBB">
            <w:pPr>
              <w:keepNext/>
              <w:snapToGrid w:val="0"/>
              <w:jc w:val="right"/>
              <w:rPr>
                <w:rFonts w:hint="eastAsia" w:ascii="宋体" w:hAnsi="宋体" w:cs="宋体"/>
                <w:color w:val="auto"/>
                <w:sz w:val="20"/>
                <w:szCs w:val="20"/>
                <w:highlight w:val="none"/>
              </w:rPr>
            </w:pPr>
          </w:p>
        </w:tc>
      </w:tr>
      <w:tr w14:paraId="0E7B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vAlign w:val="center"/>
          </w:tcPr>
          <w:p w14:paraId="5F82E21F">
            <w:pPr>
              <w:keepNext/>
              <w:snapToGrid w:val="0"/>
              <w:jc w:val="center"/>
              <w:rPr>
                <w:rFonts w:hint="eastAsia" w:ascii="宋体" w:hAnsi="宋体" w:cs="宋体"/>
                <w:color w:val="auto"/>
                <w:sz w:val="20"/>
                <w:szCs w:val="20"/>
                <w:highlight w:val="none"/>
              </w:rPr>
            </w:pPr>
          </w:p>
        </w:tc>
        <w:tc>
          <w:tcPr>
            <w:tcW w:w="945" w:type="dxa"/>
            <w:vMerge w:val="continue"/>
            <w:vAlign w:val="center"/>
          </w:tcPr>
          <w:p w14:paraId="3B29A624">
            <w:pPr>
              <w:keepNext/>
              <w:snapToGrid w:val="0"/>
              <w:jc w:val="center"/>
              <w:rPr>
                <w:rFonts w:hint="eastAsia" w:ascii="宋体" w:hAnsi="宋体" w:cs="宋体"/>
                <w:color w:val="auto"/>
                <w:sz w:val="20"/>
                <w:szCs w:val="20"/>
                <w:highlight w:val="none"/>
              </w:rPr>
            </w:pPr>
          </w:p>
        </w:tc>
        <w:tc>
          <w:tcPr>
            <w:tcW w:w="6351" w:type="dxa"/>
            <w:vAlign w:val="center"/>
          </w:tcPr>
          <w:p w14:paraId="47D775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2FC7ED44">
            <w:pPr>
              <w:keepNext/>
              <w:snapToGrid w:val="0"/>
              <w:jc w:val="center"/>
              <w:rPr>
                <w:rFonts w:hint="eastAsia" w:ascii="宋体" w:hAnsi="宋体" w:cs="宋体"/>
                <w:color w:val="auto"/>
                <w:sz w:val="20"/>
                <w:szCs w:val="20"/>
                <w:highlight w:val="none"/>
              </w:rPr>
            </w:pPr>
          </w:p>
        </w:tc>
        <w:tc>
          <w:tcPr>
            <w:tcW w:w="444" w:type="dxa"/>
            <w:vMerge w:val="continue"/>
            <w:vAlign w:val="center"/>
          </w:tcPr>
          <w:p w14:paraId="23E60C64">
            <w:pPr>
              <w:keepNext/>
              <w:snapToGrid w:val="0"/>
              <w:jc w:val="center"/>
              <w:rPr>
                <w:rFonts w:hint="eastAsia" w:ascii="宋体" w:hAnsi="宋体" w:cs="宋体"/>
                <w:color w:val="auto"/>
                <w:sz w:val="20"/>
                <w:szCs w:val="20"/>
                <w:highlight w:val="none"/>
              </w:rPr>
            </w:pPr>
          </w:p>
        </w:tc>
        <w:tc>
          <w:tcPr>
            <w:tcW w:w="831" w:type="dxa"/>
            <w:vMerge w:val="continue"/>
            <w:vAlign w:val="center"/>
          </w:tcPr>
          <w:p w14:paraId="4B762521">
            <w:pPr>
              <w:keepNext/>
              <w:snapToGrid w:val="0"/>
              <w:jc w:val="right"/>
              <w:rPr>
                <w:rFonts w:hint="eastAsia" w:ascii="宋体" w:hAnsi="宋体" w:cs="宋体"/>
                <w:color w:val="auto"/>
                <w:sz w:val="20"/>
                <w:szCs w:val="20"/>
                <w:highlight w:val="none"/>
              </w:rPr>
            </w:pPr>
          </w:p>
        </w:tc>
      </w:tr>
      <w:tr w14:paraId="348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E4B6A9">
            <w:pPr>
              <w:keepNext/>
              <w:snapToGrid w:val="0"/>
              <w:jc w:val="center"/>
              <w:rPr>
                <w:rFonts w:hint="eastAsia" w:ascii="宋体" w:hAnsi="宋体" w:cs="宋体"/>
                <w:color w:val="auto"/>
                <w:sz w:val="20"/>
                <w:szCs w:val="20"/>
                <w:highlight w:val="none"/>
              </w:rPr>
            </w:pPr>
          </w:p>
        </w:tc>
        <w:tc>
          <w:tcPr>
            <w:tcW w:w="945" w:type="dxa"/>
            <w:vMerge w:val="continue"/>
            <w:vAlign w:val="center"/>
          </w:tcPr>
          <w:p w14:paraId="46404B29">
            <w:pPr>
              <w:keepNext/>
              <w:snapToGrid w:val="0"/>
              <w:jc w:val="center"/>
              <w:rPr>
                <w:rFonts w:hint="eastAsia" w:ascii="宋体" w:hAnsi="宋体" w:cs="宋体"/>
                <w:color w:val="auto"/>
                <w:sz w:val="20"/>
                <w:szCs w:val="20"/>
                <w:highlight w:val="none"/>
              </w:rPr>
            </w:pPr>
          </w:p>
        </w:tc>
        <w:tc>
          <w:tcPr>
            <w:tcW w:w="6351" w:type="dxa"/>
            <w:vAlign w:val="center"/>
          </w:tcPr>
          <w:p w14:paraId="2B902E9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由上下两部分组合而成，全都采用开放式无柜门设计。上半部分柜子尺寸为长1038mm(±5mm)*宽460mm(±5mm)*高777mm(±5mm)，采用3块活动层板及2块竖板，将上半部分整体分隔成6个开放式格箱，每个格箱尺寸为长321mm(±5mm)*宽370mm(±5mm)。下半部分柜子尺寸为长1038mm(±5mm)*宽460mm(±5mm)*高795mm(±5mm)，采用2块竖板将下半部分整体分隔成3个竖向格箱，格箱内侧安装有配套数量的收纳盒滑道，并配备塑料收纳盒，收纳盒分大小两种规格，颜色可按需求搭配。</w:t>
            </w:r>
          </w:p>
        </w:tc>
        <w:tc>
          <w:tcPr>
            <w:tcW w:w="530" w:type="dxa"/>
            <w:vMerge w:val="continue"/>
            <w:vAlign w:val="center"/>
          </w:tcPr>
          <w:p w14:paraId="55588117">
            <w:pPr>
              <w:keepNext/>
              <w:snapToGrid w:val="0"/>
              <w:jc w:val="center"/>
              <w:rPr>
                <w:rFonts w:hint="eastAsia" w:ascii="宋体" w:hAnsi="宋体" w:cs="宋体"/>
                <w:color w:val="auto"/>
                <w:sz w:val="20"/>
                <w:szCs w:val="20"/>
                <w:highlight w:val="none"/>
              </w:rPr>
            </w:pPr>
          </w:p>
        </w:tc>
        <w:tc>
          <w:tcPr>
            <w:tcW w:w="444" w:type="dxa"/>
            <w:vMerge w:val="continue"/>
            <w:vAlign w:val="center"/>
          </w:tcPr>
          <w:p w14:paraId="3F5D4392">
            <w:pPr>
              <w:keepNext/>
              <w:snapToGrid w:val="0"/>
              <w:jc w:val="center"/>
              <w:rPr>
                <w:rFonts w:hint="eastAsia" w:ascii="宋体" w:hAnsi="宋体" w:cs="宋体"/>
                <w:color w:val="auto"/>
                <w:sz w:val="20"/>
                <w:szCs w:val="20"/>
                <w:highlight w:val="none"/>
              </w:rPr>
            </w:pPr>
          </w:p>
        </w:tc>
        <w:tc>
          <w:tcPr>
            <w:tcW w:w="831" w:type="dxa"/>
            <w:vMerge w:val="continue"/>
            <w:vAlign w:val="center"/>
          </w:tcPr>
          <w:p w14:paraId="77F6074F">
            <w:pPr>
              <w:keepNext/>
              <w:snapToGrid w:val="0"/>
              <w:jc w:val="right"/>
              <w:rPr>
                <w:rFonts w:hint="eastAsia" w:ascii="宋体" w:hAnsi="宋体" w:cs="宋体"/>
                <w:color w:val="auto"/>
                <w:sz w:val="20"/>
                <w:szCs w:val="20"/>
                <w:highlight w:val="none"/>
              </w:rPr>
            </w:pPr>
          </w:p>
        </w:tc>
      </w:tr>
      <w:tr w14:paraId="0505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27" w:type="dxa"/>
            <w:vMerge w:val="continue"/>
            <w:vAlign w:val="center"/>
          </w:tcPr>
          <w:p w14:paraId="30526107">
            <w:pPr>
              <w:keepNext/>
              <w:snapToGrid w:val="0"/>
              <w:jc w:val="center"/>
              <w:rPr>
                <w:rFonts w:hint="eastAsia" w:ascii="宋体" w:hAnsi="宋体" w:cs="宋体"/>
                <w:color w:val="auto"/>
                <w:sz w:val="20"/>
                <w:szCs w:val="20"/>
                <w:highlight w:val="none"/>
              </w:rPr>
            </w:pPr>
          </w:p>
        </w:tc>
        <w:tc>
          <w:tcPr>
            <w:tcW w:w="945" w:type="dxa"/>
            <w:vMerge w:val="continue"/>
            <w:vAlign w:val="center"/>
          </w:tcPr>
          <w:p w14:paraId="63611046">
            <w:pPr>
              <w:keepNext/>
              <w:snapToGrid w:val="0"/>
              <w:jc w:val="center"/>
              <w:rPr>
                <w:rFonts w:hint="eastAsia" w:ascii="宋体" w:hAnsi="宋体" w:cs="宋体"/>
                <w:color w:val="auto"/>
                <w:sz w:val="20"/>
                <w:szCs w:val="20"/>
                <w:highlight w:val="none"/>
              </w:rPr>
            </w:pPr>
          </w:p>
        </w:tc>
        <w:tc>
          <w:tcPr>
            <w:tcW w:w="6351" w:type="dxa"/>
            <w:vAlign w:val="center"/>
          </w:tcPr>
          <w:p w14:paraId="1DBA39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4.收纳盒</w:t>
            </w:r>
          </w:p>
        </w:tc>
        <w:tc>
          <w:tcPr>
            <w:tcW w:w="530" w:type="dxa"/>
            <w:vMerge w:val="continue"/>
            <w:vAlign w:val="center"/>
          </w:tcPr>
          <w:p w14:paraId="0C3334B4">
            <w:pPr>
              <w:keepNext/>
              <w:snapToGrid w:val="0"/>
              <w:jc w:val="center"/>
              <w:rPr>
                <w:rFonts w:hint="eastAsia" w:ascii="宋体" w:hAnsi="宋体" w:cs="宋体"/>
                <w:color w:val="auto"/>
                <w:sz w:val="20"/>
                <w:szCs w:val="20"/>
                <w:highlight w:val="none"/>
              </w:rPr>
            </w:pPr>
          </w:p>
        </w:tc>
        <w:tc>
          <w:tcPr>
            <w:tcW w:w="444" w:type="dxa"/>
            <w:vMerge w:val="continue"/>
            <w:vAlign w:val="center"/>
          </w:tcPr>
          <w:p w14:paraId="237998D0">
            <w:pPr>
              <w:keepNext/>
              <w:snapToGrid w:val="0"/>
              <w:jc w:val="center"/>
              <w:rPr>
                <w:rFonts w:hint="eastAsia" w:ascii="宋体" w:hAnsi="宋体" w:cs="宋体"/>
                <w:color w:val="auto"/>
                <w:sz w:val="20"/>
                <w:szCs w:val="20"/>
                <w:highlight w:val="none"/>
              </w:rPr>
            </w:pPr>
          </w:p>
        </w:tc>
        <w:tc>
          <w:tcPr>
            <w:tcW w:w="831" w:type="dxa"/>
            <w:vMerge w:val="continue"/>
            <w:vAlign w:val="center"/>
          </w:tcPr>
          <w:p w14:paraId="0AE8189E">
            <w:pPr>
              <w:keepNext/>
              <w:snapToGrid w:val="0"/>
              <w:jc w:val="right"/>
              <w:rPr>
                <w:rFonts w:hint="eastAsia" w:ascii="宋体" w:hAnsi="宋体" w:cs="宋体"/>
                <w:color w:val="auto"/>
                <w:sz w:val="20"/>
                <w:szCs w:val="20"/>
                <w:highlight w:val="none"/>
              </w:rPr>
            </w:pPr>
          </w:p>
        </w:tc>
      </w:tr>
      <w:tr w14:paraId="558A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4DB56E">
            <w:pPr>
              <w:keepNext/>
              <w:snapToGrid w:val="0"/>
              <w:jc w:val="center"/>
              <w:rPr>
                <w:rFonts w:hint="eastAsia" w:ascii="宋体" w:hAnsi="宋体" w:cs="宋体"/>
                <w:color w:val="auto"/>
                <w:sz w:val="20"/>
                <w:szCs w:val="20"/>
                <w:highlight w:val="none"/>
              </w:rPr>
            </w:pPr>
          </w:p>
        </w:tc>
        <w:tc>
          <w:tcPr>
            <w:tcW w:w="945" w:type="dxa"/>
            <w:vMerge w:val="continue"/>
            <w:vAlign w:val="center"/>
          </w:tcPr>
          <w:p w14:paraId="1936130E">
            <w:pPr>
              <w:keepNext/>
              <w:snapToGrid w:val="0"/>
              <w:jc w:val="center"/>
              <w:rPr>
                <w:rFonts w:hint="eastAsia" w:ascii="宋体" w:hAnsi="宋体" w:cs="宋体"/>
                <w:color w:val="auto"/>
                <w:sz w:val="20"/>
                <w:szCs w:val="20"/>
                <w:highlight w:val="none"/>
              </w:rPr>
            </w:pPr>
          </w:p>
        </w:tc>
        <w:tc>
          <w:tcPr>
            <w:tcW w:w="6351" w:type="dxa"/>
            <w:vAlign w:val="center"/>
          </w:tcPr>
          <w:p w14:paraId="4A85CE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采用全新PP工程塑料一次注塑成型，有害物质限量符合国家标准要求，四周均有9mm的凹槽，凹槽底部有加强筋加强韧性，两侧有25mm的凹槽，方便提拿储物盒。</w:t>
            </w:r>
          </w:p>
        </w:tc>
        <w:tc>
          <w:tcPr>
            <w:tcW w:w="530" w:type="dxa"/>
            <w:vMerge w:val="continue"/>
            <w:vAlign w:val="center"/>
          </w:tcPr>
          <w:p w14:paraId="0A541E4D">
            <w:pPr>
              <w:keepNext/>
              <w:snapToGrid w:val="0"/>
              <w:jc w:val="center"/>
              <w:rPr>
                <w:rFonts w:hint="eastAsia" w:ascii="宋体" w:hAnsi="宋体" w:cs="宋体"/>
                <w:color w:val="auto"/>
                <w:sz w:val="20"/>
                <w:szCs w:val="20"/>
                <w:highlight w:val="none"/>
              </w:rPr>
            </w:pPr>
          </w:p>
        </w:tc>
        <w:tc>
          <w:tcPr>
            <w:tcW w:w="444" w:type="dxa"/>
            <w:vMerge w:val="continue"/>
            <w:vAlign w:val="center"/>
          </w:tcPr>
          <w:p w14:paraId="581B2B77">
            <w:pPr>
              <w:keepNext/>
              <w:snapToGrid w:val="0"/>
              <w:jc w:val="center"/>
              <w:rPr>
                <w:rFonts w:hint="eastAsia" w:ascii="宋体" w:hAnsi="宋体" w:cs="宋体"/>
                <w:color w:val="auto"/>
                <w:sz w:val="20"/>
                <w:szCs w:val="20"/>
                <w:highlight w:val="none"/>
              </w:rPr>
            </w:pPr>
          </w:p>
        </w:tc>
        <w:tc>
          <w:tcPr>
            <w:tcW w:w="831" w:type="dxa"/>
            <w:vMerge w:val="continue"/>
            <w:vAlign w:val="center"/>
          </w:tcPr>
          <w:p w14:paraId="255F569D">
            <w:pPr>
              <w:keepNext/>
              <w:snapToGrid w:val="0"/>
              <w:jc w:val="right"/>
              <w:rPr>
                <w:rFonts w:hint="eastAsia" w:ascii="宋体" w:hAnsi="宋体" w:cs="宋体"/>
                <w:color w:val="auto"/>
                <w:sz w:val="20"/>
                <w:szCs w:val="20"/>
                <w:highlight w:val="none"/>
              </w:rPr>
            </w:pPr>
          </w:p>
        </w:tc>
      </w:tr>
      <w:tr w14:paraId="047A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154A8B">
            <w:pPr>
              <w:keepNext/>
              <w:snapToGrid w:val="0"/>
              <w:jc w:val="center"/>
              <w:rPr>
                <w:rFonts w:hint="eastAsia" w:ascii="宋体" w:hAnsi="宋体" w:cs="宋体"/>
                <w:color w:val="auto"/>
                <w:sz w:val="20"/>
                <w:szCs w:val="20"/>
                <w:highlight w:val="none"/>
              </w:rPr>
            </w:pPr>
          </w:p>
        </w:tc>
        <w:tc>
          <w:tcPr>
            <w:tcW w:w="945" w:type="dxa"/>
            <w:vMerge w:val="continue"/>
            <w:vAlign w:val="center"/>
          </w:tcPr>
          <w:p w14:paraId="2ED98912">
            <w:pPr>
              <w:keepNext/>
              <w:snapToGrid w:val="0"/>
              <w:jc w:val="center"/>
              <w:rPr>
                <w:rFonts w:hint="eastAsia" w:ascii="宋体" w:hAnsi="宋体" w:cs="宋体"/>
                <w:color w:val="auto"/>
                <w:sz w:val="20"/>
                <w:szCs w:val="20"/>
                <w:highlight w:val="none"/>
              </w:rPr>
            </w:pPr>
          </w:p>
        </w:tc>
        <w:tc>
          <w:tcPr>
            <w:tcW w:w="6351" w:type="dxa"/>
            <w:vAlign w:val="center"/>
          </w:tcPr>
          <w:p w14:paraId="6A6C317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★小号收纳盒尺寸：425mm(±5mm)*310mm(±5mm)*75mm(±5mm)大号收纳盒尺寸：425mm(±5mm)*310mm(±5mm)*150mm(±5mm)</w:t>
            </w:r>
          </w:p>
        </w:tc>
        <w:tc>
          <w:tcPr>
            <w:tcW w:w="530" w:type="dxa"/>
            <w:vMerge w:val="continue"/>
            <w:vAlign w:val="center"/>
          </w:tcPr>
          <w:p w14:paraId="53B23F01">
            <w:pPr>
              <w:keepNext/>
              <w:snapToGrid w:val="0"/>
              <w:jc w:val="center"/>
              <w:rPr>
                <w:rFonts w:hint="eastAsia" w:ascii="宋体" w:hAnsi="宋体" w:cs="宋体"/>
                <w:color w:val="auto"/>
                <w:sz w:val="20"/>
                <w:szCs w:val="20"/>
                <w:highlight w:val="none"/>
              </w:rPr>
            </w:pPr>
          </w:p>
        </w:tc>
        <w:tc>
          <w:tcPr>
            <w:tcW w:w="444" w:type="dxa"/>
            <w:vMerge w:val="continue"/>
            <w:vAlign w:val="center"/>
          </w:tcPr>
          <w:p w14:paraId="7827D99C">
            <w:pPr>
              <w:keepNext/>
              <w:snapToGrid w:val="0"/>
              <w:jc w:val="center"/>
              <w:rPr>
                <w:rFonts w:hint="eastAsia" w:ascii="宋体" w:hAnsi="宋体" w:cs="宋体"/>
                <w:color w:val="auto"/>
                <w:sz w:val="20"/>
                <w:szCs w:val="20"/>
                <w:highlight w:val="none"/>
              </w:rPr>
            </w:pPr>
          </w:p>
        </w:tc>
        <w:tc>
          <w:tcPr>
            <w:tcW w:w="831" w:type="dxa"/>
            <w:vMerge w:val="continue"/>
            <w:vAlign w:val="center"/>
          </w:tcPr>
          <w:p w14:paraId="2BD4241E">
            <w:pPr>
              <w:keepNext/>
              <w:snapToGrid w:val="0"/>
              <w:jc w:val="right"/>
              <w:rPr>
                <w:rFonts w:hint="eastAsia" w:ascii="宋体" w:hAnsi="宋体" w:cs="宋体"/>
                <w:color w:val="auto"/>
                <w:sz w:val="20"/>
                <w:szCs w:val="20"/>
                <w:highlight w:val="none"/>
              </w:rPr>
            </w:pPr>
          </w:p>
        </w:tc>
      </w:tr>
      <w:tr w14:paraId="6EF4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2EF167">
            <w:pPr>
              <w:keepNext/>
              <w:snapToGrid w:val="0"/>
              <w:jc w:val="center"/>
              <w:rPr>
                <w:rFonts w:hint="eastAsia" w:ascii="宋体" w:hAnsi="宋体" w:cs="宋体"/>
                <w:color w:val="auto"/>
                <w:sz w:val="20"/>
                <w:szCs w:val="20"/>
                <w:highlight w:val="none"/>
              </w:rPr>
            </w:pPr>
          </w:p>
        </w:tc>
        <w:tc>
          <w:tcPr>
            <w:tcW w:w="945" w:type="dxa"/>
            <w:vMerge w:val="continue"/>
            <w:vAlign w:val="center"/>
          </w:tcPr>
          <w:p w14:paraId="31EFDCB4">
            <w:pPr>
              <w:keepNext/>
              <w:snapToGrid w:val="0"/>
              <w:jc w:val="center"/>
              <w:rPr>
                <w:rFonts w:hint="eastAsia" w:ascii="宋体" w:hAnsi="宋体" w:cs="宋体"/>
                <w:color w:val="auto"/>
                <w:sz w:val="20"/>
                <w:szCs w:val="20"/>
                <w:highlight w:val="none"/>
              </w:rPr>
            </w:pPr>
          </w:p>
        </w:tc>
        <w:tc>
          <w:tcPr>
            <w:tcW w:w="6351" w:type="dxa"/>
            <w:vAlign w:val="center"/>
          </w:tcPr>
          <w:p w14:paraId="59F2A8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4D38134A">
            <w:pPr>
              <w:keepNext/>
              <w:snapToGrid w:val="0"/>
              <w:jc w:val="center"/>
              <w:rPr>
                <w:rFonts w:hint="eastAsia" w:ascii="宋体" w:hAnsi="宋体" w:cs="宋体"/>
                <w:color w:val="auto"/>
                <w:sz w:val="20"/>
                <w:szCs w:val="20"/>
                <w:highlight w:val="none"/>
              </w:rPr>
            </w:pPr>
          </w:p>
        </w:tc>
        <w:tc>
          <w:tcPr>
            <w:tcW w:w="444" w:type="dxa"/>
            <w:vMerge w:val="continue"/>
            <w:vAlign w:val="center"/>
          </w:tcPr>
          <w:p w14:paraId="7B48EC53">
            <w:pPr>
              <w:keepNext/>
              <w:snapToGrid w:val="0"/>
              <w:jc w:val="center"/>
              <w:rPr>
                <w:rFonts w:hint="eastAsia" w:ascii="宋体" w:hAnsi="宋体" w:cs="宋体"/>
                <w:color w:val="auto"/>
                <w:sz w:val="20"/>
                <w:szCs w:val="20"/>
                <w:highlight w:val="none"/>
              </w:rPr>
            </w:pPr>
          </w:p>
        </w:tc>
        <w:tc>
          <w:tcPr>
            <w:tcW w:w="831" w:type="dxa"/>
            <w:vMerge w:val="continue"/>
            <w:vAlign w:val="center"/>
          </w:tcPr>
          <w:p w14:paraId="379F2251">
            <w:pPr>
              <w:keepNext/>
              <w:snapToGrid w:val="0"/>
              <w:jc w:val="right"/>
              <w:rPr>
                <w:rFonts w:hint="eastAsia" w:ascii="宋体" w:hAnsi="宋体" w:cs="宋体"/>
                <w:color w:val="auto"/>
                <w:sz w:val="20"/>
                <w:szCs w:val="20"/>
                <w:highlight w:val="none"/>
              </w:rPr>
            </w:pPr>
          </w:p>
        </w:tc>
      </w:tr>
      <w:tr w14:paraId="31A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9A01D9">
            <w:pPr>
              <w:keepNext/>
              <w:snapToGrid w:val="0"/>
              <w:jc w:val="center"/>
              <w:rPr>
                <w:rFonts w:hint="eastAsia" w:ascii="宋体" w:hAnsi="宋体" w:cs="宋体"/>
                <w:color w:val="auto"/>
                <w:sz w:val="20"/>
                <w:szCs w:val="20"/>
                <w:highlight w:val="none"/>
              </w:rPr>
            </w:pPr>
          </w:p>
        </w:tc>
        <w:tc>
          <w:tcPr>
            <w:tcW w:w="945" w:type="dxa"/>
            <w:vMerge w:val="continue"/>
            <w:vAlign w:val="center"/>
          </w:tcPr>
          <w:p w14:paraId="4E45A019">
            <w:pPr>
              <w:keepNext/>
              <w:snapToGrid w:val="0"/>
              <w:jc w:val="center"/>
              <w:rPr>
                <w:rFonts w:hint="eastAsia" w:ascii="宋体" w:hAnsi="宋体" w:cs="宋体"/>
                <w:color w:val="auto"/>
                <w:sz w:val="20"/>
                <w:szCs w:val="20"/>
                <w:highlight w:val="none"/>
              </w:rPr>
            </w:pPr>
          </w:p>
        </w:tc>
        <w:tc>
          <w:tcPr>
            <w:tcW w:w="6351" w:type="dxa"/>
            <w:vAlign w:val="center"/>
          </w:tcPr>
          <w:p w14:paraId="601BB6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223EAB29">
            <w:pPr>
              <w:keepNext/>
              <w:snapToGrid w:val="0"/>
              <w:jc w:val="center"/>
              <w:rPr>
                <w:rFonts w:hint="eastAsia" w:ascii="宋体" w:hAnsi="宋体" w:cs="宋体"/>
                <w:color w:val="auto"/>
                <w:sz w:val="20"/>
                <w:szCs w:val="20"/>
                <w:highlight w:val="none"/>
              </w:rPr>
            </w:pPr>
          </w:p>
        </w:tc>
        <w:tc>
          <w:tcPr>
            <w:tcW w:w="444" w:type="dxa"/>
            <w:vMerge w:val="continue"/>
            <w:vAlign w:val="center"/>
          </w:tcPr>
          <w:p w14:paraId="5938FB57">
            <w:pPr>
              <w:keepNext/>
              <w:snapToGrid w:val="0"/>
              <w:jc w:val="center"/>
              <w:rPr>
                <w:rFonts w:hint="eastAsia" w:ascii="宋体" w:hAnsi="宋体" w:cs="宋体"/>
                <w:color w:val="auto"/>
                <w:sz w:val="20"/>
                <w:szCs w:val="20"/>
                <w:highlight w:val="none"/>
              </w:rPr>
            </w:pPr>
          </w:p>
        </w:tc>
        <w:tc>
          <w:tcPr>
            <w:tcW w:w="831" w:type="dxa"/>
            <w:vMerge w:val="continue"/>
            <w:vAlign w:val="center"/>
          </w:tcPr>
          <w:p w14:paraId="7A0F2253">
            <w:pPr>
              <w:keepNext/>
              <w:snapToGrid w:val="0"/>
              <w:jc w:val="right"/>
              <w:rPr>
                <w:rFonts w:hint="eastAsia" w:ascii="宋体" w:hAnsi="宋体" w:cs="宋体"/>
                <w:color w:val="auto"/>
                <w:sz w:val="20"/>
                <w:szCs w:val="20"/>
                <w:highlight w:val="none"/>
              </w:rPr>
            </w:pPr>
          </w:p>
        </w:tc>
      </w:tr>
      <w:tr w14:paraId="43CF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BA5E3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460FD28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卫生柜</w:t>
            </w:r>
          </w:p>
        </w:tc>
        <w:tc>
          <w:tcPr>
            <w:tcW w:w="6351" w:type="dxa"/>
            <w:vAlign w:val="center"/>
          </w:tcPr>
          <w:p w14:paraId="680D69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659FC9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DF344D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8A5984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r>
      <w:tr w14:paraId="566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F8B4FA">
            <w:pPr>
              <w:keepNext/>
              <w:snapToGrid w:val="0"/>
              <w:jc w:val="center"/>
              <w:rPr>
                <w:rFonts w:hint="eastAsia" w:ascii="宋体" w:hAnsi="宋体" w:cs="宋体"/>
                <w:color w:val="auto"/>
                <w:sz w:val="20"/>
                <w:szCs w:val="20"/>
                <w:highlight w:val="none"/>
              </w:rPr>
            </w:pPr>
          </w:p>
        </w:tc>
        <w:tc>
          <w:tcPr>
            <w:tcW w:w="945" w:type="dxa"/>
            <w:vMerge w:val="continue"/>
            <w:vAlign w:val="center"/>
          </w:tcPr>
          <w:p w14:paraId="5443927E">
            <w:pPr>
              <w:keepNext/>
              <w:snapToGrid w:val="0"/>
              <w:jc w:val="center"/>
              <w:rPr>
                <w:rFonts w:hint="eastAsia" w:ascii="宋体" w:hAnsi="宋体" w:cs="宋体"/>
                <w:color w:val="auto"/>
                <w:sz w:val="20"/>
                <w:szCs w:val="20"/>
                <w:highlight w:val="none"/>
              </w:rPr>
            </w:pPr>
          </w:p>
        </w:tc>
        <w:tc>
          <w:tcPr>
            <w:tcW w:w="6351" w:type="dxa"/>
            <w:vAlign w:val="center"/>
          </w:tcPr>
          <w:p w14:paraId="3F57C4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长450mm（±5mm）×宽450mm（±5mm）×高1150mm（±5mm）。</w:t>
            </w:r>
          </w:p>
        </w:tc>
        <w:tc>
          <w:tcPr>
            <w:tcW w:w="530" w:type="dxa"/>
            <w:vMerge w:val="continue"/>
            <w:vAlign w:val="center"/>
          </w:tcPr>
          <w:p w14:paraId="25088C6D">
            <w:pPr>
              <w:keepNext/>
              <w:snapToGrid w:val="0"/>
              <w:jc w:val="center"/>
              <w:rPr>
                <w:rFonts w:hint="eastAsia" w:ascii="宋体" w:hAnsi="宋体" w:cs="宋体"/>
                <w:color w:val="auto"/>
                <w:sz w:val="20"/>
                <w:szCs w:val="20"/>
                <w:highlight w:val="none"/>
              </w:rPr>
            </w:pPr>
          </w:p>
        </w:tc>
        <w:tc>
          <w:tcPr>
            <w:tcW w:w="444" w:type="dxa"/>
            <w:vMerge w:val="continue"/>
            <w:vAlign w:val="center"/>
          </w:tcPr>
          <w:p w14:paraId="53FFEE70">
            <w:pPr>
              <w:keepNext/>
              <w:snapToGrid w:val="0"/>
              <w:jc w:val="center"/>
              <w:rPr>
                <w:rFonts w:hint="eastAsia" w:ascii="宋体" w:hAnsi="宋体" w:cs="宋体"/>
                <w:color w:val="auto"/>
                <w:sz w:val="20"/>
                <w:szCs w:val="20"/>
                <w:highlight w:val="none"/>
              </w:rPr>
            </w:pPr>
          </w:p>
        </w:tc>
        <w:tc>
          <w:tcPr>
            <w:tcW w:w="831" w:type="dxa"/>
            <w:vMerge w:val="continue"/>
            <w:vAlign w:val="center"/>
          </w:tcPr>
          <w:p w14:paraId="1C6B2B69">
            <w:pPr>
              <w:keepNext/>
              <w:snapToGrid w:val="0"/>
              <w:jc w:val="right"/>
              <w:rPr>
                <w:rFonts w:hint="eastAsia" w:ascii="宋体" w:hAnsi="宋体" w:cs="宋体"/>
                <w:color w:val="auto"/>
                <w:sz w:val="20"/>
                <w:szCs w:val="20"/>
                <w:highlight w:val="none"/>
              </w:rPr>
            </w:pPr>
          </w:p>
        </w:tc>
      </w:tr>
      <w:tr w14:paraId="6205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0FB651">
            <w:pPr>
              <w:keepNext/>
              <w:snapToGrid w:val="0"/>
              <w:jc w:val="center"/>
              <w:rPr>
                <w:rFonts w:hint="eastAsia" w:ascii="宋体" w:hAnsi="宋体" w:cs="宋体"/>
                <w:color w:val="auto"/>
                <w:sz w:val="20"/>
                <w:szCs w:val="20"/>
                <w:highlight w:val="none"/>
              </w:rPr>
            </w:pPr>
          </w:p>
        </w:tc>
        <w:tc>
          <w:tcPr>
            <w:tcW w:w="945" w:type="dxa"/>
            <w:vMerge w:val="continue"/>
            <w:vAlign w:val="center"/>
          </w:tcPr>
          <w:p w14:paraId="59D22155">
            <w:pPr>
              <w:keepNext/>
              <w:snapToGrid w:val="0"/>
              <w:jc w:val="center"/>
              <w:rPr>
                <w:rFonts w:hint="eastAsia" w:ascii="宋体" w:hAnsi="宋体" w:cs="宋体"/>
                <w:color w:val="auto"/>
                <w:sz w:val="20"/>
                <w:szCs w:val="20"/>
                <w:highlight w:val="none"/>
              </w:rPr>
            </w:pPr>
          </w:p>
        </w:tc>
        <w:tc>
          <w:tcPr>
            <w:tcW w:w="6351" w:type="dxa"/>
            <w:vAlign w:val="center"/>
          </w:tcPr>
          <w:p w14:paraId="6D55A6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09F0AA69">
            <w:pPr>
              <w:keepNext/>
              <w:snapToGrid w:val="0"/>
              <w:jc w:val="center"/>
              <w:rPr>
                <w:rFonts w:hint="eastAsia" w:ascii="宋体" w:hAnsi="宋体" w:cs="宋体"/>
                <w:color w:val="auto"/>
                <w:sz w:val="20"/>
                <w:szCs w:val="20"/>
                <w:highlight w:val="none"/>
              </w:rPr>
            </w:pPr>
          </w:p>
        </w:tc>
        <w:tc>
          <w:tcPr>
            <w:tcW w:w="444" w:type="dxa"/>
            <w:vMerge w:val="continue"/>
            <w:vAlign w:val="center"/>
          </w:tcPr>
          <w:p w14:paraId="70C64480">
            <w:pPr>
              <w:keepNext/>
              <w:snapToGrid w:val="0"/>
              <w:jc w:val="center"/>
              <w:rPr>
                <w:rFonts w:hint="eastAsia" w:ascii="宋体" w:hAnsi="宋体" w:cs="宋体"/>
                <w:color w:val="auto"/>
                <w:sz w:val="20"/>
                <w:szCs w:val="20"/>
                <w:highlight w:val="none"/>
              </w:rPr>
            </w:pPr>
          </w:p>
        </w:tc>
        <w:tc>
          <w:tcPr>
            <w:tcW w:w="831" w:type="dxa"/>
            <w:vMerge w:val="continue"/>
            <w:vAlign w:val="center"/>
          </w:tcPr>
          <w:p w14:paraId="013ED1D9">
            <w:pPr>
              <w:keepNext/>
              <w:snapToGrid w:val="0"/>
              <w:jc w:val="right"/>
              <w:rPr>
                <w:rFonts w:hint="eastAsia" w:ascii="宋体" w:hAnsi="宋体" w:cs="宋体"/>
                <w:color w:val="auto"/>
                <w:sz w:val="20"/>
                <w:szCs w:val="20"/>
                <w:highlight w:val="none"/>
              </w:rPr>
            </w:pPr>
          </w:p>
        </w:tc>
      </w:tr>
      <w:tr w14:paraId="614C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021E8B">
            <w:pPr>
              <w:keepNext/>
              <w:snapToGrid w:val="0"/>
              <w:jc w:val="center"/>
              <w:rPr>
                <w:rFonts w:hint="eastAsia" w:ascii="宋体" w:hAnsi="宋体" w:cs="宋体"/>
                <w:color w:val="auto"/>
                <w:sz w:val="20"/>
                <w:szCs w:val="20"/>
                <w:highlight w:val="none"/>
              </w:rPr>
            </w:pPr>
          </w:p>
        </w:tc>
        <w:tc>
          <w:tcPr>
            <w:tcW w:w="945" w:type="dxa"/>
            <w:vMerge w:val="continue"/>
            <w:vAlign w:val="center"/>
          </w:tcPr>
          <w:p w14:paraId="3E5AAABD">
            <w:pPr>
              <w:keepNext/>
              <w:snapToGrid w:val="0"/>
              <w:jc w:val="center"/>
              <w:rPr>
                <w:rFonts w:hint="eastAsia" w:ascii="宋体" w:hAnsi="宋体" w:cs="宋体"/>
                <w:color w:val="auto"/>
                <w:sz w:val="20"/>
                <w:szCs w:val="20"/>
                <w:highlight w:val="none"/>
              </w:rPr>
            </w:pPr>
          </w:p>
        </w:tc>
        <w:tc>
          <w:tcPr>
            <w:tcW w:w="6351" w:type="dxa"/>
            <w:vAlign w:val="center"/>
          </w:tcPr>
          <w:p w14:paraId="3754F2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干湿分离柜整体采用0.6mm镀锌钢板经激光数控雕刻、折弯、焊接、精工打磨，并通过流水线高温除油处理，采用静电喷塑高温固化，使涂层与金属表面的附着力更强、耐腐蚀、不易脱落。</w:t>
            </w:r>
          </w:p>
        </w:tc>
        <w:tc>
          <w:tcPr>
            <w:tcW w:w="530" w:type="dxa"/>
            <w:vMerge w:val="continue"/>
            <w:vAlign w:val="center"/>
          </w:tcPr>
          <w:p w14:paraId="50E3EF72">
            <w:pPr>
              <w:keepNext/>
              <w:snapToGrid w:val="0"/>
              <w:jc w:val="center"/>
              <w:rPr>
                <w:rFonts w:hint="eastAsia" w:ascii="宋体" w:hAnsi="宋体" w:cs="宋体"/>
                <w:color w:val="auto"/>
                <w:sz w:val="20"/>
                <w:szCs w:val="20"/>
                <w:highlight w:val="none"/>
              </w:rPr>
            </w:pPr>
          </w:p>
        </w:tc>
        <w:tc>
          <w:tcPr>
            <w:tcW w:w="444" w:type="dxa"/>
            <w:vMerge w:val="continue"/>
            <w:vAlign w:val="center"/>
          </w:tcPr>
          <w:p w14:paraId="5365D1B0">
            <w:pPr>
              <w:keepNext/>
              <w:snapToGrid w:val="0"/>
              <w:jc w:val="center"/>
              <w:rPr>
                <w:rFonts w:hint="eastAsia" w:ascii="宋体" w:hAnsi="宋体" w:cs="宋体"/>
                <w:color w:val="auto"/>
                <w:sz w:val="20"/>
                <w:szCs w:val="20"/>
                <w:highlight w:val="none"/>
              </w:rPr>
            </w:pPr>
          </w:p>
        </w:tc>
        <w:tc>
          <w:tcPr>
            <w:tcW w:w="831" w:type="dxa"/>
            <w:vMerge w:val="continue"/>
            <w:vAlign w:val="center"/>
          </w:tcPr>
          <w:p w14:paraId="042A2EA6">
            <w:pPr>
              <w:keepNext/>
              <w:snapToGrid w:val="0"/>
              <w:jc w:val="right"/>
              <w:rPr>
                <w:rFonts w:hint="eastAsia" w:ascii="宋体" w:hAnsi="宋体" w:cs="宋体"/>
                <w:color w:val="auto"/>
                <w:sz w:val="20"/>
                <w:szCs w:val="20"/>
                <w:highlight w:val="none"/>
              </w:rPr>
            </w:pPr>
          </w:p>
        </w:tc>
      </w:tr>
      <w:tr w14:paraId="2F8E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E858A4">
            <w:pPr>
              <w:keepNext/>
              <w:snapToGrid w:val="0"/>
              <w:jc w:val="center"/>
              <w:rPr>
                <w:rFonts w:hint="eastAsia" w:ascii="宋体" w:hAnsi="宋体" w:cs="宋体"/>
                <w:color w:val="auto"/>
                <w:sz w:val="20"/>
                <w:szCs w:val="20"/>
                <w:highlight w:val="none"/>
              </w:rPr>
            </w:pPr>
          </w:p>
        </w:tc>
        <w:tc>
          <w:tcPr>
            <w:tcW w:w="945" w:type="dxa"/>
            <w:vMerge w:val="continue"/>
            <w:vAlign w:val="center"/>
          </w:tcPr>
          <w:p w14:paraId="7D9D5AC6">
            <w:pPr>
              <w:keepNext/>
              <w:snapToGrid w:val="0"/>
              <w:jc w:val="center"/>
              <w:rPr>
                <w:rFonts w:hint="eastAsia" w:ascii="宋体" w:hAnsi="宋体" w:cs="宋体"/>
                <w:color w:val="auto"/>
                <w:sz w:val="20"/>
                <w:szCs w:val="20"/>
                <w:highlight w:val="none"/>
              </w:rPr>
            </w:pPr>
          </w:p>
        </w:tc>
        <w:tc>
          <w:tcPr>
            <w:tcW w:w="6351" w:type="dxa"/>
            <w:vAlign w:val="center"/>
          </w:tcPr>
          <w:p w14:paraId="18B05D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3、柜子有干柜和湿柜之分</w:t>
            </w:r>
          </w:p>
        </w:tc>
        <w:tc>
          <w:tcPr>
            <w:tcW w:w="530" w:type="dxa"/>
            <w:vMerge w:val="continue"/>
            <w:vAlign w:val="center"/>
          </w:tcPr>
          <w:p w14:paraId="410F7069">
            <w:pPr>
              <w:keepNext/>
              <w:snapToGrid w:val="0"/>
              <w:jc w:val="center"/>
              <w:rPr>
                <w:rFonts w:hint="eastAsia" w:ascii="宋体" w:hAnsi="宋体" w:cs="宋体"/>
                <w:color w:val="auto"/>
                <w:sz w:val="20"/>
                <w:szCs w:val="20"/>
                <w:highlight w:val="none"/>
              </w:rPr>
            </w:pPr>
          </w:p>
        </w:tc>
        <w:tc>
          <w:tcPr>
            <w:tcW w:w="444" w:type="dxa"/>
            <w:vMerge w:val="continue"/>
            <w:vAlign w:val="center"/>
          </w:tcPr>
          <w:p w14:paraId="085851E7">
            <w:pPr>
              <w:keepNext/>
              <w:snapToGrid w:val="0"/>
              <w:jc w:val="center"/>
              <w:rPr>
                <w:rFonts w:hint="eastAsia" w:ascii="宋体" w:hAnsi="宋体" w:cs="宋体"/>
                <w:color w:val="auto"/>
                <w:sz w:val="20"/>
                <w:szCs w:val="20"/>
                <w:highlight w:val="none"/>
              </w:rPr>
            </w:pPr>
          </w:p>
        </w:tc>
        <w:tc>
          <w:tcPr>
            <w:tcW w:w="831" w:type="dxa"/>
            <w:vMerge w:val="continue"/>
            <w:vAlign w:val="center"/>
          </w:tcPr>
          <w:p w14:paraId="3F4AB1A8">
            <w:pPr>
              <w:keepNext/>
              <w:snapToGrid w:val="0"/>
              <w:jc w:val="right"/>
              <w:rPr>
                <w:rFonts w:hint="eastAsia" w:ascii="宋体" w:hAnsi="宋体" w:cs="宋体"/>
                <w:color w:val="auto"/>
                <w:sz w:val="20"/>
                <w:szCs w:val="20"/>
                <w:highlight w:val="none"/>
              </w:rPr>
            </w:pPr>
          </w:p>
        </w:tc>
      </w:tr>
      <w:tr w14:paraId="6DE8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1AD49C4">
            <w:pPr>
              <w:keepNext/>
              <w:snapToGrid w:val="0"/>
              <w:jc w:val="center"/>
              <w:rPr>
                <w:rFonts w:hint="eastAsia" w:ascii="宋体" w:hAnsi="宋体" w:cs="宋体"/>
                <w:color w:val="auto"/>
                <w:sz w:val="20"/>
                <w:szCs w:val="20"/>
                <w:highlight w:val="none"/>
              </w:rPr>
            </w:pPr>
          </w:p>
        </w:tc>
        <w:tc>
          <w:tcPr>
            <w:tcW w:w="945" w:type="dxa"/>
            <w:vMerge w:val="continue"/>
            <w:vAlign w:val="center"/>
          </w:tcPr>
          <w:p w14:paraId="6FF3991A">
            <w:pPr>
              <w:keepNext/>
              <w:snapToGrid w:val="0"/>
              <w:jc w:val="center"/>
              <w:rPr>
                <w:rFonts w:hint="eastAsia" w:ascii="宋体" w:hAnsi="宋体" w:cs="宋体"/>
                <w:color w:val="auto"/>
                <w:sz w:val="20"/>
                <w:szCs w:val="20"/>
                <w:highlight w:val="none"/>
              </w:rPr>
            </w:pPr>
          </w:p>
        </w:tc>
        <w:tc>
          <w:tcPr>
            <w:tcW w:w="6351" w:type="dxa"/>
            <w:vAlign w:val="center"/>
          </w:tcPr>
          <w:p w14:paraId="6F455D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干柜内部为三层分区隔断，可用于放置各类清洁卫生的消毒液、洗手液、洗衣粉等；湿柜可用于放置水桶、扫把、拖把等物品；</w:t>
            </w:r>
          </w:p>
        </w:tc>
        <w:tc>
          <w:tcPr>
            <w:tcW w:w="530" w:type="dxa"/>
            <w:vMerge w:val="continue"/>
            <w:vAlign w:val="center"/>
          </w:tcPr>
          <w:p w14:paraId="531E0D6A">
            <w:pPr>
              <w:keepNext/>
              <w:snapToGrid w:val="0"/>
              <w:jc w:val="center"/>
              <w:rPr>
                <w:rFonts w:hint="eastAsia" w:ascii="宋体" w:hAnsi="宋体" w:cs="宋体"/>
                <w:color w:val="auto"/>
                <w:sz w:val="20"/>
                <w:szCs w:val="20"/>
                <w:highlight w:val="none"/>
              </w:rPr>
            </w:pPr>
          </w:p>
        </w:tc>
        <w:tc>
          <w:tcPr>
            <w:tcW w:w="444" w:type="dxa"/>
            <w:vMerge w:val="continue"/>
            <w:vAlign w:val="center"/>
          </w:tcPr>
          <w:p w14:paraId="42F58E39">
            <w:pPr>
              <w:keepNext/>
              <w:snapToGrid w:val="0"/>
              <w:jc w:val="center"/>
              <w:rPr>
                <w:rFonts w:hint="eastAsia" w:ascii="宋体" w:hAnsi="宋体" w:cs="宋体"/>
                <w:color w:val="auto"/>
                <w:sz w:val="20"/>
                <w:szCs w:val="20"/>
                <w:highlight w:val="none"/>
              </w:rPr>
            </w:pPr>
          </w:p>
        </w:tc>
        <w:tc>
          <w:tcPr>
            <w:tcW w:w="831" w:type="dxa"/>
            <w:vMerge w:val="continue"/>
            <w:vAlign w:val="center"/>
          </w:tcPr>
          <w:p w14:paraId="615DFE11">
            <w:pPr>
              <w:keepNext/>
              <w:snapToGrid w:val="0"/>
              <w:jc w:val="right"/>
              <w:rPr>
                <w:rFonts w:hint="eastAsia" w:ascii="宋体" w:hAnsi="宋体" w:cs="宋体"/>
                <w:color w:val="auto"/>
                <w:sz w:val="20"/>
                <w:szCs w:val="20"/>
                <w:highlight w:val="none"/>
              </w:rPr>
            </w:pPr>
          </w:p>
        </w:tc>
      </w:tr>
      <w:tr w14:paraId="7D45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3F911A9">
            <w:pPr>
              <w:keepNext/>
              <w:snapToGrid w:val="0"/>
              <w:jc w:val="center"/>
              <w:rPr>
                <w:rFonts w:hint="eastAsia" w:ascii="宋体" w:hAnsi="宋体" w:cs="宋体"/>
                <w:color w:val="auto"/>
                <w:sz w:val="20"/>
                <w:szCs w:val="20"/>
                <w:highlight w:val="none"/>
              </w:rPr>
            </w:pPr>
          </w:p>
        </w:tc>
        <w:tc>
          <w:tcPr>
            <w:tcW w:w="945" w:type="dxa"/>
            <w:vMerge w:val="continue"/>
            <w:vAlign w:val="center"/>
          </w:tcPr>
          <w:p w14:paraId="552739DD">
            <w:pPr>
              <w:keepNext/>
              <w:snapToGrid w:val="0"/>
              <w:jc w:val="center"/>
              <w:rPr>
                <w:rFonts w:hint="eastAsia" w:ascii="宋体" w:hAnsi="宋体" w:cs="宋体"/>
                <w:color w:val="auto"/>
                <w:sz w:val="20"/>
                <w:szCs w:val="20"/>
                <w:highlight w:val="none"/>
              </w:rPr>
            </w:pPr>
          </w:p>
        </w:tc>
        <w:tc>
          <w:tcPr>
            <w:tcW w:w="6351" w:type="dxa"/>
            <w:vAlign w:val="center"/>
          </w:tcPr>
          <w:p w14:paraId="5CE3B95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w:t>
            </w:r>
          </w:p>
        </w:tc>
        <w:tc>
          <w:tcPr>
            <w:tcW w:w="530" w:type="dxa"/>
            <w:vMerge w:val="continue"/>
            <w:vAlign w:val="center"/>
          </w:tcPr>
          <w:p w14:paraId="274A0138">
            <w:pPr>
              <w:keepNext/>
              <w:snapToGrid w:val="0"/>
              <w:jc w:val="center"/>
              <w:rPr>
                <w:rFonts w:hint="eastAsia" w:ascii="宋体" w:hAnsi="宋体" w:cs="宋体"/>
                <w:color w:val="auto"/>
                <w:sz w:val="20"/>
                <w:szCs w:val="20"/>
                <w:highlight w:val="none"/>
              </w:rPr>
            </w:pPr>
          </w:p>
        </w:tc>
        <w:tc>
          <w:tcPr>
            <w:tcW w:w="444" w:type="dxa"/>
            <w:vMerge w:val="continue"/>
            <w:vAlign w:val="center"/>
          </w:tcPr>
          <w:p w14:paraId="5D1D872D">
            <w:pPr>
              <w:keepNext/>
              <w:snapToGrid w:val="0"/>
              <w:jc w:val="center"/>
              <w:rPr>
                <w:rFonts w:hint="eastAsia" w:ascii="宋体" w:hAnsi="宋体" w:cs="宋体"/>
                <w:color w:val="auto"/>
                <w:sz w:val="20"/>
                <w:szCs w:val="20"/>
                <w:highlight w:val="none"/>
              </w:rPr>
            </w:pPr>
          </w:p>
        </w:tc>
        <w:tc>
          <w:tcPr>
            <w:tcW w:w="831" w:type="dxa"/>
            <w:vMerge w:val="continue"/>
            <w:vAlign w:val="center"/>
          </w:tcPr>
          <w:p w14:paraId="50D7AE46">
            <w:pPr>
              <w:keepNext/>
              <w:snapToGrid w:val="0"/>
              <w:jc w:val="right"/>
              <w:rPr>
                <w:rFonts w:hint="eastAsia" w:ascii="宋体" w:hAnsi="宋体" w:cs="宋体"/>
                <w:color w:val="auto"/>
                <w:sz w:val="20"/>
                <w:szCs w:val="20"/>
                <w:highlight w:val="none"/>
              </w:rPr>
            </w:pPr>
          </w:p>
        </w:tc>
      </w:tr>
      <w:tr w14:paraId="27C7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235560">
            <w:pPr>
              <w:keepNext/>
              <w:snapToGrid w:val="0"/>
              <w:jc w:val="center"/>
              <w:rPr>
                <w:rFonts w:hint="eastAsia" w:ascii="宋体" w:hAnsi="宋体" w:cs="宋体"/>
                <w:color w:val="auto"/>
                <w:sz w:val="20"/>
                <w:szCs w:val="20"/>
                <w:highlight w:val="none"/>
              </w:rPr>
            </w:pPr>
          </w:p>
        </w:tc>
        <w:tc>
          <w:tcPr>
            <w:tcW w:w="945" w:type="dxa"/>
            <w:vMerge w:val="continue"/>
            <w:vAlign w:val="center"/>
          </w:tcPr>
          <w:p w14:paraId="0A8F49A0">
            <w:pPr>
              <w:keepNext/>
              <w:snapToGrid w:val="0"/>
              <w:jc w:val="center"/>
              <w:rPr>
                <w:rFonts w:hint="eastAsia" w:ascii="宋体" w:hAnsi="宋体" w:cs="宋体"/>
                <w:color w:val="auto"/>
                <w:sz w:val="20"/>
                <w:szCs w:val="20"/>
                <w:highlight w:val="none"/>
              </w:rPr>
            </w:pPr>
          </w:p>
        </w:tc>
        <w:tc>
          <w:tcPr>
            <w:tcW w:w="6351" w:type="dxa"/>
            <w:vAlign w:val="center"/>
          </w:tcPr>
          <w:p w14:paraId="36083B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干湿分离柜柜门均为侧拉式设计，并配置有防潮、通风孔。底部内置一个可调节高度不小于20mm的调节轮，遇不平整地面时，可通过调节轮进行柜体水平调节。</w:t>
            </w:r>
          </w:p>
        </w:tc>
        <w:tc>
          <w:tcPr>
            <w:tcW w:w="530" w:type="dxa"/>
            <w:vMerge w:val="continue"/>
            <w:vAlign w:val="center"/>
          </w:tcPr>
          <w:p w14:paraId="74DD405B">
            <w:pPr>
              <w:keepNext/>
              <w:snapToGrid w:val="0"/>
              <w:jc w:val="center"/>
              <w:rPr>
                <w:rFonts w:hint="eastAsia" w:ascii="宋体" w:hAnsi="宋体" w:cs="宋体"/>
                <w:color w:val="auto"/>
                <w:sz w:val="20"/>
                <w:szCs w:val="20"/>
                <w:highlight w:val="none"/>
              </w:rPr>
            </w:pPr>
          </w:p>
        </w:tc>
        <w:tc>
          <w:tcPr>
            <w:tcW w:w="444" w:type="dxa"/>
            <w:vMerge w:val="continue"/>
            <w:vAlign w:val="center"/>
          </w:tcPr>
          <w:p w14:paraId="66FAC8E2">
            <w:pPr>
              <w:keepNext/>
              <w:snapToGrid w:val="0"/>
              <w:jc w:val="center"/>
              <w:rPr>
                <w:rFonts w:hint="eastAsia" w:ascii="宋体" w:hAnsi="宋体" w:cs="宋体"/>
                <w:color w:val="auto"/>
                <w:sz w:val="20"/>
                <w:szCs w:val="20"/>
                <w:highlight w:val="none"/>
              </w:rPr>
            </w:pPr>
          </w:p>
        </w:tc>
        <w:tc>
          <w:tcPr>
            <w:tcW w:w="831" w:type="dxa"/>
            <w:vMerge w:val="continue"/>
            <w:vAlign w:val="center"/>
          </w:tcPr>
          <w:p w14:paraId="3DF9809C">
            <w:pPr>
              <w:keepNext/>
              <w:snapToGrid w:val="0"/>
              <w:jc w:val="right"/>
              <w:rPr>
                <w:rFonts w:hint="eastAsia" w:ascii="宋体" w:hAnsi="宋体" w:cs="宋体"/>
                <w:color w:val="auto"/>
                <w:sz w:val="20"/>
                <w:szCs w:val="20"/>
                <w:highlight w:val="none"/>
              </w:rPr>
            </w:pPr>
          </w:p>
        </w:tc>
      </w:tr>
      <w:tr w14:paraId="58D3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43126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5C9BFB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软木板</w:t>
            </w:r>
          </w:p>
        </w:tc>
        <w:tc>
          <w:tcPr>
            <w:tcW w:w="6351" w:type="dxa"/>
            <w:vAlign w:val="center"/>
          </w:tcPr>
          <w:p w14:paraId="671466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4A6B6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5AAD7A1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4C32EDA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54BA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4C84A1">
            <w:pPr>
              <w:keepNext/>
              <w:snapToGrid w:val="0"/>
              <w:jc w:val="center"/>
              <w:rPr>
                <w:rFonts w:hint="eastAsia" w:ascii="宋体" w:hAnsi="宋体" w:cs="宋体"/>
                <w:color w:val="auto"/>
                <w:sz w:val="20"/>
                <w:szCs w:val="20"/>
                <w:highlight w:val="none"/>
              </w:rPr>
            </w:pPr>
          </w:p>
        </w:tc>
        <w:tc>
          <w:tcPr>
            <w:tcW w:w="945" w:type="dxa"/>
            <w:vMerge w:val="continue"/>
            <w:vAlign w:val="center"/>
          </w:tcPr>
          <w:p w14:paraId="7F88FE5C">
            <w:pPr>
              <w:keepNext/>
              <w:snapToGrid w:val="0"/>
              <w:jc w:val="center"/>
              <w:rPr>
                <w:rFonts w:hint="eastAsia" w:ascii="宋体" w:hAnsi="宋体" w:cs="宋体"/>
                <w:color w:val="auto"/>
                <w:sz w:val="20"/>
                <w:szCs w:val="20"/>
                <w:highlight w:val="none"/>
              </w:rPr>
            </w:pPr>
          </w:p>
        </w:tc>
        <w:tc>
          <w:tcPr>
            <w:tcW w:w="6351" w:type="dxa"/>
            <w:vAlign w:val="center"/>
          </w:tcPr>
          <w:p w14:paraId="4593028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6980mm*1200mm</w:t>
            </w:r>
          </w:p>
        </w:tc>
        <w:tc>
          <w:tcPr>
            <w:tcW w:w="530" w:type="dxa"/>
            <w:vMerge w:val="continue"/>
            <w:vAlign w:val="center"/>
          </w:tcPr>
          <w:p w14:paraId="33D4356E">
            <w:pPr>
              <w:keepNext/>
              <w:snapToGrid w:val="0"/>
              <w:jc w:val="center"/>
              <w:rPr>
                <w:rFonts w:hint="eastAsia" w:ascii="宋体" w:hAnsi="宋体" w:cs="宋体"/>
                <w:color w:val="auto"/>
                <w:sz w:val="20"/>
                <w:szCs w:val="20"/>
                <w:highlight w:val="none"/>
              </w:rPr>
            </w:pPr>
          </w:p>
        </w:tc>
        <w:tc>
          <w:tcPr>
            <w:tcW w:w="444" w:type="dxa"/>
            <w:vMerge w:val="continue"/>
            <w:vAlign w:val="center"/>
          </w:tcPr>
          <w:p w14:paraId="6F128EA1">
            <w:pPr>
              <w:keepNext/>
              <w:snapToGrid w:val="0"/>
              <w:jc w:val="center"/>
              <w:rPr>
                <w:rFonts w:hint="eastAsia" w:ascii="宋体" w:hAnsi="宋体" w:cs="宋体"/>
                <w:color w:val="auto"/>
                <w:sz w:val="20"/>
                <w:szCs w:val="20"/>
                <w:highlight w:val="none"/>
              </w:rPr>
            </w:pPr>
          </w:p>
        </w:tc>
        <w:tc>
          <w:tcPr>
            <w:tcW w:w="831" w:type="dxa"/>
            <w:vMerge w:val="continue"/>
            <w:vAlign w:val="center"/>
          </w:tcPr>
          <w:p w14:paraId="35F6B63E">
            <w:pPr>
              <w:keepNext/>
              <w:snapToGrid w:val="0"/>
              <w:jc w:val="right"/>
              <w:rPr>
                <w:rFonts w:hint="eastAsia" w:ascii="宋体" w:hAnsi="宋体" w:cs="宋体"/>
                <w:color w:val="auto"/>
                <w:sz w:val="20"/>
                <w:szCs w:val="20"/>
                <w:highlight w:val="none"/>
              </w:rPr>
            </w:pPr>
          </w:p>
        </w:tc>
      </w:tr>
      <w:tr w14:paraId="33C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D60F61">
            <w:pPr>
              <w:keepNext/>
              <w:snapToGrid w:val="0"/>
              <w:jc w:val="center"/>
              <w:rPr>
                <w:rFonts w:hint="eastAsia" w:ascii="宋体" w:hAnsi="宋体" w:cs="宋体"/>
                <w:color w:val="auto"/>
                <w:sz w:val="20"/>
                <w:szCs w:val="20"/>
                <w:highlight w:val="none"/>
              </w:rPr>
            </w:pPr>
          </w:p>
        </w:tc>
        <w:tc>
          <w:tcPr>
            <w:tcW w:w="945" w:type="dxa"/>
            <w:vMerge w:val="continue"/>
            <w:vAlign w:val="center"/>
          </w:tcPr>
          <w:p w14:paraId="5D189DBB">
            <w:pPr>
              <w:keepNext/>
              <w:snapToGrid w:val="0"/>
              <w:jc w:val="center"/>
              <w:rPr>
                <w:rFonts w:hint="eastAsia" w:ascii="宋体" w:hAnsi="宋体" w:cs="宋体"/>
                <w:color w:val="auto"/>
                <w:sz w:val="20"/>
                <w:szCs w:val="20"/>
                <w:highlight w:val="none"/>
              </w:rPr>
            </w:pPr>
          </w:p>
        </w:tc>
        <w:tc>
          <w:tcPr>
            <w:tcW w:w="6351" w:type="dxa"/>
            <w:vAlign w:val="center"/>
          </w:tcPr>
          <w:p w14:paraId="1467F0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2.面板材质</w:t>
            </w:r>
          </w:p>
        </w:tc>
        <w:tc>
          <w:tcPr>
            <w:tcW w:w="530" w:type="dxa"/>
            <w:vMerge w:val="continue"/>
            <w:vAlign w:val="center"/>
          </w:tcPr>
          <w:p w14:paraId="727658CC">
            <w:pPr>
              <w:keepNext/>
              <w:snapToGrid w:val="0"/>
              <w:jc w:val="center"/>
              <w:rPr>
                <w:rFonts w:hint="eastAsia" w:ascii="宋体" w:hAnsi="宋体" w:cs="宋体"/>
                <w:color w:val="auto"/>
                <w:sz w:val="20"/>
                <w:szCs w:val="20"/>
                <w:highlight w:val="none"/>
              </w:rPr>
            </w:pPr>
          </w:p>
        </w:tc>
        <w:tc>
          <w:tcPr>
            <w:tcW w:w="444" w:type="dxa"/>
            <w:vMerge w:val="continue"/>
            <w:vAlign w:val="center"/>
          </w:tcPr>
          <w:p w14:paraId="41397183">
            <w:pPr>
              <w:keepNext/>
              <w:snapToGrid w:val="0"/>
              <w:jc w:val="center"/>
              <w:rPr>
                <w:rFonts w:hint="eastAsia" w:ascii="宋体" w:hAnsi="宋体" w:cs="宋体"/>
                <w:color w:val="auto"/>
                <w:sz w:val="20"/>
                <w:szCs w:val="20"/>
                <w:highlight w:val="none"/>
              </w:rPr>
            </w:pPr>
          </w:p>
        </w:tc>
        <w:tc>
          <w:tcPr>
            <w:tcW w:w="831" w:type="dxa"/>
            <w:vMerge w:val="continue"/>
            <w:vAlign w:val="center"/>
          </w:tcPr>
          <w:p w14:paraId="53C47B8A">
            <w:pPr>
              <w:keepNext/>
              <w:snapToGrid w:val="0"/>
              <w:jc w:val="right"/>
              <w:rPr>
                <w:rFonts w:hint="eastAsia" w:ascii="宋体" w:hAnsi="宋体" w:cs="宋体"/>
                <w:color w:val="auto"/>
                <w:sz w:val="20"/>
                <w:szCs w:val="20"/>
                <w:highlight w:val="none"/>
              </w:rPr>
            </w:pPr>
          </w:p>
        </w:tc>
      </w:tr>
      <w:tr w14:paraId="5194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9FBC0D">
            <w:pPr>
              <w:keepNext/>
              <w:snapToGrid w:val="0"/>
              <w:jc w:val="center"/>
              <w:rPr>
                <w:rFonts w:hint="eastAsia" w:ascii="宋体" w:hAnsi="宋体" w:cs="宋体"/>
                <w:color w:val="auto"/>
                <w:sz w:val="20"/>
                <w:szCs w:val="20"/>
                <w:highlight w:val="none"/>
              </w:rPr>
            </w:pPr>
          </w:p>
        </w:tc>
        <w:tc>
          <w:tcPr>
            <w:tcW w:w="945" w:type="dxa"/>
            <w:vMerge w:val="continue"/>
            <w:vAlign w:val="center"/>
          </w:tcPr>
          <w:p w14:paraId="66FDF2DF">
            <w:pPr>
              <w:keepNext/>
              <w:snapToGrid w:val="0"/>
              <w:jc w:val="center"/>
              <w:rPr>
                <w:rFonts w:hint="eastAsia" w:ascii="宋体" w:hAnsi="宋体" w:cs="宋体"/>
                <w:color w:val="auto"/>
                <w:sz w:val="20"/>
                <w:szCs w:val="20"/>
                <w:highlight w:val="none"/>
              </w:rPr>
            </w:pPr>
          </w:p>
        </w:tc>
        <w:tc>
          <w:tcPr>
            <w:tcW w:w="6351" w:type="dxa"/>
            <w:vAlign w:val="center"/>
          </w:tcPr>
          <w:p w14:paraId="375B3F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采用优质软木板，厚度2mm。</w:t>
            </w:r>
          </w:p>
        </w:tc>
        <w:tc>
          <w:tcPr>
            <w:tcW w:w="530" w:type="dxa"/>
            <w:vMerge w:val="continue"/>
            <w:vAlign w:val="center"/>
          </w:tcPr>
          <w:p w14:paraId="428E16EF">
            <w:pPr>
              <w:keepNext/>
              <w:snapToGrid w:val="0"/>
              <w:jc w:val="center"/>
              <w:rPr>
                <w:rFonts w:hint="eastAsia" w:ascii="宋体" w:hAnsi="宋体" w:cs="宋体"/>
                <w:color w:val="auto"/>
                <w:sz w:val="20"/>
                <w:szCs w:val="20"/>
                <w:highlight w:val="none"/>
              </w:rPr>
            </w:pPr>
          </w:p>
        </w:tc>
        <w:tc>
          <w:tcPr>
            <w:tcW w:w="444" w:type="dxa"/>
            <w:vMerge w:val="continue"/>
            <w:vAlign w:val="center"/>
          </w:tcPr>
          <w:p w14:paraId="6012A06B">
            <w:pPr>
              <w:keepNext/>
              <w:snapToGrid w:val="0"/>
              <w:jc w:val="center"/>
              <w:rPr>
                <w:rFonts w:hint="eastAsia" w:ascii="宋体" w:hAnsi="宋体" w:cs="宋体"/>
                <w:color w:val="auto"/>
                <w:sz w:val="20"/>
                <w:szCs w:val="20"/>
                <w:highlight w:val="none"/>
              </w:rPr>
            </w:pPr>
          </w:p>
        </w:tc>
        <w:tc>
          <w:tcPr>
            <w:tcW w:w="831" w:type="dxa"/>
            <w:vMerge w:val="continue"/>
            <w:vAlign w:val="center"/>
          </w:tcPr>
          <w:p w14:paraId="45A121A8">
            <w:pPr>
              <w:keepNext/>
              <w:snapToGrid w:val="0"/>
              <w:jc w:val="right"/>
              <w:rPr>
                <w:rFonts w:hint="eastAsia" w:ascii="宋体" w:hAnsi="宋体" w:cs="宋体"/>
                <w:color w:val="auto"/>
                <w:sz w:val="20"/>
                <w:szCs w:val="20"/>
                <w:highlight w:val="none"/>
              </w:rPr>
            </w:pPr>
          </w:p>
        </w:tc>
      </w:tr>
      <w:tr w14:paraId="5BC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A2E09D">
            <w:pPr>
              <w:keepNext/>
              <w:snapToGrid w:val="0"/>
              <w:jc w:val="center"/>
              <w:rPr>
                <w:rFonts w:hint="eastAsia" w:ascii="宋体" w:hAnsi="宋体" w:cs="宋体"/>
                <w:color w:val="auto"/>
                <w:sz w:val="20"/>
                <w:szCs w:val="20"/>
                <w:highlight w:val="none"/>
              </w:rPr>
            </w:pPr>
          </w:p>
        </w:tc>
        <w:tc>
          <w:tcPr>
            <w:tcW w:w="945" w:type="dxa"/>
            <w:vMerge w:val="continue"/>
            <w:vAlign w:val="center"/>
          </w:tcPr>
          <w:p w14:paraId="128FDCE7">
            <w:pPr>
              <w:keepNext/>
              <w:snapToGrid w:val="0"/>
              <w:jc w:val="center"/>
              <w:rPr>
                <w:rFonts w:hint="eastAsia" w:ascii="宋体" w:hAnsi="宋体" w:cs="宋体"/>
                <w:color w:val="auto"/>
                <w:sz w:val="20"/>
                <w:szCs w:val="20"/>
                <w:highlight w:val="none"/>
              </w:rPr>
            </w:pPr>
          </w:p>
        </w:tc>
        <w:tc>
          <w:tcPr>
            <w:tcW w:w="6351" w:type="dxa"/>
            <w:vAlign w:val="center"/>
          </w:tcPr>
          <w:p w14:paraId="341A32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3、外框</w:t>
            </w:r>
          </w:p>
        </w:tc>
        <w:tc>
          <w:tcPr>
            <w:tcW w:w="530" w:type="dxa"/>
            <w:vMerge w:val="continue"/>
            <w:vAlign w:val="center"/>
          </w:tcPr>
          <w:p w14:paraId="6C170FDB">
            <w:pPr>
              <w:keepNext/>
              <w:snapToGrid w:val="0"/>
              <w:jc w:val="center"/>
              <w:rPr>
                <w:rFonts w:hint="eastAsia" w:ascii="宋体" w:hAnsi="宋体" w:cs="宋体"/>
                <w:color w:val="auto"/>
                <w:sz w:val="20"/>
                <w:szCs w:val="20"/>
                <w:highlight w:val="none"/>
              </w:rPr>
            </w:pPr>
          </w:p>
        </w:tc>
        <w:tc>
          <w:tcPr>
            <w:tcW w:w="444" w:type="dxa"/>
            <w:vMerge w:val="continue"/>
            <w:vAlign w:val="center"/>
          </w:tcPr>
          <w:p w14:paraId="4BC82BCF">
            <w:pPr>
              <w:keepNext/>
              <w:snapToGrid w:val="0"/>
              <w:jc w:val="center"/>
              <w:rPr>
                <w:rFonts w:hint="eastAsia" w:ascii="宋体" w:hAnsi="宋体" w:cs="宋体"/>
                <w:color w:val="auto"/>
                <w:sz w:val="20"/>
                <w:szCs w:val="20"/>
                <w:highlight w:val="none"/>
              </w:rPr>
            </w:pPr>
          </w:p>
        </w:tc>
        <w:tc>
          <w:tcPr>
            <w:tcW w:w="831" w:type="dxa"/>
            <w:vMerge w:val="continue"/>
            <w:vAlign w:val="center"/>
          </w:tcPr>
          <w:p w14:paraId="594589BA">
            <w:pPr>
              <w:keepNext/>
              <w:snapToGrid w:val="0"/>
              <w:jc w:val="right"/>
              <w:rPr>
                <w:rFonts w:hint="eastAsia" w:ascii="宋体" w:hAnsi="宋体" w:cs="宋体"/>
                <w:color w:val="auto"/>
                <w:sz w:val="20"/>
                <w:szCs w:val="20"/>
                <w:highlight w:val="none"/>
              </w:rPr>
            </w:pPr>
          </w:p>
        </w:tc>
      </w:tr>
      <w:tr w14:paraId="152D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D06BAC">
            <w:pPr>
              <w:keepNext/>
              <w:snapToGrid w:val="0"/>
              <w:jc w:val="center"/>
              <w:rPr>
                <w:rFonts w:hint="eastAsia" w:ascii="宋体" w:hAnsi="宋体" w:cs="宋体"/>
                <w:color w:val="auto"/>
                <w:sz w:val="20"/>
                <w:szCs w:val="20"/>
                <w:highlight w:val="none"/>
              </w:rPr>
            </w:pPr>
          </w:p>
        </w:tc>
        <w:tc>
          <w:tcPr>
            <w:tcW w:w="945" w:type="dxa"/>
            <w:vMerge w:val="continue"/>
            <w:vAlign w:val="center"/>
          </w:tcPr>
          <w:p w14:paraId="3BBF616D">
            <w:pPr>
              <w:keepNext/>
              <w:snapToGrid w:val="0"/>
              <w:jc w:val="center"/>
              <w:rPr>
                <w:rFonts w:hint="eastAsia" w:ascii="宋体" w:hAnsi="宋体" w:cs="宋体"/>
                <w:color w:val="auto"/>
                <w:sz w:val="20"/>
                <w:szCs w:val="20"/>
                <w:highlight w:val="none"/>
              </w:rPr>
            </w:pPr>
          </w:p>
        </w:tc>
        <w:tc>
          <w:tcPr>
            <w:tcW w:w="6351" w:type="dxa"/>
            <w:vAlign w:val="center"/>
          </w:tcPr>
          <w:p w14:paraId="380978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材质采用高级铝合金边框，在灯光下无明显眩光，不反光，保护学生视力；表面经过氧化、磨砂涂层处理，无划伤，无色差，模具一次成型。</w:t>
            </w:r>
          </w:p>
        </w:tc>
        <w:tc>
          <w:tcPr>
            <w:tcW w:w="530" w:type="dxa"/>
            <w:vMerge w:val="continue"/>
            <w:vAlign w:val="center"/>
          </w:tcPr>
          <w:p w14:paraId="5E5DC1AA">
            <w:pPr>
              <w:keepNext/>
              <w:snapToGrid w:val="0"/>
              <w:jc w:val="center"/>
              <w:rPr>
                <w:rFonts w:hint="eastAsia" w:ascii="宋体" w:hAnsi="宋体" w:cs="宋体"/>
                <w:color w:val="auto"/>
                <w:sz w:val="20"/>
                <w:szCs w:val="20"/>
                <w:highlight w:val="none"/>
              </w:rPr>
            </w:pPr>
          </w:p>
        </w:tc>
        <w:tc>
          <w:tcPr>
            <w:tcW w:w="444" w:type="dxa"/>
            <w:vMerge w:val="continue"/>
            <w:vAlign w:val="center"/>
          </w:tcPr>
          <w:p w14:paraId="4DDB8F51">
            <w:pPr>
              <w:keepNext/>
              <w:snapToGrid w:val="0"/>
              <w:jc w:val="center"/>
              <w:rPr>
                <w:rFonts w:hint="eastAsia" w:ascii="宋体" w:hAnsi="宋体" w:cs="宋体"/>
                <w:color w:val="auto"/>
                <w:sz w:val="20"/>
                <w:szCs w:val="20"/>
                <w:highlight w:val="none"/>
              </w:rPr>
            </w:pPr>
          </w:p>
        </w:tc>
        <w:tc>
          <w:tcPr>
            <w:tcW w:w="831" w:type="dxa"/>
            <w:vMerge w:val="continue"/>
            <w:vAlign w:val="center"/>
          </w:tcPr>
          <w:p w14:paraId="7B15FA3A">
            <w:pPr>
              <w:keepNext/>
              <w:snapToGrid w:val="0"/>
              <w:jc w:val="right"/>
              <w:rPr>
                <w:rFonts w:hint="eastAsia" w:ascii="宋体" w:hAnsi="宋体" w:cs="宋体"/>
                <w:color w:val="auto"/>
                <w:sz w:val="20"/>
                <w:szCs w:val="20"/>
                <w:highlight w:val="none"/>
              </w:rPr>
            </w:pPr>
          </w:p>
        </w:tc>
      </w:tr>
      <w:tr w14:paraId="408C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C169CD">
            <w:pPr>
              <w:keepNext/>
              <w:snapToGrid w:val="0"/>
              <w:jc w:val="center"/>
              <w:rPr>
                <w:rFonts w:hint="eastAsia" w:ascii="宋体" w:hAnsi="宋体" w:cs="宋体"/>
                <w:color w:val="auto"/>
                <w:sz w:val="20"/>
                <w:szCs w:val="20"/>
                <w:highlight w:val="none"/>
              </w:rPr>
            </w:pPr>
          </w:p>
        </w:tc>
        <w:tc>
          <w:tcPr>
            <w:tcW w:w="945" w:type="dxa"/>
            <w:vMerge w:val="continue"/>
            <w:vAlign w:val="center"/>
          </w:tcPr>
          <w:p w14:paraId="500497C4">
            <w:pPr>
              <w:keepNext/>
              <w:snapToGrid w:val="0"/>
              <w:jc w:val="center"/>
              <w:rPr>
                <w:rFonts w:hint="eastAsia" w:ascii="宋体" w:hAnsi="宋体" w:cs="宋体"/>
                <w:color w:val="auto"/>
                <w:sz w:val="20"/>
                <w:szCs w:val="20"/>
                <w:highlight w:val="none"/>
              </w:rPr>
            </w:pPr>
          </w:p>
        </w:tc>
        <w:tc>
          <w:tcPr>
            <w:tcW w:w="6351" w:type="dxa"/>
            <w:vAlign w:val="center"/>
          </w:tcPr>
          <w:p w14:paraId="5B3F20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4、衬板</w:t>
            </w:r>
          </w:p>
        </w:tc>
        <w:tc>
          <w:tcPr>
            <w:tcW w:w="530" w:type="dxa"/>
            <w:vMerge w:val="continue"/>
            <w:vAlign w:val="center"/>
          </w:tcPr>
          <w:p w14:paraId="1FC266B8">
            <w:pPr>
              <w:keepNext/>
              <w:snapToGrid w:val="0"/>
              <w:jc w:val="center"/>
              <w:rPr>
                <w:rFonts w:hint="eastAsia" w:ascii="宋体" w:hAnsi="宋体" w:cs="宋体"/>
                <w:color w:val="auto"/>
                <w:sz w:val="20"/>
                <w:szCs w:val="20"/>
                <w:highlight w:val="none"/>
              </w:rPr>
            </w:pPr>
          </w:p>
        </w:tc>
        <w:tc>
          <w:tcPr>
            <w:tcW w:w="444" w:type="dxa"/>
            <w:vMerge w:val="continue"/>
            <w:vAlign w:val="center"/>
          </w:tcPr>
          <w:p w14:paraId="7FEB6ACB">
            <w:pPr>
              <w:keepNext/>
              <w:snapToGrid w:val="0"/>
              <w:jc w:val="center"/>
              <w:rPr>
                <w:rFonts w:hint="eastAsia" w:ascii="宋体" w:hAnsi="宋体" w:cs="宋体"/>
                <w:color w:val="auto"/>
                <w:sz w:val="20"/>
                <w:szCs w:val="20"/>
                <w:highlight w:val="none"/>
              </w:rPr>
            </w:pPr>
          </w:p>
        </w:tc>
        <w:tc>
          <w:tcPr>
            <w:tcW w:w="831" w:type="dxa"/>
            <w:vMerge w:val="continue"/>
            <w:vAlign w:val="center"/>
          </w:tcPr>
          <w:p w14:paraId="056CF8AB">
            <w:pPr>
              <w:keepNext/>
              <w:snapToGrid w:val="0"/>
              <w:jc w:val="right"/>
              <w:rPr>
                <w:rFonts w:hint="eastAsia" w:ascii="宋体" w:hAnsi="宋体" w:cs="宋体"/>
                <w:color w:val="auto"/>
                <w:sz w:val="20"/>
                <w:szCs w:val="20"/>
                <w:highlight w:val="none"/>
              </w:rPr>
            </w:pPr>
          </w:p>
        </w:tc>
      </w:tr>
      <w:tr w14:paraId="18D0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AFADC5">
            <w:pPr>
              <w:keepNext/>
              <w:snapToGrid w:val="0"/>
              <w:jc w:val="center"/>
              <w:rPr>
                <w:rFonts w:hint="eastAsia" w:ascii="宋体" w:hAnsi="宋体" w:cs="宋体"/>
                <w:color w:val="auto"/>
                <w:sz w:val="20"/>
                <w:szCs w:val="20"/>
                <w:highlight w:val="none"/>
              </w:rPr>
            </w:pPr>
          </w:p>
        </w:tc>
        <w:tc>
          <w:tcPr>
            <w:tcW w:w="945" w:type="dxa"/>
            <w:vMerge w:val="continue"/>
            <w:vAlign w:val="center"/>
          </w:tcPr>
          <w:p w14:paraId="42AA5A20">
            <w:pPr>
              <w:keepNext/>
              <w:snapToGrid w:val="0"/>
              <w:jc w:val="center"/>
              <w:rPr>
                <w:rFonts w:hint="eastAsia" w:ascii="宋体" w:hAnsi="宋体" w:cs="宋体"/>
                <w:color w:val="auto"/>
                <w:sz w:val="20"/>
                <w:szCs w:val="20"/>
                <w:highlight w:val="none"/>
              </w:rPr>
            </w:pPr>
          </w:p>
        </w:tc>
        <w:tc>
          <w:tcPr>
            <w:tcW w:w="6351" w:type="dxa"/>
            <w:vAlign w:val="center"/>
          </w:tcPr>
          <w:p w14:paraId="1C50454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采用防潮、挺度好的面纸250克以上加强的瓦楞纸板，写字时板面不颤动</w:t>
            </w:r>
          </w:p>
        </w:tc>
        <w:tc>
          <w:tcPr>
            <w:tcW w:w="530" w:type="dxa"/>
            <w:vMerge w:val="continue"/>
            <w:vAlign w:val="center"/>
          </w:tcPr>
          <w:p w14:paraId="4E7DC154">
            <w:pPr>
              <w:keepNext/>
              <w:snapToGrid w:val="0"/>
              <w:jc w:val="center"/>
              <w:rPr>
                <w:rFonts w:hint="eastAsia" w:ascii="宋体" w:hAnsi="宋体" w:cs="宋体"/>
                <w:color w:val="auto"/>
                <w:sz w:val="20"/>
                <w:szCs w:val="20"/>
                <w:highlight w:val="none"/>
              </w:rPr>
            </w:pPr>
          </w:p>
        </w:tc>
        <w:tc>
          <w:tcPr>
            <w:tcW w:w="444" w:type="dxa"/>
            <w:vMerge w:val="continue"/>
            <w:vAlign w:val="center"/>
          </w:tcPr>
          <w:p w14:paraId="496E90E0">
            <w:pPr>
              <w:keepNext/>
              <w:snapToGrid w:val="0"/>
              <w:jc w:val="center"/>
              <w:rPr>
                <w:rFonts w:hint="eastAsia" w:ascii="宋体" w:hAnsi="宋体" w:cs="宋体"/>
                <w:color w:val="auto"/>
                <w:sz w:val="20"/>
                <w:szCs w:val="20"/>
                <w:highlight w:val="none"/>
              </w:rPr>
            </w:pPr>
          </w:p>
        </w:tc>
        <w:tc>
          <w:tcPr>
            <w:tcW w:w="831" w:type="dxa"/>
            <w:vMerge w:val="continue"/>
            <w:vAlign w:val="center"/>
          </w:tcPr>
          <w:p w14:paraId="31B8C7A7">
            <w:pPr>
              <w:keepNext/>
              <w:snapToGrid w:val="0"/>
              <w:jc w:val="right"/>
              <w:rPr>
                <w:rFonts w:hint="eastAsia" w:ascii="宋体" w:hAnsi="宋体" w:cs="宋体"/>
                <w:color w:val="auto"/>
                <w:sz w:val="20"/>
                <w:szCs w:val="20"/>
                <w:highlight w:val="none"/>
              </w:rPr>
            </w:pPr>
          </w:p>
        </w:tc>
      </w:tr>
      <w:tr w14:paraId="1FFD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C8CFE9">
            <w:pPr>
              <w:keepNext/>
              <w:snapToGrid w:val="0"/>
              <w:jc w:val="center"/>
              <w:rPr>
                <w:rFonts w:hint="eastAsia" w:ascii="宋体" w:hAnsi="宋体" w:cs="宋体"/>
                <w:color w:val="auto"/>
                <w:sz w:val="20"/>
                <w:szCs w:val="20"/>
                <w:highlight w:val="none"/>
              </w:rPr>
            </w:pPr>
          </w:p>
        </w:tc>
        <w:tc>
          <w:tcPr>
            <w:tcW w:w="945" w:type="dxa"/>
            <w:vMerge w:val="continue"/>
            <w:vAlign w:val="center"/>
          </w:tcPr>
          <w:p w14:paraId="26DCDD56">
            <w:pPr>
              <w:keepNext/>
              <w:snapToGrid w:val="0"/>
              <w:jc w:val="center"/>
              <w:rPr>
                <w:rFonts w:hint="eastAsia" w:ascii="宋体" w:hAnsi="宋体" w:cs="宋体"/>
                <w:color w:val="auto"/>
                <w:sz w:val="20"/>
                <w:szCs w:val="20"/>
                <w:highlight w:val="none"/>
              </w:rPr>
            </w:pPr>
          </w:p>
        </w:tc>
        <w:tc>
          <w:tcPr>
            <w:tcW w:w="6351" w:type="dxa"/>
            <w:vAlign w:val="center"/>
          </w:tcPr>
          <w:p w14:paraId="0223EED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5、背板</w:t>
            </w:r>
          </w:p>
        </w:tc>
        <w:tc>
          <w:tcPr>
            <w:tcW w:w="530" w:type="dxa"/>
            <w:vMerge w:val="continue"/>
            <w:vAlign w:val="center"/>
          </w:tcPr>
          <w:p w14:paraId="378F0D65">
            <w:pPr>
              <w:keepNext/>
              <w:snapToGrid w:val="0"/>
              <w:jc w:val="center"/>
              <w:rPr>
                <w:rFonts w:hint="eastAsia" w:ascii="宋体" w:hAnsi="宋体" w:cs="宋体"/>
                <w:color w:val="auto"/>
                <w:sz w:val="20"/>
                <w:szCs w:val="20"/>
                <w:highlight w:val="none"/>
              </w:rPr>
            </w:pPr>
          </w:p>
        </w:tc>
        <w:tc>
          <w:tcPr>
            <w:tcW w:w="444" w:type="dxa"/>
            <w:vMerge w:val="continue"/>
            <w:vAlign w:val="center"/>
          </w:tcPr>
          <w:p w14:paraId="06019A43">
            <w:pPr>
              <w:keepNext/>
              <w:snapToGrid w:val="0"/>
              <w:jc w:val="center"/>
              <w:rPr>
                <w:rFonts w:hint="eastAsia" w:ascii="宋体" w:hAnsi="宋体" w:cs="宋体"/>
                <w:color w:val="auto"/>
                <w:sz w:val="20"/>
                <w:szCs w:val="20"/>
                <w:highlight w:val="none"/>
              </w:rPr>
            </w:pPr>
          </w:p>
        </w:tc>
        <w:tc>
          <w:tcPr>
            <w:tcW w:w="831" w:type="dxa"/>
            <w:vMerge w:val="continue"/>
            <w:vAlign w:val="center"/>
          </w:tcPr>
          <w:p w14:paraId="0687BA29">
            <w:pPr>
              <w:keepNext/>
              <w:snapToGrid w:val="0"/>
              <w:jc w:val="right"/>
              <w:rPr>
                <w:rFonts w:hint="eastAsia" w:ascii="宋体" w:hAnsi="宋体" w:cs="宋体"/>
                <w:color w:val="auto"/>
                <w:sz w:val="20"/>
                <w:szCs w:val="20"/>
                <w:highlight w:val="none"/>
              </w:rPr>
            </w:pPr>
          </w:p>
        </w:tc>
      </w:tr>
      <w:tr w14:paraId="19C1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0EF9E2">
            <w:pPr>
              <w:keepNext/>
              <w:snapToGrid w:val="0"/>
              <w:jc w:val="center"/>
              <w:rPr>
                <w:rFonts w:hint="eastAsia" w:ascii="宋体" w:hAnsi="宋体" w:cs="宋体"/>
                <w:color w:val="auto"/>
                <w:sz w:val="20"/>
                <w:szCs w:val="20"/>
                <w:highlight w:val="none"/>
              </w:rPr>
            </w:pPr>
          </w:p>
        </w:tc>
        <w:tc>
          <w:tcPr>
            <w:tcW w:w="945" w:type="dxa"/>
            <w:vMerge w:val="continue"/>
            <w:vAlign w:val="center"/>
          </w:tcPr>
          <w:p w14:paraId="74952EA9">
            <w:pPr>
              <w:keepNext/>
              <w:snapToGrid w:val="0"/>
              <w:jc w:val="center"/>
              <w:rPr>
                <w:rFonts w:hint="eastAsia" w:ascii="宋体" w:hAnsi="宋体" w:cs="宋体"/>
                <w:color w:val="auto"/>
                <w:sz w:val="20"/>
                <w:szCs w:val="20"/>
                <w:highlight w:val="none"/>
              </w:rPr>
            </w:pPr>
          </w:p>
        </w:tc>
        <w:tc>
          <w:tcPr>
            <w:tcW w:w="6351" w:type="dxa"/>
            <w:vAlign w:val="center"/>
          </w:tcPr>
          <w:p w14:paraId="1A2C08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采用优质镀锌钢板，厚度镀锌板≥0.17mm，整张板无接缝。</w:t>
            </w:r>
          </w:p>
        </w:tc>
        <w:tc>
          <w:tcPr>
            <w:tcW w:w="530" w:type="dxa"/>
            <w:vMerge w:val="continue"/>
            <w:vAlign w:val="center"/>
          </w:tcPr>
          <w:p w14:paraId="264546A9">
            <w:pPr>
              <w:keepNext/>
              <w:snapToGrid w:val="0"/>
              <w:jc w:val="center"/>
              <w:rPr>
                <w:rFonts w:hint="eastAsia" w:ascii="宋体" w:hAnsi="宋体" w:cs="宋体"/>
                <w:color w:val="auto"/>
                <w:sz w:val="20"/>
                <w:szCs w:val="20"/>
                <w:highlight w:val="none"/>
              </w:rPr>
            </w:pPr>
          </w:p>
        </w:tc>
        <w:tc>
          <w:tcPr>
            <w:tcW w:w="444" w:type="dxa"/>
            <w:vMerge w:val="continue"/>
            <w:vAlign w:val="center"/>
          </w:tcPr>
          <w:p w14:paraId="4AB478D7">
            <w:pPr>
              <w:keepNext/>
              <w:snapToGrid w:val="0"/>
              <w:jc w:val="center"/>
              <w:rPr>
                <w:rFonts w:hint="eastAsia" w:ascii="宋体" w:hAnsi="宋体" w:cs="宋体"/>
                <w:color w:val="auto"/>
                <w:sz w:val="20"/>
                <w:szCs w:val="20"/>
                <w:highlight w:val="none"/>
              </w:rPr>
            </w:pPr>
          </w:p>
        </w:tc>
        <w:tc>
          <w:tcPr>
            <w:tcW w:w="831" w:type="dxa"/>
            <w:vMerge w:val="continue"/>
            <w:vAlign w:val="center"/>
          </w:tcPr>
          <w:p w14:paraId="088CB9D5">
            <w:pPr>
              <w:keepNext/>
              <w:snapToGrid w:val="0"/>
              <w:jc w:val="right"/>
              <w:rPr>
                <w:rFonts w:hint="eastAsia" w:ascii="宋体" w:hAnsi="宋体" w:cs="宋体"/>
                <w:color w:val="auto"/>
                <w:sz w:val="20"/>
                <w:szCs w:val="20"/>
                <w:highlight w:val="none"/>
              </w:rPr>
            </w:pPr>
          </w:p>
        </w:tc>
      </w:tr>
      <w:tr w14:paraId="0DF9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9B56B4">
            <w:pPr>
              <w:keepNext/>
              <w:snapToGrid w:val="0"/>
              <w:jc w:val="center"/>
              <w:rPr>
                <w:rFonts w:hint="eastAsia" w:ascii="宋体" w:hAnsi="宋体" w:cs="宋体"/>
                <w:color w:val="auto"/>
                <w:sz w:val="20"/>
                <w:szCs w:val="20"/>
                <w:highlight w:val="none"/>
              </w:rPr>
            </w:pPr>
          </w:p>
        </w:tc>
        <w:tc>
          <w:tcPr>
            <w:tcW w:w="945" w:type="dxa"/>
            <w:vMerge w:val="continue"/>
            <w:vAlign w:val="center"/>
          </w:tcPr>
          <w:p w14:paraId="0B5A0851">
            <w:pPr>
              <w:keepNext/>
              <w:snapToGrid w:val="0"/>
              <w:jc w:val="center"/>
              <w:rPr>
                <w:rFonts w:hint="eastAsia" w:ascii="宋体" w:hAnsi="宋体" w:cs="宋体"/>
                <w:color w:val="auto"/>
                <w:sz w:val="20"/>
                <w:szCs w:val="20"/>
                <w:highlight w:val="none"/>
              </w:rPr>
            </w:pPr>
          </w:p>
        </w:tc>
        <w:tc>
          <w:tcPr>
            <w:tcW w:w="6351" w:type="dxa"/>
            <w:vAlign w:val="center"/>
          </w:tcPr>
          <w:p w14:paraId="17FDC57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6、边角</w:t>
            </w:r>
          </w:p>
        </w:tc>
        <w:tc>
          <w:tcPr>
            <w:tcW w:w="530" w:type="dxa"/>
            <w:vMerge w:val="continue"/>
            <w:vAlign w:val="center"/>
          </w:tcPr>
          <w:p w14:paraId="7D8E6A35">
            <w:pPr>
              <w:keepNext/>
              <w:snapToGrid w:val="0"/>
              <w:jc w:val="center"/>
              <w:rPr>
                <w:rFonts w:hint="eastAsia" w:ascii="宋体" w:hAnsi="宋体" w:cs="宋体"/>
                <w:color w:val="auto"/>
                <w:sz w:val="20"/>
                <w:szCs w:val="20"/>
                <w:highlight w:val="none"/>
              </w:rPr>
            </w:pPr>
          </w:p>
        </w:tc>
        <w:tc>
          <w:tcPr>
            <w:tcW w:w="444" w:type="dxa"/>
            <w:vMerge w:val="continue"/>
            <w:vAlign w:val="center"/>
          </w:tcPr>
          <w:p w14:paraId="5B8D619F">
            <w:pPr>
              <w:keepNext/>
              <w:snapToGrid w:val="0"/>
              <w:jc w:val="center"/>
              <w:rPr>
                <w:rFonts w:hint="eastAsia" w:ascii="宋体" w:hAnsi="宋体" w:cs="宋体"/>
                <w:color w:val="auto"/>
                <w:sz w:val="20"/>
                <w:szCs w:val="20"/>
                <w:highlight w:val="none"/>
              </w:rPr>
            </w:pPr>
          </w:p>
        </w:tc>
        <w:tc>
          <w:tcPr>
            <w:tcW w:w="831" w:type="dxa"/>
            <w:vMerge w:val="continue"/>
            <w:vAlign w:val="center"/>
          </w:tcPr>
          <w:p w14:paraId="59E70007">
            <w:pPr>
              <w:keepNext/>
              <w:snapToGrid w:val="0"/>
              <w:jc w:val="right"/>
              <w:rPr>
                <w:rFonts w:hint="eastAsia" w:ascii="宋体" w:hAnsi="宋体" w:cs="宋体"/>
                <w:color w:val="auto"/>
                <w:sz w:val="20"/>
                <w:szCs w:val="20"/>
                <w:highlight w:val="none"/>
              </w:rPr>
            </w:pPr>
          </w:p>
        </w:tc>
      </w:tr>
      <w:tr w14:paraId="3B88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E6BE85">
            <w:pPr>
              <w:keepNext/>
              <w:snapToGrid w:val="0"/>
              <w:jc w:val="center"/>
              <w:rPr>
                <w:rFonts w:hint="eastAsia" w:ascii="宋体" w:hAnsi="宋体" w:cs="宋体"/>
                <w:color w:val="auto"/>
                <w:sz w:val="20"/>
                <w:szCs w:val="20"/>
                <w:highlight w:val="none"/>
              </w:rPr>
            </w:pPr>
          </w:p>
        </w:tc>
        <w:tc>
          <w:tcPr>
            <w:tcW w:w="945" w:type="dxa"/>
            <w:vMerge w:val="continue"/>
            <w:vAlign w:val="center"/>
          </w:tcPr>
          <w:p w14:paraId="4327BA99">
            <w:pPr>
              <w:keepNext/>
              <w:snapToGrid w:val="0"/>
              <w:jc w:val="center"/>
              <w:rPr>
                <w:rFonts w:hint="eastAsia" w:ascii="宋体" w:hAnsi="宋体" w:cs="宋体"/>
                <w:color w:val="auto"/>
                <w:sz w:val="20"/>
                <w:szCs w:val="20"/>
                <w:highlight w:val="none"/>
              </w:rPr>
            </w:pPr>
          </w:p>
        </w:tc>
        <w:tc>
          <w:tcPr>
            <w:tcW w:w="6351" w:type="dxa"/>
            <w:vAlign w:val="center"/>
          </w:tcPr>
          <w:p w14:paraId="662E67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采用抗疲劳ABS工程防爆塑料插角，模具一次成型。</w:t>
            </w:r>
          </w:p>
        </w:tc>
        <w:tc>
          <w:tcPr>
            <w:tcW w:w="530" w:type="dxa"/>
            <w:vMerge w:val="continue"/>
            <w:vAlign w:val="center"/>
          </w:tcPr>
          <w:p w14:paraId="1D56FCD2">
            <w:pPr>
              <w:keepNext/>
              <w:snapToGrid w:val="0"/>
              <w:jc w:val="center"/>
              <w:rPr>
                <w:rFonts w:hint="eastAsia" w:ascii="宋体" w:hAnsi="宋体" w:cs="宋体"/>
                <w:color w:val="auto"/>
                <w:sz w:val="20"/>
                <w:szCs w:val="20"/>
                <w:highlight w:val="none"/>
              </w:rPr>
            </w:pPr>
          </w:p>
        </w:tc>
        <w:tc>
          <w:tcPr>
            <w:tcW w:w="444" w:type="dxa"/>
            <w:vMerge w:val="continue"/>
            <w:vAlign w:val="center"/>
          </w:tcPr>
          <w:p w14:paraId="2D2DBD76">
            <w:pPr>
              <w:keepNext/>
              <w:snapToGrid w:val="0"/>
              <w:jc w:val="center"/>
              <w:rPr>
                <w:rFonts w:hint="eastAsia" w:ascii="宋体" w:hAnsi="宋体" w:cs="宋体"/>
                <w:color w:val="auto"/>
                <w:sz w:val="20"/>
                <w:szCs w:val="20"/>
                <w:highlight w:val="none"/>
              </w:rPr>
            </w:pPr>
          </w:p>
        </w:tc>
        <w:tc>
          <w:tcPr>
            <w:tcW w:w="831" w:type="dxa"/>
            <w:vMerge w:val="continue"/>
            <w:vAlign w:val="center"/>
          </w:tcPr>
          <w:p w14:paraId="4ECA220C">
            <w:pPr>
              <w:keepNext/>
              <w:snapToGrid w:val="0"/>
              <w:jc w:val="right"/>
              <w:rPr>
                <w:rFonts w:hint="eastAsia" w:ascii="宋体" w:hAnsi="宋体" w:cs="宋体"/>
                <w:color w:val="auto"/>
                <w:sz w:val="20"/>
                <w:szCs w:val="20"/>
                <w:highlight w:val="none"/>
              </w:rPr>
            </w:pPr>
          </w:p>
        </w:tc>
      </w:tr>
      <w:tr w14:paraId="19D7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10D6C1D7">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十二、科技活动室</w:t>
            </w:r>
          </w:p>
        </w:tc>
      </w:tr>
      <w:tr w14:paraId="0A39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D36E25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6D96461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可拼式创课桌1</w:t>
            </w:r>
          </w:p>
        </w:tc>
        <w:tc>
          <w:tcPr>
            <w:tcW w:w="6351" w:type="dxa"/>
            <w:vAlign w:val="center"/>
          </w:tcPr>
          <w:p w14:paraId="390D12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593CF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52836D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1703DCC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328</w:t>
            </w:r>
          </w:p>
        </w:tc>
      </w:tr>
      <w:tr w14:paraId="5EE2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46987A">
            <w:pPr>
              <w:keepNext/>
              <w:snapToGrid w:val="0"/>
              <w:jc w:val="center"/>
              <w:rPr>
                <w:rFonts w:hint="eastAsia" w:ascii="宋体" w:hAnsi="宋体" w:cs="宋体"/>
                <w:color w:val="auto"/>
                <w:sz w:val="20"/>
                <w:szCs w:val="20"/>
                <w:highlight w:val="none"/>
              </w:rPr>
            </w:pPr>
          </w:p>
        </w:tc>
        <w:tc>
          <w:tcPr>
            <w:tcW w:w="945" w:type="dxa"/>
            <w:vMerge w:val="continue"/>
            <w:vAlign w:val="center"/>
          </w:tcPr>
          <w:p w14:paraId="4854603A">
            <w:pPr>
              <w:keepNext/>
              <w:snapToGrid w:val="0"/>
              <w:jc w:val="center"/>
              <w:rPr>
                <w:rFonts w:hint="eastAsia" w:ascii="宋体" w:hAnsi="宋体" w:cs="宋体"/>
                <w:color w:val="auto"/>
                <w:sz w:val="20"/>
                <w:szCs w:val="20"/>
                <w:highlight w:val="none"/>
              </w:rPr>
            </w:pPr>
          </w:p>
        </w:tc>
        <w:tc>
          <w:tcPr>
            <w:tcW w:w="6351" w:type="dxa"/>
            <w:vAlign w:val="center"/>
          </w:tcPr>
          <w:p w14:paraId="67FC7E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★边长685mm（±5mm）×边宽685mm（±5mm）×升降高度650mm-710-760mm（±5mm）。</w:t>
            </w:r>
          </w:p>
        </w:tc>
        <w:tc>
          <w:tcPr>
            <w:tcW w:w="530" w:type="dxa"/>
            <w:vMerge w:val="continue"/>
            <w:vAlign w:val="center"/>
          </w:tcPr>
          <w:p w14:paraId="5C7E1D35">
            <w:pPr>
              <w:keepNext/>
              <w:snapToGrid w:val="0"/>
              <w:jc w:val="center"/>
              <w:rPr>
                <w:rFonts w:hint="eastAsia" w:ascii="宋体" w:hAnsi="宋体" w:cs="宋体"/>
                <w:color w:val="auto"/>
                <w:sz w:val="20"/>
                <w:szCs w:val="20"/>
                <w:highlight w:val="none"/>
              </w:rPr>
            </w:pPr>
          </w:p>
        </w:tc>
        <w:tc>
          <w:tcPr>
            <w:tcW w:w="444" w:type="dxa"/>
            <w:vMerge w:val="continue"/>
            <w:vAlign w:val="center"/>
          </w:tcPr>
          <w:p w14:paraId="6D3366D3">
            <w:pPr>
              <w:keepNext/>
              <w:snapToGrid w:val="0"/>
              <w:jc w:val="center"/>
              <w:rPr>
                <w:rFonts w:hint="eastAsia" w:ascii="宋体" w:hAnsi="宋体" w:cs="宋体"/>
                <w:color w:val="auto"/>
                <w:sz w:val="20"/>
                <w:szCs w:val="20"/>
                <w:highlight w:val="none"/>
              </w:rPr>
            </w:pPr>
          </w:p>
        </w:tc>
        <w:tc>
          <w:tcPr>
            <w:tcW w:w="831" w:type="dxa"/>
            <w:vMerge w:val="continue"/>
            <w:vAlign w:val="center"/>
          </w:tcPr>
          <w:p w14:paraId="67FC8E0F">
            <w:pPr>
              <w:keepNext/>
              <w:snapToGrid w:val="0"/>
              <w:jc w:val="right"/>
              <w:rPr>
                <w:rFonts w:hint="eastAsia" w:ascii="宋体" w:hAnsi="宋体" w:cs="宋体"/>
                <w:color w:val="auto"/>
                <w:sz w:val="20"/>
                <w:szCs w:val="20"/>
                <w:highlight w:val="none"/>
              </w:rPr>
            </w:pPr>
          </w:p>
        </w:tc>
      </w:tr>
      <w:tr w14:paraId="05CA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2EF2C3">
            <w:pPr>
              <w:keepNext/>
              <w:snapToGrid w:val="0"/>
              <w:jc w:val="center"/>
              <w:rPr>
                <w:rFonts w:hint="eastAsia" w:ascii="宋体" w:hAnsi="宋体" w:cs="宋体"/>
                <w:color w:val="auto"/>
                <w:sz w:val="20"/>
                <w:szCs w:val="20"/>
                <w:highlight w:val="none"/>
              </w:rPr>
            </w:pPr>
          </w:p>
        </w:tc>
        <w:tc>
          <w:tcPr>
            <w:tcW w:w="945" w:type="dxa"/>
            <w:vMerge w:val="continue"/>
            <w:vAlign w:val="center"/>
          </w:tcPr>
          <w:p w14:paraId="3623F08B">
            <w:pPr>
              <w:keepNext/>
              <w:snapToGrid w:val="0"/>
              <w:jc w:val="center"/>
              <w:rPr>
                <w:rFonts w:hint="eastAsia" w:ascii="宋体" w:hAnsi="宋体" w:cs="宋体"/>
                <w:color w:val="auto"/>
                <w:sz w:val="20"/>
                <w:szCs w:val="20"/>
                <w:highlight w:val="none"/>
              </w:rPr>
            </w:pPr>
          </w:p>
        </w:tc>
        <w:tc>
          <w:tcPr>
            <w:tcW w:w="6351" w:type="dxa"/>
            <w:vAlign w:val="center"/>
          </w:tcPr>
          <w:p w14:paraId="1BCFC5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(注:高度可调节,可按学生实际需要选择)</w:t>
            </w:r>
          </w:p>
        </w:tc>
        <w:tc>
          <w:tcPr>
            <w:tcW w:w="530" w:type="dxa"/>
            <w:vMerge w:val="continue"/>
            <w:vAlign w:val="center"/>
          </w:tcPr>
          <w:p w14:paraId="0CE56535">
            <w:pPr>
              <w:keepNext/>
              <w:snapToGrid w:val="0"/>
              <w:jc w:val="center"/>
              <w:rPr>
                <w:rFonts w:hint="eastAsia" w:ascii="宋体" w:hAnsi="宋体" w:cs="宋体"/>
                <w:color w:val="auto"/>
                <w:sz w:val="20"/>
                <w:szCs w:val="20"/>
                <w:highlight w:val="none"/>
              </w:rPr>
            </w:pPr>
          </w:p>
        </w:tc>
        <w:tc>
          <w:tcPr>
            <w:tcW w:w="444" w:type="dxa"/>
            <w:vMerge w:val="continue"/>
            <w:vAlign w:val="center"/>
          </w:tcPr>
          <w:p w14:paraId="57685A26">
            <w:pPr>
              <w:keepNext/>
              <w:snapToGrid w:val="0"/>
              <w:jc w:val="center"/>
              <w:rPr>
                <w:rFonts w:hint="eastAsia" w:ascii="宋体" w:hAnsi="宋体" w:cs="宋体"/>
                <w:color w:val="auto"/>
                <w:sz w:val="20"/>
                <w:szCs w:val="20"/>
                <w:highlight w:val="none"/>
              </w:rPr>
            </w:pPr>
          </w:p>
        </w:tc>
        <w:tc>
          <w:tcPr>
            <w:tcW w:w="831" w:type="dxa"/>
            <w:vMerge w:val="continue"/>
            <w:vAlign w:val="center"/>
          </w:tcPr>
          <w:p w14:paraId="595750F9">
            <w:pPr>
              <w:keepNext/>
              <w:snapToGrid w:val="0"/>
              <w:jc w:val="right"/>
              <w:rPr>
                <w:rFonts w:hint="eastAsia" w:ascii="宋体" w:hAnsi="宋体" w:cs="宋体"/>
                <w:color w:val="auto"/>
                <w:sz w:val="20"/>
                <w:szCs w:val="20"/>
                <w:highlight w:val="none"/>
              </w:rPr>
            </w:pPr>
          </w:p>
        </w:tc>
      </w:tr>
      <w:tr w14:paraId="30E8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E87C37">
            <w:pPr>
              <w:keepNext/>
              <w:snapToGrid w:val="0"/>
              <w:jc w:val="center"/>
              <w:rPr>
                <w:rFonts w:hint="eastAsia" w:ascii="宋体" w:hAnsi="宋体" w:cs="宋体"/>
                <w:color w:val="auto"/>
                <w:sz w:val="20"/>
                <w:szCs w:val="20"/>
                <w:highlight w:val="none"/>
              </w:rPr>
            </w:pPr>
          </w:p>
        </w:tc>
        <w:tc>
          <w:tcPr>
            <w:tcW w:w="945" w:type="dxa"/>
            <w:vMerge w:val="continue"/>
            <w:vAlign w:val="center"/>
          </w:tcPr>
          <w:p w14:paraId="1AF22C24">
            <w:pPr>
              <w:keepNext/>
              <w:snapToGrid w:val="0"/>
              <w:jc w:val="center"/>
              <w:rPr>
                <w:rFonts w:hint="eastAsia" w:ascii="宋体" w:hAnsi="宋体" w:cs="宋体"/>
                <w:color w:val="auto"/>
                <w:sz w:val="20"/>
                <w:szCs w:val="20"/>
                <w:highlight w:val="none"/>
              </w:rPr>
            </w:pPr>
          </w:p>
        </w:tc>
        <w:tc>
          <w:tcPr>
            <w:tcW w:w="6351" w:type="dxa"/>
            <w:vAlign w:val="center"/>
          </w:tcPr>
          <w:p w14:paraId="579412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669AA09E">
            <w:pPr>
              <w:keepNext/>
              <w:snapToGrid w:val="0"/>
              <w:jc w:val="center"/>
              <w:rPr>
                <w:rFonts w:hint="eastAsia" w:ascii="宋体" w:hAnsi="宋体" w:cs="宋体"/>
                <w:color w:val="auto"/>
                <w:sz w:val="20"/>
                <w:szCs w:val="20"/>
                <w:highlight w:val="none"/>
              </w:rPr>
            </w:pPr>
          </w:p>
        </w:tc>
        <w:tc>
          <w:tcPr>
            <w:tcW w:w="444" w:type="dxa"/>
            <w:vMerge w:val="continue"/>
            <w:vAlign w:val="center"/>
          </w:tcPr>
          <w:p w14:paraId="5510C535">
            <w:pPr>
              <w:keepNext/>
              <w:snapToGrid w:val="0"/>
              <w:jc w:val="center"/>
              <w:rPr>
                <w:rFonts w:hint="eastAsia" w:ascii="宋体" w:hAnsi="宋体" w:cs="宋体"/>
                <w:color w:val="auto"/>
                <w:sz w:val="20"/>
                <w:szCs w:val="20"/>
                <w:highlight w:val="none"/>
              </w:rPr>
            </w:pPr>
          </w:p>
        </w:tc>
        <w:tc>
          <w:tcPr>
            <w:tcW w:w="831" w:type="dxa"/>
            <w:vMerge w:val="continue"/>
            <w:vAlign w:val="center"/>
          </w:tcPr>
          <w:p w14:paraId="7F6A6D19">
            <w:pPr>
              <w:keepNext/>
              <w:snapToGrid w:val="0"/>
              <w:jc w:val="right"/>
              <w:rPr>
                <w:rFonts w:hint="eastAsia" w:ascii="宋体" w:hAnsi="宋体" w:cs="宋体"/>
                <w:color w:val="auto"/>
                <w:sz w:val="20"/>
                <w:szCs w:val="20"/>
                <w:highlight w:val="none"/>
              </w:rPr>
            </w:pPr>
          </w:p>
        </w:tc>
      </w:tr>
      <w:tr w14:paraId="4F6F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AC78F9">
            <w:pPr>
              <w:keepNext/>
              <w:snapToGrid w:val="0"/>
              <w:jc w:val="center"/>
              <w:rPr>
                <w:rFonts w:hint="eastAsia" w:ascii="宋体" w:hAnsi="宋体" w:cs="宋体"/>
                <w:color w:val="auto"/>
                <w:sz w:val="20"/>
                <w:szCs w:val="20"/>
                <w:highlight w:val="none"/>
              </w:rPr>
            </w:pPr>
          </w:p>
        </w:tc>
        <w:tc>
          <w:tcPr>
            <w:tcW w:w="945" w:type="dxa"/>
            <w:vMerge w:val="continue"/>
            <w:vAlign w:val="center"/>
          </w:tcPr>
          <w:p w14:paraId="5FA9C5F7">
            <w:pPr>
              <w:keepNext/>
              <w:snapToGrid w:val="0"/>
              <w:jc w:val="center"/>
              <w:rPr>
                <w:rFonts w:hint="eastAsia" w:ascii="宋体" w:hAnsi="宋体" w:cs="宋体"/>
                <w:color w:val="auto"/>
                <w:sz w:val="20"/>
                <w:szCs w:val="20"/>
                <w:highlight w:val="none"/>
              </w:rPr>
            </w:pPr>
          </w:p>
        </w:tc>
        <w:tc>
          <w:tcPr>
            <w:tcW w:w="6351" w:type="dxa"/>
            <w:vAlign w:val="center"/>
          </w:tcPr>
          <w:p w14:paraId="0F1C88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边长685mm（±5mm）×边宽685mm（±5mm），厚18mm（±2mm）</w:t>
            </w:r>
          </w:p>
        </w:tc>
        <w:tc>
          <w:tcPr>
            <w:tcW w:w="530" w:type="dxa"/>
            <w:vMerge w:val="continue"/>
            <w:vAlign w:val="center"/>
          </w:tcPr>
          <w:p w14:paraId="54BE7B30">
            <w:pPr>
              <w:keepNext/>
              <w:snapToGrid w:val="0"/>
              <w:jc w:val="center"/>
              <w:rPr>
                <w:rFonts w:hint="eastAsia" w:ascii="宋体" w:hAnsi="宋体" w:cs="宋体"/>
                <w:color w:val="auto"/>
                <w:sz w:val="20"/>
                <w:szCs w:val="20"/>
                <w:highlight w:val="none"/>
              </w:rPr>
            </w:pPr>
          </w:p>
        </w:tc>
        <w:tc>
          <w:tcPr>
            <w:tcW w:w="444" w:type="dxa"/>
            <w:vMerge w:val="continue"/>
            <w:vAlign w:val="center"/>
          </w:tcPr>
          <w:p w14:paraId="2A88C106">
            <w:pPr>
              <w:keepNext/>
              <w:snapToGrid w:val="0"/>
              <w:jc w:val="center"/>
              <w:rPr>
                <w:rFonts w:hint="eastAsia" w:ascii="宋体" w:hAnsi="宋体" w:cs="宋体"/>
                <w:color w:val="auto"/>
                <w:sz w:val="20"/>
                <w:szCs w:val="20"/>
                <w:highlight w:val="none"/>
              </w:rPr>
            </w:pPr>
          </w:p>
        </w:tc>
        <w:tc>
          <w:tcPr>
            <w:tcW w:w="831" w:type="dxa"/>
            <w:vMerge w:val="continue"/>
            <w:vAlign w:val="center"/>
          </w:tcPr>
          <w:p w14:paraId="5B61BBD3">
            <w:pPr>
              <w:keepNext/>
              <w:snapToGrid w:val="0"/>
              <w:jc w:val="right"/>
              <w:rPr>
                <w:rFonts w:hint="eastAsia" w:ascii="宋体" w:hAnsi="宋体" w:cs="宋体"/>
                <w:color w:val="auto"/>
                <w:sz w:val="20"/>
                <w:szCs w:val="20"/>
                <w:highlight w:val="none"/>
              </w:rPr>
            </w:pPr>
          </w:p>
        </w:tc>
      </w:tr>
      <w:tr w14:paraId="3692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1B9893D">
            <w:pPr>
              <w:keepNext/>
              <w:snapToGrid w:val="0"/>
              <w:jc w:val="center"/>
              <w:rPr>
                <w:rFonts w:hint="eastAsia" w:ascii="宋体" w:hAnsi="宋体" w:cs="宋体"/>
                <w:color w:val="auto"/>
                <w:sz w:val="20"/>
                <w:szCs w:val="20"/>
                <w:highlight w:val="none"/>
              </w:rPr>
            </w:pPr>
          </w:p>
        </w:tc>
        <w:tc>
          <w:tcPr>
            <w:tcW w:w="945" w:type="dxa"/>
            <w:vMerge w:val="continue"/>
            <w:vAlign w:val="center"/>
          </w:tcPr>
          <w:p w14:paraId="45D2AADF">
            <w:pPr>
              <w:keepNext/>
              <w:snapToGrid w:val="0"/>
              <w:jc w:val="center"/>
              <w:rPr>
                <w:rFonts w:hint="eastAsia" w:ascii="宋体" w:hAnsi="宋体" w:cs="宋体"/>
                <w:color w:val="auto"/>
                <w:sz w:val="20"/>
                <w:szCs w:val="20"/>
                <w:highlight w:val="none"/>
              </w:rPr>
            </w:pPr>
          </w:p>
        </w:tc>
        <w:tc>
          <w:tcPr>
            <w:tcW w:w="6351" w:type="dxa"/>
            <w:vAlign w:val="center"/>
          </w:tcPr>
          <w:p w14:paraId="3DF2125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0AB58E16">
            <w:pPr>
              <w:keepNext/>
              <w:snapToGrid w:val="0"/>
              <w:jc w:val="center"/>
              <w:rPr>
                <w:rFonts w:hint="eastAsia" w:ascii="宋体" w:hAnsi="宋体" w:cs="宋体"/>
                <w:color w:val="auto"/>
                <w:sz w:val="20"/>
                <w:szCs w:val="20"/>
                <w:highlight w:val="none"/>
              </w:rPr>
            </w:pPr>
          </w:p>
        </w:tc>
        <w:tc>
          <w:tcPr>
            <w:tcW w:w="444" w:type="dxa"/>
            <w:vMerge w:val="continue"/>
            <w:vAlign w:val="center"/>
          </w:tcPr>
          <w:p w14:paraId="7218A19B">
            <w:pPr>
              <w:keepNext/>
              <w:snapToGrid w:val="0"/>
              <w:jc w:val="center"/>
              <w:rPr>
                <w:rFonts w:hint="eastAsia" w:ascii="宋体" w:hAnsi="宋体" w:cs="宋体"/>
                <w:color w:val="auto"/>
                <w:sz w:val="20"/>
                <w:szCs w:val="20"/>
                <w:highlight w:val="none"/>
              </w:rPr>
            </w:pPr>
          </w:p>
        </w:tc>
        <w:tc>
          <w:tcPr>
            <w:tcW w:w="831" w:type="dxa"/>
            <w:vMerge w:val="continue"/>
            <w:vAlign w:val="center"/>
          </w:tcPr>
          <w:p w14:paraId="35FC9951">
            <w:pPr>
              <w:keepNext/>
              <w:snapToGrid w:val="0"/>
              <w:jc w:val="right"/>
              <w:rPr>
                <w:rFonts w:hint="eastAsia" w:ascii="宋体" w:hAnsi="宋体" w:cs="宋体"/>
                <w:color w:val="auto"/>
                <w:sz w:val="20"/>
                <w:szCs w:val="20"/>
                <w:highlight w:val="none"/>
              </w:rPr>
            </w:pPr>
          </w:p>
        </w:tc>
      </w:tr>
      <w:tr w14:paraId="5A67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A0A7CB">
            <w:pPr>
              <w:keepNext/>
              <w:snapToGrid w:val="0"/>
              <w:jc w:val="center"/>
              <w:rPr>
                <w:rFonts w:hint="eastAsia" w:ascii="宋体" w:hAnsi="宋体" w:cs="宋体"/>
                <w:color w:val="auto"/>
                <w:sz w:val="20"/>
                <w:szCs w:val="20"/>
                <w:highlight w:val="none"/>
              </w:rPr>
            </w:pPr>
          </w:p>
        </w:tc>
        <w:tc>
          <w:tcPr>
            <w:tcW w:w="945" w:type="dxa"/>
            <w:vMerge w:val="continue"/>
            <w:vAlign w:val="center"/>
          </w:tcPr>
          <w:p w14:paraId="0751E773">
            <w:pPr>
              <w:keepNext/>
              <w:snapToGrid w:val="0"/>
              <w:jc w:val="center"/>
              <w:rPr>
                <w:rFonts w:hint="eastAsia" w:ascii="宋体" w:hAnsi="宋体" w:cs="宋体"/>
                <w:color w:val="auto"/>
                <w:sz w:val="20"/>
                <w:szCs w:val="20"/>
                <w:highlight w:val="none"/>
              </w:rPr>
            </w:pPr>
          </w:p>
        </w:tc>
        <w:tc>
          <w:tcPr>
            <w:tcW w:w="6351" w:type="dxa"/>
            <w:vAlign w:val="center"/>
          </w:tcPr>
          <w:p w14:paraId="6C28CB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桌面材质为ENF级饰面刨花板，甲醛释放量符合国家标准要求，厚度18mm。四周采用PP工程塑料无缝注塑包边，具备良好的抗冲击、抗吸湿性能，完美地长期保护桌面。</w:t>
            </w:r>
          </w:p>
        </w:tc>
        <w:tc>
          <w:tcPr>
            <w:tcW w:w="530" w:type="dxa"/>
            <w:vMerge w:val="continue"/>
            <w:vAlign w:val="center"/>
          </w:tcPr>
          <w:p w14:paraId="7424B9FC">
            <w:pPr>
              <w:keepNext/>
              <w:snapToGrid w:val="0"/>
              <w:jc w:val="center"/>
              <w:rPr>
                <w:rFonts w:hint="eastAsia" w:ascii="宋体" w:hAnsi="宋体" w:cs="宋体"/>
                <w:color w:val="auto"/>
                <w:sz w:val="20"/>
                <w:szCs w:val="20"/>
                <w:highlight w:val="none"/>
              </w:rPr>
            </w:pPr>
          </w:p>
        </w:tc>
        <w:tc>
          <w:tcPr>
            <w:tcW w:w="444" w:type="dxa"/>
            <w:vMerge w:val="continue"/>
            <w:vAlign w:val="center"/>
          </w:tcPr>
          <w:p w14:paraId="3FFFE5DE">
            <w:pPr>
              <w:keepNext/>
              <w:snapToGrid w:val="0"/>
              <w:jc w:val="center"/>
              <w:rPr>
                <w:rFonts w:hint="eastAsia" w:ascii="宋体" w:hAnsi="宋体" w:cs="宋体"/>
                <w:color w:val="auto"/>
                <w:sz w:val="20"/>
                <w:szCs w:val="20"/>
                <w:highlight w:val="none"/>
              </w:rPr>
            </w:pPr>
          </w:p>
        </w:tc>
        <w:tc>
          <w:tcPr>
            <w:tcW w:w="831" w:type="dxa"/>
            <w:vMerge w:val="continue"/>
            <w:vAlign w:val="center"/>
          </w:tcPr>
          <w:p w14:paraId="57225016">
            <w:pPr>
              <w:keepNext/>
              <w:snapToGrid w:val="0"/>
              <w:jc w:val="right"/>
              <w:rPr>
                <w:rFonts w:hint="eastAsia" w:ascii="宋体" w:hAnsi="宋体" w:cs="宋体"/>
                <w:color w:val="auto"/>
                <w:sz w:val="20"/>
                <w:szCs w:val="20"/>
                <w:highlight w:val="none"/>
              </w:rPr>
            </w:pPr>
          </w:p>
        </w:tc>
      </w:tr>
      <w:tr w14:paraId="360C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EA8E25">
            <w:pPr>
              <w:keepNext/>
              <w:snapToGrid w:val="0"/>
              <w:jc w:val="center"/>
              <w:rPr>
                <w:rFonts w:hint="eastAsia" w:ascii="宋体" w:hAnsi="宋体" w:cs="宋体"/>
                <w:color w:val="auto"/>
                <w:sz w:val="20"/>
                <w:szCs w:val="20"/>
                <w:highlight w:val="none"/>
              </w:rPr>
            </w:pPr>
          </w:p>
        </w:tc>
        <w:tc>
          <w:tcPr>
            <w:tcW w:w="945" w:type="dxa"/>
            <w:vMerge w:val="continue"/>
            <w:vAlign w:val="center"/>
          </w:tcPr>
          <w:p w14:paraId="525BF2AA">
            <w:pPr>
              <w:keepNext/>
              <w:snapToGrid w:val="0"/>
              <w:jc w:val="center"/>
              <w:rPr>
                <w:rFonts w:hint="eastAsia" w:ascii="宋体" w:hAnsi="宋体" w:cs="宋体"/>
                <w:color w:val="auto"/>
                <w:sz w:val="20"/>
                <w:szCs w:val="20"/>
                <w:highlight w:val="none"/>
              </w:rPr>
            </w:pPr>
          </w:p>
        </w:tc>
        <w:tc>
          <w:tcPr>
            <w:tcW w:w="6351" w:type="dxa"/>
            <w:vAlign w:val="center"/>
          </w:tcPr>
          <w:p w14:paraId="2C7939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4.钢架尺寸</w:t>
            </w:r>
          </w:p>
        </w:tc>
        <w:tc>
          <w:tcPr>
            <w:tcW w:w="530" w:type="dxa"/>
            <w:vMerge w:val="continue"/>
            <w:vAlign w:val="center"/>
          </w:tcPr>
          <w:p w14:paraId="41A76EFB">
            <w:pPr>
              <w:keepNext/>
              <w:snapToGrid w:val="0"/>
              <w:jc w:val="center"/>
              <w:rPr>
                <w:rFonts w:hint="eastAsia" w:ascii="宋体" w:hAnsi="宋体" w:cs="宋体"/>
                <w:color w:val="auto"/>
                <w:sz w:val="20"/>
                <w:szCs w:val="20"/>
                <w:highlight w:val="none"/>
              </w:rPr>
            </w:pPr>
          </w:p>
        </w:tc>
        <w:tc>
          <w:tcPr>
            <w:tcW w:w="444" w:type="dxa"/>
            <w:vMerge w:val="continue"/>
            <w:vAlign w:val="center"/>
          </w:tcPr>
          <w:p w14:paraId="4F595CB0">
            <w:pPr>
              <w:keepNext/>
              <w:snapToGrid w:val="0"/>
              <w:jc w:val="center"/>
              <w:rPr>
                <w:rFonts w:hint="eastAsia" w:ascii="宋体" w:hAnsi="宋体" w:cs="宋体"/>
                <w:color w:val="auto"/>
                <w:sz w:val="20"/>
                <w:szCs w:val="20"/>
                <w:highlight w:val="none"/>
              </w:rPr>
            </w:pPr>
          </w:p>
        </w:tc>
        <w:tc>
          <w:tcPr>
            <w:tcW w:w="831" w:type="dxa"/>
            <w:vMerge w:val="continue"/>
            <w:vAlign w:val="center"/>
          </w:tcPr>
          <w:p w14:paraId="3245AD0C">
            <w:pPr>
              <w:keepNext/>
              <w:snapToGrid w:val="0"/>
              <w:jc w:val="right"/>
              <w:rPr>
                <w:rFonts w:hint="eastAsia" w:ascii="宋体" w:hAnsi="宋体" w:cs="宋体"/>
                <w:color w:val="auto"/>
                <w:sz w:val="20"/>
                <w:szCs w:val="20"/>
                <w:highlight w:val="none"/>
              </w:rPr>
            </w:pPr>
          </w:p>
        </w:tc>
      </w:tr>
      <w:tr w14:paraId="3460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0EC084">
            <w:pPr>
              <w:keepNext/>
              <w:snapToGrid w:val="0"/>
              <w:jc w:val="center"/>
              <w:rPr>
                <w:rFonts w:hint="eastAsia" w:ascii="宋体" w:hAnsi="宋体" w:cs="宋体"/>
                <w:color w:val="auto"/>
                <w:sz w:val="20"/>
                <w:szCs w:val="20"/>
                <w:highlight w:val="none"/>
              </w:rPr>
            </w:pPr>
          </w:p>
        </w:tc>
        <w:tc>
          <w:tcPr>
            <w:tcW w:w="945" w:type="dxa"/>
            <w:vMerge w:val="continue"/>
            <w:vAlign w:val="center"/>
          </w:tcPr>
          <w:p w14:paraId="71FC5427">
            <w:pPr>
              <w:keepNext/>
              <w:snapToGrid w:val="0"/>
              <w:jc w:val="center"/>
              <w:rPr>
                <w:rFonts w:hint="eastAsia" w:ascii="宋体" w:hAnsi="宋体" w:cs="宋体"/>
                <w:color w:val="auto"/>
                <w:sz w:val="20"/>
                <w:szCs w:val="20"/>
                <w:highlight w:val="none"/>
              </w:rPr>
            </w:pPr>
          </w:p>
        </w:tc>
        <w:tc>
          <w:tcPr>
            <w:tcW w:w="6351" w:type="dxa"/>
            <w:vAlign w:val="center"/>
          </w:tcPr>
          <w:p w14:paraId="783551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主立柱采用Φ38mm×1.8mm厚钢管，升降调节管采用Φ32mm×1.4mm厚钢管。</w:t>
            </w:r>
          </w:p>
        </w:tc>
        <w:tc>
          <w:tcPr>
            <w:tcW w:w="530" w:type="dxa"/>
            <w:vMerge w:val="continue"/>
            <w:vAlign w:val="center"/>
          </w:tcPr>
          <w:p w14:paraId="3095EC29">
            <w:pPr>
              <w:keepNext/>
              <w:snapToGrid w:val="0"/>
              <w:jc w:val="center"/>
              <w:rPr>
                <w:rFonts w:hint="eastAsia" w:ascii="宋体" w:hAnsi="宋体" w:cs="宋体"/>
                <w:color w:val="auto"/>
                <w:sz w:val="20"/>
                <w:szCs w:val="20"/>
                <w:highlight w:val="none"/>
              </w:rPr>
            </w:pPr>
          </w:p>
        </w:tc>
        <w:tc>
          <w:tcPr>
            <w:tcW w:w="444" w:type="dxa"/>
            <w:vMerge w:val="continue"/>
            <w:vAlign w:val="center"/>
          </w:tcPr>
          <w:p w14:paraId="0291B7BE">
            <w:pPr>
              <w:keepNext/>
              <w:snapToGrid w:val="0"/>
              <w:jc w:val="center"/>
              <w:rPr>
                <w:rFonts w:hint="eastAsia" w:ascii="宋体" w:hAnsi="宋体" w:cs="宋体"/>
                <w:color w:val="auto"/>
                <w:sz w:val="20"/>
                <w:szCs w:val="20"/>
                <w:highlight w:val="none"/>
              </w:rPr>
            </w:pPr>
          </w:p>
        </w:tc>
        <w:tc>
          <w:tcPr>
            <w:tcW w:w="831" w:type="dxa"/>
            <w:vMerge w:val="continue"/>
            <w:vAlign w:val="center"/>
          </w:tcPr>
          <w:p w14:paraId="2B429525">
            <w:pPr>
              <w:keepNext/>
              <w:snapToGrid w:val="0"/>
              <w:jc w:val="right"/>
              <w:rPr>
                <w:rFonts w:hint="eastAsia" w:ascii="宋体" w:hAnsi="宋体" w:cs="宋体"/>
                <w:color w:val="auto"/>
                <w:sz w:val="20"/>
                <w:szCs w:val="20"/>
                <w:highlight w:val="none"/>
              </w:rPr>
            </w:pPr>
          </w:p>
        </w:tc>
      </w:tr>
      <w:tr w14:paraId="7206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F05029">
            <w:pPr>
              <w:keepNext/>
              <w:snapToGrid w:val="0"/>
              <w:jc w:val="center"/>
              <w:rPr>
                <w:rFonts w:hint="eastAsia" w:ascii="宋体" w:hAnsi="宋体" w:cs="宋体"/>
                <w:color w:val="auto"/>
                <w:sz w:val="20"/>
                <w:szCs w:val="20"/>
                <w:highlight w:val="none"/>
              </w:rPr>
            </w:pPr>
          </w:p>
        </w:tc>
        <w:tc>
          <w:tcPr>
            <w:tcW w:w="945" w:type="dxa"/>
            <w:vMerge w:val="continue"/>
            <w:vAlign w:val="center"/>
          </w:tcPr>
          <w:p w14:paraId="2B4037B9">
            <w:pPr>
              <w:keepNext/>
              <w:snapToGrid w:val="0"/>
              <w:jc w:val="center"/>
              <w:rPr>
                <w:rFonts w:hint="eastAsia" w:ascii="宋体" w:hAnsi="宋体" w:cs="宋体"/>
                <w:color w:val="auto"/>
                <w:sz w:val="20"/>
                <w:szCs w:val="20"/>
                <w:highlight w:val="none"/>
              </w:rPr>
            </w:pPr>
          </w:p>
        </w:tc>
        <w:tc>
          <w:tcPr>
            <w:tcW w:w="6351" w:type="dxa"/>
            <w:vAlign w:val="center"/>
          </w:tcPr>
          <w:p w14:paraId="59A66D6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5.脚套</w:t>
            </w:r>
          </w:p>
        </w:tc>
        <w:tc>
          <w:tcPr>
            <w:tcW w:w="530" w:type="dxa"/>
            <w:vMerge w:val="continue"/>
            <w:vAlign w:val="center"/>
          </w:tcPr>
          <w:p w14:paraId="60BEEC6A">
            <w:pPr>
              <w:keepNext/>
              <w:snapToGrid w:val="0"/>
              <w:jc w:val="center"/>
              <w:rPr>
                <w:rFonts w:hint="eastAsia" w:ascii="宋体" w:hAnsi="宋体" w:cs="宋体"/>
                <w:color w:val="auto"/>
                <w:sz w:val="20"/>
                <w:szCs w:val="20"/>
                <w:highlight w:val="none"/>
              </w:rPr>
            </w:pPr>
          </w:p>
        </w:tc>
        <w:tc>
          <w:tcPr>
            <w:tcW w:w="444" w:type="dxa"/>
            <w:vMerge w:val="continue"/>
            <w:vAlign w:val="center"/>
          </w:tcPr>
          <w:p w14:paraId="178097F8">
            <w:pPr>
              <w:keepNext/>
              <w:snapToGrid w:val="0"/>
              <w:jc w:val="center"/>
              <w:rPr>
                <w:rFonts w:hint="eastAsia" w:ascii="宋体" w:hAnsi="宋体" w:cs="宋体"/>
                <w:color w:val="auto"/>
                <w:sz w:val="20"/>
                <w:szCs w:val="20"/>
                <w:highlight w:val="none"/>
              </w:rPr>
            </w:pPr>
          </w:p>
        </w:tc>
        <w:tc>
          <w:tcPr>
            <w:tcW w:w="831" w:type="dxa"/>
            <w:vMerge w:val="continue"/>
            <w:vAlign w:val="center"/>
          </w:tcPr>
          <w:p w14:paraId="3B52C96E">
            <w:pPr>
              <w:keepNext/>
              <w:snapToGrid w:val="0"/>
              <w:jc w:val="right"/>
              <w:rPr>
                <w:rFonts w:hint="eastAsia" w:ascii="宋体" w:hAnsi="宋体" w:cs="宋体"/>
                <w:color w:val="auto"/>
                <w:sz w:val="20"/>
                <w:szCs w:val="20"/>
                <w:highlight w:val="none"/>
              </w:rPr>
            </w:pPr>
          </w:p>
        </w:tc>
      </w:tr>
      <w:tr w14:paraId="65E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DC52E7">
            <w:pPr>
              <w:keepNext/>
              <w:snapToGrid w:val="0"/>
              <w:jc w:val="center"/>
              <w:rPr>
                <w:rFonts w:hint="eastAsia" w:ascii="宋体" w:hAnsi="宋体" w:cs="宋体"/>
                <w:color w:val="auto"/>
                <w:sz w:val="20"/>
                <w:szCs w:val="20"/>
                <w:highlight w:val="none"/>
              </w:rPr>
            </w:pPr>
          </w:p>
        </w:tc>
        <w:tc>
          <w:tcPr>
            <w:tcW w:w="945" w:type="dxa"/>
            <w:vMerge w:val="continue"/>
            <w:vAlign w:val="center"/>
          </w:tcPr>
          <w:p w14:paraId="7D656438">
            <w:pPr>
              <w:keepNext/>
              <w:snapToGrid w:val="0"/>
              <w:jc w:val="center"/>
              <w:rPr>
                <w:rFonts w:hint="eastAsia" w:ascii="宋体" w:hAnsi="宋体" w:cs="宋体"/>
                <w:color w:val="auto"/>
                <w:sz w:val="20"/>
                <w:szCs w:val="20"/>
                <w:highlight w:val="none"/>
              </w:rPr>
            </w:pPr>
          </w:p>
        </w:tc>
        <w:tc>
          <w:tcPr>
            <w:tcW w:w="6351" w:type="dxa"/>
            <w:vAlign w:val="center"/>
          </w:tcPr>
          <w:p w14:paraId="35C2C5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尺寸为Φ37mm，采用PP工程塑料注塑成型，着地平稳无倾斜，兼具防滑、耐磨、静音特性，有效保护地面不受刮损。                                                                                                                                                         </w:t>
            </w:r>
          </w:p>
        </w:tc>
        <w:tc>
          <w:tcPr>
            <w:tcW w:w="530" w:type="dxa"/>
            <w:vMerge w:val="continue"/>
            <w:vAlign w:val="center"/>
          </w:tcPr>
          <w:p w14:paraId="0C288DD9">
            <w:pPr>
              <w:keepNext/>
              <w:snapToGrid w:val="0"/>
              <w:jc w:val="center"/>
              <w:rPr>
                <w:rFonts w:hint="eastAsia" w:ascii="宋体" w:hAnsi="宋体" w:cs="宋体"/>
                <w:color w:val="auto"/>
                <w:sz w:val="20"/>
                <w:szCs w:val="20"/>
                <w:highlight w:val="none"/>
              </w:rPr>
            </w:pPr>
          </w:p>
        </w:tc>
        <w:tc>
          <w:tcPr>
            <w:tcW w:w="444" w:type="dxa"/>
            <w:vMerge w:val="continue"/>
            <w:vAlign w:val="center"/>
          </w:tcPr>
          <w:p w14:paraId="0AD67B6D">
            <w:pPr>
              <w:keepNext/>
              <w:snapToGrid w:val="0"/>
              <w:jc w:val="center"/>
              <w:rPr>
                <w:rFonts w:hint="eastAsia" w:ascii="宋体" w:hAnsi="宋体" w:cs="宋体"/>
                <w:color w:val="auto"/>
                <w:sz w:val="20"/>
                <w:szCs w:val="20"/>
                <w:highlight w:val="none"/>
              </w:rPr>
            </w:pPr>
          </w:p>
        </w:tc>
        <w:tc>
          <w:tcPr>
            <w:tcW w:w="831" w:type="dxa"/>
            <w:vMerge w:val="continue"/>
            <w:vAlign w:val="center"/>
          </w:tcPr>
          <w:p w14:paraId="6149C3E9">
            <w:pPr>
              <w:keepNext/>
              <w:snapToGrid w:val="0"/>
              <w:jc w:val="right"/>
              <w:rPr>
                <w:rFonts w:hint="eastAsia" w:ascii="宋体" w:hAnsi="宋体" w:cs="宋体"/>
                <w:color w:val="auto"/>
                <w:sz w:val="20"/>
                <w:szCs w:val="20"/>
                <w:highlight w:val="none"/>
              </w:rPr>
            </w:pPr>
          </w:p>
        </w:tc>
      </w:tr>
      <w:tr w14:paraId="28F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3E7584">
            <w:pPr>
              <w:keepNext/>
              <w:snapToGrid w:val="0"/>
              <w:jc w:val="center"/>
              <w:rPr>
                <w:rFonts w:hint="eastAsia" w:ascii="宋体" w:hAnsi="宋体" w:cs="宋体"/>
                <w:color w:val="auto"/>
                <w:sz w:val="20"/>
                <w:szCs w:val="20"/>
                <w:highlight w:val="none"/>
              </w:rPr>
            </w:pPr>
          </w:p>
        </w:tc>
        <w:tc>
          <w:tcPr>
            <w:tcW w:w="945" w:type="dxa"/>
            <w:vMerge w:val="continue"/>
            <w:vAlign w:val="center"/>
          </w:tcPr>
          <w:p w14:paraId="792F2C01">
            <w:pPr>
              <w:keepNext/>
              <w:snapToGrid w:val="0"/>
              <w:jc w:val="center"/>
              <w:rPr>
                <w:rFonts w:hint="eastAsia" w:ascii="宋体" w:hAnsi="宋体" w:cs="宋体"/>
                <w:color w:val="auto"/>
                <w:sz w:val="20"/>
                <w:szCs w:val="20"/>
                <w:highlight w:val="none"/>
              </w:rPr>
            </w:pPr>
          </w:p>
        </w:tc>
        <w:tc>
          <w:tcPr>
            <w:tcW w:w="6351" w:type="dxa"/>
            <w:vAlign w:val="center"/>
          </w:tcPr>
          <w:p w14:paraId="21B8278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6.涂装</w:t>
            </w:r>
          </w:p>
        </w:tc>
        <w:tc>
          <w:tcPr>
            <w:tcW w:w="530" w:type="dxa"/>
            <w:vMerge w:val="continue"/>
            <w:vAlign w:val="center"/>
          </w:tcPr>
          <w:p w14:paraId="30D09DE3">
            <w:pPr>
              <w:keepNext/>
              <w:snapToGrid w:val="0"/>
              <w:jc w:val="center"/>
              <w:rPr>
                <w:rFonts w:hint="eastAsia" w:ascii="宋体" w:hAnsi="宋体" w:cs="宋体"/>
                <w:color w:val="auto"/>
                <w:sz w:val="20"/>
                <w:szCs w:val="20"/>
                <w:highlight w:val="none"/>
              </w:rPr>
            </w:pPr>
          </w:p>
        </w:tc>
        <w:tc>
          <w:tcPr>
            <w:tcW w:w="444" w:type="dxa"/>
            <w:vMerge w:val="continue"/>
            <w:vAlign w:val="center"/>
          </w:tcPr>
          <w:p w14:paraId="4E45EA60">
            <w:pPr>
              <w:keepNext/>
              <w:snapToGrid w:val="0"/>
              <w:jc w:val="center"/>
              <w:rPr>
                <w:rFonts w:hint="eastAsia" w:ascii="宋体" w:hAnsi="宋体" w:cs="宋体"/>
                <w:color w:val="auto"/>
                <w:sz w:val="20"/>
                <w:szCs w:val="20"/>
                <w:highlight w:val="none"/>
              </w:rPr>
            </w:pPr>
          </w:p>
        </w:tc>
        <w:tc>
          <w:tcPr>
            <w:tcW w:w="831" w:type="dxa"/>
            <w:vMerge w:val="continue"/>
            <w:vAlign w:val="center"/>
          </w:tcPr>
          <w:p w14:paraId="6B3D47B4">
            <w:pPr>
              <w:keepNext/>
              <w:snapToGrid w:val="0"/>
              <w:jc w:val="right"/>
              <w:rPr>
                <w:rFonts w:hint="eastAsia" w:ascii="宋体" w:hAnsi="宋体" w:cs="宋体"/>
                <w:color w:val="auto"/>
                <w:sz w:val="20"/>
                <w:szCs w:val="20"/>
                <w:highlight w:val="none"/>
              </w:rPr>
            </w:pPr>
          </w:p>
        </w:tc>
      </w:tr>
      <w:tr w14:paraId="64CD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C28896">
            <w:pPr>
              <w:keepNext/>
              <w:snapToGrid w:val="0"/>
              <w:jc w:val="center"/>
              <w:rPr>
                <w:rFonts w:hint="eastAsia" w:ascii="宋体" w:hAnsi="宋体" w:cs="宋体"/>
                <w:color w:val="auto"/>
                <w:sz w:val="20"/>
                <w:szCs w:val="20"/>
                <w:highlight w:val="none"/>
              </w:rPr>
            </w:pPr>
          </w:p>
        </w:tc>
        <w:tc>
          <w:tcPr>
            <w:tcW w:w="945" w:type="dxa"/>
            <w:vMerge w:val="continue"/>
            <w:vAlign w:val="center"/>
          </w:tcPr>
          <w:p w14:paraId="17FEC540">
            <w:pPr>
              <w:keepNext/>
              <w:snapToGrid w:val="0"/>
              <w:jc w:val="center"/>
              <w:rPr>
                <w:rFonts w:hint="eastAsia" w:ascii="宋体" w:hAnsi="宋体" w:cs="宋体"/>
                <w:color w:val="auto"/>
                <w:sz w:val="20"/>
                <w:szCs w:val="20"/>
                <w:highlight w:val="none"/>
              </w:rPr>
            </w:pPr>
          </w:p>
        </w:tc>
        <w:tc>
          <w:tcPr>
            <w:tcW w:w="6351" w:type="dxa"/>
            <w:vAlign w:val="center"/>
          </w:tcPr>
          <w:p w14:paraId="23E1EB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2D07659A">
            <w:pPr>
              <w:keepNext/>
              <w:snapToGrid w:val="0"/>
              <w:jc w:val="center"/>
              <w:rPr>
                <w:rFonts w:hint="eastAsia" w:ascii="宋体" w:hAnsi="宋体" w:cs="宋体"/>
                <w:color w:val="auto"/>
                <w:sz w:val="20"/>
                <w:szCs w:val="20"/>
                <w:highlight w:val="none"/>
              </w:rPr>
            </w:pPr>
          </w:p>
        </w:tc>
        <w:tc>
          <w:tcPr>
            <w:tcW w:w="444" w:type="dxa"/>
            <w:vMerge w:val="continue"/>
            <w:vAlign w:val="center"/>
          </w:tcPr>
          <w:p w14:paraId="0FD19965">
            <w:pPr>
              <w:keepNext/>
              <w:snapToGrid w:val="0"/>
              <w:jc w:val="center"/>
              <w:rPr>
                <w:rFonts w:hint="eastAsia" w:ascii="宋体" w:hAnsi="宋体" w:cs="宋体"/>
                <w:color w:val="auto"/>
                <w:sz w:val="20"/>
                <w:szCs w:val="20"/>
                <w:highlight w:val="none"/>
              </w:rPr>
            </w:pPr>
          </w:p>
        </w:tc>
        <w:tc>
          <w:tcPr>
            <w:tcW w:w="831" w:type="dxa"/>
            <w:vMerge w:val="continue"/>
            <w:vAlign w:val="center"/>
          </w:tcPr>
          <w:p w14:paraId="76F66000">
            <w:pPr>
              <w:keepNext/>
              <w:snapToGrid w:val="0"/>
              <w:jc w:val="right"/>
              <w:rPr>
                <w:rFonts w:hint="eastAsia" w:ascii="宋体" w:hAnsi="宋体" w:cs="宋体"/>
                <w:color w:val="auto"/>
                <w:sz w:val="20"/>
                <w:szCs w:val="20"/>
                <w:highlight w:val="none"/>
              </w:rPr>
            </w:pPr>
          </w:p>
        </w:tc>
      </w:tr>
      <w:tr w14:paraId="49F3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786CF0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19C01D1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可拼式创课桌2</w:t>
            </w:r>
          </w:p>
        </w:tc>
        <w:tc>
          <w:tcPr>
            <w:tcW w:w="6351" w:type="dxa"/>
            <w:vAlign w:val="center"/>
          </w:tcPr>
          <w:p w14:paraId="7A2929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8321E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55DA6FF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38059A0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420</w:t>
            </w:r>
          </w:p>
        </w:tc>
      </w:tr>
      <w:tr w14:paraId="42A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E57B2B">
            <w:pPr>
              <w:keepNext/>
              <w:snapToGrid w:val="0"/>
              <w:jc w:val="center"/>
              <w:rPr>
                <w:rFonts w:hint="eastAsia" w:ascii="宋体" w:hAnsi="宋体" w:cs="宋体"/>
                <w:color w:val="auto"/>
                <w:sz w:val="20"/>
                <w:szCs w:val="20"/>
                <w:highlight w:val="none"/>
              </w:rPr>
            </w:pPr>
          </w:p>
        </w:tc>
        <w:tc>
          <w:tcPr>
            <w:tcW w:w="945" w:type="dxa"/>
            <w:vMerge w:val="continue"/>
            <w:vAlign w:val="center"/>
          </w:tcPr>
          <w:p w14:paraId="42B2D718">
            <w:pPr>
              <w:keepNext/>
              <w:snapToGrid w:val="0"/>
              <w:jc w:val="center"/>
              <w:rPr>
                <w:rFonts w:hint="eastAsia" w:ascii="宋体" w:hAnsi="宋体" w:cs="宋体"/>
                <w:color w:val="auto"/>
                <w:sz w:val="20"/>
                <w:szCs w:val="20"/>
                <w:highlight w:val="none"/>
              </w:rPr>
            </w:pPr>
          </w:p>
        </w:tc>
        <w:tc>
          <w:tcPr>
            <w:tcW w:w="6351" w:type="dxa"/>
            <w:vAlign w:val="center"/>
          </w:tcPr>
          <w:p w14:paraId="61F28F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★长725mm（±5mm）×宽525mm（±5mm）×高度760mm（±5mm）</w:t>
            </w:r>
          </w:p>
        </w:tc>
        <w:tc>
          <w:tcPr>
            <w:tcW w:w="530" w:type="dxa"/>
            <w:vMerge w:val="continue"/>
            <w:vAlign w:val="center"/>
          </w:tcPr>
          <w:p w14:paraId="317B1521">
            <w:pPr>
              <w:keepNext/>
              <w:snapToGrid w:val="0"/>
              <w:jc w:val="center"/>
              <w:rPr>
                <w:rFonts w:hint="eastAsia" w:ascii="宋体" w:hAnsi="宋体" w:cs="宋体"/>
                <w:color w:val="auto"/>
                <w:sz w:val="20"/>
                <w:szCs w:val="20"/>
                <w:highlight w:val="none"/>
              </w:rPr>
            </w:pPr>
          </w:p>
        </w:tc>
        <w:tc>
          <w:tcPr>
            <w:tcW w:w="444" w:type="dxa"/>
            <w:vMerge w:val="continue"/>
            <w:vAlign w:val="center"/>
          </w:tcPr>
          <w:p w14:paraId="59E67033">
            <w:pPr>
              <w:keepNext/>
              <w:snapToGrid w:val="0"/>
              <w:jc w:val="center"/>
              <w:rPr>
                <w:rFonts w:hint="eastAsia" w:ascii="宋体" w:hAnsi="宋体" w:cs="宋体"/>
                <w:color w:val="auto"/>
                <w:sz w:val="20"/>
                <w:szCs w:val="20"/>
                <w:highlight w:val="none"/>
              </w:rPr>
            </w:pPr>
          </w:p>
        </w:tc>
        <w:tc>
          <w:tcPr>
            <w:tcW w:w="831" w:type="dxa"/>
            <w:vMerge w:val="continue"/>
            <w:vAlign w:val="center"/>
          </w:tcPr>
          <w:p w14:paraId="786B2CDD">
            <w:pPr>
              <w:keepNext/>
              <w:snapToGrid w:val="0"/>
              <w:jc w:val="right"/>
              <w:rPr>
                <w:rFonts w:hint="eastAsia" w:ascii="宋体" w:hAnsi="宋体" w:cs="宋体"/>
                <w:color w:val="auto"/>
                <w:sz w:val="20"/>
                <w:szCs w:val="20"/>
                <w:highlight w:val="none"/>
              </w:rPr>
            </w:pPr>
          </w:p>
        </w:tc>
      </w:tr>
      <w:tr w14:paraId="282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D91504">
            <w:pPr>
              <w:keepNext/>
              <w:snapToGrid w:val="0"/>
              <w:jc w:val="center"/>
              <w:rPr>
                <w:rFonts w:hint="eastAsia" w:ascii="宋体" w:hAnsi="宋体" w:cs="宋体"/>
                <w:color w:val="auto"/>
                <w:sz w:val="20"/>
                <w:szCs w:val="20"/>
                <w:highlight w:val="none"/>
              </w:rPr>
            </w:pPr>
          </w:p>
        </w:tc>
        <w:tc>
          <w:tcPr>
            <w:tcW w:w="945" w:type="dxa"/>
            <w:vMerge w:val="continue"/>
            <w:vAlign w:val="center"/>
          </w:tcPr>
          <w:p w14:paraId="4A080F1F">
            <w:pPr>
              <w:keepNext/>
              <w:snapToGrid w:val="0"/>
              <w:jc w:val="center"/>
              <w:rPr>
                <w:rFonts w:hint="eastAsia" w:ascii="宋体" w:hAnsi="宋体" w:cs="宋体"/>
                <w:color w:val="auto"/>
                <w:sz w:val="20"/>
                <w:szCs w:val="20"/>
                <w:highlight w:val="none"/>
              </w:rPr>
            </w:pPr>
          </w:p>
        </w:tc>
        <w:tc>
          <w:tcPr>
            <w:tcW w:w="6351" w:type="dxa"/>
            <w:vAlign w:val="center"/>
          </w:tcPr>
          <w:p w14:paraId="3238FBD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(注:高度可按学生实际需要选择)</w:t>
            </w:r>
          </w:p>
        </w:tc>
        <w:tc>
          <w:tcPr>
            <w:tcW w:w="530" w:type="dxa"/>
            <w:vMerge w:val="continue"/>
            <w:vAlign w:val="center"/>
          </w:tcPr>
          <w:p w14:paraId="4F22504E">
            <w:pPr>
              <w:keepNext/>
              <w:snapToGrid w:val="0"/>
              <w:jc w:val="center"/>
              <w:rPr>
                <w:rFonts w:hint="eastAsia" w:ascii="宋体" w:hAnsi="宋体" w:cs="宋体"/>
                <w:color w:val="auto"/>
                <w:sz w:val="20"/>
                <w:szCs w:val="20"/>
                <w:highlight w:val="none"/>
              </w:rPr>
            </w:pPr>
          </w:p>
        </w:tc>
        <w:tc>
          <w:tcPr>
            <w:tcW w:w="444" w:type="dxa"/>
            <w:vMerge w:val="continue"/>
            <w:vAlign w:val="center"/>
          </w:tcPr>
          <w:p w14:paraId="726F9B12">
            <w:pPr>
              <w:keepNext/>
              <w:snapToGrid w:val="0"/>
              <w:jc w:val="center"/>
              <w:rPr>
                <w:rFonts w:hint="eastAsia" w:ascii="宋体" w:hAnsi="宋体" w:cs="宋体"/>
                <w:color w:val="auto"/>
                <w:sz w:val="20"/>
                <w:szCs w:val="20"/>
                <w:highlight w:val="none"/>
              </w:rPr>
            </w:pPr>
          </w:p>
        </w:tc>
        <w:tc>
          <w:tcPr>
            <w:tcW w:w="831" w:type="dxa"/>
            <w:vMerge w:val="continue"/>
            <w:vAlign w:val="center"/>
          </w:tcPr>
          <w:p w14:paraId="3E9D0078">
            <w:pPr>
              <w:keepNext/>
              <w:snapToGrid w:val="0"/>
              <w:jc w:val="right"/>
              <w:rPr>
                <w:rFonts w:hint="eastAsia" w:ascii="宋体" w:hAnsi="宋体" w:cs="宋体"/>
                <w:color w:val="auto"/>
                <w:sz w:val="20"/>
                <w:szCs w:val="20"/>
                <w:highlight w:val="none"/>
              </w:rPr>
            </w:pPr>
          </w:p>
        </w:tc>
      </w:tr>
      <w:tr w14:paraId="5D43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7EE8A8">
            <w:pPr>
              <w:keepNext/>
              <w:snapToGrid w:val="0"/>
              <w:jc w:val="center"/>
              <w:rPr>
                <w:rFonts w:hint="eastAsia" w:ascii="宋体" w:hAnsi="宋体" w:cs="宋体"/>
                <w:color w:val="auto"/>
                <w:sz w:val="20"/>
                <w:szCs w:val="20"/>
                <w:highlight w:val="none"/>
              </w:rPr>
            </w:pPr>
          </w:p>
        </w:tc>
        <w:tc>
          <w:tcPr>
            <w:tcW w:w="945" w:type="dxa"/>
            <w:vMerge w:val="continue"/>
            <w:vAlign w:val="center"/>
          </w:tcPr>
          <w:p w14:paraId="34B034A5">
            <w:pPr>
              <w:keepNext/>
              <w:snapToGrid w:val="0"/>
              <w:jc w:val="center"/>
              <w:rPr>
                <w:rFonts w:hint="eastAsia" w:ascii="宋体" w:hAnsi="宋体" w:cs="宋体"/>
                <w:color w:val="auto"/>
                <w:sz w:val="20"/>
                <w:szCs w:val="20"/>
                <w:highlight w:val="none"/>
              </w:rPr>
            </w:pPr>
          </w:p>
        </w:tc>
        <w:tc>
          <w:tcPr>
            <w:tcW w:w="6351" w:type="dxa"/>
            <w:vAlign w:val="center"/>
          </w:tcPr>
          <w:p w14:paraId="66E07F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4D99573B">
            <w:pPr>
              <w:keepNext/>
              <w:snapToGrid w:val="0"/>
              <w:jc w:val="center"/>
              <w:rPr>
                <w:rFonts w:hint="eastAsia" w:ascii="宋体" w:hAnsi="宋体" w:cs="宋体"/>
                <w:color w:val="auto"/>
                <w:sz w:val="20"/>
                <w:szCs w:val="20"/>
                <w:highlight w:val="none"/>
              </w:rPr>
            </w:pPr>
          </w:p>
        </w:tc>
        <w:tc>
          <w:tcPr>
            <w:tcW w:w="444" w:type="dxa"/>
            <w:vMerge w:val="continue"/>
            <w:vAlign w:val="center"/>
          </w:tcPr>
          <w:p w14:paraId="0EB456FE">
            <w:pPr>
              <w:keepNext/>
              <w:snapToGrid w:val="0"/>
              <w:jc w:val="center"/>
              <w:rPr>
                <w:rFonts w:hint="eastAsia" w:ascii="宋体" w:hAnsi="宋体" w:cs="宋体"/>
                <w:color w:val="auto"/>
                <w:sz w:val="20"/>
                <w:szCs w:val="20"/>
                <w:highlight w:val="none"/>
              </w:rPr>
            </w:pPr>
          </w:p>
        </w:tc>
        <w:tc>
          <w:tcPr>
            <w:tcW w:w="831" w:type="dxa"/>
            <w:vMerge w:val="continue"/>
            <w:vAlign w:val="center"/>
          </w:tcPr>
          <w:p w14:paraId="3779F89C">
            <w:pPr>
              <w:keepNext/>
              <w:snapToGrid w:val="0"/>
              <w:jc w:val="right"/>
              <w:rPr>
                <w:rFonts w:hint="eastAsia" w:ascii="宋体" w:hAnsi="宋体" w:cs="宋体"/>
                <w:color w:val="auto"/>
                <w:sz w:val="20"/>
                <w:szCs w:val="20"/>
                <w:highlight w:val="none"/>
              </w:rPr>
            </w:pPr>
          </w:p>
        </w:tc>
      </w:tr>
      <w:tr w14:paraId="6C88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9C35F6">
            <w:pPr>
              <w:keepNext/>
              <w:snapToGrid w:val="0"/>
              <w:jc w:val="center"/>
              <w:rPr>
                <w:rFonts w:hint="eastAsia" w:ascii="宋体" w:hAnsi="宋体" w:cs="宋体"/>
                <w:color w:val="auto"/>
                <w:sz w:val="20"/>
                <w:szCs w:val="20"/>
                <w:highlight w:val="none"/>
              </w:rPr>
            </w:pPr>
          </w:p>
        </w:tc>
        <w:tc>
          <w:tcPr>
            <w:tcW w:w="945" w:type="dxa"/>
            <w:vMerge w:val="continue"/>
            <w:vAlign w:val="center"/>
          </w:tcPr>
          <w:p w14:paraId="1BCF0B9D">
            <w:pPr>
              <w:keepNext/>
              <w:snapToGrid w:val="0"/>
              <w:jc w:val="center"/>
              <w:rPr>
                <w:rFonts w:hint="eastAsia" w:ascii="宋体" w:hAnsi="宋体" w:cs="宋体"/>
                <w:color w:val="auto"/>
                <w:sz w:val="20"/>
                <w:szCs w:val="20"/>
                <w:highlight w:val="none"/>
              </w:rPr>
            </w:pPr>
          </w:p>
        </w:tc>
        <w:tc>
          <w:tcPr>
            <w:tcW w:w="6351" w:type="dxa"/>
            <w:vAlign w:val="center"/>
          </w:tcPr>
          <w:p w14:paraId="70FD59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桌面成扇形，长725mm（±5mm）×宽525mm（±5mm），厚18mm（±2mm）</w:t>
            </w:r>
          </w:p>
        </w:tc>
        <w:tc>
          <w:tcPr>
            <w:tcW w:w="530" w:type="dxa"/>
            <w:vMerge w:val="continue"/>
            <w:vAlign w:val="center"/>
          </w:tcPr>
          <w:p w14:paraId="426270E9">
            <w:pPr>
              <w:keepNext/>
              <w:snapToGrid w:val="0"/>
              <w:jc w:val="center"/>
              <w:rPr>
                <w:rFonts w:hint="eastAsia" w:ascii="宋体" w:hAnsi="宋体" w:cs="宋体"/>
                <w:color w:val="auto"/>
                <w:sz w:val="20"/>
                <w:szCs w:val="20"/>
                <w:highlight w:val="none"/>
              </w:rPr>
            </w:pPr>
          </w:p>
        </w:tc>
        <w:tc>
          <w:tcPr>
            <w:tcW w:w="444" w:type="dxa"/>
            <w:vMerge w:val="continue"/>
            <w:vAlign w:val="center"/>
          </w:tcPr>
          <w:p w14:paraId="55927515">
            <w:pPr>
              <w:keepNext/>
              <w:snapToGrid w:val="0"/>
              <w:jc w:val="center"/>
              <w:rPr>
                <w:rFonts w:hint="eastAsia" w:ascii="宋体" w:hAnsi="宋体" w:cs="宋体"/>
                <w:color w:val="auto"/>
                <w:sz w:val="20"/>
                <w:szCs w:val="20"/>
                <w:highlight w:val="none"/>
              </w:rPr>
            </w:pPr>
          </w:p>
        </w:tc>
        <w:tc>
          <w:tcPr>
            <w:tcW w:w="831" w:type="dxa"/>
            <w:vMerge w:val="continue"/>
            <w:vAlign w:val="center"/>
          </w:tcPr>
          <w:p w14:paraId="6EA289AE">
            <w:pPr>
              <w:keepNext/>
              <w:snapToGrid w:val="0"/>
              <w:jc w:val="right"/>
              <w:rPr>
                <w:rFonts w:hint="eastAsia" w:ascii="宋体" w:hAnsi="宋体" w:cs="宋体"/>
                <w:color w:val="auto"/>
                <w:sz w:val="20"/>
                <w:szCs w:val="20"/>
                <w:highlight w:val="none"/>
              </w:rPr>
            </w:pPr>
          </w:p>
        </w:tc>
      </w:tr>
      <w:tr w14:paraId="36BE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A0E3B8">
            <w:pPr>
              <w:keepNext/>
              <w:snapToGrid w:val="0"/>
              <w:jc w:val="center"/>
              <w:rPr>
                <w:rFonts w:hint="eastAsia" w:ascii="宋体" w:hAnsi="宋体" w:cs="宋体"/>
                <w:color w:val="auto"/>
                <w:sz w:val="20"/>
                <w:szCs w:val="20"/>
                <w:highlight w:val="none"/>
              </w:rPr>
            </w:pPr>
          </w:p>
        </w:tc>
        <w:tc>
          <w:tcPr>
            <w:tcW w:w="945" w:type="dxa"/>
            <w:vMerge w:val="continue"/>
            <w:vAlign w:val="center"/>
          </w:tcPr>
          <w:p w14:paraId="0C4CE6D5">
            <w:pPr>
              <w:keepNext/>
              <w:snapToGrid w:val="0"/>
              <w:jc w:val="center"/>
              <w:rPr>
                <w:rFonts w:hint="eastAsia" w:ascii="宋体" w:hAnsi="宋体" w:cs="宋体"/>
                <w:color w:val="auto"/>
                <w:sz w:val="20"/>
                <w:szCs w:val="20"/>
                <w:highlight w:val="none"/>
              </w:rPr>
            </w:pPr>
          </w:p>
        </w:tc>
        <w:tc>
          <w:tcPr>
            <w:tcW w:w="6351" w:type="dxa"/>
            <w:vAlign w:val="center"/>
          </w:tcPr>
          <w:p w14:paraId="7D403C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2469E3B0">
            <w:pPr>
              <w:keepNext/>
              <w:snapToGrid w:val="0"/>
              <w:jc w:val="center"/>
              <w:rPr>
                <w:rFonts w:hint="eastAsia" w:ascii="宋体" w:hAnsi="宋体" w:cs="宋体"/>
                <w:color w:val="auto"/>
                <w:sz w:val="20"/>
                <w:szCs w:val="20"/>
                <w:highlight w:val="none"/>
              </w:rPr>
            </w:pPr>
          </w:p>
        </w:tc>
        <w:tc>
          <w:tcPr>
            <w:tcW w:w="444" w:type="dxa"/>
            <w:vMerge w:val="continue"/>
            <w:vAlign w:val="center"/>
          </w:tcPr>
          <w:p w14:paraId="0D508E9D">
            <w:pPr>
              <w:keepNext/>
              <w:snapToGrid w:val="0"/>
              <w:jc w:val="center"/>
              <w:rPr>
                <w:rFonts w:hint="eastAsia" w:ascii="宋体" w:hAnsi="宋体" w:cs="宋体"/>
                <w:color w:val="auto"/>
                <w:sz w:val="20"/>
                <w:szCs w:val="20"/>
                <w:highlight w:val="none"/>
              </w:rPr>
            </w:pPr>
          </w:p>
        </w:tc>
        <w:tc>
          <w:tcPr>
            <w:tcW w:w="831" w:type="dxa"/>
            <w:vMerge w:val="continue"/>
            <w:vAlign w:val="center"/>
          </w:tcPr>
          <w:p w14:paraId="667BCEEF">
            <w:pPr>
              <w:keepNext/>
              <w:snapToGrid w:val="0"/>
              <w:jc w:val="right"/>
              <w:rPr>
                <w:rFonts w:hint="eastAsia" w:ascii="宋体" w:hAnsi="宋体" w:cs="宋体"/>
                <w:color w:val="auto"/>
                <w:sz w:val="20"/>
                <w:szCs w:val="20"/>
                <w:highlight w:val="none"/>
              </w:rPr>
            </w:pPr>
          </w:p>
        </w:tc>
      </w:tr>
      <w:tr w14:paraId="34C3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F24B06">
            <w:pPr>
              <w:keepNext/>
              <w:snapToGrid w:val="0"/>
              <w:jc w:val="center"/>
              <w:rPr>
                <w:rFonts w:hint="eastAsia" w:ascii="宋体" w:hAnsi="宋体" w:cs="宋体"/>
                <w:color w:val="auto"/>
                <w:sz w:val="20"/>
                <w:szCs w:val="20"/>
                <w:highlight w:val="none"/>
              </w:rPr>
            </w:pPr>
          </w:p>
        </w:tc>
        <w:tc>
          <w:tcPr>
            <w:tcW w:w="945" w:type="dxa"/>
            <w:vMerge w:val="continue"/>
            <w:vAlign w:val="center"/>
          </w:tcPr>
          <w:p w14:paraId="4C3511E6">
            <w:pPr>
              <w:keepNext/>
              <w:snapToGrid w:val="0"/>
              <w:jc w:val="center"/>
              <w:rPr>
                <w:rFonts w:hint="eastAsia" w:ascii="宋体" w:hAnsi="宋体" w:cs="宋体"/>
                <w:color w:val="auto"/>
                <w:sz w:val="20"/>
                <w:szCs w:val="20"/>
                <w:highlight w:val="none"/>
              </w:rPr>
            </w:pPr>
          </w:p>
        </w:tc>
        <w:tc>
          <w:tcPr>
            <w:tcW w:w="6351" w:type="dxa"/>
            <w:vAlign w:val="center"/>
          </w:tcPr>
          <w:p w14:paraId="2AFC93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桌面材质为ENF级饰面刨花板，甲醛释放量符合国家标准要求，厚度≥18mm。四周采用PP工程塑料无缝注塑包边，具备良好的抗冲击、抗吸湿性能，完美地长期保护桌面。桌板可立起，方便存放。</w:t>
            </w:r>
          </w:p>
        </w:tc>
        <w:tc>
          <w:tcPr>
            <w:tcW w:w="530" w:type="dxa"/>
            <w:vMerge w:val="continue"/>
            <w:vAlign w:val="center"/>
          </w:tcPr>
          <w:p w14:paraId="36C2B53F">
            <w:pPr>
              <w:keepNext/>
              <w:snapToGrid w:val="0"/>
              <w:jc w:val="center"/>
              <w:rPr>
                <w:rFonts w:hint="eastAsia" w:ascii="宋体" w:hAnsi="宋体" w:cs="宋体"/>
                <w:color w:val="auto"/>
                <w:sz w:val="20"/>
                <w:szCs w:val="20"/>
                <w:highlight w:val="none"/>
              </w:rPr>
            </w:pPr>
          </w:p>
        </w:tc>
        <w:tc>
          <w:tcPr>
            <w:tcW w:w="444" w:type="dxa"/>
            <w:vMerge w:val="continue"/>
            <w:vAlign w:val="center"/>
          </w:tcPr>
          <w:p w14:paraId="66B011CB">
            <w:pPr>
              <w:keepNext/>
              <w:snapToGrid w:val="0"/>
              <w:jc w:val="center"/>
              <w:rPr>
                <w:rFonts w:hint="eastAsia" w:ascii="宋体" w:hAnsi="宋体" w:cs="宋体"/>
                <w:color w:val="auto"/>
                <w:sz w:val="20"/>
                <w:szCs w:val="20"/>
                <w:highlight w:val="none"/>
              </w:rPr>
            </w:pPr>
          </w:p>
        </w:tc>
        <w:tc>
          <w:tcPr>
            <w:tcW w:w="831" w:type="dxa"/>
            <w:vMerge w:val="continue"/>
            <w:vAlign w:val="center"/>
          </w:tcPr>
          <w:p w14:paraId="0BA785C5">
            <w:pPr>
              <w:keepNext/>
              <w:snapToGrid w:val="0"/>
              <w:jc w:val="right"/>
              <w:rPr>
                <w:rFonts w:hint="eastAsia" w:ascii="宋体" w:hAnsi="宋体" w:cs="宋体"/>
                <w:color w:val="auto"/>
                <w:sz w:val="20"/>
                <w:szCs w:val="20"/>
                <w:highlight w:val="none"/>
              </w:rPr>
            </w:pPr>
          </w:p>
        </w:tc>
      </w:tr>
      <w:tr w14:paraId="6817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3A26A8">
            <w:pPr>
              <w:keepNext/>
              <w:snapToGrid w:val="0"/>
              <w:jc w:val="center"/>
              <w:rPr>
                <w:rFonts w:hint="eastAsia" w:ascii="宋体" w:hAnsi="宋体" w:cs="宋体"/>
                <w:color w:val="auto"/>
                <w:sz w:val="20"/>
                <w:szCs w:val="20"/>
                <w:highlight w:val="none"/>
              </w:rPr>
            </w:pPr>
          </w:p>
        </w:tc>
        <w:tc>
          <w:tcPr>
            <w:tcW w:w="945" w:type="dxa"/>
            <w:vMerge w:val="continue"/>
            <w:vAlign w:val="center"/>
          </w:tcPr>
          <w:p w14:paraId="27E9DC71">
            <w:pPr>
              <w:keepNext/>
              <w:snapToGrid w:val="0"/>
              <w:jc w:val="center"/>
              <w:rPr>
                <w:rFonts w:hint="eastAsia" w:ascii="宋体" w:hAnsi="宋体" w:cs="宋体"/>
                <w:color w:val="auto"/>
                <w:sz w:val="20"/>
                <w:szCs w:val="20"/>
                <w:highlight w:val="none"/>
              </w:rPr>
            </w:pPr>
          </w:p>
        </w:tc>
        <w:tc>
          <w:tcPr>
            <w:tcW w:w="6351" w:type="dxa"/>
            <w:vAlign w:val="center"/>
          </w:tcPr>
          <w:p w14:paraId="51BA93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7DBE19EB">
            <w:pPr>
              <w:keepNext/>
              <w:snapToGrid w:val="0"/>
              <w:jc w:val="center"/>
              <w:rPr>
                <w:rFonts w:hint="eastAsia" w:ascii="宋体" w:hAnsi="宋体" w:cs="宋体"/>
                <w:color w:val="auto"/>
                <w:sz w:val="20"/>
                <w:szCs w:val="20"/>
                <w:highlight w:val="none"/>
              </w:rPr>
            </w:pPr>
          </w:p>
        </w:tc>
        <w:tc>
          <w:tcPr>
            <w:tcW w:w="444" w:type="dxa"/>
            <w:vMerge w:val="continue"/>
            <w:vAlign w:val="center"/>
          </w:tcPr>
          <w:p w14:paraId="00F54070">
            <w:pPr>
              <w:keepNext/>
              <w:snapToGrid w:val="0"/>
              <w:jc w:val="center"/>
              <w:rPr>
                <w:rFonts w:hint="eastAsia" w:ascii="宋体" w:hAnsi="宋体" w:cs="宋体"/>
                <w:color w:val="auto"/>
                <w:sz w:val="20"/>
                <w:szCs w:val="20"/>
                <w:highlight w:val="none"/>
              </w:rPr>
            </w:pPr>
          </w:p>
        </w:tc>
        <w:tc>
          <w:tcPr>
            <w:tcW w:w="831" w:type="dxa"/>
            <w:vMerge w:val="continue"/>
            <w:vAlign w:val="center"/>
          </w:tcPr>
          <w:p w14:paraId="5BB5CA19">
            <w:pPr>
              <w:keepNext/>
              <w:snapToGrid w:val="0"/>
              <w:jc w:val="right"/>
              <w:rPr>
                <w:rFonts w:hint="eastAsia" w:ascii="宋体" w:hAnsi="宋体" w:cs="宋体"/>
                <w:color w:val="auto"/>
                <w:sz w:val="20"/>
                <w:szCs w:val="20"/>
                <w:highlight w:val="none"/>
              </w:rPr>
            </w:pPr>
          </w:p>
        </w:tc>
      </w:tr>
      <w:tr w14:paraId="3599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EF46FA">
            <w:pPr>
              <w:keepNext/>
              <w:snapToGrid w:val="0"/>
              <w:jc w:val="center"/>
              <w:rPr>
                <w:rFonts w:hint="eastAsia" w:ascii="宋体" w:hAnsi="宋体" w:cs="宋体"/>
                <w:color w:val="auto"/>
                <w:sz w:val="20"/>
                <w:szCs w:val="20"/>
                <w:highlight w:val="none"/>
              </w:rPr>
            </w:pPr>
          </w:p>
        </w:tc>
        <w:tc>
          <w:tcPr>
            <w:tcW w:w="945" w:type="dxa"/>
            <w:vMerge w:val="continue"/>
            <w:vAlign w:val="center"/>
          </w:tcPr>
          <w:p w14:paraId="1182CA5A">
            <w:pPr>
              <w:keepNext/>
              <w:snapToGrid w:val="0"/>
              <w:jc w:val="center"/>
              <w:rPr>
                <w:rFonts w:hint="eastAsia" w:ascii="宋体" w:hAnsi="宋体" w:cs="宋体"/>
                <w:color w:val="auto"/>
                <w:sz w:val="20"/>
                <w:szCs w:val="20"/>
                <w:highlight w:val="none"/>
              </w:rPr>
            </w:pPr>
          </w:p>
        </w:tc>
        <w:tc>
          <w:tcPr>
            <w:tcW w:w="6351" w:type="dxa"/>
            <w:vAlign w:val="center"/>
          </w:tcPr>
          <w:p w14:paraId="619996E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采用静电喷塑工艺，钢管尺寸：Φ32mm。壁厚1.5mm。</w:t>
            </w:r>
          </w:p>
        </w:tc>
        <w:tc>
          <w:tcPr>
            <w:tcW w:w="530" w:type="dxa"/>
            <w:vMerge w:val="continue"/>
            <w:vAlign w:val="center"/>
          </w:tcPr>
          <w:p w14:paraId="5C3E8B82">
            <w:pPr>
              <w:keepNext/>
              <w:snapToGrid w:val="0"/>
              <w:jc w:val="center"/>
              <w:rPr>
                <w:rFonts w:hint="eastAsia" w:ascii="宋体" w:hAnsi="宋体" w:cs="宋体"/>
                <w:color w:val="auto"/>
                <w:sz w:val="20"/>
                <w:szCs w:val="20"/>
                <w:highlight w:val="none"/>
              </w:rPr>
            </w:pPr>
          </w:p>
        </w:tc>
        <w:tc>
          <w:tcPr>
            <w:tcW w:w="444" w:type="dxa"/>
            <w:vMerge w:val="continue"/>
            <w:vAlign w:val="center"/>
          </w:tcPr>
          <w:p w14:paraId="667ADC88">
            <w:pPr>
              <w:keepNext/>
              <w:snapToGrid w:val="0"/>
              <w:jc w:val="center"/>
              <w:rPr>
                <w:rFonts w:hint="eastAsia" w:ascii="宋体" w:hAnsi="宋体" w:cs="宋体"/>
                <w:color w:val="auto"/>
                <w:sz w:val="20"/>
                <w:szCs w:val="20"/>
                <w:highlight w:val="none"/>
              </w:rPr>
            </w:pPr>
          </w:p>
        </w:tc>
        <w:tc>
          <w:tcPr>
            <w:tcW w:w="831" w:type="dxa"/>
            <w:vMerge w:val="continue"/>
            <w:vAlign w:val="center"/>
          </w:tcPr>
          <w:p w14:paraId="126B333D">
            <w:pPr>
              <w:keepNext/>
              <w:snapToGrid w:val="0"/>
              <w:jc w:val="right"/>
              <w:rPr>
                <w:rFonts w:hint="eastAsia" w:ascii="宋体" w:hAnsi="宋体" w:cs="宋体"/>
                <w:color w:val="auto"/>
                <w:sz w:val="20"/>
                <w:szCs w:val="20"/>
                <w:highlight w:val="none"/>
              </w:rPr>
            </w:pPr>
          </w:p>
        </w:tc>
      </w:tr>
      <w:tr w14:paraId="6C82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F30ED8">
            <w:pPr>
              <w:keepNext/>
              <w:snapToGrid w:val="0"/>
              <w:jc w:val="center"/>
              <w:rPr>
                <w:rFonts w:hint="eastAsia" w:ascii="宋体" w:hAnsi="宋体" w:cs="宋体"/>
                <w:color w:val="auto"/>
                <w:sz w:val="20"/>
                <w:szCs w:val="20"/>
                <w:highlight w:val="none"/>
              </w:rPr>
            </w:pPr>
          </w:p>
        </w:tc>
        <w:tc>
          <w:tcPr>
            <w:tcW w:w="945" w:type="dxa"/>
            <w:vMerge w:val="continue"/>
            <w:vAlign w:val="center"/>
          </w:tcPr>
          <w:p w14:paraId="458D5846">
            <w:pPr>
              <w:keepNext/>
              <w:snapToGrid w:val="0"/>
              <w:jc w:val="center"/>
              <w:rPr>
                <w:rFonts w:hint="eastAsia" w:ascii="宋体" w:hAnsi="宋体" w:cs="宋体"/>
                <w:color w:val="auto"/>
                <w:sz w:val="20"/>
                <w:szCs w:val="20"/>
                <w:highlight w:val="none"/>
              </w:rPr>
            </w:pPr>
          </w:p>
        </w:tc>
        <w:tc>
          <w:tcPr>
            <w:tcW w:w="6351" w:type="dxa"/>
            <w:vAlign w:val="center"/>
          </w:tcPr>
          <w:p w14:paraId="5A804D2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5.脚套</w:t>
            </w:r>
          </w:p>
        </w:tc>
        <w:tc>
          <w:tcPr>
            <w:tcW w:w="530" w:type="dxa"/>
            <w:vMerge w:val="continue"/>
            <w:vAlign w:val="center"/>
          </w:tcPr>
          <w:p w14:paraId="071D5F5D">
            <w:pPr>
              <w:keepNext/>
              <w:snapToGrid w:val="0"/>
              <w:jc w:val="center"/>
              <w:rPr>
                <w:rFonts w:hint="eastAsia" w:ascii="宋体" w:hAnsi="宋体" w:cs="宋体"/>
                <w:color w:val="auto"/>
                <w:sz w:val="20"/>
                <w:szCs w:val="20"/>
                <w:highlight w:val="none"/>
              </w:rPr>
            </w:pPr>
          </w:p>
        </w:tc>
        <w:tc>
          <w:tcPr>
            <w:tcW w:w="444" w:type="dxa"/>
            <w:vMerge w:val="continue"/>
            <w:vAlign w:val="center"/>
          </w:tcPr>
          <w:p w14:paraId="0CE0261D">
            <w:pPr>
              <w:keepNext/>
              <w:snapToGrid w:val="0"/>
              <w:jc w:val="center"/>
              <w:rPr>
                <w:rFonts w:hint="eastAsia" w:ascii="宋体" w:hAnsi="宋体" w:cs="宋体"/>
                <w:color w:val="auto"/>
                <w:sz w:val="20"/>
                <w:szCs w:val="20"/>
                <w:highlight w:val="none"/>
              </w:rPr>
            </w:pPr>
          </w:p>
        </w:tc>
        <w:tc>
          <w:tcPr>
            <w:tcW w:w="831" w:type="dxa"/>
            <w:vMerge w:val="continue"/>
            <w:vAlign w:val="center"/>
          </w:tcPr>
          <w:p w14:paraId="0E22EA46">
            <w:pPr>
              <w:keepNext/>
              <w:snapToGrid w:val="0"/>
              <w:jc w:val="right"/>
              <w:rPr>
                <w:rFonts w:hint="eastAsia" w:ascii="宋体" w:hAnsi="宋体" w:cs="宋体"/>
                <w:color w:val="auto"/>
                <w:sz w:val="20"/>
                <w:szCs w:val="20"/>
                <w:highlight w:val="none"/>
              </w:rPr>
            </w:pPr>
          </w:p>
        </w:tc>
      </w:tr>
      <w:tr w14:paraId="2017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12B280">
            <w:pPr>
              <w:keepNext/>
              <w:snapToGrid w:val="0"/>
              <w:jc w:val="center"/>
              <w:rPr>
                <w:rFonts w:hint="eastAsia" w:ascii="宋体" w:hAnsi="宋体" w:cs="宋体"/>
                <w:color w:val="auto"/>
                <w:sz w:val="20"/>
                <w:szCs w:val="20"/>
                <w:highlight w:val="none"/>
              </w:rPr>
            </w:pPr>
          </w:p>
        </w:tc>
        <w:tc>
          <w:tcPr>
            <w:tcW w:w="945" w:type="dxa"/>
            <w:vMerge w:val="continue"/>
            <w:vAlign w:val="center"/>
          </w:tcPr>
          <w:p w14:paraId="7756D1CE">
            <w:pPr>
              <w:keepNext/>
              <w:snapToGrid w:val="0"/>
              <w:jc w:val="center"/>
              <w:rPr>
                <w:rFonts w:hint="eastAsia" w:ascii="宋体" w:hAnsi="宋体" w:cs="宋体"/>
                <w:color w:val="auto"/>
                <w:sz w:val="20"/>
                <w:szCs w:val="20"/>
                <w:highlight w:val="none"/>
              </w:rPr>
            </w:pPr>
          </w:p>
        </w:tc>
        <w:tc>
          <w:tcPr>
            <w:tcW w:w="6351" w:type="dxa"/>
            <w:vAlign w:val="center"/>
          </w:tcPr>
          <w:p w14:paraId="58BBCE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材质为PP工程塑料，尺寸为Φ32mm，脚套内设有塑料调节轮，遇不平整地面时，可通过调节轮进行桌脚水平调节，确保桌面实际平衡。前端桌脚配有直径75mm（±5mm）定向轮，方便移动收纳。</w:t>
            </w:r>
          </w:p>
        </w:tc>
        <w:tc>
          <w:tcPr>
            <w:tcW w:w="530" w:type="dxa"/>
            <w:vMerge w:val="continue"/>
            <w:vAlign w:val="center"/>
          </w:tcPr>
          <w:p w14:paraId="37FF8869">
            <w:pPr>
              <w:keepNext/>
              <w:snapToGrid w:val="0"/>
              <w:jc w:val="center"/>
              <w:rPr>
                <w:rFonts w:hint="eastAsia" w:ascii="宋体" w:hAnsi="宋体" w:cs="宋体"/>
                <w:color w:val="auto"/>
                <w:sz w:val="20"/>
                <w:szCs w:val="20"/>
                <w:highlight w:val="none"/>
              </w:rPr>
            </w:pPr>
          </w:p>
        </w:tc>
        <w:tc>
          <w:tcPr>
            <w:tcW w:w="444" w:type="dxa"/>
            <w:vMerge w:val="continue"/>
            <w:vAlign w:val="center"/>
          </w:tcPr>
          <w:p w14:paraId="61210433">
            <w:pPr>
              <w:keepNext/>
              <w:snapToGrid w:val="0"/>
              <w:jc w:val="center"/>
              <w:rPr>
                <w:rFonts w:hint="eastAsia" w:ascii="宋体" w:hAnsi="宋体" w:cs="宋体"/>
                <w:color w:val="auto"/>
                <w:sz w:val="20"/>
                <w:szCs w:val="20"/>
                <w:highlight w:val="none"/>
              </w:rPr>
            </w:pPr>
          </w:p>
        </w:tc>
        <w:tc>
          <w:tcPr>
            <w:tcW w:w="831" w:type="dxa"/>
            <w:vMerge w:val="continue"/>
            <w:vAlign w:val="center"/>
          </w:tcPr>
          <w:p w14:paraId="4AAB137C">
            <w:pPr>
              <w:keepNext/>
              <w:snapToGrid w:val="0"/>
              <w:jc w:val="right"/>
              <w:rPr>
                <w:rFonts w:hint="eastAsia" w:ascii="宋体" w:hAnsi="宋体" w:cs="宋体"/>
                <w:color w:val="auto"/>
                <w:sz w:val="20"/>
                <w:szCs w:val="20"/>
                <w:highlight w:val="none"/>
              </w:rPr>
            </w:pPr>
          </w:p>
        </w:tc>
      </w:tr>
      <w:tr w14:paraId="551F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B1125A">
            <w:pPr>
              <w:keepNext/>
              <w:snapToGrid w:val="0"/>
              <w:jc w:val="center"/>
              <w:rPr>
                <w:rFonts w:hint="eastAsia" w:ascii="宋体" w:hAnsi="宋体" w:cs="宋体"/>
                <w:color w:val="auto"/>
                <w:sz w:val="20"/>
                <w:szCs w:val="20"/>
                <w:highlight w:val="none"/>
              </w:rPr>
            </w:pPr>
          </w:p>
        </w:tc>
        <w:tc>
          <w:tcPr>
            <w:tcW w:w="945" w:type="dxa"/>
            <w:vMerge w:val="continue"/>
            <w:vAlign w:val="center"/>
          </w:tcPr>
          <w:p w14:paraId="3619E10F">
            <w:pPr>
              <w:keepNext/>
              <w:snapToGrid w:val="0"/>
              <w:jc w:val="center"/>
              <w:rPr>
                <w:rFonts w:hint="eastAsia" w:ascii="宋体" w:hAnsi="宋体" w:cs="宋体"/>
                <w:color w:val="auto"/>
                <w:sz w:val="20"/>
                <w:szCs w:val="20"/>
                <w:highlight w:val="none"/>
              </w:rPr>
            </w:pPr>
          </w:p>
        </w:tc>
        <w:tc>
          <w:tcPr>
            <w:tcW w:w="6351" w:type="dxa"/>
            <w:vAlign w:val="center"/>
          </w:tcPr>
          <w:p w14:paraId="19DBD88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6.涂装</w:t>
            </w:r>
          </w:p>
        </w:tc>
        <w:tc>
          <w:tcPr>
            <w:tcW w:w="530" w:type="dxa"/>
            <w:vMerge w:val="continue"/>
            <w:vAlign w:val="center"/>
          </w:tcPr>
          <w:p w14:paraId="220EE2AD">
            <w:pPr>
              <w:keepNext/>
              <w:snapToGrid w:val="0"/>
              <w:jc w:val="center"/>
              <w:rPr>
                <w:rFonts w:hint="eastAsia" w:ascii="宋体" w:hAnsi="宋体" w:cs="宋体"/>
                <w:color w:val="auto"/>
                <w:sz w:val="20"/>
                <w:szCs w:val="20"/>
                <w:highlight w:val="none"/>
              </w:rPr>
            </w:pPr>
          </w:p>
        </w:tc>
        <w:tc>
          <w:tcPr>
            <w:tcW w:w="444" w:type="dxa"/>
            <w:vMerge w:val="continue"/>
            <w:vAlign w:val="center"/>
          </w:tcPr>
          <w:p w14:paraId="301AD7B2">
            <w:pPr>
              <w:keepNext/>
              <w:snapToGrid w:val="0"/>
              <w:jc w:val="center"/>
              <w:rPr>
                <w:rFonts w:hint="eastAsia" w:ascii="宋体" w:hAnsi="宋体" w:cs="宋体"/>
                <w:color w:val="auto"/>
                <w:sz w:val="20"/>
                <w:szCs w:val="20"/>
                <w:highlight w:val="none"/>
              </w:rPr>
            </w:pPr>
          </w:p>
        </w:tc>
        <w:tc>
          <w:tcPr>
            <w:tcW w:w="831" w:type="dxa"/>
            <w:vMerge w:val="continue"/>
            <w:vAlign w:val="center"/>
          </w:tcPr>
          <w:p w14:paraId="10D1A122">
            <w:pPr>
              <w:keepNext/>
              <w:snapToGrid w:val="0"/>
              <w:jc w:val="right"/>
              <w:rPr>
                <w:rFonts w:hint="eastAsia" w:ascii="宋体" w:hAnsi="宋体" w:cs="宋体"/>
                <w:color w:val="auto"/>
                <w:sz w:val="20"/>
                <w:szCs w:val="20"/>
                <w:highlight w:val="none"/>
              </w:rPr>
            </w:pPr>
          </w:p>
        </w:tc>
      </w:tr>
      <w:tr w14:paraId="2D2E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8786B5">
            <w:pPr>
              <w:keepNext/>
              <w:snapToGrid w:val="0"/>
              <w:jc w:val="center"/>
              <w:rPr>
                <w:rFonts w:hint="eastAsia" w:ascii="宋体" w:hAnsi="宋体" w:cs="宋体"/>
                <w:color w:val="auto"/>
                <w:sz w:val="20"/>
                <w:szCs w:val="20"/>
                <w:highlight w:val="none"/>
              </w:rPr>
            </w:pPr>
          </w:p>
        </w:tc>
        <w:tc>
          <w:tcPr>
            <w:tcW w:w="945" w:type="dxa"/>
            <w:vMerge w:val="continue"/>
            <w:vAlign w:val="center"/>
          </w:tcPr>
          <w:p w14:paraId="09479A1C">
            <w:pPr>
              <w:keepNext/>
              <w:snapToGrid w:val="0"/>
              <w:jc w:val="center"/>
              <w:rPr>
                <w:rFonts w:hint="eastAsia" w:ascii="宋体" w:hAnsi="宋体" w:cs="宋体"/>
                <w:color w:val="auto"/>
                <w:sz w:val="20"/>
                <w:szCs w:val="20"/>
                <w:highlight w:val="none"/>
              </w:rPr>
            </w:pPr>
          </w:p>
        </w:tc>
        <w:tc>
          <w:tcPr>
            <w:tcW w:w="6351" w:type="dxa"/>
            <w:vAlign w:val="center"/>
          </w:tcPr>
          <w:p w14:paraId="1AEFDB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7EB7E6E5">
            <w:pPr>
              <w:keepNext/>
              <w:snapToGrid w:val="0"/>
              <w:jc w:val="center"/>
              <w:rPr>
                <w:rFonts w:hint="eastAsia" w:ascii="宋体" w:hAnsi="宋体" w:cs="宋体"/>
                <w:color w:val="auto"/>
                <w:sz w:val="20"/>
                <w:szCs w:val="20"/>
                <w:highlight w:val="none"/>
              </w:rPr>
            </w:pPr>
          </w:p>
        </w:tc>
        <w:tc>
          <w:tcPr>
            <w:tcW w:w="444" w:type="dxa"/>
            <w:vMerge w:val="continue"/>
            <w:vAlign w:val="center"/>
          </w:tcPr>
          <w:p w14:paraId="7021DD11">
            <w:pPr>
              <w:keepNext/>
              <w:snapToGrid w:val="0"/>
              <w:jc w:val="center"/>
              <w:rPr>
                <w:rFonts w:hint="eastAsia" w:ascii="宋体" w:hAnsi="宋体" w:cs="宋体"/>
                <w:color w:val="auto"/>
                <w:sz w:val="20"/>
                <w:szCs w:val="20"/>
                <w:highlight w:val="none"/>
              </w:rPr>
            </w:pPr>
          </w:p>
        </w:tc>
        <w:tc>
          <w:tcPr>
            <w:tcW w:w="831" w:type="dxa"/>
            <w:vMerge w:val="continue"/>
            <w:vAlign w:val="center"/>
          </w:tcPr>
          <w:p w14:paraId="5E2ADB5F">
            <w:pPr>
              <w:keepNext/>
              <w:snapToGrid w:val="0"/>
              <w:jc w:val="right"/>
              <w:rPr>
                <w:rFonts w:hint="eastAsia" w:ascii="宋体" w:hAnsi="宋体" w:cs="宋体"/>
                <w:color w:val="auto"/>
                <w:sz w:val="20"/>
                <w:szCs w:val="20"/>
                <w:highlight w:val="none"/>
              </w:rPr>
            </w:pPr>
          </w:p>
        </w:tc>
      </w:tr>
      <w:tr w14:paraId="2776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361AA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04C9A8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可拼式创课桌3</w:t>
            </w:r>
          </w:p>
        </w:tc>
        <w:tc>
          <w:tcPr>
            <w:tcW w:w="6351" w:type="dxa"/>
            <w:vAlign w:val="center"/>
          </w:tcPr>
          <w:p w14:paraId="475627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F3D5B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444" w:type="dxa"/>
            <w:vMerge w:val="restart"/>
            <w:vAlign w:val="center"/>
          </w:tcPr>
          <w:p w14:paraId="7FEE67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7813B79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440</w:t>
            </w:r>
          </w:p>
        </w:tc>
      </w:tr>
      <w:tr w14:paraId="036C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1DEB97">
            <w:pPr>
              <w:keepNext/>
              <w:snapToGrid w:val="0"/>
              <w:jc w:val="center"/>
              <w:rPr>
                <w:rFonts w:hint="eastAsia" w:ascii="宋体" w:hAnsi="宋体" w:cs="宋体"/>
                <w:color w:val="auto"/>
                <w:sz w:val="20"/>
                <w:szCs w:val="20"/>
                <w:highlight w:val="none"/>
              </w:rPr>
            </w:pPr>
          </w:p>
        </w:tc>
        <w:tc>
          <w:tcPr>
            <w:tcW w:w="945" w:type="dxa"/>
            <w:vMerge w:val="continue"/>
            <w:vAlign w:val="center"/>
          </w:tcPr>
          <w:p w14:paraId="68E3F365">
            <w:pPr>
              <w:keepNext/>
              <w:snapToGrid w:val="0"/>
              <w:jc w:val="center"/>
              <w:rPr>
                <w:rFonts w:hint="eastAsia" w:ascii="宋体" w:hAnsi="宋体" w:cs="宋体"/>
                <w:color w:val="auto"/>
                <w:sz w:val="20"/>
                <w:szCs w:val="20"/>
                <w:highlight w:val="none"/>
              </w:rPr>
            </w:pPr>
          </w:p>
        </w:tc>
        <w:tc>
          <w:tcPr>
            <w:tcW w:w="6351" w:type="dxa"/>
            <w:vAlign w:val="center"/>
          </w:tcPr>
          <w:p w14:paraId="0BFD47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★长1214mm（±5mm）×宽664mm（±5mm）×升降高度650mm-710mm-760mm（±5mm）</w:t>
            </w:r>
          </w:p>
        </w:tc>
        <w:tc>
          <w:tcPr>
            <w:tcW w:w="530" w:type="dxa"/>
            <w:vMerge w:val="continue"/>
            <w:vAlign w:val="center"/>
          </w:tcPr>
          <w:p w14:paraId="0E9E83E0">
            <w:pPr>
              <w:keepNext/>
              <w:snapToGrid w:val="0"/>
              <w:jc w:val="center"/>
              <w:rPr>
                <w:rFonts w:hint="eastAsia" w:ascii="宋体" w:hAnsi="宋体" w:cs="宋体"/>
                <w:color w:val="auto"/>
                <w:sz w:val="20"/>
                <w:szCs w:val="20"/>
                <w:highlight w:val="none"/>
              </w:rPr>
            </w:pPr>
          </w:p>
        </w:tc>
        <w:tc>
          <w:tcPr>
            <w:tcW w:w="444" w:type="dxa"/>
            <w:vMerge w:val="continue"/>
            <w:vAlign w:val="center"/>
          </w:tcPr>
          <w:p w14:paraId="7235D567">
            <w:pPr>
              <w:keepNext/>
              <w:snapToGrid w:val="0"/>
              <w:jc w:val="center"/>
              <w:rPr>
                <w:rFonts w:hint="eastAsia" w:ascii="宋体" w:hAnsi="宋体" w:cs="宋体"/>
                <w:color w:val="auto"/>
                <w:sz w:val="20"/>
                <w:szCs w:val="20"/>
                <w:highlight w:val="none"/>
              </w:rPr>
            </w:pPr>
          </w:p>
        </w:tc>
        <w:tc>
          <w:tcPr>
            <w:tcW w:w="831" w:type="dxa"/>
            <w:vMerge w:val="continue"/>
            <w:vAlign w:val="center"/>
          </w:tcPr>
          <w:p w14:paraId="1648D6FE">
            <w:pPr>
              <w:keepNext/>
              <w:snapToGrid w:val="0"/>
              <w:jc w:val="right"/>
              <w:rPr>
                <w:rFonts w:hint="eastAsia" w:ascii="宋体" w:hAnsi="宋体" w:cs="宋体"/>
                <w:color w:val="auto"/>
                <w:sz w:val="20"/>
                <w:szCs w:val="20"/>
                <w:highlight w:val="none"/>
              </w:rPr>
            </w:pPr>
          </w:p>
        </w:tc>
      </w:tr>
      <w:tr w14:paraId="479C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07E56B">
            <w:pPr>
              <w:keepNext/>
              <w:snapToGrid w:val="0"/>
              <w:jc w:val="center"/>
              <w:rPr>
                <w:rFonts w:hint="eastAsia" w:ascii="宋体" w:hAnsi="宋体" w:cs="宋体"/>
                <w:color w:val="auto"/>
                <w:sz w:val="20"/>
                <w:szCs w:val="20"/>
                <w:highlight w:val="none"/>
              </w:rPr>
            </w:pPr>
          </w:p>
        </w:tc>
        <w:tc>
          <w:tcPr>
            <w:tcW w:w="945" w:type="dxa"/>
            <w:vMerge w:val="continue"/>
            <w:vAlign w:val="center"/>
          </w:tcPr>
          <w:p w14:paraId="27F927F1">
            <w:pPr>
              <w:keepNext/>
              <w:snapToGrid w:val="0"/>
              <w:jc w:val="center"/>
              <w:rPr>
                <w:rFonts w:hint="eastAsia" w:ascii="宋体" w:hAnsi="宋体" w:cs="宋体"/>
                <w:color w:val="auto"/>
                <w:sz w:val="20"/>
                <w:szCs w:val="20"/>
                <w:highlight w:val="none"/>
              </w:rPr>
            </w:pPr>
          </w:p>
        </w:tc>
        <w:tc>
          <w:tcPr>
            <w:tcW w:w="6351" w:type="dxa"/>
            <w:vAlign w:val="center"/>
          </w:tcPr>
          <w:p w14:paraId="1C7E1B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(注:高度可调节,可按学生实际需要选择)</w:t>
            </w:r>
          </w:p>
        </w:tc>
        <w:tc>
          <w:tcPr>
            <w:tcW w:w="530" w:type="dxa"/>
            <w:vMerge w:val="continue"/>
            <w:vAlign w:val="center"/>
          </w:tcPr>
          <w:p w14:paraId="2D02F320">
            <w:pPr>
              <w:keepNext/>
              <w:snapToGrid w:val="0"/>
              <w:jc w:val="center"/>
              <w:rPr>
                <w:rFonts w:hint="eastAsia" w:ascii="宋体" w:hAnsi="宋体" w:cs="宋体"/>
                <w:color w:val="auto"/>
                <w:sz w:val="20"/>
                <w:szCs w:val="20"/>
                <w:highlight w:val="none"/>
              </w:rPr>
            </w:pPr>
          </w:p>
        </w:tc>
        <w:tc>
          <w:tcPr>
            <w:tcW w:w="444" w:type="dxa"/>
            <w:vMerge w:val="continue"/>
            <w:vAlign w:val="center"/>
          </w:tcPr>
          <w:p w14:paraId="6535CECA">
            <w:pPr>
              <w:keepNext/>
              <w:snapToGrid w:val="0"/>
              <w:jc w:val="center"/>
              <w:rPr>
                <w:rFonts w:hint="eastAsia" w:ascii="宋体" w:hAnsi="宋体" w:cs="宋体"/>
                <w:color w:val="auto"/>
                <w:sz w:val="20"/>
                <w:szCs w:val="20"/>
                <w:highlight w:val="none"/>
              </w:rPr>
            </w:pPr>
          </w:p>
        </w:tc>
        <w:tc>
          <w:tcPr>
            <w:tcW w:w="831" w:type="dxa"/>
            <w:vMerge w:val="continue"/>
            <w:vAlign w:val="center"/>
          </w:tcPr>
          <w:p w14:paraId="5C4B161D">
            <w:pPr>
              <w:keepNext/>
              <w:snapToGrid w:val="0"/>
              <w:jc w:val="right"/>
              <w:rPr>
                <w:rFonts w:hint="eastAsia" w:ascii="宋体" w:hAnsi="宋体" w:cs="宋体"/>
                <w:color w:val="auto"/>
                <w:sz w:val="20"/>
                <w:szCs w:val="20"/>
                <w:highlight w:val="none"/>
              </w:rPr>
            </w:pPr>
          </w:p>
        </w:tc>
      </w:tr>
      <w:tr w14:paraId="2736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00C1A1">
            <w:pPr>
              <w:keepNext/>
              <w:snapToGrid w:val="0"/>
              <w:jc w:val="center"/>
              <w:rPr>
                <w:rFonts w:hint="eastAsia" w:ascii="宋体" w:hAnsi="宋体" w:cs="宋体"/>
                <w:color w:val="auto"/>
                <w:sz w:val="20"/>
                <w:szCs w:val="20"/>
                <w:highlight w:val="none"/>
              </w:rPr>
            </w:pPr>
          </w:p>
        </w:tc>
        <w:tc>
          <w:tcPr>
            <w:tcW w:w="945" w:type="dxa"/>
            <w:vMerge w:val="continue"/>
            <w:vAlign w:val="center"/>
          </w:tcPr>
          <w:p w14:paraId="251116BB">
            <w:pPr>
              <w:keepNext/>
              <w:snapToGrid w:val="0"/>
              <w:jc w:val="center"/>
              <w:rPr>
                <w:rFonts w:hint="eastAsia" w:ascii="宋体" w:hAnsi="宋体" w:cs="宋体"/>
                <w:color w:val="auto"/>
                <w:sz w:val="20"/>
                <w:szCs w:val="20"/>
                <w:highlight w:val="none"/>
              </w:rPr>
            </w:pPr>
          </w:p>
        </w:tc>
        <w:tc>
          <w:tcPr>
            <w:tcW w:w="6351" w:type="dxa"/>
            <w:vAlign w:val="center"/>
          </w:tcPr>
          <w:p w14:paraId="1BA1C43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2.桌面材质</w:t>
            </w:r>
          </w:p>
        </w:tc>
        <w:tc>
          <w:tcPr>
            <w:tcW w:w="530" w:type="dxa"/>
            <w:vMerge w:val="continue"/>
            <w:vAlign w:val="center"/>
          </w:tcPr>
          <w:p w14:paraId="27F192B4">
            <w:pPr>
              <w:keepNext/>
              <w:snapToGrid w:val="0"/>
              <w:jc w:val="center"/>
              <w:rPr>
                <w:rFonts w:hint="eastAsia" w:ascii="宋体" w:hAnsi="宋体" w:cs="宋体"/>
                <w:color w:val="auto"/>
                <w:sz w:val="20"/>
                <w:szCs w:val="20"/>
                <w:highlight w:val="none"/>
              </w:rPr>
            </w:pPr>
          </w:p>
        </w:tc>
        <w:tc>
          <w:tcPr>
            <w:tcW w:w="444" w:type="dxa"/>
            <w:vMerge w:val="continue"/>
            <w:vAlign w:val="center"/>
          </w:tcPr>
          <w:p w14:paraId="7995CE9E">
            <w:pPr>
              <w:keepNext/>
              <w:snapToGrid w:val="0"/>
              <w:jc w:val="center"/>
              <w:rPr>
                <w:rFonts w:hint="eastAsia" w:ascii="宋体" w:hAnsi="宋体" w:cs="宋体"/>
                <w:color w:val="auto"/>
                <w:sz w:val="20"/>
                <w:szCs w:val="20"/>
                <w:highlight w:val="none"/>
              </w:rPr>
            </w:pPr>
          </w:p>
        </w:tc>
        <w:tc>
          <w:tcPr>
            <w:tcW w:w="831" w:type="dxa"/>
            <w:vMerge w:val="continue"/>
            <w:vAlign w:val="center"/>
          </w:tcPr>
          <w:p w14:paraId="03246B54">
            <w:pPr>
              <w:keepNext/>
              <w:snapToGrid w:val="0"/>
              <w:jc w:val="right"/>
              <w:rPr>
                <w:rFonts w:hint="eastAsia" w:ascii="宋体" w:hAnsi="宋体" w:cs="宋体"/>
                <w:color w:val="auto"/>
                <w:sz w:val="20"/>
                <w:szCs w:val="20"/>
                <w:highlight w:val="none"/>
              </w:rPr>
            </w:pPr>
          </w:p>
        </w:tc>
      </w:tr>
      <w:tr w14:paraId="65B4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736E16">
            <w:pPr>
              <w:keepNext/>
              <w:snapToGrid w:val="0"/>
              <w:jc w:val="center"/>
              <w:rPr>
                <w:rFonts w:hint="eastAsia" w:ascii="宋体" w:hAnsi="宋体" w:cs="宋体"/>
                <w:color w:val="auto"/>
                <w:sz w:val="20"/>
                <w:szCs w:val="20"/>
                <w:highlight w:val="none"/>
              </w:rPr>
            </w:pPr>
          </w:p>
        </w:tc>
        <w:tc>
          <w:tcPr>
            <w:tcW w:w="945" w:type="dxa"/>
            <w:vMerge w:val="continue"/>
            <w:vAlign w:val="center"/>
          </w:tcPr>
          <w:p w14:paraId="5E531CCE">
            <w:pPr>
              <w:keepNext/>
              <w:snapToGrid w:val="0"/>
              <w:jc w:val="center"/>
              <w:rPr>
                <w:rFonts w:hint="eastAsia" w:ascii="宋体" w:hAnsi="宋体" w:cs="宋体"/>
                <w:color w:val="auto"/>
                <w:sz w:val="20"/>
                <w:szCs w:val="20"/>
                <w:highlight w:val="none"/>
              </w:rPr>
            </w:pPr>
          </w:p>
        </w:tc>
        <w:tc>
          <w:tcPr>
            <w:tcW w:w="6351" w:type="dxa"/>
            <w:vAlign w:val="center"/>
          </w:tcPr>
          <w:p w14:paraId="3584EA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桌面材质为ENF级饰面刨花板，甲醛释放量符合国家标准要求，厚度为18mm。四周采用PP工程塑料无缝注塑包边，具备良好的抗冲击、抗吸湿性能，完美地长期保护桌面。</w:t>
            </w:r>
          </w:p>
        </w:tc>
        <w:tc>
          <w:tcPr>
            <w:tcW w:w="530" w:type="dxa"/>
            <w:vMerge w:val="continue"/>
            <w:vAlign w:val="center"/>
          </w:tcPr>
          <w:p w14:paraId="472008B1">
            <w:pPr>
              <w:keepNext/>
              <w:snapToGrid w:val="0"/>
              <w:jc w:val="center"/>
              <w:rPr>
                <w:rFonts w:hint="eastAsia" w:ascii="宋体" w:hAnsi="宋体" w:cs="宋体"/>
                <w:color w:val="auto"/>
                <w:sz w:val="20"/>
                <w:szCs w:val="20"/>
                <w:highlight w:val="none"/>
              </w:rPr>
            </w:pPr>
          </w:p>
        </w:tc>
        <w:tc>
          <w:tcPr>
            <w:tcW w:w="444" w:type="dxa"/>
            <w:vMerge w:val="continue"/>
            <w:vAlign w:val="center"/>
          </w:tcPr>
          <w:p w14:paraId="32FA4166">
            <w:pPr>
              <w:keepNext/>
              <w:snapToGrid w:val="0"/>
              <w:jc w:val="center"/>
              <w:rPr>
                <w:rFonts w:hint="eastAsia" w:ascii="宋体" w:hAnsi="宋体" w:cs="宋体"/>
                <w:color w:val="auto"/>
                <w:sz w:val="20"/>
                <w:szCs w:val="20"/>
                <w:highlight w:val="none"/>
              </w:rPr>
            </w:pPr>
          </w:p>
        </w:tc>
        <w:tc>
          <w:tcPr>
            <w:tcW w:w="831" w:type="dxa"/>
            <w:vMerge w:val="continue"/>
            <w:vAlign w:val="center"/>
          </w:tcPr>
          <w:p w14:paraId="45ABAA64">
            <w:pPr>
              <w:keepNext/>
              <w:snapToGrid w:val="0"/>
              <w:jc w:val="right"/>
              <w:rPr>
                <w:rFonts w:hint="eastAsia" w:ascii="宋体" w:hAnsi="宋体" w:cs="宋体"/>
                <w:color w:val="auto"/>
                <w:sz w:val="20"/>
                <w:szCs w:val="20"/>
                <w:highlight w:val="none"/>
              </w:rPr>
            </w:pPr>
          </w:p>
        </w:tc>
      </w:tr>
      <w:tr w14:paraId="4A6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44920E">
            <w:pPr>
              <w:keepNext/>
              <w:snapToGrid w:val="0"/>
              <w:jc w:val="center"/>
              <w:rPr>
                <w:rFonts w:hint="eastAsia" w:ascii="宋体" w:hAnsi="宋体" w:cs="宋体"/>
                <w:color w:val="auto"/>
                <w:sz w:val="20"/>
                <w:szCs w:val="20"/>
                <w:highlight w:val="none"/>
              </w:rPr>
            </w:pPr>
          </w:p>
        </w:tc>
        <w:tc>
          <w:tcPr>
            <w:tcW w:w="945" w:type="dxa"/>
            <w:vMerge w:val="continue"/>
            <w:vAlign w:val="center"/>
          </w:tcPr>
          <w:p w14:paraId="13A3F8E2">
            <w:pPr>
              <w:keepNext/>
              <w:snapToGrid w:val="0"/>
              <w:jc w:val="center"/>
              <w:rPr>
                <w:rFonts w:hint="eastAsia" w:ascii="宋体" w:hAnsi="宋体" w:cs="宋体"/>
                <w:color w:val="auto"/>
                <w:sz w:val="20"/>
                <w:szCs w:val="20"/>
                <w:highlight w:val="none"/>
              </w:rPr>
            </w:pPr>
          </w:p>
        </w:tc>
        <w:tc>
          <w:tcPr>
            <w:tcW w:w="6351" w:type="dxa"/>
            <w:vAlign w:val="center"/>
          </w:tcPr>
          <w:p w14:paraId="148FA8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3.钢管</w:t>
            </w:r>
          </w:p>
        </w:tc>
        <w:tc>
          <w:tcPr>
            <w:tcW w:w="530" w:type="dxa"/>
            <w:vMerge w:val="continue"/>
            <w:vAlign w:val="center"/>
          </w:tcPr>
          <w:p w14:paraId="6649C5DC">
            <w:pPr>
              <w:keepNext/>
              <w:snapToGrid w:val="0"/>
              <w:jc w:val="center"/>
              <w:rPr>
                <w:rFonts w:hint="eastAsia" w:ascii="宋体" w:hAnsi="宋体" w:cs="宋体"/>
                <w:color w:val="auto"/>
                <w:sz w:val="20"/>
                <w:szCs w:val="20"/>
                <w:highlight w:val="none"/>
              </w:rPr>
            </w:pPr>
          </w:p>
        </w:tc>
        <w:tc>
          <w:tcPr>
            <w:tcW w:w="444" w:type="dxa"/>
            <w:vMerge w:val="continue"/>
            <w:vAlign w:val="center"/>
          </w:tcPr>
          <w:p w14:paraId="37386948">
            <w:pPr>
              <w:keepNext/>
              <w:snapToGrid w:val="0"/>
              <w:jc w:val="center"/>
              <w:rPr>
                <w:rFonts w:hint="eastAsia" w:ascii="宋体" w:hAnsi="宋体" w:cs="宋体"/>
                <w:color w:val="auto"/>
                <w:sz w:val="20"/>
                <w:szCs w:val="20"/>
                <w:highlight w:val="none"/>
              </w:rPr>
            </w:pPr>
          </w:p>
        </w:tc>
        <w:tc>
          <w:tcPr>
            <w:tcW w:w="831" w:type="dxa"/>
            <w:vMerge w:val="continue"/>
            <w:vAlign w:val="center"/>
          </w:tcPr>
          <w:p w14:paraId="0A2BB944">
            <w:pPr>
              <w:keepNext/>
              <w:snapToGrid w:val="0"/>
              <w:jc w:val="right"/>
              <w:rPr>
                <w:rFonts w:hint="eastAsia" w:ascii="宋体" w:hAnsi="宋体" w:cs="宋体"/>
                <w:color w:val="auto"/>
                <w:sz w:val="20"/>
                <w:szCs w:val="20"/>
                <w:highlight w:val="none"/>
              </w:rPr>
            </w:pPr>
          </w:p>
        </w:tc>
      </w:tr>
      <w:tr w14:paraId="0A9D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17C30D">
            <w:pPr>
              <w:keepNext/>
              <w:snapToGrid w:val="0"/>
              <w:jc w:val="center"/>
              <w:rPr>
                <w:rFonts w:hint="eastAsia" w:ascii="宋体" w:hAnsi="宋体" w:cs="宋体"/>
                <w:color w:val="auto"/>
                <w:sz w:val="20"/>
                <w:szCs w:val="20"/>
                <w:highlight w:val="none"/>
              </w:rPr>
            </w:pPr>
          </w:p>
        </w:tc>
        <w:tc>
          <w:tcPr>
            <w:tcW w:w="945" w:type="dxa"/>
            <w:vMerge w:val="continue"/>
            <w:vAlign w:val="center"/>
          </w:tcPr>
          <w:p w14:paraId="27A29600">
            <w:pPr>
              <w:keepNext/>
              <w:snapToGrid w:val="0"/>
              <w:jc w:val="center"/>
              <w:rPr>
                <w:rFonts w:hint="eastAsia" w:ascii="宋体" w:hAnsi="宋体" w:cs="宋体"/>
                <w:color w:val="auto"/>
                <w:sz w:val="20"/>
                <w:szCs w:val="20"/>
                <w:highlight w:val="none"/>
              </w:rPr>
            </w:pPr>
          </w:p>
        </w:tc>
        <w:tc>
          <w:tcPr>
            <w:tcW w:w="6351" w:type="dxa"/>
            <w:vAlign w:val="center"/>
          </w:tcPr>
          <w:p w14:paraId="236154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主立柱采用Φ38mm×1.8mm厚钢管，升降调节管采用Φ32mm×1.4mm厚钢管。</w:t>
            </w:r>
          </w:p>
        </w:tc>
        <w:tc>
          <w:tcPr>
            <w:tcW w:w="530" w:type="dxa"/>
            <w:vMerge w:val="continue"/>
            <w:vAlign w:val="center"/>
          </w:tcPr>
          <w:p w14:paraId="67EF6AB9">
            <w:pPr>
              <w:keepNext/>
              <w:snapToGrid w:val="0"/>
              <w:jc w:val="center"/>
              <w:rPr>
                <w:rFonts w:hint="eastAsia" w:ascii="宋体" w:hAnsi="宋体" w:cs="宋体"/>
                <w:color w:val="auto"/>
                <w:sz w:val="20"/>
                <w:szCs w:val="20"/>
                <w:highlight w:val="none"/>
              </w:rPr>
            </w:pPr>
          </w:p>
        </w:tc>
        <w:tc>
          <w:tcPr>
            <w:tcW w:w="444" w:type="dxa"/>
            <w:vMerge w:val="continue"/>
            <w:vAlign w:val="center"/>
          </w:tcPr>
          <w:p w14:paraId="66DE38B6">
            <w:pPr>
              <w:keepNext/>
              <w:snapToGrid w:val="0"/>
              <w:jc w:val="center"/>
              <w:rPr>
                <w:rFonts w:hint="eastAsia" w:ascii="宋体" w:hAnsi="宋体" w:cs="宋体"/>
                <w:color w:val="auto"/>
                <w:sz w:val="20"/>
                <w:szCs w:val="20"/>
                <w:highlight w:val="none"/>
              </w:rPr>
            </w:pPr>
          </w:p>
        </w:tc>
        <w:tc>
          <w:tcPr>
            <w:tcW w:w="831" w:type="dxa"/>
            <w:vMerge w:val="continue"/>
            <w:vAlign w:val="center"/>
          </w:tcPr>
          <w:p w14:paraId="76328178">
            <w:pPr>
              <w:keepNext/>
              <w:snapToGrid w:val="0"/>
              <w:jc w:val="right"/>
              <w:rPr>
                <w:rFonts w:hint="eastAsia" w:ascii="宋体" w:hAnsi="宋体" w:cs="宋体"/>
                <w:color w:val="auto"/>
                <w:sz w:val="20"/>
                <w:szCs w:val="20"/>
                <w:highlight w:val="none"/>
              </w:rPr>
            </w:pPr>
          </w:p>
        </w:tc>
      </w:tr>
      <w:tr w14:paraId="4956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BE256D">
            <w:pPr>
              <w:keepNext/>
              <w:snapToGrid w:val="0"/>
              <w:jc w:val="center"/>
              <w:rPr>
                <w:rFonts w:hint="eastAsia" w:ascii="宋体" w:hAnsi="宋体" w:cs="宋体"/>
                <w:color w:val="auto"/>
                <w:sz w:val="20"/>
                <w:szCs w:val="20"/>
                <w:highlight w:val="none"/>
              </w:rPr>
            </w:pPr>
          </w:p>
        </w:tc>
        <w:tc>
          <w:tcPr>
            <w:tcW w:w="945" w:type="dxa"/>
            <w:vMerge w:val="continue"/>
            <w:vAlign w:val="center"/>
          </w:tcPr>
          <w:p w14:paraId="10AEA503">
            <w:pPr>
              <w:keepNext/>
              <w:snapToGrid w:val="0"/>
              <w:jc w:val="center"/>
              <w:rPr>
                <w:rFonts w:hint="eastAsia" w:ascii="宋体" w:hAnsi="宋体" w:cs="宋体"/>
                <w:color w:val="auto"/>
                <w:sz w:val="20"/>
                <w:szCs w:val="20"/>
                <w:highlight w:val="none"/>
              </w:rPr>
            </w:pPr>
          </w:p>
        </w:tc>
        <w:tc>
          <w:tcPr>
            <w:tcW w:w="6351" w:type="dxa"/>
            <w:vAlign w:val="center"/>
          </w:tcPr>
          <w:p w14:paraId="16FD12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4.脚套</w:t>
            </w:r>
          </w:p>
        </w:tc>
        <w:tc>
          <w:tcPr>
            <w:tcW w:w="530" w:type="dxa"/>
            <w:vMerge w:val="continue"/>
            <w:vAlign w:val="center"/>
          </w:tcPr>
          <w:p w14:paraId="05BA7025">
            <w:pPr>
              <w:keepNext/>
              <w:snapToGrid w:val="0"/>
              <w:jc w:val="center"/>
              <w:rPr>
                <w:rFonts w:hint="eastAsia" w:ascii="宋体" w:hAnsi="宋体" w:cs="宋体"/>
                <w:color w:val="auto"/>
                <w:sz w:val="20"/>
                <w:szCs w:val="20"/>
                <w:highlight w:val="none"/>
              </w:rPr>
            </w:pPr>
          </w:p>
        </w:tc>
        <w:tc>
          <w:tcPr>
            <w:tcW w:w="444" w:type="dxa"/>
            <w:vMerge w:val="continue"/>
            <w:vAlign w:val="center"/>
          </w:tcPr>
          <w:p w14:paraId="5C6CFA28">
            <w:pPr>
              <w:keepNext/>
              <w:snapToGrid w:val="0"/>
              <w:jc w:val="center"/>
              <w:rPr>
                <w:rFonts w:hint="eastAsia" w:ascii="宋体" w:hAnsi="宋体" w:cs="宋体"/>
                <w:color w:val="auto"/>
                <w:sz w:val="20"/>
                <w:szCs w:val="20"/>
                <w:highlight w:val="none"/>
              </w:rPr>
            </w:pPr>
          </w:p>
        </w:tc>
        <w:tc>
          <w:tcPr>
            <w:tcW w:w="831" w:type="dxa"/>
            <w:vMerge w:val="continue"/>
            <w:vAlign w:val="center"/>
          </w:tcPr>
          <w:p w14:paraId="5BC5ABA5">
            <w:pPr>
              <w:keepNext/>
              <w:snapToGrid w:val="0"/>
              <w:jc w:val="right"/>
              <w:rPr>
                <w:rFonts w:hint="eastAsia" w:ascii="宋体" w:hAnsi="宋体" w:cs="宋体"/>
                <w:color w:val="auto"/>
                <w:sz w:val="20"/>
                <w:szCs w:val="20"/>
                <w:highlight w:val="none"/>
              </w:rPr>
            </w:pPr>
          </w:p>
        </w:tc>
      </w:tr>
      <w:tr w14:paraId="474D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5D7C9B">
            <w:pPr>
              <w:keepNext/>
              <w:snapToGrid w:val="0"/>
              <w:jc w:val="center"/>
              <w:rPr>
                <w:rFonts w:hint="eastAsia" w:ascii="宋体" w:hAnsi="宋体" w:cs="宋体"/>
                <w:color w:val="auto"/>
                <w:sz w:val="20"/>
                <w:szCs w:val="20"/>
                <w:highlight w:val="none"/>
              </w:rPr>
            </w:pPr>
          </w:p>
        </w:tc>
        <w:tc>
          <w:tcPr>
            <w:tcW w:w="945" w:type="dxa"/>
            <w:vMerge w:val="continue"/>
            <w:vAlign w:val="center"/>
          </w:tcPr>
          <w:p w14:paraId="26821AE8">
            <w:pPr>
              <w:keepNext/>
              <w:snapToGrid w:val="0"/>
              <w:jc w:val="center"/>
              <w:rPr>
                <w:rFonts w:hint="eastAsia" w:ascii="宋体" w:hAnsi="宋体" w:cs="宋体"/>
                <w:color w:val="auto"/>
                <w:sz w:val="20"/>
                <w:szCs w:val="20"/>
                <w:highlight w:val="none"/>
              </w:rPr>
            </w:pPr>
          </w:p>
        </w:tc>
        <w:tc>
          <w:tcPr>
            <w:tcW w:w="6351" w:type="dxa"/>
            <w:vAlign w:val="center"/>
          </w:tcPr>
          <w:p w14:paraId="684EEC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尺寸为Φ37mm，采用PP工程塑料注塑成型，着地平稳无倾斜，兼具防滑、耐磨、静音特性，有效保护地面不受刮损。</w:t>
            </w:r>
          </w:p>
        </w:tc>
        <w:tc>
          <w:tcPr>
            <w:tcW w:w="530" w:type="dxa"/>
            <w:vMerge w:val="continue"/>
            <w:vAlign w:val="center"/>
          </w:tcPr>
          <w:p w14:paraId="36D4E45D">
            <w:pPr>
              <w:keepNext/>
              <w:snapToGrid w:val="0"/>
              <w:jc w:val="center"/>
              <w:rPr>
                <w:rFonts w:hint="eastAsia" w:ascii="宋体" w:hAnsi="宋体" w:cs="宋体"/>
                <w:color w:val="auto"/>
                <w:sz w:val="20"/>
                <w:szCs w:val="20"/>
                <w:highlight w:val="none"/>
              </w:rPr>
            </w:pPr>
          </w:p>
        </w:tc>
        <w:tc>
          <w:tcPr>
            <w:tcW w:w="444" w:type="dxa"/>
            <w:vMerge w:val="continue"/>
            <w:vAlign w:val="center"/>
          </w:tcPr>
          <w:p w14:paraId="20499E27">
            <w:pPr>
              <w:keepNext/>
              <w:snapToGrid w:val="0"/>
              <w:jc w:val="center"/>
              <w:rPr>
                <w:rFonts w:hint="eastAsia" w:ascii="宋体" w:hAnsi="宋体" w:cs="宋体"/>
                <w:color w:val="auto"/>
                <w:sz w:val="20"/>
                <w:szCs w:val="20"/>
                <w:highlight w:val="none"/>
              </w:rPr>
            </w:pPr>
          </w:p>
        </w:tc>
        <w:tc>
          <w:tcPr>
            <w:tcW w:w="831" w:type="dxa"/>
            <w:vMerge w:val="continue"/>
            <w:vAlign w:val="center"/>
          </w:tcPr>
          <w:p w14:paraId="4344F3E4">
            <w:pPr>
              <w:keepNext/>
              <w:snapToGrid w:val="0"/>
              <w:jc w:val="right"/>
              <w:rPr>
                <w:rFonts w:hint="eastAsia" w:ascii="宋体" w:hAnsi="宋体" w:cs="宋体"/>
                <w:color w:val="auto"/>
                <w:sz w:val="20"/>
                <w:szCs w:val="20"/>
                <w:highlight w:val="none"/>
              </w:rPr>
            </w:pPr>
          </w:p>
        </w:tc>
      </w:tr>
      <w:tr w14:paraId="4DCB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B88124">
            <w:pPr>
              <w:keepNext/>
              <w:snapToGrid w:val="0"/>
              <w:jc w:val="center"/>
              <w:rPr>
                <w:rFonts w:hint="eastAsia" w:ascii="宋体" w:hAnsi="宋体" w:cs="宋体"/>
                <w:color w:val="auto"/>
                <w:sz w:val="20"/>
                <w:szCs w:val="20"/>
                <w:highlight w:val="none"/>
              </w:rPr>
            </w:pPr>
          </w:p>
        </w:tc>
        <w:tc>
          <w:tcPr>
            <w:tcW w:w="945" w:type="dxa"/>
            <w:vMerge w:val="continue"/>
            <w:vAlign w:val="center"/>
          </w:tcPr>
          <w:p w14:paraId="4D3F41E8">
            <w:pPr>
              <w:keepNext/>
              <w:snapToGrid w:val="0"/>
              <w:jc w:val="center"/>
              <w:rPr>
                <w:rFonts w:hint="eastAsia" w:ascii="宋体" w:hAnsi="宋体" w:cs="宋体"/>
                <w:color w:val="auto"/>
                <w:sz w:val="20"/>
                <w:szCs w:val="20"/>
                <w:highlight w:val="none"/>
              </w:rPr>
            </w:pPr>
          </w:p>
        </w:tc>
        <w:tc>
          <w:tcPr>
            <w:tcW w:w="6351" w:type="dxa"/>
            <w:vAlign w:val="center"/>
          </w:tcPr>
          <w:p w14:paraId="0ED036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5.涂装</w:t>
            </w:r>
          </w:p>
        </w:tc>
        <w:tc>
          <w:tcPr>
            <w:tcW w:w="530" w:type="dxa"/>
            <w:vMerge w:val="continue"/>
            <w:vAlign w:val="center"/>
          </w:tcPr>
          <w:p w14:paraId="64CC6DB1">
            <w:pPr>
              <w:keepNext/>
              <w:snapToGrid w:val="0"/>
              <w:jc w:val="center"/>
              <w:rPr>
                <w:rFonts w:hint="eastAsia" w:ascii="宋体" w:hAnsi="宋体" w:cs="宋体"/>
                <w:color w:val="auto"/>
                <w:sz w:val="20"/>
                <w:szCs w:val="20"/>
                <w:highlight w:val="none"/>
              </w:rPr>
            </w:pPr>
          </w:p>
        </w:tc>
        <w:tc>
          <w:tcPr>
            <w:tcW w:w="444" w:type="dxa"/>
            <w:vMerge w:val="continue"/>
            <w:vAlign w:val="center"/>
          </w:tcPr>
          <w:p w14:paraId="119909C7">
            <w:pPr>
              <w:keepNext/>
              <w:snapToGrid w:val="0"/>
              <w:jc w:val="center"/>
              <w:rPr>
                <w:rFonts w:hint="eastAsia" w:ascii="宋体" w:hAnsi="宋体" w:cs="宋体"/>
                <w:color w:val="auto"/>
                <w:sz w:val="20"/>
                <w:szCs w:val="20"/>
                <w:highlight w:val="none"/>
              </w:rPr>
            </w:pPr>
          </w:p>
        </w:tc>
        <w:tc>
          <w:tcPr>
            <w:tcW w:w="831" w:type="dxa"/>
            <w:vMerge w:val="continue"/>
            <w:vAlign w:val="center"/>
          </w:tcPr>
          <w:p w14:paraId="3718CF0A">
            <w:pPr>
              <w:keepNext/>
              <w:snapToGrid w:val="0"/>
              <w:jc w:val="right"/>
              <w:rPr>
                <w:rFonts w:hint="eastAsia" w:ascii="宋体" w:hAnsi="宋体" w:cs="宋体"/>
                <w:color w:val="auto"/>
                <w:sz w:val="20"/>
                <w:szCs w:val="20"/>
                <w:highlight w:val="none"/>
              </w:rPr>
            </w:pPr>
          </w:p>
        </w:tc>
      </w:tr>
      <w:tr w14:paraId="45E4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A7C652">
            <w:pPr>
              <w:keepNext/>
              <w:snapToGrid w:val="0"/>
              <w:jc w:val="center"/>
              <w:rPr>
                <w:rFonts w:hint="eastAsia" w:ascii="宋体" w:hAnsi="宋体" w:cs="宋体"/>
                <w:color w:val="auto"/>
                <w:sz w:val="20"/>
                <w:szCs w:val="20"/>
                <w:highlight w:val="none"/>
              </w:rPr>
            </w:pPr>
          </w:p>
        </w:tc>
        <w:tc>
          <w:tcPr>
            <w:tcW w:w="945" w:type="dxa"/>
            <w:vMerge w:val="continue"/>
            <w:vAlign w:val="center"/>
          </w:tcPr>
          <w:p w14:paraId="606FF501">
            <w:pPr>
              <w:keepNext/>
              <w:snapToGrid w:val="0"/>
              <w:jc w:val="center"/>
              <w:rPr>
                <w:rFonts w:hint="eastAsia" w:ascii="宋体" w:hAnsi="宋体" w:cs="宋体"/>
                <w:color w:val="auto"/>
                <w:sz w:val="20"/>
                <w:szCs w:val="20"/>
                <w:highlight w:val="none"/>
              </w:rPr>
            </w:pPr>
          </w:p>
        </w:tc>
        <w:tc>
          <w:tcPr>
            <w:tcW w:w="6351" w:type="dxa"/>
            <w:vAlign w:val="center"/>
          </w:tcPr>
          <w:p w14:paraId="421710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09E33F0E">
            <w:pPr>
              <w:keepNext/>
              <w:snapToGrid w:val="0"/>
              <w:jc w:val="center"/>
              <w:rPr>
                <w:rFonts w:hint="eastAsia" w:ascii="宋体" w:hAnsi="宋体" w:cs="宋体"/>
                <w:color w:val="auto"/>
                <w:sz w:val="20"/>
                <w:szCs w:val="20"/>
                <w:highlight w:val="none"/>
              </w:rPr>
            </w:pPr>
          </w:p>
        </w:tc>
        <w:tc>
          <w:tcPr>
            <w:tcW w:w="444" w:type="dxa"/>
            <w:vMerge w:val="continue"/>
            <w:vAlign w:val="center"/>
          </w:tcPr>
          <w:p w14:paraId="6DF6AE49">
            <w:pPr>
              <w:keepNext/>
              <w:snapToGrid w:val="0"/>
              <w:jc w:val="center"/>
              <w:rPr>
                <w:rFonts w:hint="eastAsia" w:ascii="宋体" w:hAnsi="宋体" w:cs="宋体"/>
                <w:color w:val="auto"/>
                <w:sz w:val="20"/>
                <w:szCs w:val="20"/>
                <w:highlight w:val="none"/>
              </w:rPr>
            </w:pPr>
          </w:p>
        </w:tc>
        <w:tc>
          <w:tcPr>
            <w:tcW w:w="831" w:type="dxa"/>
            <w:vMerge w:val="continue"/>
            <w:vAlign w:val="center"/>
          </w:tcPr>
          <w:p w14:paraId="2B891B2F">
            <w:pPr>
              <w:keepNext/>
              <w:snapToGrid w:val="0"/>
              <w:jc w:val="right"/>
              <w:rPr>
                <w:rFonts w:hint="eastAsia" w:ascii="宋体" w:hAnsi="宋体" w:cs="宋体"/>
                <w:color w:val="auto"/>
                <w:sz w:val="20"/>
                <w:szCs w:val="20"/>
                <w:highlight w:val="none"/>
              </w:rPr>
            </w:pPr>
          </w:p>
        </w:tc>
      </w:tr>
      <w:tr w14:paraId="6BA4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0C8B5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5EF4AFE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创客椅</w:t>
            </w:r>
          </w:p>
        </w:tc>
        <w:tc>
          <w:tcPr>
            <w:tcW w:w="6351" w:type="dxa"/>
            <w:vAlign w:val="center"/>
          </w:tcPr>
          <w:p w14:paraId="6C0C1C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7A221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1FC357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把</w:t>
            </w:r>
          </w:p>
        </w:tc>
        <w:tc>
          <w:tcPr>
            <w:tcW w:w="831" w:type="dxa"/>
            <w:vMerge w:val="restart"/>
            <w:vAlign w:val="center"/>
          </w:tcPr>
          <w:p w14:paraId="139C3B8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4F59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E9DCE8">
            <w:pPr>
              <w:keepNext/>
              <w:snapToGrid w:val="0"/>
              <w:jc w:val="center"/>
              <w:rPr>
                <w:rFonts w:hint="eastAsia" w:ascii="宋体" w:hAnsi="宋体" w:cs="宋体"/>
                <w:color w:val="auto"/>
                <w:sz w:val="20"/>
                <w:szCs w:val="20"/>
                <w:highlight w:val="none"/>
              </w:rPr>
            </w:pPr>
          </w:p>
        </w:tc>
        <w:tc>
          <w:tcPr>
            <w:tcW w:w="945" w:type="dxa"/>
            <w:vMerge w:val="continue"/>
            <w:vAlign w:val="center"/>
          </w:tcPr>
          <w:p w14:paraId="3BCC7823">
            <w:pPr>
              <w:keepNext/>
              <w:snapToGrid w:val="0"/>
              <w:jc w:val="center"/>
              <w:rPr>
                <w:rFonts w:hint="eastAsia" w:ascii="宋体" w:hAnsi="宋体" w:cs="宋体"/>
                <w:color w:val="auto"/>
                <w:sz w:val="20"/>
                <w:szCs w:val="20"/>
                <w:highlight w:val="none"/>
              </w:rPr>
            </w:pPr>
          </w:p>
        </w:tc>
        <w:tc>
          <w:tcPr>
            <w:tcW w:w="6351" w:type="dxa"/>
            <w:vAlign w:val="center"/>
          </w:tcPr>
          <w:p w14:paraId="2E29B7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座高400-460mm（±5mm）</w:t>
            </w:r>
          </w:p>
        </w:tc>
        <w:tc>
          <w:tcPr>
            <w:tcW w:w="530" w:type="dxa"/>
            <w:vMerge w:val="continue"/>
            <w:vAlign w:val="center"/>
          </w:tcPr>
          <w:p w14:paraId="11839C75">
            <w:pPr>
              <w:keepNext/>
              <w:snapToGrid w:val="0"/>
              <w:jc w:val="center"/>
              <w:rPr>
                <w:rFonts w:hint="eastAsia" w:ascii="宋体" w:hAnsi="宋体" w:cs="宋体"/>
                <w:color w:val="auto"/>
                <w:sz w:val="20"/>
                <w:szCs w:val="20"/>
                <w:highlight w:val="none"/>
              </w:rPr>
            </w:pPr>
          </w:p>
        </w:tc>
        <w:tc>
          <w:tcPr>
            <w:tcW w:w="444" w:type="dxa"/>
            <w:vMerge w:val="continue"/>
            <w:vAlign w:val="center"/>
          </w:tcPr>
          <w:p w14:paraId="0115F58C">
            <w:pPr>
              <w:keepNext/>
              <w:snapToGrid w:val="0"/>
              <w:jc w:val="center"/>
              <w:rPr>
                <w:rFonts w:hint="eastAsia" w:ascii="宋体" w:hAnsi="宋体" w:cs="宋体"/>
                <w:color w:val="auto"/>
                <w:sz w:val="20"/>
                <w:szCs w:val="20"/>
                <w:highlight w:val="none"/>
              </w:rPr>
            </w:pPr>
          </w:p>
        </w:tc>
        <w:tc>
          <w:tcPr>
            <w:tcW w:w="831" w:type="dxa"/>
            <w:vMerge w:val="continue"/>
            <w:vAlign w:val="center"/>
          </w:tcPr>
          <w:p w14:paraId="4279A273">
            <w:pPr>
              <w:keepNext/>
              <w:snapToGrid w:val="0"/>
              <w:jc w:val="right"/>
              <w:rPr>
                <w:rFonts w:hint="eastAsia" w:ascii="宋体" w:hAnsi="宋体" w:cs="宋体"/>
                <w:color w:val="auto"/>
                <w:sz w:val="20"/>
                <w:szCs w:val="20"/>
                <w:highlight w:val="none"/>
              </w:rPr>
            </w:pPr>
          </w:p>
        </w:tc>
      </w:tr>
      <w:tr w14:paraId="66AB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AC9BAB">
            <w:pPr>
              <w:keepNext/>
              <w:snapToGrid w:val="0"/>
              <w:jc w:val="center"/>
              <w:rPr>
                <w:rFonts w:hint="eastAsia" w:ascii="宋体" w:hAnsi="宋体" w:cs="宋体"/>
                <w:color w:val="auto"/>
                <w:sz w:val="20"/>
                <w:szCs w:val="20"/>
                <w:highlight w:val="none"/>
              </w:rPr>
            </w:pPr>
          </w:p>
        </w:tc>
        <w:tc>
          <w:tcPr>
            <w:tcW w:w="945" w:type="dxa"/>
            <w:vMerge w:val="continue"/>
            <w:vAlign w:val="center"/>
          </w:tcPr>
          <w:p w14:paraId="09DCC19F">
            <w:pPr>
              <w:keepNext/>
              <w:snapToGrid w:val="0"/>
              <w:jc w:val="center"/>
              <w:rPr>
                <w:rFonts w:hint="eastAsia" w:ascii="宋体" w:hAnsi="宋体" w:cs="宋体"/>
                <w:color w:val="auto"/>
                <w:sz w:val="20"/>
                <w:szCs w:val="20"/>
                <w:highlight w:val="none"/>
              </w:rPr>
            </w:pPr>
          </w:p>
        </w:tc>
        <w:tc>
          <w:tcPr>
            <w:tcW w:w="6351" w:type="dxa"/>
            <w:vAlign w:val="center"/>
          </w:tcPr>
          <w:p w14:paraId="74FCA3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PP工程塑料一次注塑成型工艺，座面与靠背为一体式结构，整体呈S型，无拼接缝隙，结构稳固且经久耐用。靠背、座板均设有透气孔，舒适透气，靠背顶部设有外翻边（宽度不小于20mm）的“把手”结构，便于学生轻松挪动座椅。</w:t>
            </w:r>
          </w:p>
        </w:tc>
        <w:tc>
          <w:tcPr>
            <w:tcW w:w="530" w:type="dxa"/>
            <w:vMerge w:val="continue"/>
            <w:vAlign w:val="center"/>
          </w:tcPr>
          <w:p w14:paraId="1B216ABD">
            <w:pPr>
              <w:keepNext/>
              <w:snapToGrid w:val="0"/>
              <w:jc w:val="center"/>
              <w:rPr>
                <w:rFonts w:hint="eastAsia" w:ascii="宋体" w:hAnsi="宋体" w:cs="宋体"/>
                <w:color w:val="auto"/>
                <w:sz w:val="20"/>
                <w:szCs w:val="20"/>
                <w:highlight w:val="none"/>
              </w:rPr>
            </w:pPr>
          </w:p>
        </w:tc>
        <w:tc>
          <w:tcPr>
            <w:tcW w:w="444" w:type="dxa"/>
            <w:vMerge w:val="continue"/>
            <w:vAlign w:val="center"/>
          </w:tcPr>
          <w:p w14:paraId="6C08A49B">
            <w:pPr>
              <w:keepNext/>
              <w:snapToGrid w:val="0"/>
              <w:jc w:val="center"/>
              <w:rPr>
                <w:rFonts w:hint="eastAsia" w:ascii="宋体" w:hAnsi="宋体" w:cs="宋体"/>
                <w:color w:val="auto"/>
                <w:sz w:val="20"/>
                <w:szCs w:val="20"/>
                <w:highlight w:val="none"/>
              </w:rPr>
            </w:pPr>
          </w:p>
        </w:tc>
        <w:tc>
          <w:tcPr>
            <w:tcW w:w="831" w:type="dxa"/>
            <w:vMerge w:val="continue"/>
            <w:vAlign w:val="center"/>
          </w:tcPr>
          <w:p w14:paraId="229FC73F">
            <w:pPr>
              <w:keepNext/>
              <w:snapToGrid w:val="0"/>
              <w:jc w:val="right"/>
              <w:rPr>
                <w:rFonts w:hint="eastAsia" w:ascii="宋体" w:hAnsi="宋体" w:cs="宋体"/>
                <w:color w:val="auto"/>
                <w:sz w:val="20"/>
                <w:szCs w:val="20"/>
                <w:highlight w:val="none"/>
              </w:rPr>
            </w:pPr>
          </w:p>
        </w:tc>
      </w:tr>
      <w:tr w14:paraId="0E4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D90913">
            <w:pPr>
              <w:keepNext/>
              <w:snapToGrid w:val="0"/>
              <w:jc w:val="center"/>
              <w:rPr>
                <w:rFonts w:hint="eastAsia" w:ascii="宋体" w:hAnsi="宋体" w:cs="宋体"/>
                <w:color w:val="auto"/>
                <w:sz w:val="20"/>
                <w:szCs w:val="20"/>
                <w:highlight w:val="none"/>
              </w:rPr>
            </w:pPr>
          </w:p>
        </w:tc>
        <w:tc>
          <w:tcPr>
            <w:tcW w:w="945" w:type="dxa"/>
            <w:vMerge w:val="continue"/>
            <w:vAlign w:val="center"/>
          </w:tcPr>
          <w:p w14:paraId="533E0C45">
            <w:pPr>
              <w:keepNext/>
              <w:snapToGrid w:val="0"/>
              <w:jc w:val="center"/>
              <w:rPr>
                <w:rFonts w:hint="eastAsia" w:ascii="宋体" w:hAnsi="宋体" w:cs="宋体"/>
                <w:color w:val="auto"/>
                <w:sz w:val="20"/>
                <w:szCs w:val="20"/>
                <w:highlight w:val="none"/>
              </w:rPr>
            </w:pPr>
          </w:p>
        </w:tc>
        <w:tc>
          <w:tcPr>
            <w:tcW w:w="6351" w:type="dxa"/>
            <w:vAlign w:val="center"/>
          </w:tcPr>
          <w:p w14:paraId="0E69A24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3.靠背、椅面规格</w:t>
            </w:r>
          </w:p>
        </w:tc>
        <w:tc>
          <w:tcPr>
            <w:tcW w:w="530" w:type="dxa"/>
            <w:vMerge w:val="continue"/>
            <w:vAlign w:val="center"/>
          </w:tcPr>
          <w:p w14:paraId="0582AD19">
            <w:pPr>
              <w:keepNext/>
              <w:snapToGrid w:val="0"/>
              <w:jc w:val="center"/>
              <w:rPr>
                <w:rFonts w:hint="eastAsia" w:ascii="宋体" w:hAnsi="宋体" w:cs="宋体"/>
                <w:color w:val="auto"/>
                <w:sz w:val="20"/>
                <w:szCs w:val="20"/>
                <w:highlight w:val="none"/>
              </w:rPr>
            </w:pPr>
          </w:p>
        </w:tc>
        <w:tc>
          <w:tcPr>
            <w:tcW w:w="444" w:type="dxa"/>
            <w:vMerge w:val="continue"/>
            <w:vAlign w:val="center"/>
          </w:tcPr>
          <w:p w14:paraId="013759E0">
            <w:pPr>
              <w:keepNext/>
              <w:snapToGrid w:val="0"/>
              <w:jc w:val="center"/>
              <w:rPr>
                <w:rFonts w:hint="eastAsia" w:ascii="宋体" w:hAnsi="宋体" w:cs="宋体"/>
                <w:color w:val="auto"/>
                <w:sz w:val="20"/>
                <w:szCs w:val="20"/>
                <w:highlight w:val="none"/>
              </w:rPr>
            </w:pPr>
          </w:p>
        </w:tc>
        <w:tc>
          <w:tcPr>
            <w:tcW w:w="831" w:type="dxa"/>
            <w:vMerge w:val="continue"/>
            <w:vAlign w:val="center"/>
          </w:tcPr>
          <w:p w14:paraId="437F85EC">
            <w:pPr>
              <w:keepNext/>
              <w:snapToGrid w:val="0"/>
              <w:jc w:val="right"/>
              <w:rPr>
                <w:rFonts w:hint="eastAsia" w:ascii="宋体" w:hAnsi="宋体" w:cs="宋体"/>
                <w:color w:val="auto"/>
                <w:sz w:val="20"/>
                <w:szCs w:val="20"/>
                <w:highlight w:val="none"/>
              </w:rPr>
            </w:pPr>
          </w:p>
        </w:tc>
      </w:tr>
      <w:tr w14:paraId="0B9E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164F97">
            <w:pPr>
              <w:keepNext/>
              <w:snapToGrid w:val="0"/>
              <w:jc w:val="center"/>
              <w:rPr>
                <w:rFonts w:hint="eastAsia" w:ascii="宋体" w:hAnsi="宋体" w:cs="宋体"/>
                <w:color w:val="auto"/>
                <w:sz w:val="20"/>
                <w:szCs w:val="20"/>
                <w:highlight w:val="none"/>
              </w:rPr>
            </w:pPr>
          </w:p>
        </w:tc>
        <w:tc>
          <w:tcPr>
            <w:tcW w:w="945" w:type="dxa"/>
            <w:vMerge w:val="continue"/>
            <w:vAlign w:val="center"/>
          </w:tcPr>
          <w:p w14:paraId="72F80322">
            <w:pPr>
              <w:keepNext/>
              <w:snapToGrid w:val="0"/>
              <w:jc w:val="center"/>
              <w:rPr>
                <w:rFonts w:hint="eastAsia" w:ascii="宋体" w:hAnsi="宋体" w:cs="宋体"/>
                <w:color w:val="auto"/>
                <w:sz w:val="20"/>
                <w:szCs w:val="20"/>
                <w:highlight w:val="none"/>
              </w:rPr>
            </w:pPr>
          </w:p>
        </w:tc>
        <w:tc>
          <w:tcPr>
            <w:tcW w:w="6351" w:type="dxa"/>
            <w:vAlign w:val="center"/>
          </w:tcPr>
          <w:p w14:paraId="2F9D20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★长420mm（±5mm）*有效深405mm（±5mm）*靠背宽405mm（±5mm）</w:t>
            </w:r>
          </w:p>
        </w:tc>
        <w:tc>
          <w:tcPr>
            <w:tcW w:w="530" w:type="dxa"/>
            <w:vMerge w:val="continue"/>
            <w:vAlign w:val="center"/>
          </w:tcPr>
          <w:p w14:paraId="39FFF386">
            <w:pPr>
              <w:keepNext/>
              <w:snapToGrid w:val="0"/>
              <w:jc w:val="center"/>
              <w:rPr>
                <w:rFonts w:hint="eastAsia" w:ascii="宋体" w:hAnsi="宋体" w:cs="宋体"/>
                <w:color w:val="auto"/>
                <w:sz w:val="20"/>
                <w:szCs w:val="20"/>
                <w:highlight w:val="none"/>
              </w:rPr>
            </w:pPr>
          </w:p>
        </w:tc>
        <w:tc>
          <w:tcPr>
            <w:tcW w:w="444" w:type="dxa"/>
            <w:vMerge w:val="continue"/>
            <w:vAlign w:val="center"/>
          </w:tcPr>
          <w:p w14:paraId="2B2E251C">
            <w:pPr>
              <w:keepNext/>
              <w:snapToGrid w:val="0"/>
              <w:jc w:val="center"/>
              <w:rPr>
                <w:rFonts w:hint="eastAsia" w:ascii="宋体" w:hAnsi="宋体" w:cs="宋体"/>
                <w:color w:val="auto"/>
                <w:sz w:val="20"/>
                <w:szCs w:val="20"/>
                <w:highlight w:val="none"/>
              </w:rPr>
            </w:pPr>
          </w:p>
        </w:tc>
        <w:tc>
          <w:tcPr>
            <w:tcW w:w="831" w:type="dxa"/>
            <w:vMerge w:val="continue"/>
            <w:vAlign w:val="center"/>
          </w:tcPr>
          <w:p w14:paraId="24527D50">
            <w:pPr>
              <w:keepNext/>
              <w:snapToGrid w:val="0"/>
              <w:jc w:val="right"/>
              <w:rPr>
                <w:rFonts w:hint="eastAsia" w:ascii="宋体" w:hAnsi="宋体" w:cs="宋体"/>
                <w:color w:val="auto"/>
                <w:sz w:val="20"/>
                <w:szCs w:val="20"/>
                <w:highlight w:val="none"/>
              </w:rPr>
            </w:pPr>
          </w:p>
        </w:tc>
      </w:tr>
      <w:tr w14:paraId="7074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3A92CB">
            <w:pPr>
              <w:keepNext/>
              <w:snapToGrid w:val="0"/>
              <w:jc w:val="center"/>
              <w:rPr>
                <w:rFonts w:hint="eastAsia" w:ascii="宋体" w:hAnsi="宋体" w:cs="宋体"/>
                <w:color w:val="auto"/>
                <w:sz w:val="20"/>
                <w:szCs w:val="20"/>
                <w:highlight w:val="none"/>
              </w:rPr>
            </w:pPr>
          </w:p>
        </w:tc>
        <w:tc>
          <w:tcPr>
            <w:tcW w:w="945" w:type="dxa"/>
            <w:vMerge w:val="continue"/>
            <w:vAlign w:val="center"/>
          </w:tcPr>
          <w:p w14:paraId="381E4578">
            <w:pPr>
              <w:keepNext/>
              <w:snapToGrid w:val="0"/>
              <w:jc w:val="center"/>
              <w:rPr>
                <w:rFonts w:hint="eastAsia" w:ascii="宋体" w:hAnsi="宋体" w:cs="宋体"/>
                <w:color w:val="auto"/>
                <w:sz w:val="20"/>
                <w:szCs w:val="20"/>
                <w:highlight w:val="none"/>
              </w:rPr>
            </w:pPr>
          </w:p>
        </w:tc>
        <w:tc>
          <w:tcPr>
            <w:tcW w:w="6351" w:type="dxa"/>
            <w:vAlign w:val="center"/>
          </w:tcPr>
          <w:p w14:paraId="7C5BF0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4.椅架</w:t>
            </w:r>
          </w:p>
        </w:tc>
        <w:tc>
          <w:tcPr>
            <w:tcW w:w="530" w:type="dxa"/>
            <w:vMerge w:val="continue"/>
            <w:vAlign w:val="center"/>
          </w:tcPr>
          <w:p w14:paraId="6E2AF068">
            <w:pPr>
              <w:keepNext/>
              <w:snapToGrid w:val="0"/>
              <w:jc w:val="center"/>
              <w:rPr>
                <w:rFonts w:hint="eastAsia" w:ascii="宋体" w:hAnsi="宋体" w:cs="宋体"/>
                <w:color w:val="auto"/>
                <w:sz w:val="20"/>
                <w:szCs w:val="20"/>
                <w:highlight w:val="none"/>
              </w:rPr>
            </w:pPr>
          </w:p>
        </w:tc>
        <w:tc>
          <w:tcPr>
            <w:tcW w:w="444" w:type="dxa"/>
            <w:vMerge w:val="continue"/>
            <w:vAlign w:val="center"/>
          </w:tcPr>
          <w:p w14:paraId="0055AE4F">
            <w:pPr>
              <w:keepNext/>
              <w:snapToGrid w:val="0"/>
              <w:jc w:val="center"/>
              <w:rPr>
                <w:rFonts w:hint="eastAsia" w:ascii="宋体" w:hAnsi="宋体" w:cs="宋体"/>
                <w:color w:val="auto"/>
                <w:sz w:val="20"/>
                <w:szCs w:val="20"/>
                <w:highlight w:val="none"/>
              </w:rPr>
            </w:pPr>
          </w:p>
        </w:tc>
        <w:tc>
          <w:tcPr>
            <w:tcW w:w="831" w:type="dxa"/>
            <w:vMerge w:val="continue"/>
            <w:vAlign w:val="center"/>
          </w:tcPr>
          <w:p w14:paraId="720CCF28">
            <w:pPr>
              <w:keepNext/>
              <w:snapToGrid w:val="0"/>
              <w:jc w:val="right"/>
              <w:rPr>
                <w:rFonts w:hint="eastAsia" w:ascii="宋体" w:hAnsi="宋体" w:cs="宋体"/>
                <w:color w:val="auto"/>
                <w:sz w:val="20"/>
                <w:szCs w:val="20"/>
                <w:highlight w:val="none"/>
              </w:rPr>
            </w:pPr>
          </w:p>
        </w:tc>
      </w:tr>
      <w:tr w14:paraId="4D64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4E71BA">
            <w:pPr>
              <w:keepNext/>
              <w:snapToGrid w:val="0"/>
              <w:jc w:val="center"/>
              <w:rPr>
                <w:rFonts w:hint="eastAsia" w:ascii="宋体" w:hAnsi="宋体" w:cs="宋体"/>
                <w:color w:val="auto"/>
                <w:sz w:val="20"/>
                <w:szCs w:val="20"/>
                <w:highlight w:val="none"/>
              </w:rPr>
            </w:pPr>
          </w:p>
        </w:tc>
        <w:tc>
          <w:tcPr>
            <w:tcW w:w="945" w:type="dxa"/>
            <w:vMerge w:val="continue"/>
            <w:vAlign w:val="center"/>
          </w:tcPr>
          <w:p w14:paraId="1D6DB447">
            <w:pPr>
              <w:keepNext/>
              <w:snapToGrid w:val="0"/>
              <w:jc w:val="center"/>
              <w:rPr>
                <w:rFonts w:hint="eastAsia" w:ascii="宋体" w:hAnsi="宋体" w:cs="宋体"/>
                <w:color w:val="auto"/>
                <w:sz w:val="20"/>
                <w:szCs w:val="20"/>
                <w:highlight w:val="none"/>
              </w:rPr>
            </w:pPr>
          </w:p>
        </w:tc>
        <w:tc>
          <w:tcPr>
            <w:tcW w:w="6351" w:type="dxa"/>
            <w:vAlign w:val="center"/>
          </w:tcPr>
          <w:p w14:paraId="14A9DB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架分上支架和椅脚两部分，经过缩管、弯管、翻孔攻牙、焊接、打磨等工序精工而成。上支架采用尺寸为38*22mm*厚2mm椭圆钢管，底托支架：采用20mm×20mm方形钢管，壁厚≥1.5mm，底托架内侧四边各设有一个带螺孔的铁片，方便与椅面螺丝固定连接。椅脚采用38mm×22mm椭圆形钢管，壁厚2.0mm；两侧各设有间距为20mm的螺丝孔位，采用螺丝连接固定高度，升降高度为400mm-460mm（±5mm）。</w:t>
            </w:r>
          </w:p>
        </w:tc>
        <w:tc>
          <w:tcPr>
            <w:tcW w:w="530" w:type="dxa"/>
            <w:vMerge w:val="continue"/>
            <w:vAlign w:val="center"/>
          </w:tcPr>
          <w:p w14:paraId="5347C0C6">
            <w:pPr>
              <w:keepNext/>
              <w:snapToGrid w:val="0"/>
              <w:jc w:val="center"/>
              <w:rPr>
                <w:rFonts w:hint="eastAsia" w:ascii="宋体" w:hAnsi="宋体" w:cs="宋体"/>
                <w:color w:val="auto"/>
                <w:sz w:val="20"/>
                <w:szCs w:val="20"/>
                <w:highlight w:val="none"/>
              </w:rPr>
            </w:pPr>
          </w:p>
        </w:tc>
        <w:tc>
          <w:tcPr>
            <w:tcW w:w="444" w:type="dxa"/>
            <w:vMerge w:val="continue"/>
            <w:vAlign w:val="center"/>
          </w:tcPr>
          <w:p w14:paraId="02BB5296">
            <w:pPr>
              <w:keepNext/>
              <w:snapToGrid w:val="0"/>
              <w:jc w:val="center"/>
              <w:rPr>
                <w:rFonts w:hint="eastAsia" w:ascii="宋体" w:hAnsi="宋体" w:cs="宋体"/>
                <w:color w:val="auto"/>
                <w:sz w:val="20"/>
                <w:szCs w:val="20"/>
                <w:highlight w:val="none"/>
              </w:rPr>
            </w:pPr>
          </w:p>
        </w:tc>
        <w:tc>
          <w:tcPr>
            <w:tcW w:w="831" w:type="dxa"/>
            <w:vMerge w:val="continue"/>
            <w:vAlign w:val="center"/>
          </w:tcPr>
          <w:p w14:paraId="675BF21F">
            <w:pPr>
              <w:keepNext/>
              <w:snapToGrid w:val="0"/>
              <w:jc w:val="right"/>
              <w:rPr>
                <w:rFonts w:hint="eastAsia" w:ascii="宋体" w:hAnsi="宋体" w:cs="宋体"/>
                <w:color w:val="auto"/>
                <w:sz w:val="20"/>
                <w:szCs w:val="20"/>
                <w:highlight w:val="none"/>
              </w:rPr>
            </w:pPr>
          </w:p>
        </w:tc>
      </w:tr>
      <w:tr w14:paraId="6130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B02A20">
            <w:pPr>
              <w:keepNext/>
              <w:snapToGrid w:val="0"/>
              <w:jc w:val="center"/>
              <w:rPr>
                <w:rFonts w:hint="eastAsia" w:ascii="宋体" w:hAnsi="宋体" w:cs="宋体"/>
                <w:color w:val="auto"/>
                <w:sz w:val="20"/>
                <w:szCs w:val="20"/>
                <w:highlight w:val="none"/>
              </w:rPr>
            </w:pPr>
          </w:p>
        </w:tc>
        <w:tc>
          <w:tcPr>
            <w:tcW w:w="945" w:type="dxa"/>
            <w:vMerge w:val="continue"/>
            <w:vAlign w:val="center"/>
          </w:tcPr>
          <w:p w14:paraId="384CDBED">
            <w:pPr>
              <w:keepNext/>
              <w:snapToGrid w:val="0"/>
              <w:jc w:val="center"/>
              <w:rPr>
                <w:rFonts w:hint="eastAsia" w:ascii="宋体" w:hAnsi="宋体" w:cs="宋体"/>
                <w:color w:val="auto"/>
                <w:sz w:val="20"/>
                <w:szCs w:val="20"/>
                <w:highlight w:val="none"/>
              </w:rPr>
            </w:pPr>
          </w:p>
        </w:tc>
        <w:tc>
          <w:tcPr>
            <w:tcW w:w="6351" w:type="dxa"/>
            <w:vAlign w:val="center"/>
          </w:tcPr>
          <w:p w14:paraId="779DE5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5.脚套</w:t>
            </w:r>
          </w:p>
        </w:tc>
        <w:tc>
          <w:tcPr>
            <w:tcW w:w="530" w:type="dxa"/>
            <w:vMerge w:val="continue"/>
            <w:vAlign w:val="center"/>
          </w:tcPr>
          <w:p w14:paraId="7F867124">
            <w:pPr>
              <w:keepNext/>
              <w:snapToGrid w:val="0"/>
              <w:jc w:val="center"/>
              <w:rPr>
                <w:rFonts w:hint="eastAsia" w:ascii="宋体" w:hAnsi="宋体" w:cs="宋体"/>
                <w:color w:val="auto"/>
                <w:sz w:val="20"/>
                <w:szCs w:val="20"/>
                <w:highlight w:val="none"/>
              </w:rPr>
            </w:pPr>
          </w:p>
        </w:tc>
        <w:tc>
          <w:tcPr>
            <w:tcW w:w="444" w:type="dxa"/>
            <w:vMerge w:val="continue"/>
            <w:vAlign w:val="center"/>
          </w:tcPr>
          <w:p w14:paraId="63AF79C5">
            <w:pPr>
              <w:keepNext/>
              <w:snapToGrid w:val="0"/>
              <w:jc w:val="center"/>
              <w:rPr>
                <w:rFonts w:hint="eastAsia" w:ascii="宋体" w:hAnsi="宋体" w:cs="宋体"/>
                <w:color w:val="auto"/>
                <w:sz w:val="20"/>
                <w:szCs w:val="20"/>
                <w:highlight w:val="none"/>
              </w:rPr>
            </w:pPr>
          </w:p>
        </w:tc>
        <w:tc>
          <w:tcPr>
            <w:tcW w:w="831" w:type="dxa"/>
            <w:vMerge w:val="continue"/>
            <w:vAlign w:val="center"/>
          </w:tcPr>
          <w:p w14:paraId="5DDF78F8">
            <w:pPr>
              <w:keepNext/>
              <w:snapToGrid w:val="0"/>
              <w:jc w:val="right"/>
              <w:rPr>
                <w:rFonts w:hint="eastAsia" w:ascii="宋体" w:hAnsi="宋体" w:cs="宋体"/>
                <w:color w:val="auto"/>
                <w:sz w:val="20"/>
                <w:szCs w:val="20"/>
                <w:highlight w:val="none"/>
              </w:rPr>
            </w:pPr>
          </w:p>
        </w:tc>
      </w:tr>
      <w:tr w14:paraId="47F4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50752D">
            <w:pPr>
              <w:keepNext/>
              <w:snapToGrid w:val="0"/>
              <w:jc w:val="center"/>
              <w:rPr>
                <w:rFonts w:hint="eastAsia" w:ascii="宋体" w:hAnsi="宋体" w:cs="宋体"/>
                <w:color w:val="auto"/>
                <w:sz w:val="20"/>
                <w:szCs w:val="20"/>
                <w:highlight w:val="none"/>
              </w:rPr>
            </w:pPr>
          </w:p>
        </w:tc>
        <w:tc>
          <w:tcPr>
            <w:tcW w:w="945" w:type="dxa"/>
            <w:vMerge w:val="continue"/>
            <w:vAlign w:val="center"/>
          </w:tcPr>
          <w:p w14:paraId="60AC0494">
            <w:pPr>
              <w:keepNext/>
              <w:snapToGrid w:val="0"/>
              <w:jc w:val="center"/>
              <w:rPr>
                <w:rFonts w:hint="eastAsia" w:ascii="宋体" w:hAnsi="宋体" w:cs="宋体"/>
                <w:color w:val="auto"/>
                <w:sz w:val="20"/>
                <w:szCs w:val="20"/>
                <w:highlight w:val="none"/>
              </w:rPr>
            </w:pPr>
          </w:p>
        </w:tc>
        <w:tc>
          <w:tcPr>
            <w:tcW w:w="6351" w:type="dxa"/>
            <w:vAlign w:val="center"/>
          </w:tcPr>
          <w:p w14:paraId="42389B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采用PP工程塑料一次注塑成型，前脚套：尺寸为42mm×27mm×50mm（±2mm）。 后脚套：尺寸为88mm×27mm×62mm（±2mm）。</w:t>
            </w:r>
          </w:p>
        </w:tc>
        <w:tc>
          <w:tcPr>
            <w:tcW w:w="530" w:type="dxa"/>
            <w:vMerge w:val="continue"/>
            <w:vAlign w:val="center"/>
          </w:tcPr>
          <w:p w14:paraId="10B903A2">
            <w:pPr>
              <w:keepNext/>
              <w:snapToGrid w:val="0"/>
              <w:jc w:val="center"/>
              <w:rPr>
                <w:rFonts w:hint="eastAsia" w:ascii="宋体" w:hAnsi="宋体" w:cs="宋体"/>
                <w:color w:val="auto"/>
                <w:sz w:val="20"/>
                <w:szCs w:val="20"/>
                <w:highlight w:val="none"/>
              </w:rPr>
            </w:pPr>
          </w:p>
        </w:tc>
        <w:tc>
          <w:tcPr>
            <w:tcW w:w="444" w:type="dxa"/>
            <w:vMerge w:val="continue"/>
            <w:vAlign w:val="center"/>
          </w:tcPr>
          <w:p w14:paraId="24CD11C7">
            <w:pPr>
              <w:keepNext/>
              <w:snapToGrid w:val="0"/>
              <w:jc w:val="center"/>
              <w:rPr>
                <w:rFonts w:hint="eastAsia" w:ascii="宋体" w:hAnsi="宋体" w:cs="宋体"/>
                <w:color w:val="auto"/>
                <w:sz w:val="20"/>
                <w:szCs w:val="20"/>
                <w:highlight w:val="none"/>
              </w:rPr>
            </w:pPr>
          </w:p>
        </w:tc>
        <w:tc>
          <w:tcPr>
            <w:tcW w:w="831" w:type="dxa"/>
            <w:vMerge w:val="continue"/>
            <w:vAlign w:val="center"/>
          </w:tcPr>
          <w:p w14:paraId="6A2FD469">
            <w:pPr>
              <w:keepNext/>
              <w:snapToGrid w:val="0"/>
              <w:jc w:val="right"/>
              <w:rPr>
                <w:rFonts w:hint="eastAsia" w:ascii="宋体" w:hAnsi="宋体" w:cs="宋体"/>
                <w:color w:val="auto"/>
                <w:sz w:val="20"/>
                <w:szCs w:val="20"/>
                <w:highlight w:val="none"/>
              </w:rPr>
            </w:pPr>
          </w:p>
        </w:tc>
      </w:tr>
      <w:tr w14:paraId="314C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BE1376">
            <w:pPr>
              <w:keepNext/>
              <w:snapToGrid w:val="0"/>
              <w:jc w:val="center"/>
              <w:rPr>
                <w:rFonts w:hint="eastAsia" w:ascii="宋体" w:hAnsi="宋体" w:cs="宋体"/>
                <w:color w:val="auto"/>
                <w:sz w:val="20"/>
                <w:szCs w:val="20"/>
                <w:highlight w:val="none"/>
              </w:rPr>
            </w:pPr>
          </w:p>
        </w:tc>
        <w:tc>
          <w:tcPr>
            <w:tcW w:w="945" w:type="dxa"/>
            <w:vMerge w:val="continue"/>
            <w:vAlign w:val="center"/>
          </w:tcPr>
          <w:p w14:paraId="09FD4C7E">
            <w:pPr>
              <w:keepNext/>
              <w:snapToGrid w:val="0"/>
              <w:jc w:val="center"/>
              <w:rPr>
                <w:rFonts w:hint="eastAsia" w:ascii="宋体" w:hAnsi="宋体" w:cs="宋体"/>
                <w:color w:val="auto"/>
                <w:sz w:val="20"/>
                <w:szCs w:val="20"/>
                <w:highlight w:val="none"/>
              </w:rPr>
            </w:pPr>
          </w:p>
        </w:tc>
        <w:tc>
          <w:tcPr>
            <w:tcW w:w="6351" w:type="dxa"/>
            <w:vAlign w:val="center"/>
          </w:tcPr>
          <w:p w14:paraId="556C41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6.稳固安全连接件</w:t>
            </w:r>
          </w:p>
        </w:tc>
        <w:tc>
          <w:tcPr>
            <w:tcW w:w="530" w:type="dxa"/>
            <w:vMerge w:val="continue"/>
            <w:vAlign w:val="center"/>
          </w:tcPr>
          <w:p w14:paraId="350E7A60">
            <w:pPr>
              <w:keepNext/>
              <w:snapToGrid w:val="0"/>
              <w:jc w:val="center"/>
              <w:rPr>
                <w:rFonts w:hint="eastAsia" w:ascii="宋体" w:hAnsi="宋体" w:cs="宋体"/>
                <w:color w:val="auto"/>
                <w:sz w:val="20"/>
                <w:szCs w:val="20"/>
                <w:highlight w:val="none"/>
              </w:rPr>
            </w:pPr>
          </w:p>
        </w:tc>
        <w:tc>
          <w:tcPr>
            <w:tcW w:w="444" w:type="dxa"/>
            <w:vMerge w:val="continue"/>
            <w:vAlign w:val="center"/>
          </w:tcPr>
          <w:p w14:paraId="077992D7">
            <w:pPr>
              <w:keepNext/>
              <w:snapToGrid w:val="0"/>
              <w:jc w:val="center"/>
              <w:rPr>
                <w:rFonts w:hint="eastAsia" w:ascii="宋体" w:hAnsi="宋体" w:cs="宋体"/>
                <w:color w:val="auto"/>
                <w:sz w:val="20"/>
                <w:szCs w:val="20"/>
                <w:highlight w:val="none"/>
              </w:rPr>
            </w:pPr>
          </w:p>
        </w:tc>
        <w:tc>
          <w:tcPr>
            <w:tcW w:w="831" w:type="dxa"/>
            <w:vMerge w:val="continue"/>
            <w:vAlign w:val="center"/>
          </w:tcPr>
          <w:p w14:paraId="5E02ED0A">
            <w:pPr>
              <w:keepNext/>
              <w:snapToGrid w:val="0"/>
              <w:jc w:val="right"/>
              <w:rPr>
                <w:rFonts w:hint="eastAsia" w:ascii="宋体" w:hAnsi="宋体" w:cs="宋体"/>
                <w:color w:val="auto"/>
                <w:sz w:val="20"/>
                <w:szCs w:val="20"/>
                <w:highlight w:val="none"/>
              </w:rPr>
            </w:pPr>
          </w:p>
        </w:tc>
      </w:tr>
      <w:tr w14:paraId="1F8B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463853">
            <w:pPr>
              <w:keepNext/>
              <w:snapToGrid w:val="0"/>
              <w:jc w:val="center"/>
              <w:rPr>
                <w:rFonts w:hint="eastAsia" w:ascii="宋体" w:hAnsi="宋体" w:cs="宋体"/>
                <w:color w:val="auto"/>
                <w:sz w:val="20"/>
                <w:szCs w:val="20"/>
                <w:highlight w:val="none"/>
              </w:rPr>
            </w:pPr>
          </w:p>
        </w:tc>
        <w:tc>
          <w:tcPr>
            <w:tcW w:w="945" w:type="dxa"/>
            <w:vMerge w:val="continue"/>
            <w:vAlign w:val="center"/>
          </w:tcPr>
          <w:p w14:paraId="69EBB865">
            <w:pPr>
              <w:keepNext/>
              <w:snapToGrid w:val="0"/>
              <w:jc w:val="center"/>
              <w:rPr>
                <w:rFonts w:hint="eastAsia" w:ascii="宋体" w:hAnsi="宋体" w:cs="宋体"/>
                <w:color w:val="auto"/>
                <w:sz w:val="20"/>
                <w:szCs w:val="20"/>
                <w:highlight w:val="none"/>
              </w:rPr>
            </w:pPr>
          </w:p>
        </w:tc>
        <w:tc>
          <w:tcPr>
            <w:tcW w:w="6351" w:type="dxa"/>
            <w:vAlign w:val="center"/>
          </w:tcPr>
          <w:p w14:paraId="130DD84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课椅底部椅脚支架与底托支架连接处，左右各安装1个稳固安全连接件，采用PP工程塑料一体注塑成型。规格尺寸：展开尺寸：130mm×37mm×50mm（±2mm），连接件与椅脚支架连接处实现精准卡合。</w:t>
            </w:r>
          </w:p>
        </w:tc>
        <w:tc>
          <w:tcPr>
            <w:tcW w:w="530" w:type="dxa"/>
            <w:vMerge w:val="continue"/>
            <w:vAlign w:val="center"/>
          </w:tcPr>
          <w:p w14:paraId="152EF09D">
            <w:pPr>
              <w:keepNext/>
              <w:snapToGrid w:val="0"/>
              <w:jc w:val="center"/>
              <w:rPr>
                <w:rFonts w:hint="eastAsia" w:ascii="宋体" w:hAnsi="宋体" w:cs="宋体"/>
                <w:color w:val="auto"/>
                <w:sz w:val="20"/>
                <w:szCs w:val="20"/>
                <w:highlight w:val="none"/>
              </w:rPr>
            </w:pPr>
          </w:p>
        </w:tc>
        <w:tc>
          <w:tcPr>
            <w:tcW w:w="444" w:type="dxa"/>
            <w:vMerge w:val="continue"/>
            <w:vAlign w:val="center"/>
          </w:tcPr>
          <w:p w14:paraId="44D18230">
            <w:pPr>
              <w:keepNext/>
              <w:snapToGrid w:val="0"/>
              <w:jc w:val="center"/>
              <w:rPr>
                <w:rFonts w:hint="eastAsia" w:ascii="宋体" w:hAnsi="宋体" w:cs="宋体"/>
                <w:color w:val="auto"/>
                <w:sz w:val="20"/>
                <w:szCs w:val="20"/>
                <w:highlight w:val="none"/>
              </w:rPr>
            </w:pPr>
          </w:p>
        </w:tc>
        <w:tc>
          <w:tcPr>
            <w:tcW w:w="831" w:type="dxa"/>
            <w:vMerge w:val="continue"/>
            <w:vAlign w:val="center"/>
          </w:tcPr>
          <w:p w14:paraId="347C4C65">
            <w:pPr>
              <w:keepNext/>
              <w:snapToGrid w:val="0"/>
              <w:jc w:val="right"/>
              <w:rPr>
                <w:rFonts w:hint="eastAsia" w:ascii="宋体" w:hAnsi="宋体" w:cs="宋体"/>
                <w:color w:val="auto"/>
                <w:sz w:val="20"/>
                <w:szCs w:val="20"/>
                <w:highlight w:val="none"/>
              </w:rPr>
            </w:pPr>
          </w:p>
        </w:tc>
      </w:tr>
      <w:tr w14:paraId="03CE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A6A83C">
            <w:pPr>
              <w:keepNext/>
              <w:snapToGrid w:val="0"/>
              <w:jc w:val="center"/>
              <w:rPr>
                <w:rFonts w:hint="eastAsia" w:ascii="宋体" w:hAnsi="宋体" w:cs="宋体"/>
                <w:color w:val="auto"/>
                <w:sz w:val="20"/>
                <w:szCs w:val="20"/>
                <w:highlight w:val="none"/>
              </w:rPr>
            </w:pPr>
          </w:p>
        </w:tc>
        <w:tc>
          <w:tcPr>
            <w:tcW w:w="945" w:type="dxa"/>
            <w:vMerge w:val="continue"/>
            <w:vAlign w:val="center"/>
          </w:tcPr>
          <w:p w14:paraId="1990D141">
            <w:pPr>
              <w:keepNext/>
              <w:snapToGrid w:val="0"/>
              <w:jc w:val="center"/>
              <w:rPr>
                <w:rFonts w:hint="eastAsia" w:ascii="宋体" w:hAnsi="宋体" w:cs="宋体"/>
                <w:color w:val="auto"/>
                <w:sz w:val="20"/>
                <w:szCs w:val="20"/>
                <w:highlight w:val="none"/>
              </w:rPr>
            </w:pPr>
          </w:p>
        </w:tc>
        <w:tc>
          <w:tcPr>
            <w:tcW w:w="6351" w:type="dxa"/>
            <w:vAlign w:val="center"/>
          </w:tcPr>
          <w:p w14:paraId="63B85A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327D0FD9">
            <w:pPr>
              <w:keepNext/>
              <w:snapToGrid w:val="0"/>
              <w:jc w:val="center"/>
              <w:rPr>
                <w:rFonts w:hint="eastAsia" w:ascii="宋体" w:hAnsi="宋体" w:cs="宋体"/>
                <w:color w:val="auto"/>
                <w:sz w:val="20"/>
                <w:szCs w:val="20"/>
                <w:highlight w:val="none"/>
              </w:rPr>
            </w:pPr>
          </w:p>
        </w:tc>
        <w:tc>
          <w:tcPr>
            <w:tcW w:w="444" w:type="dxa"/>
            <w:vMerge w:val="continue"/>
            <w:vAlign w:val="center"/>
          </w:tcPr>
          <w:p w14:paraId="02D5CADB">
            <w:pPr>
              <w:keepNext/>
              <w:snapToGrid w:val="0"/>
              <w:jc w:val="center"/>
              <w:rPr>
                <w:rFonts w:hint="eastAsia" w:ascii="宋体" w:hAnsi="宋体" w:cs="宋体"/>
                <w:color w:val="auto"/>
                <w:sz w:val="20"/>
                <w:szCs w:val="20"/>
                <w:highlight w:val="none"/>
              </w:rPr>
            </w:pPr>
          </w:p>
        </w:tc>
        <w:tc>
          <w:tcPr>
            <w:tcW w:w="831" w:type="dxa"/>
            <w:vMerge w:val="continue"/>
            <w:vAlign w:val="center"/>
          </w:tcPr>
          <w:p w14:paraId="5ED3F0EC">
            <w:pPr>
              <w:keepNext/>
              <w:snapToGrid w:val="0"/>
              <w:jc w:val="right"/>
              <w:rPr>
                <w:rFonts w:hint="eastAsia" w:ascii="宋体" w:hAnsi="宋体" w:cs="宋体"/>
                <w:color w:val="auto"/>
                <w:sz w:val="20"/>
                <w:szCs w:val="20"/>
                <w:highlight w:val="none"/>
              </w:rPr>
            </w:pPr>
          </w:p>
        </w:tc>
      </w:tr>
      <w:tr w14:paraId="6F28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CC4883">
            <w:pPr>
              <w:keepNext/>
              <w:snapToGrid w:val="0"/>
              <w:jc w:val="center"/>
              <w:rPr>
                <w:rFonts w:hint="eastAsia" w:ascii="宋体" w:hAnsi="宋体" w:cs="宋体"/>
                <w:color w:val="auto"/>
                <w:sz w:val="20"/>
                <w:szCs w:val="20"/>
                <w:highlight w:val="none"/>
              </w:rPr>
            </w:pPr>
          </w:p>
        </w:tc>
        <w:tc>
          <w:tcPr>
            <w:tcW w:w="945" w:type="dxa"/>
            <w:vMerge w:val="continue"/>
            <w:vAlign w:val="center"/>
          </w:tcPr>
          <w:p w14:paraId="4C0699D6">
            <w:pPr>
              <w:keepNext/>
              <w:snapToGrid w:val="0"/>
              <w:jc w:val="center"/>
              <w:rPr>
                <w:rFonts w:hint="eastAsia" w:ascii="宋体" w:hAnsi="宋体" w:cs="宋体"/>
                <w:color w:val="auto"/>
                <w:sz w:val="20"/>
                <w:szCs w:val="20"/>
                <w:highlight w:val="none"/>
              </w:rPr>
            </w:pPr>
          </w:p>
        </w:tc>
        <w:tc>
          <w:tcPr>
            <w:tcW w:w="6351" w:type="dxa"/>
            <w:vAlign w:val="center"/>
          </w:tcPr>
          <w:p w14:paraId="344895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所有金属部件均经过流水线抛丸除锈与高温除油处理，再通过静电喷塑高温固化，涂层附着力强，耐腐蚀不易脱落，能长期适应校园高频使用场景。</w:t>
            </w:r>
          </w:p>
        </w:tc>
        <w:tc>
          <w:tcPr>
            <w:tcW w:w="530" w:type="dxa"/>
            <w:vMerge w:val="continue"/>
            <w:vAlign w:val="center"/>
          </w:tcPr>
          <w:p w14:paraId="5F90223C">
            <w:pPr>
              <w:keepNext/>
              <w:snapToGrid w:val="0"/>
              <w:jc w:val="center"/>
              <w:rPr>
                <w:rFonts w:hint="eastAsia" w:ascii="宋体" w:hAnsi="宋体" w:cs="宋体"/>
                <w:color w:val="auto"/>
                <w:sz w:val="20"/>
                <w:szCs w:val="20"/>
                <w:highlight w:val="none"/>
              </w:rPr>
            </w:pPr>
          </w:p>
        </w:tc>
        <w:tc>
          <w:tcPr>
            <w:tcW w:w="444" w:type="dxa"/>
            <w:vMerge w:val="continue"/>
            <w:vAlign w:val="center"/>
          </w:tcPr>
          <w:p w14:paraId="377E42CC">
            <w:pPr>
              <w:keepNext/>
              <w:snapToGrid w:val="0"/>
              <w:jc w:val="center"/>
              <w:rPr>
                <w:rFonts w:hint="eastAsia" w:ascii="宋体" w:hAnsi="宋体" w:cs="宋体"/>
                <w:color w:val="auto"/>
                <w:sz w:val="20"/>
                <w:szCs w:val="20"/>
                <w:highlight w:val="none"/>
              </w:rPr>
            </w:pPr>
          </w:p>
        </w:tc>
        <w:tc>
          <w:tcPr>
            <w:tcW w:w="831" w:type="dxa"/>
            <w:vMerge w:val="continue"/>
            <w:vAlign w:val="center"/>
          </w:tcPr>
          <w:p w14:paraId="01D54E46">
            <w:pPr>
              <w:keepNext/>
              <w:snapToGrid w:val="0"/>
              <w:jc w:val="right"/>
              <w:rPr>
                <w:rFonts w:hint="eastAsia" w:ascii="宋体" w:hAnsi="宋体" w:cs="宋体"/>
                <w:color w:val="auto"/>
                <w:sz w:val="20"/>
                <w:szCs w:val="20"/>
                <w:highlight w:val="none"/>
              </w:rPr>
            </w:pPr>
          </w:p>
        </w:tc>
      </w:tr>
      <w:tr w14:paraId="3986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3084A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7014284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讲台2</w:t>
            </w:r>
          </w:p>
        </w:tc>
        <w:tc>
          <w:tcPr>
            <w:tcW w:w="6351" w:type="dxa"/>
            <w:vAlign w:val="center"/>
          </w:tcPr>
          <w:p w14:paraId="5059EEC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252A480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21AC2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37A7C03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26FF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9F8B2C">
            <w:pPr>
              <w:keepNext/>
              <w:snapToGrid w:val="0"/>
              <w:jc w:val="center"/>
              <w:rPr>
                <w:rFonts w:hint="eastAsia" w:ascii="宋体" w:hAnsi="宋体" w:cs="宋体"/>
                <w:color w:val="auto"/>
                <w:sz w:val="20"/>
                <w:szCs w:val="20"/>
                <w:highlight w:val="none"/>
              </w:rPr>
            </w:pPr>
          </w:p>
        </w:tc>
        <w:tc>
          <w:tcPr>
            <w:tcW w:w="945" w:type="dxa"/>
            <w:vMerge w:val="continue"/>
            <w:vAlign w:val="center"/>
          </w:tcPr>
          <w:p w14:paraId="25AAC524">
            <w:pPr>
              <w:keepNext/>
              <w:snapToGrid w:val="0"/>
              <w:jc w:val="center"/>
              <w:rPr>
                <w:rFonts w:hint="eastAsia" w:ascii="宋体" w:hAnsi="宋体" w:cs="宋体"/>
                <w:color w:val="auto"/>
                <w:sz w:val="20"/>
                <w:szCs w:val="20"/>
                <w:highlight w:val="none"/>
              </w:rPr>
            </w:pPr>
          </w:p>
        </w:tc>
        <w:tc>
          <w:tcPr>
            <w:tcW w:w="6351" w:type="dxa"/>
            <w:vAlign w:val="center"/>
          </w:tcPr>
          <w:p w14:paraId="2359CB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长1214mm(±5mm)*宽664mm(±5mm)*高790-850-900mm(±5mm)(三种高度升降)</w:t>
            </w:r>
          </w:p>
        </w:tc>
        <w:tc>
          <w:tcPr>
            <w:tcW w:w="530" w:type="dxa"/>
            <w:vMerge w:val="continue"/>
            <w:vAlign w:val="center"/>
          </w:tcPr>
          <w:p w14:paraId="46E94349">
            <w:pPr>
              <w:keepNext/>
              <w:snapToGrid w:val="0"/>
              <w:jc w:val="center"/>
              <w:rPr>
                <w:rFonts w:hint="eastAsia" w:ascii="宋体" w:hAnsi="宋体" w:cs="宋体"/>
                <w:color w:val="auto"/>
                <w:sz w:val="20"/>
                <w:szCs w:val="20"/>
                <w:highlight w:val="none"/>
              </w:rPr>
            </w:pPr>
          </w:p>
        </w:tc>
        <w:tc>
          <w:tcPr>
            <w:tcW w:w="444" w:type="dxa"/>
            <w:vMerge w:val="continue"/>
            <w:vAlign w:val="center"/>
          </w:tcPr>
          <w:p w14:paraId="7DC72181">
            <w:pPr>
              <w:keepNext/>
              <w:snapToGrid w:val="0"/>
              <w:jc w:val="center"/>
              <w:rPr>
                <w:rFonts w:hint="eastAsia" w:ascii="宋体" w:hAnsi="宋体" w:cs="宋体"/>
                <w:color w:val="auto"/>
                <w:sz w:val="20"/>
                <w:szCs w:val="20"/>
                <w:highlight w:val="none"/>
              </w:rPr>
            </w:pPr>
          </w:p>
        </w:tc>
        <w:tc>
          <w:tcPr>
            <w:tcW w:w="831" w:type="dxa"/>
            <w:vMerge w:val="continue"/>
            <w:vAlign w:val="center"/>
          </w:tcPr>
          <w:p w14:paraId="5B5D57D5">
            <w:pPr>
              <w:keepNext/>
              <w:snapToGrid w:val="0"/>
              <w:jc w:val="right"/>
              <w:rPr>
                <w:rFonts w:hint="eastAsia" w:ascii="宋体" w:hAnsi="宋体" w:cs="宋体"/>
                <w:color w:val="auto"/>
                <w:sz w:val="20"/>
                <w:szCs w:val="20"/>
                <w:highlight w:val="none"/>
              </w:rPr>
            </w:pPr>
          </w:p>
        </w:tc>
      </w:tr>
      <w:tr w14:paraId="0BD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8D62CE">
            <w:pPr>
              <w:keepNext/>
              <w:snapToGrid w:val="0"/>
              <w:jc w:val="center"/>
              <w:rPr>
                <w:rFonts w:hint="eastAsia" w:ascii="宋体" w:hAnsi="宋体" w:cs="宋体"/>
                <w:color w:val="auto"/>
                <w:sz w:val="20"/>
                <w:szCs w:val="20"/>
                <w:highlight w:val="none"/>
              </w:rPr>
            </w:pPr>
          </w:p>
        </w:tc>
        <w:tc>
          <w:tcPr>
            <w:tcW w:w="945" w:type="dxa"/>
            <w:vMerge w:val="continue"/>
            <w:vAlign w:val="center"/>
          </w:tcPr>
          <w:p w14:paraId="75143D8B">
            <w:pPr>
              <w:keepNext/>
              <w:snapToGrid w:val="0"/>
              <w:jc w:val="center"/>
              <w:rPr>
                <w:rFonts w:hint="eastAsia" w:ascii="宋体" w:hAnsi="宋体" w:cs="宋体"/>
                <w:color w:val="auto"/>
                <w:sz w:val="20"/>
                <w:szCs w:val="20"/>
                <w:highlight w:val="none"/>
              </w:rPr>
            </w:pPr>
          </w:p>
        </w:tc>
        <w:tc>
          <w:tcPr>
            <w:tcW w:w="6351" w:type="dxa"/>
            <w:vAlign w:val="center"/>
          </w:tcPr>
          <w:p w14:paraId="2489ECF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5A558A8A">
            <w:pPr>
              <w:keepNext/>
              <w:snapToGrid w:val="0"/>
              <w:jc w:val="center"/>
              <w:rPr>
                <w:rFonts w:hint="eastAsia" w:ascii="宋体" w:hAnsi="宋体" w:cs="宋体"/>
                <w:color w:val="auto"/>
                <w:sz w:val="20"/>
                <w:szCs w:val="20"/>
                <w:highlight w:val="none"/>
              </w:rPr>
            </w:pPr>
          </w:p>
        </w:tc>
        <w:tc>
          <w:tcPr>
            <w:tcW w:w="444" w:type="dxa"/>
            <w:vMerge w:val="continue"/>
            <w:vAlign w:val="center"/>
          </w:tcPr>
          <w:p w14:paraId="1EB0A7CD">
            <w:pPr>
              <w:keepNext/>
              <w:snapToGrid w:val="0"/>
              <w:jc w:val="center"/>
              <w:rPr>
                <w:rFonts w:hint="eastAsia" w:ascii="宋体" w:hAnsi="宋体" w:cs="宋体"/>
                <w:color w:val="auto"/>
                <w:sz w:val="20"/>
                <w:szCs w:val="20"/>
                <w:highlight w:val="none"/>
              </w:rPr>
            </w:pPr>
          </w:p>
        </w:tc>
        <w:tc>
          <w:tcPr>
            <w:tcW w:w="831" w:type="dxa"/>
            <w:vMerge w:val="continue"/>
            <w:vAlign w:val="center"/>
          </w:tcPr>
          <w:p w14:paraId="7A222AE0">
            <w:pPr>
              <w:keepNext/>
              <w:snapToGrid w:val="0"/>
              <w:jc w:val="right"/>
              <w:rPr>
                <w:rFonts w:hint="eastAsia" w:ascii="宋体" w:hAnsi="宋体" w:cs="宋体"/>
                <w:color w:val="auto"/>
                <w:sz w:val="20"/>
                <w:szCs w:val="20"/>
                <w:highlight w:val="none"/>
              </w:rPr>
            </w:pPr>
          </w:p>
        </w:tc>
      </w:tr>
      <w:tr w14:paraId="38DC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00FF95">
            <w:pPr>
              <w:keepNext/>
              <w:snapToGrid w:val="0"/>
              <w:jc w:val="center"/>
              <w:rPr>
                <w:rFonts w:hint="eastAsia" w:ascii="宋体" w:hAnsi="宋体" w:cs="宋体"/>
                <w:color w:val="auto"/>
                <w:sz w:val="20"/>
                <w:szCs w:val="20"/>
                <w:highlight w:val="none"/>
              </w:rPr>
            </w:pPr>
          </w:p>
        </w:tc>
        <w:tc>
          <w:tcPr>
            <w:tcW w:w="945" w:type="dxa"/>
            <w:vMerge w:val="continue"/>
            <w:vAlign w:val="center"/>
          </w:tcPr>
          <w:p w14:paraId="1659DC49">
            <w:pPr>
              <w:keepNext/>
              <w:snapToGrid w:val="0"/>
              <w:jc w:val="center"/>
              <w:rPr>
                <w:rFonts w:hint="eastAsia" w:ascii="宋体" w:hAnsi="宋体" w:cs="宋体"/>
                <w:color w:val="auto"/>
                <w:sz w:val="20"/>
                <w:szCs w:val="20"/>
                <w:highlight w:val="none"/>
              </w:rPr>
            </w:pPr>
          </w:p>
        </w:tc>
        <w:tc>
          <w:tcPr>
            <w:tcW w:w="6351" w:type="dxa"/>
            <w:vAlign w:val="center"/>
          </w:tcPr>
          <w:p w14:paraId="106498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长1214mm(±5mm)*宽664mm(±5mm)*厚18mm（±2mm）</w:t>
            </w:r>
          </w:p>
        </w:tc>
        <w:tc>
          <w:tcPr>
            <w:tcW w:w="530" w:type="dxa"/>
            <w:vMerge w:val="continue"/>
            <w:vAlign w:val="center"/>
          </w:tcPr>
          <w:p w14:paraId="7E312D14">
            <w:pPr>
              <w:keepNext/>
              <w:snapToGrid w:val="0"/>
              <w:jc w:val="center"/>
              <w:rPr>
                <w:rFonts w:hint="eastAsia" w:ascii="宋体" w:hAnsi="宋体" w:cs="宋体"/>
                <w:color w:val="auto"/>
                <w:sz w:val="20"/>
                <w:szCs w:val="20"/>
                <w:highlight w:val="none"/>
              </w:rPr>
            </w:pPr>
          </w:p>
        </w:tc>
        <w:tc>
          <w:tcPr>
            <w:tcW w:w="444" w:type="dxa"/>
            <w:vMerge w:val="continue"/>
            <w:vAlign w:val="center"/>
          </w:tcPr>
          <w:p w14:paraId="3F9B5F10">
            <w:pPr>
              <w:keepNext/>
              <w:snapToGrid w:val="0"/>
              <w:jc w:val="center"/>
              <w:rPr>
                <w:rFonts w:hint="eastAsia" w:ascii="宋体" w:hAnsi="宋体" w:cs="宋体"/>
                <w:color w:val="auto"/>
                <w:sz w:val="20"/>
                <w:szCs w:val="20"/>
                <w:highlight w:val="none"/>
              </w:rPr>
            </w:pPr>
          </w:p>
        </w:tc>
        <w:tc>
          <w:tcPr>
            <w:tcW w:w="831" w:type="dxa"/>
            <w:vMerge w:val="continue"/>
            <w:vAlign w:val="center"/>
          </w:tcPr>
          <w:p w14:paraId="469AB9F6">
            <w:pPr>
              <w:keepNext/>
              <w:snapToGrid w:val="0"/>
              <w:jc w:val="right"/>
              <w:rPr>
                <w:rFonts w:hint="eastAsia" w:ascii="宋体" w:hAnsi="宋体" w:cs="宋体"/>
                <w:color w:val="auto"/>
                <w:sz w:val="20"/>
                <w:szCs w:val="20"/>
                <w:highlight w:val="none"/>
              </w:rPr>
            </w:pPr>
          </w:p>
        </w:tc>
      </w:tr>
      <w:tr w14:paraId="4492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BDB1AE">
            <w:pPr>
              <w:keepNext/>
              <w:snapToGrid w:val="0"/>
              <w:jc w:val="center"/>
              <w:rPr>
                <w:rFonts w:hint="eastAsia" w:ascii="宋体" w:hAnsi="宋体" w:cs="宋体"/>
                <w:color w:val="auto"/>
                <w:sz w:val="20"/>
                <w:szCs w:val="20"/>
                <w:highlight w:val="none"/>
              </w:rPr>
            </w:pPr>
          </w:p>
        </w:tc>
        <w:tc>
          <w:tcPr>
            <w:tcW w:w="945" w:type="dxa"/>
            <w:vMerge w:val="continue"/>
            <w:vAlign w:val="center"/>
          </w:tcPr>
          <w:p w14:paraId="64562957">
            <w:pPr>
              <w:keepNext/>
              <w:snapToGrid w:val="0"/>
              <w:jc w:val="center"/>
              <w:rPr>
                <w:rFonts w:hint="eastAsia" w:ascii="宋体" w:hAnsi="宋体" w:cs="宋体"/>
                <w:color w:val="auto"/>
                <w:sz w:val="20"/>
                <w:szCs w:val="20"/>
                <w:highlight w:val="none"/>
              </w:rPr>
            </w:pPr>
          </w:p>
        </w:tc>
        <w:tc>
          <w:tcPr>
            <w:tcW w:w="6351" w:type="dxa"/>
            <w:vAlign w:val="center"/>
          </w:tcPr>
          <w:p w14:paraId="587CD33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3.抽屉规格</w:t>
            </w:r>
          </w:p>
        </w:tc>
        <w:tc>
          <w:tcPr>
            <w:tcW w:w="530" w:type="dxa"/>
            <w:vMerge w:val="continue"/>
            <w:vAlign w:val="center"/>
          </w:tcPr>
          <w:p w14:paraId="47C07C76">
            <w:pPr>
              <w:keepNext/>
              <w:snapToGrid w:val="0"/>
              <w:jc w:val="center"/>
              <w:rPr>
                <w:rFonts w:hint="eastAsia" w:ascii="宋体" w:hAnsi="宋体" w:cs="宋体"/>
                <w:color w:val="auto"/>
                <w:sz w:val="20"/>
                <w:szCs w:val="20"/>
                <w:highlight w:val="none"/>
              </w:rPr>
            </w:pPr>
          </w:p>
        </w:tc>
        <w:tc>
          <w:tcPr>
            <w:tcW w:w="444" w:type="dxa"/>
            <w:vMerge w:val="continue"/>
            <w:vAlign w:val="center"/>
          </w:tcPr>
          <w:p w14:paraId="3E73A8A3">
            <w:pPr>
              <w:keepNext/>
              <w:snapToGrid w:val="0"/>
              <w:jc w:val="center"/>
              <w:rPr>
                <w:rFonts w:hint="eastAsia" w:ascii="宋体" w:hAnsi="宋体" w:cs="宋体"/>
                <w:color w:val="auto"/>
                <w:sz w:val="20"/>
                <w:szCs w:val="20"/>
                <w:highlight w:val="none"/>
              </w:rPr>
            </w:pPr>
          </w:p>
        </w:tc>
        <w:tc>
          <w:tcPr>
            <w:tcW w:w="831" w:type="dxa"/>
            <w:vMerge w:val="continue"/>
            <w:vAlign w:val="center"/>
          </w:tcPr>
          <w:p w14:paraId="76195306">
            <w:pPr>
              <w:keepNext/>
              <w:snapToGrid w:val="0"/>
              <w:jc w:val="right"/>
              <w:rPr>
                <w:rFonts w:hint="eastAsia" w:ascii="宋体" w:hAnsi="宋体" w:cs="宋体"/>
                <w:color w:val="auto"/>
                <w:sz w:val="20"/>
                <w:szCs w:val="20"/>
                <w:highlight w:val="none"/>
              </w:rPr>
            </w:pPr>
          </w:p>
        </w:tc>
      </w:tr>
      <w:tr w14:paraId="42D7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16E125">
            <w:pPr>
              <w:keepNext/>
              <w:snapToGrid w:val="0"/>
              <w:jc w:val="center"/>
              <w:rPr>
                <w:rFonts w:hint="eastAsia" w:ascii="宋体" w:hAnsi="宋体" w:cs="宋体"/>
                <w:color w:val="auto"/>
                <w:sz w:val="20"/>
                <w:szCs w:val="20"/>
                <w:highlight w:val="none"/>
              </w:rPr>
            </w:pPr>
          </w:p>
        </w:tc>
        <w:tc>
          <w:tcPr>
            <w:tcW w:w="945" w:type="dxa"/>
            <w:vMerge w:val="continue"/>
            <w:vAlign w:val="center"/>
          </w:tcPr>
          <w:p w14:paraId="69C8317D">
            <w:pPr>
              <w:keepNext/>
              <w:snapToGrid w:val="0"/>
              <w:jc w:val="center"/>
              <w:rPr>
                <w:rFonts w:hint="eastAsia" w:ascii="宋体" w:hAnsi="宋体" w:cs="宋体"/>
                <w:color w:val="auto"/>
                <w:sz w:val="20"/>
                <w:szCs w:val="20"/>
                <w:highlight w:val="none"/>
              </w:rPr>
            </w:pPr>
          </w:p>
        </w:tc>
        <w:tc>
          <w:tcPr>
            <w:tcW w:w="6351" w:type="dxa"/>
            <w:vAlign w:val="center"/>
          </w:tcPr>
          <w:p w14:paraId="401F7B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长550mm(±5mm)*宽430mm(±5mm)*高200mm(±5mm)</w:t>
            </w:r>
          </w:p>
        </w:tc>
        <w:tc>
          <w:tcPr>
            <w:tcW w:w="530" w:type="dxa"/>
            <w:vMerge w:val="continue"/>
            <w:vAlign w:val="center"/>
          </w:tcPr>
          <w:p w14:paraId="12D49736">
            <w:pPr>
              <w:keepNext/>
              <w:snapToGrid w:val="0"/>
              <w:jc w:val="center"/>
              <w:rPr>
                <w:rFonts w:hint="eastAsia" w:ascii="宋体" w:hAnsi="宋体" w:cs="宋体"/>
                <w:color w:val="auto"/>
                <w:sz w:val="20"/>
                <w:szCs w:val="20"/>
                <w:highlight w:val="none"/>
              </w:rPr>
            </w:pPr>
          </w:p>
        </w:tc>
        <w:tc>
          <w:tcPr>
            <w:tcW w:w="444" w:type="dxa"/>
            <w:vMerge w:val="continue"/>
            <w:vAlign w:val="center"/>
          </w:tcPr>
          <w:p w14:paraId="00B9C02C">
            <w:pPr>
              <w:keepNext/>
              <w:snapToGrid w:val="0"/>
              <w:jc w:val="center"/>
              <w:rPr>
                <w:rFonts w:hint="eastAsia" w:ascii="宋体" w:hAnsi="宋体" w:cs="宋体"/>
                <w:color w:val="auto"/>
                <w:sz w:val="20"/>
                <w:szCs w:val="20"/>
                <w:highlight w:val="none"/>
              </w:rPr>
            </w:pPr>
          </w:p>
        </w:tc>
        <w:tc>
          <w:tcPr>
            <w:tcW w:w="831" w:type="dxa"/>
            <w:vMerge w:val="continue"/>
            <w:vAlign w:val="center"/>
          </w:tcPr>
          <w:p w14:paraId="710E0B62">
            <w:pPr>
              <w:keepNext/>
              <w:snapToGrid w:val="0"/>
              <w:jc w:val="right"/>
              <w:rPr>
                <w:rFonts w:hint="eastAsia" w:ascii="宋体" w:hAnsi="宋体" w:cs="宋体"/>
                <w:color w:val="auto"/>
                <w:sz w:val="20"/>
                <w:szCs w:val="20"/>
                <w:highlight w:val="none"/>
              </w:rPr>
            </w:pPr>
          </w:p>
        </w:tc>
      </w:tr>
      <w:tr w14:paraId="1811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154C3E">
            <w:pPr>
              <w:keepNext/>
              <w:snapToGrid w:val="0"/>
              <w:jc w:val="center"/>
              <w:rPr>
                <w:rFonts w:hint="eastAsia" w:ascii="宋体" w:hAnsi="宋体" w:cs="宋体"/>
                <w:color w:val="auto"/>
                <w:sz w:val="20"/>
                <w:szCs w:val="20"/>
                <w:highlight w:val="none"/>
              </w:rPr>
            </w:pPr>
          </w:p>
        </w:tc>
        <w:tc>
          <w:tcPr>
            <w:tcW w:w="945" w:type="dxa"/>
            <w:vMerge w:val="continue"/>
            <w:vAlign w:val="center"/>
          </w:tcPr>
          <w:p w14:paraId="7D1AE0A7">
            <w:pPr>
              <w:keepNext/>
              <w:snapToGrid w:val="0"/>
              <w:jc w:val="center"/>
              <w:rPr>
                <w:rFonts w:hint="eastAsia" w:ascii="宋体" w:hAnsi="宋体" w:cs="宋体"/>
                <w:color w:val="auto"/>
                <w:sz w:val="20"/>
                <w:szCs w:val="20"/>
                <w:highlight w:val="none"/>
              </w:rPr>
            </w:pPr>
          </w:p>
        </w:tc>
        <w:tc>
          <w:tcPr>
            <w:tcW w:w="6351" w:type="dxa"/>
            <w:vAlign w:val="center"/>
          </w:tcPr>
          <w:p w14:paraId="0B2969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内部空间：长375mm(±5mm)*宽325mm(±5mm)*深度85mm(±5mm)</w:t>
            </w:r>
          </w:p>
        </w:tc>
        <w:tc>
          <w:tcPr>
            <w:tcW w:w="530" w:type="dxa"/>
            <w:vMerge w:val="continue"/>
            <w:vAlign w:val="center"/>
          </w:tcPr>
          <w:p w14:paraId="4EC985D8">
            <w:pPr>
              <w:keepNext/>
              <w:snapToGrid w:val="0"/>
              <w:jc w:val="center"/>
              <w:rPr>
                <w:rFonts w:hint="eastAsia" w:ascii="宋体" w:hAnsi="宋体" w:cs="宋体"/>
                <w:color w:val="auto"/>
                <w:sz w:val="20"/>
                <w:szCs w:val="20"/>
                <w:highlight w:val="none"/>
              </w:rPr>
            </w:pPr>
          </w:p>
        </w:tc>
        <w:tc>
          <w:tcPr>
            <w:tcW w:w="444" w:type="dxa"/>
            <w:vMerge w:val="continue"/>
            <w:vAlign w:val="center"/>
          </w:tcPr>
          <w:p w14:paraId="24208CAE">
            <w:pPr>
              <w:keepNext/>
              <w:snapToGrid w:val="0"/>
              <w:jc w:val="center"/>
              <w:rPr>
                <w:rFonts w:hint="eastAsia" w:ascii="宋体" w:hAnsi="宋体" w:cs="宋体"/>
                <w:color w:val="auto"/>
                <w:sz w:val="20"/>
                <w:szCs w:val="20"/>
                <w:highlight w:val="none"/>
              </w:rPr>
            </w:pPr>
          </w:p>
        </w:tc>
        <w:tc>
          <w:tcPr>
            <w:tcW w:w="831" w:type="dxa"/>
            <w:vMerge w:val="continue"/>
            <w:vAlign w:val="center"/>
          </w:tcPr>
          <w:p w14:paraId="0FC1C78E">
            <w:pPr>
              <w:keepNext/>
              <w:snapToGrid w:val="0"/>
              <w:jc w:val="right"/>
              <w:rPr>
                <w:rFonts w:hint="eastAsia" w:ascii="宋体" w:hAnsi="宋体" w:cs="宋体"/>
                <w:color w:val="auto"/>
                <w:sz w:val="20"/>
                <w:szCs w:val="20"/>
                <w:highlight w:val="none"/>
              </w:rPr>
            </w:pPr>
          </w:p>
        </w:tc>
      </w:tr>
      <w:tr w14:paraId="69D0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9CBB44">
            <w:pPr>
              <w:keepNext/>
              <w:snapToGrid w:val="0"/>
              <w:jc w:val="center"/>
              <w:rPr>
                <w:rFonts w:hint="eastAsia" w:ascii="宋体" w:hAnsi="宋体" w:cs="宋体"/>
                <w:color w:val="auto"/>
                <w:sz w:val="20"/>
                <w:szCs w:val="20"/>
                <w:highlight w:val="none"/>
              </w:rPr>
            </w:pPr>
          </w:p>
        </w:tc>
        <w:tc>
          <w:tcPr>
            <w:tcW w:w="945" w:type="dxa"/>
            <w:vMerge w:val="continue"/>
            <w:vAlign w:val="center"/>
          </w:tcPr>
          <w:p w14:paraId="19C90CCD">
            <w:pPr>
              <w:keepNext/>
              <w:snapToGrid w:val="0"/>
              <w:jc w:val="center"/>
              <w:rPr>
                <w:rFonts w:hint="eastAsia" w:ascii="宋体" w:hAnsi="宋体" w:cs="宋体"/>
                <w:color w:val="auto"/>
                <w:sz w:val="20"/>
                <w:szCs w:val="20"/>
                <w:highlight w:val="none"/>
              </w:rPr>
            </w:pPr>
          </w:p>
        </w:tc>
        <w:tc>
          <w:tcPr>
            <w:tcW w:w="6351" w:type="dxa"/>
            <w:vAlign w:val="center"/>
          </w:tcPr>
          <w:p w14:paraId="50FCD9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4.桌面材质</w:t>
            </w:r>
          </w:p>
        </w:tc>
        <w:tc>
          <w:tcPr>
            <w:tcW w:w="530" w:type="dxa"/>
            <w:vMerge w:val="continue"/>
            <w:vAlign w:val="center"/>
          </w:tcPr>
          <w:p w14:paraId="0F4167EA">
            <w:pPr>
              <w:keepNext/>
              <w:snapToGrid w:val="0"/>
              <w:jc w:val="center"/>
              <w:rPr>
                <w:rFonts w:hint="eastAsia" w:ascii="宋体" w:hAnsi="宋体" w:cs="宋体"/>
                <w:color w:val="auto"/>
                <w:sz w:val="20"/>
                <w:szCs w:val="20"/>
                <w:highlight w:val="none"/>
              </w:rPr>
            </w:pPr>
          </w:p>
        </w:tc>
        <w:tc>
          <w:tcPr>
            <w:tcW w:w="444" w:type="dxa"/>
            <w:vMerge w:val="continue"/>
            <w:vAlign w:val="center"/>
          </w:tcPr>
          <w:p w14:paraId="5B3C376D">
            <w:pPr>
              <w:keepNext/>
              <w:snapToGrid w:val="0"/>
              <w:jc w:val="center"/>
              <w:rPr>
                <w:rFonts w:hint="eastAsia" w:ascii="宋体" w:hAnsi="宋体" w:cs="宋体"/>
                <w:color w:val="auto"/>
                <w:sz w:val="20"/>
                <w:szCs w:val="20"/>
                <w:highlight w:val="none"/>
              </w:rPr>
            </w:pPr>
          </w:p>
        </w:tc>
        <w:tc>
          <w:tcPr>
            <w:tcW w:w="831" w:type="dxa"/>
            <w:vMerge w:val="continue"/>
            <w:vAlign w:val="center"/>
          </w:tcPr>
          <w:p w14:paraId="30272C03">
            <w:pPr>
              <w:keepNext/>
              <w:snapToGrid w:val="0"/>
              <w:jc w:val="right"/>
              <w:rPr>
                <w:rFonts w:hint="eastAsia" w:ascii="宋体" w:hAnsi="宋体" w:cs="宋体"/>
                <w:color w:val="auto"/>
                <w:sz w:val="20"/>
                <w:szCs w:val="20"/>
                <w:highlight w:val="none"/>
              </w:rPr>
            </w:pPr>
          </w:p>
        </w:tc>
      </w:tr>
      <w:tr w14:paraId="19AD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403E83">
            <w:pPr>
              <w:keepNext/>
              <w:snapToGrid w:val="0"/>
              <w:jc w:val="center"/>
              <w:rPr>
                <w:rFonts w:hint="eastAsia" w:ascii="宋体" w:hAnsi="宋体" w:cs="宋体"/>
                <w:color w:val="auto"/>
                <w:sz w:val="20"/>
                <w:szCs w:val="20"/>
                <w:highlight w:val="none"/>
              </w:rPr>
            </w:pPr>
          </w:p>
        </w:tc>
        <w:tc>
          <w:tcPr>
            <w:tcW w:w="945" w:type="dxa"/>
            <w:vMerge w:val="continue"/>
            <w:vAlign w:val="center"/>
          </w:tcPr>
          <w:p w14:paraId="5FAB240B">
            <w:pPr>
              <w:keepNext/>
              <w:snapToGrid w:val="0"/>
              <w:jc w:val="center"/>
              <w:rPr>
                <w:rFonts w:hint="eastAsia" w:ascii="宋体" w:hAnsi="宋体" w:cs="宋体"/>
                <w:color w:val="auto"/>
                <w:sz w:val="20"/>
                <w:szCs w:val="20"/>
                <w:highlight w:val="none"/>
              </w:rPr>
            </w:pPr>
          </w:p>
        </w:tc>
        <w:tc>
          <w:tcPr>
            <w:tcW w:w="6351" w:type="dxa"/>
            <w:vAlign w:val="center"/>
          </w:tcPr>
          <w:p w14:paraId="4392AE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桌面材质为ENF级饰面刨花板，甲醛释放量符合国家标准要求。四周边缘采用圆角设计并采用PP工程塑料无缝注塑包边，具备良好的抗冲击、抗吸湿性能，完美地长期保护桌面。</w:t>
            </w:r>
          </w:p>
        </w:tc>
        <w:tc>
          <w:tcPr>
            <w:tcW w:w="530" w:type="dxa"/>
            <w:vMerge w:val="continue"/>
            <w:vAlign w:val="center"/>
          </w:tcPr>
          <w:p w14:paraId="6D4EDB98">
            <w:pPr>
              <w:keepNext/>
              <w:snapToGrid w:val="0"/>
              <w:jc w:val="center"/>
              <w:rPr>
                <w:rFonts w:hint="eastAsia" w:ascii="宋体" w:hAnsi="宋体" w:cs="宋体"/>
                <w:color w:val="auto"/>
                <w:sz w:val="20"/>
                <w:szCs w:val="20"/>
                <w:highlight w:val="none"/>
              </w:rPr>
            </w:pPr>
          </w:p>
        </w:tc>
        <w:tc>
          <w:tcPr>
            <w:tcW w:w="444" w:type="dxa"/>
            <w:vMerge w:val="continue"/>
            <w:vAlign w:val="center"/>
          </w:tcPr>
          <w:p w14:paraId="054B5A52">
            <w:pPr>
              <w:keepNext/>
              <w:snapToGrid w:val="0"/>
              <w:jc w:val="center"/>
              <w:rPr>
                <w:rFonts w:hint="eastAsia" w:ascii="宋体" w:hAnsi="宋体" w:cs="宋体"/>
                <w:color w:val="auto"/>
                <w:sz w:val="20"/>
                <w:szCs w:val="20"/>
                <w:highlight w:val="none"/>
              </w:rPr>
            </w:pPr>
          </w:p>
        </w:tc>
        <w:tc>
          <w:tcPr>
            <w:tcW w:w="831" w:type="dxa"/>
            <w:vMerge w:val="continue"/>
            <w:vAlign w:val="center"/>
          </w:tcPr>
          <w:p w14:paraId="36D4B842">
            <w:pPr>
              <w:keepNext/>
              <w:snapToGrid w:val="0"/>
              <w:jc w:val="right"/>
              <w:rPr>
                <w:rFonts w:hint="eastAsia" w:ascii="宋体" w:hAnsi="宋体" w:cs="宋体"/>
                <w:color w:val="auto"/>
                <w:sz w:val="20"/>
                <w:szCs w:val="20"/>
                <w:highlight w:val="none"/>
              </w:rPr>
            </w:pPr>
          </w:p>
        </w:tc>
      </w:tr>
      <w:tr w14:paraId="506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F50025">
            <w:pPr>
              <w:keepNext/>
              <w:snapToGrid w:val="0"/>
              <w:jc w:val="center"/>
              <w:rPr>
                <w:rFonts w:hint="eastAsia" w:ascii="宋体" w:hAnsi="宋体" w:cs="宋体"/>
                <w:color w:val="auto"/>
                <w:sz w:val="20"/>
                <w:szCs w:val="20"/>
                <w:highlight w:val="none"/>
              </w:rPr>
            </w:pPr>
          </w:p>
        </w:tc>
        <w:tc>
          <w:tcPr>
            <w:tcW w:w="945" w:type="dxa"/>
            <w:vMerge w:val="continue"/>
            <w:vAlign w:val="center"/>
          </w:tcPr>
          <w:p w14:paraId="42136043">
            <w:pPr>
              <w:keepNext/>
              <w:snapToGrid w:val="0"/>
              <w:jc w:val="center"/>
              <w:rPr>
                <w:rFonts w:hint="eastAsia" w:ascii="宋体" w:hAnsi="宋体" w:cs="宋体"/>
                <w:color w:val="auto"/>
                <w:sz w:val="20"/>
                <w:szCs w:val="20"/>
                <w:highlight w:val="none"/>
              </w:rPr>
            </w:pPr>
          </w:p>
        </w:tc>
        <w:tc>
          <w:tcPr>
            <w:tcW w:w="6351" w:type="dxa"/>
            <w:vAlign w:val="center"/>
          </w:tcPr>
          <w:p w14:paraId="7C60B5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251F83BC">
            <w:pPr>
              <w:keepNext/>
              <w:snapToGrid w:val="0"/>
              <w:jc w:val="center"/>
              <w:rPr>
                <w:rFonts w:hint="eastAsia" w:ascii="宋体" w:hAnsi="宋体" w:cs="宋体"/>
                <w:color w:val="auto"/>
                <w:sz w:val="20"/>
                <w:szCs w:val="20"/>
                <w:highlight w:val="none"/>
              </w:rPr>
            </w:pPr>
          </w:p>
        </w:tc>
        <w:tc>
          <w:tcPr>
            <w:tcW w:w="444" w:type="dxa"/>
            <w:vMerge w:val="continue"/>
            <w:vAlign w:val="center"/>
          </w:tcPr>
          <w:p w14:paraId="450D7892">
            <w:pPr>
              <w:keepNext/>
              <w:snapToGrid w:val="0"/>
              <w:jc w:val="center"/>
              <w:rPr>
                <w:rFonts w:hint="eastAsia" w:ascii="宋体" w:hAnsi="宋体" w:cs="宋体"/>
                <w:color w:val="auto"/>
                <w:sz w:val="20"/>
                <w:szCs w:val="20"/>
                <w:highlight w:val="none"/>
              </w:rPr>
            </w:pPr>
          </w:p>
        </w:tc>
        <w:tc>
          <w:tcPr>
            <w:tcW w:w="831" w:type="dxa"/>
            <w:vMerge w:val="continue"/>
            <w:vAlign w:val="center"/>
          </w:tcPr>
          <w:p w14:paraId="30D75880">
            <w:pPr>
              <w:keepNext/>
              <w:snapToGrid w:val="0"/>
              <w:jc w:val="right"/>
              <w:rPr>
                <w:rFonts w:hint="eastAsia" w:ascii="宋体" w:hAnsi="宋体" w:cs="宋体"/>
                <w:color w:val="auto"/>
                <w:sz w:val="20"/>
                <w:szCs w:val="20"/>
                <w:highlight w:val="none"/>
              </w:rPr>
            </w:pPr>
          </w:p>
        </w:tc>
      </w:tr>
      <w:tr w14:paraId="741A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94C256">
            <w:pPr>
              <w:keepNext/>
              <w:snapToGrid w:val="0"/>
              <w:jc w:val="center"/>
              <w:rPr>
                <w:rFonts w:hint="eastAsia" w:ascii="宋体" w:hAnsi="宋体" w:cs="宋体"/>
                <w:color w:val="auto"/>
                <w:sz w:val="20"/>
                <w:szCs w:val="20"/>
                <w:highlight w:val="none"/>
              </w:rPr>
            </w:pPr>
          </w:p>
        </w:tc>
        <w:tc>
          <w:tcPr>
            <w:tcW w:w="945" w:type="dxa"/>
            <w:vMerge w:val="continue"/>
            <w:vAlign w:val="center"/>
          </w:tcPr>
          <w:p w14:paraId="55F02133">
            <w:pPr>
              <w:keepNext/>
              <w:snapToGrid w:val="0"/>
              <w:jc w:val="center"/>
              <w:rPr>
                <w:rFonts w:hint="eastAsia" w:ascii="宋体" w:hAnsi="宋体" w:cs="宋体"/>
                <w:color w:val="auto"/>
                <w:sz w:val="20"/>
                <w:szCs w:val="20"/>
                <w:highlight w:val="none"/>
              </w:rPr>
            </w:pPr>
          </w:p>
        </w:tc>
        <w:tc>
          <w:tcPr>
            <w:tcW w:w="6351" w:type="dxa"/>
            <w:vAlign w:val="center"/>
          </w:tcPr>
          <w:p w14:paraId="783698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主立柱采用Φ38mm×1.8mm厚钢管，升降调节管采用Φ32mm×1.4mm厚钢管。</w:t>
            </w:r>
          </w:p>
        </w:tc>
        <w:tc>
          <w:tcPr>
            <w:tcW w:w="530" w:type="dxa"/>
            <w:vMerge w:val="continue"/>
            <w:vAlign w:val="center"/>
          </w:tcPr>
          <w:p w14:paraId="61748549">
            <w:pPr>
              <w:keepNext/>
              <w:snapToGrid w:val="0"/>
              <w:jc w:val="center"/>
              <w:rPr>
                <w:rFonts w:hint="eastAsia" w:ascii="宋体" w:hAnsi="宋体" w:cs="宋体"/>
                <w:color w:val="auto"/>
                <w:sz w:val="20"/>
                <w:szCs w:val="20"/>
                <w:highlight w:val="none"/>
              </w:rPr>
            </w:pPr>
          </w:p>
        </w:tc>
        <w:tc>
          <w:tcPr>
            <w:tcW w:w="444" w:type="dxa"/>
            <w:vMerge w:val="continue"/>
            <w:vAlign w:val="center"/>
          </w:tcPr>
          <w:p w14:paraId="4E2A3BE0">
            <w:pPr>
              <w:keepNext/>
              <w:snapToGrid w:val="0"/>
              <w:jc w:val="center"/>
              <w:rPr>
                <w:rFonts w:hint="eastAsia" w:ascii="宋体" w:hAnsi="宋体" w:cs="宋体"/>
                <w:color w:val="auto"/>
                <w:sz w:val="20"/>
                <w:szCs w:val="20"/>
                <w:highlight w:val="none"/>
              </w:rPr>
            </w:pPr>
          </w:p>
        </w:tc>
        <w:tc>
          <w:tcPr>
            <w:tcW w:w="831" w:type="dxa"/>
            <w:vMerge w:val="continue"/>
            <w:vAlign w:val="center"/>
          </w:tcPr>
          <w:p w14:paraId="4547F1F7">
            <w:pPr>
              <w:keepNext/>
              <w:snapToGrid w:val="0"/>
              <w:jc w:val="right"/>
              <w:rPr>
                <w:rFonts w:hint="eastAsia" w:ascii="宋体" w:hAnsi="宋体" w:cs="宋体"/>
                <w:color w:val="auto"/>
                <w:sz w:val="20"/>
                <w:szCs w:val="20"/>
                <w:highlight w:val="none"/>
              </w:rPr>
            </w:pPr>
          </w:p>
        </w:tc>
      </w:tr>
      <w:tr w14:paraId="624D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939C66">
            <w:pPr>
              <w:keepNext/>
              <w:snapToGrid w:val="0"/>
              <w:jc w:val="center"/>
              <w:rPr>
                <w:rFonts w:hint="eastAsia" w:ascii="宋体" w:hAnsi="宋体" w:cs="宋体"/>
                <w:color w:val="auto"/>
                <w:sz w:val="20"/>
                <w:szCs w:val="20"/>
                <w:highlight w:val="none"/>
              </w:rPr>
            </w:pPr>
          </w:p>
        </w:tc>
        <w:tc>
          <w:tcPr>
            <w:tcW w:w="945" w:type="dxa"/>
            <w:vMerge w:val="continue"/>
            <w:vAlign w:val="center"/>
          </w:tcPr>
          <w:p w14:paraId="57E3C71A">
            <w:pPr>
              <w:keepNext/>
              <w:snapToGrid w:val="0"/>
              <w:jc w:val="center"/>
              <w:rPr>
                <w:rFonts w:hint="eastAsia" w:ascii="宋体" w:hAnsi="宋体" w:cs="宋体"/>
                <w:color w:val="auto"/>
                <w:sz w:val="20"/>
                <w:szCs w:val="20"/>
                <w:highlight w:val="none"/>
              </w:rPr>
            </w:pPr>
          </w:p>
        </w:tc>
        <w:tc>
          <w:tcPr>
            <w:tcW w:w="6351" w:type="dxa"/>
            <w:vAlign w:val="center"/>
          </w:tcPr>
          <w:p w14:paraId="585A06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6.挡边尺寸</w:t>
            </w:r>
          </w:p>
        </w:tc>
        <w:tc>
          <w:tcPr>
            <w:tcW w:w="530" w:type="dxa"/>
            <w:vMerge w:val="continue"/>
            <w:vAlign w:val="center"/>
          </w:tcPr>
          <w:p w14:paraId="10B10B0D">
            <w:pPr>
              <w:keepNext/>
              <w:snapToGrid w:val="0"/>
              <w:jc w:val="center"/>
              <w:rPr>
                <w:rFonts w:hint="eastAsia" w:ascii="宋体" w:hAnsi="宋体" w:cs="宋体"/>
                <w:color w:val="auto"/>
                <w:sz w:val="20"/>
                <w:szCs w:val="20"/>
                <w:highlight w:val="none"/>
              </w:rPr>
            </w:pPr>
          </w:p>
        </w:tc>
        <w:tc>
          <w:tcPr>
            <w:tcW w:w="444" w:type="dxa"/>
            <w:vMerge w:val="continue"/>
            <w:vAlign w:val="center"/>
          </w:tcPr>
          <w:p w14:paraId="730198FB">
            <w:pPr>
              <w:keepNext/>
              <w:snapToGrid w:val="0"/>
              <w:jc w:val="center"/>
              <w:rPr>
                <w:rFonts w:hint="eastAsia" w:ascii="宋体" w:hAnsi="宋体" w:cs="宋体"/>
                <w:color w:val="auto"/>
                <w:sz w:val="20"/>
                <w:szCs w:val="20"/>
                <w:highlight w:val="none"/>
              </w:rPr>
            </w:pPr>
          </w:p>
        </w:tc>
        <w:tc>
          <w:tcPr>
            <w:tcW w:w="831" w:type="dxa"/>
            <w:vMerge w:val="continue"/>
            <w:vAlign w:val="center"/>
          </w:tcPr>
          <w:p w14:paraId="1F56DC48">
            <w:pPr>
              <w:keepNext/>
              <w:snapToGrid w:val="0"/>
              <w:jc w:val="right"/>
              <w:rPr>
                <w:rFonts w:hint="eastAsia" w:ascii="宋体" w:hAnsi="宋体" w:cs="宋体"/>
                <w:color w:val="auto"/>
                <w:sz w:val="20"/>
                <w:szCs w:val="20"/>
                <w:highlight w:val="none"/>
              </w:rPr>
            </w:pPr>
          </w:p>
        </w:tc>
      </w:tr>
      <w:tr w14:paraId="208F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BA1C6A">
            <w:pPr>
              <w:keepNext/>
              <w:snapToGrid w:val="0"/>
              <w:jc w:val="center"/>
              <w:rPr>
                <w:rFonts w:hint="eastAsia" w:ascii="宋体" w:hAnsi="宋体" w:cs="宋体"/>
                <w:color w:val="auto"/>
                <w:sz w:val="20"/>
                <w:szCs w:val="20"/>
                <w:highlight w:val="none"/>
              </w:rPr>
            </w:pPr>
          </w:p>
        </w:tc>
        <w:tc>
          <w:tcPr>
            <w:tcW w:w="945" w:type="dxa"/>
            <w:vMerge w:val="continue"/>
            <w:vAlign w:val="center"/>
          </w:tcPr>
          <w:p w14:paraId="6BE0FB14">
            <w:pPr>
              <w:keepNext/>
              <w:snapToGrid w:val="0"/>
              <w:jc w:val="center"/>
              <w:rPr>
                <w:rFonts w:hint="eastAsia" w:ascii="宋体" w:hAnsi="宋体" w:cs="宋体"/>
                <w:color w:val="auto"/>
                <w:sz w:val="20"/>
                <w:szCs w:val="20"/>
                <w:highlight w:val="none"/>
              </w:rPr>
            </w:pPr>
          </w:p>
        </w:tc>
        <w:tc>
          <w:tcPr>
            <w:tcW w:w="6351" w:type="dxa"/>
            <w:vAlign w:val="center"/>
          </w:tcPr>
          <w:p w14:paraId="310D0F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抽屉后方有一块呈U型一体而成挡边钢板，长1194mm(±5mm)*宽480mm(±5mm)，抽屉二侧后方挡边长205mm(±5mm)*宽480mm(±5mm)</w:t>
            </w:r>
          </w:p>
        </w:tc>
        <w:tc>
          <w:tcPr>
            <w:tcW w:w="530" w:type="dxa"/>
            <w:vMerge w:val="continue"/>
            <w:vAlign w:val="center"/>
          </w:tcPr>
          <w:p w14:paraId="5D1F186B">
            <w:pPr>
              <w:keepNext/>
              <w:snapToGrid w:val="0"/>
              <w:jc w:val="center"/>
              <w:rPr>
                <w:rFonts w:hint="eastAsia" w:ascii="宋体" w:hAnsi="宋体" w:cs="宋体"/>
                <w:color w:val="auto"/>
                <w:sz w:val="20"/>
                <w:szCs w:val="20"/>
                <w:highlight w:val="none"/>
              </w:rPr>
            </w:pPr>
          </w:p>
        </w:tc>
        <w:tc>
          <w:tcPr>
            <w:tcW w:w="444" w:type="dxa"/>
            <w:vMerge w:val="continue"/>
            <w:vAlign w:val="center"/>
          </w:tcPr>
          <w:p w14:paraId="0CF8A009">
            <w:pPr>
              <w:keepNext/>
              <w:snapToGrid w:val="0"/>
              <w:jc w:val="center"/>
              <w:rPr>
                <w:rFonts w:hint="eastAsia" w:ascii="宋体" w:hAnsi="宋体" w:cs="宋体"/>
                <w:color w:val="auto"/>
                <w:sz w:val="20"/>
                <w:szCs w:val="20"/>
                <w:highlight w:val="none"/>
              </w:rPr>
            </w:pPr>
          </w:p>
        </w:tc>
        <w:tc>
          <w:tcPr>
            <w:tcW w:w="831" w:type="dxa"/>
            <w:vMerge w:val="continue"/>
            <w:vAlign w:val="center"/>
          </w:tcPr>
          <w:p w14:paraId="3920209C">
            <w:pPr>
              <w:keepNext/>
              <w:snapToGrid w:val="0"/>
              <w:jc w:val="right"/>
              <w:rPr>
                <w:rFonts w:hint="eastAsia" w:ascii="宋体" w:hAnsi="宋体" w:cs="宋体"/>
                <w:color w:val="auto"/>
                <w:sz w:val="20"/>
                <w:szCs w:val="20"/>
                <w:highlight w:val="none"/>
              </w:rPr>
            </w:pPr>
          </w:p>
        </w:tc>
      </w:tr>
      <w:tr w14:paraId="45A8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12AF8D">
            <w:pPr>
              <w:keepNext/>
              <w:snapToGrid w:val="0"/>
              <w:jc w:val="center"/>
              <w:rPr>
                <w:rFonts w:hint="eastAsia" w:ascii="宋体" w:hAnsi="宋体" w:cs="宋体"/>
                <w:color w:val="auto"/>
                <w:sz w:val="20"/>
                <w:szCs w:val="20"/>
                <w:highlight w:val="none"/>
              </w:rPr>
            </w:pPr>
          </w:p>
        </w:tc>
        <w:tc>
          <w:tcPr>
            <w:tcW w:w="945" w:type="dxa"/>
            <w:vMerge w:val="continue"/>
            <w:vAlign w:val="center"/>
          </w:tcPr>
          <w:p w14:paraId="55E5927B">
            <w:pPr>
              <w:keepNext/>
              <w:snapToGrid w:val="0"/>
              <w:jc w:val="center"/>
              <w:rPr>
                <w:rFonts w:hint="eastAsia" w:ascii="宋体" w:hAnsi="宋体" w:cs="宋体"/>
                <w:color w:val="auto"/>
                <w:sz w:val="20"/>
                <w:szCs w:val="20"/>
                <w:highlight w:val="none"/>
              </w:rPr>
            </w:pPr>
          </w:p>
        </w:tc>
        <w:tc>
          <w:tcPr>
            <w:tcW w:w="6351" w:type="dxa"/>
            <w:vAlign w:val="center"/>
          </w:tcPr>
          <w:p w14:paraId="633165D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7.桌腿连接卡扣</w:t>
            </w:r>
          </w:p>
        </w:tc>
        <w:tc>
          <w:tcPr>
            <w:tcW w:w="530" w:type="dxa"/>
            <w:vMerge w:val="continue"/>
            <w:vAlign w:val="center"/>
          </w:tcPr>
          <w:p w14:paraId="791D4EFB">
            <w:pPr>
              <w:keepNext/>
              <w:snapToGrid w:val="0"/>
              <w:jc w:val="center"/>
              <w:rPr>
                <w:rFonts w:hint="eastAsia" w:ascii="宋体" w:hAnsi="宋体" w:cs="宋体"/>
                <w:color w:val="auto"/>
                <w:sz w:val="20"/>
                <w:szCs w:val="20"/>
                <w:highlight w:val="none"/>
              </w:rPr>
            </w:pPr>
          </w:p>
        </w:tc>
        <w:tc>
          <w:tcPr>
            <w:tcW w:w="444" w:type="dxa"/>
            <w:vMerge w:val="continue"/>
            <w:vAlign w:val="center"/>
          </w:tcPr>
          <w:p w14:paraId="746BFDDF">
            <w:pPr>
              <w:keepNext/>
              <w:snapToGrid w:val="0"/>
              <w:jc w:val="center"/>
              <w:rPr>
                <w:rFonts w:hint="eastAsia" w:ascii="宋体" w:hAnsi="宋体" w:cs="宋体"/>
                <w:color w:val="auto"/>
                <w:sz w:val="20"/>
                <w:szCs w:val="20"/>
                <w:highlight w:val="none"/>
              </w:rPr>
            </w:pPr>
          </w:p>
        </w:tc>
        <w:tc>
          <w:tcPr>
            <w:tcW w:w="831" w:type="dxa"/>
            <w:vMerge w:val="continue"/>
            <w:vAlign w:val="center"/>
          </w:tcPr>
          <w:p w14:paraId="6DF75C9B">
            <w:pPr>
              <w:keepNext/>
              <w:snapToGrid w:val="0"/>
              <w:jc w:val="right"/>
              <w:rPr>
                <w:rFonts w:hint="eastAsia" w:ascii="宋体" w:hAnsi="宋体" w:cs="宋体"/>
                <w:color w:val="auto"/>
                <w:sz w:val="20"/>
                <w:szCs w:val="20"/>
                <w:highlight w:val="none"/>
              </w:rPr>
            </w:pPr>
          </w:p>
        </w:tc>
      </w:tr>
      <w:tr w14:paraId="31CE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0C7AC1">
            <w:pPr>
              <w:keepNext/>
              <w:snapToGrid w:val="0"/>
              <w:jc w:val="center"/>
              <w:rPr>
                <w:rFonts w:hint="eastAsia" w:ascii="宋体" w:hAnsi="宋体" w:cs="宋体"/>
                <w:color w:val="auto"/>
                <w:sz w:val="20"/>
                <w:szCs w:val="20"/>
                <w:highlight w:val="none"/>
              </w:rPr>
            </w:pPr>
          </w:p>
        </w:tc>
        <w:tc>
          <w:tcPr>
            <w:tcW w:w="945" w:type="dxa"/>
            <w:vMerge w:val="continue"/>
            <w:vAlign w:val="center"/>
          </w:tcPr>
          <w:p w14:paraId="12CE3926">
            <w:pPr>
              <w:keepNext/>
              <w:snapToGrid w:val="0"/>
              <w:jc w:val="center"/>
              <w:rPr>
                <w:rFonts w:hint="eastAsia" w:ascii="宋体" w:hAnsi="宋体" w:cs="宋体"/>
                <w:color w:val="auto"/>
                <w:sz w:val="20"/>
                <w:szCs w:val="20"/>
                <w:highlight w:val="none"/>
              </w:rPr>
            </w:pPr>
          </w:p>
        </w:tc>
        <w:tc>
          <w:tcPr>
            <w:tcW w:w="6351" w:type="dxa"/>
            <w:vAlign w:val="center"/>
          </w:tcPr>
          <w:p w14:paraId="0C73242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卡扣采用PC材质呈几字形长95mm(±5mm)宽40mm(±5mm)。二侧2个螺丝孔位，凹槽部分卡住桌腿螺丝加以固定连接桌面。</w:t>
            </w:r>
          </w:p>
        </w:tc>
        <w:tc>
          <w:tcPr>
            <w:tcW w:w="530" w:type="dxa"/>
            <w:vMerge w:val="continue"/>
            <w:vAlign w:val="center"/>
          </w:tcPr>
          <w:p w14:paraId="383F7CC2">
            <w:pPr>
              <w:keepNext/>
              <w:snapToGrid w:val="0"/>
              <w:jc w:val="center"/>
              <w:rPr>
                <w:rFonts w:hint="eastAsia" w:ascii="宋体" w:hAnsi="宋体" w:cs="宋体"/>
                <w:color w:val="auto"/>
                <w:sz w:val="20"/>
                <w:szCs w:val="20"/>
                <w:highlight w:val="none"/>
              </w:rPr>
            </w:pPr>
          </w:p>
        </w:tc>
        <w:tc>
          <w:tcPr>
            <w:tcW w:w="444" w:type="dxa"/>
            <w:vMerge w:val="continue"/>
            <w:vAlign w:val="center"/>
          </w:tcPr>
          <w:p w14:paraId="76A1F0F8">
            <w:pPr>
              <w:keepNext/>
              <w:snapToGrid w:val="0"/>
              <w:jc w:val="center"/>
              <w:rPr>
                <w:rFonts w:hint="eastAsia" w:ascii="宋体" w:hAnsi="宋体" w:cs="宋体"/>
                <w:color w:val="auto"/>
                <w:sz w:val="20"/>
                <w:szCs w:val="20"/>
                <w:highlight w:val="none"/>
              </w:rPr>
            </w:pPr>
          </w:p>
        </w:tc>
        <w:tc>
          <w:tcPr>
            <w:tcW w:w="831" w:type="dxa"/>
            <w:vMerge w:val="continue"/>
            <w:vAlign w:val="center"/>
          </w:tcPr>
          <w:p w14:paraId="3DA659C6">
            <w:pPr>
              <w:keepNext/>
              <w:snapToGrid w:val="0"/>
              <w:jc w:val="right"/>
              <w:rPr>
                <w:rFonts w:hint="eastAsia" w:ascii="宋体" w:hAnsi="宋体" w:cs="宋体"/>
                <w:color w:val="auto"/>
                <w:sz w:val="20"/>
                <w:szCs w:val="20"/>
                <w:highlight w:val="none"/>
              </w:rPr>
            </w:pPr>
          </w:p>
        </w:tc>
      </w:tr>
      <w:tr w14:paraId="7DBB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E2A94F">
            <w:pPr>
              <w:keepNext/>
              <w:snapToGrid w:val="0"/>
              <w:jc w:val="center"/>
              <w:rPr>
                <w:rFonts w:hint="eastAsia" w:ascii="宋体" w:hAnsi="宋体" w:cs="宋体"/>
                <w:color w:val="auto"/>
                <w:sz w:val="20"/>
                <w:szCs w:val="20"/>
                <w:highlight w:val="none"/>
              </w:rPr>
            </w:pPr>
          </w:p>
        </w:tc>
        <w:tc>
          <w:tcPr>
            <w:tcW w:w="945" w:type="dxa"/>
            <w:vMerge w:val="continue"/>
            <w:vAlign w:val="center"/>
          </w:tcPr>
          <w:p w14:paraId="66862DAA">
            <w:pPr>
              <w:keepNext/>
              <w:snapToGrid w:val="0"/>
              <w:jc w:val="center"/>
              <w:rPr>
                <w:rFonts w:hint="eastAsia" w:ascii="宋体" w:hAnsi="宋体" w:cs="宋体"/>
                <w:color w:val="auto"/>
                <w:sz w:val="20"/>
                <w:szCs w:val="20"/>
                <w:highlight w:val="none"/>
              </w:rPr>
            </w:pPr>
          </w:p>
        </w:tc>
        <w:tc>
          <w:tcPr>
            <w:tcW w:w="6351" w:type="dxa"/>
            <w:vAlign w:val="center"/>
          </w:tcPr>
          <w:p w14:paraId="4492B7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8.脚套</w:t>
            </w:r>
          </w:p>
        </w:tc>
        <w:tc>
          <w:tcPr>
            <w:tcW w:w="530" w:type="dxa"/>
            <w:vMerge w:val="continue"/>
            <w:vAlign w:val="center"/>
          </w:tcPr>
          <w:p w14:paraId="4B898905">
            <w:pPr>
              <w:keepNext/>
              <w:snapToGrid w:val="0"/>
              <w:jc w:val="center"/>
              <w:rPr>
                <w:rFonts w:hint="eastAsia" w:ascii="宋体" w:hAnsi="宋体" w:cs="宋体"/>
                <w:color w:val="auto"/>
                <w:sz w:val="20"/>
                <w:szCs w:val="20"/>
                <w:highlight w:val="none"/>
              </w:rPr>
            </w:pPr>
          </w:p>
        </w:tc>
        <w:tc>
          <w:tcPr>
            <w:tcW w:w="444" w:type="dxa"/>
            <w:vMerge w:val="continue"/>
            <w:vAlign w:val="center"/>
          </w:tcPr>
          <w:p w14:paraId="765A5895">
            <w:pPr>
              <w:keepNext/>
              <w:snapToGrid w:val="0"/>
              <w:jc w:val="center"/>
              <w:rPr>
                <w:rFonts w:hint="eastAsia" w:ascii="宋体" w:hAnsi="宋体" w:cs="宋体"/>
                <w:color w:val="auto"/>
                <w:sz w:val="20"/>
                <w:szCs w:val="20"/>
                <w:highlight w:val="none"/>
              </w:rPr>
            </w:pPr>
          </w:p>
        </w:tc>
        <w:tc>
          <w:tcPr>
            <w:tcW w:w="831" w:type="dxa"/>
            <w:vMerge w:val="continue"/>
            <w:vAlign w:val="center"/>
          </w:tcPr>
          <w:p w14:paraId="03054F2F">
            <w:pPr>
              <w:keepNext/>
              <w:snapToGrid w:val="0"/>
              <w:jc w:val="right"/>
              <w:rPr>
                <w:rFonts w:hint="eastAsia" w:ascii="宋体" w:hAnsi="宋体" w:cs="宋体"/>
                <w:color w:val="auto"/>
                <w:sz w:val="20"/>
                <w:szCs w:val="20"/>
                <w:highlight w:val="none"/>
              </w:rPr>
            </w:pPr>
          </w:p>
        </w:tc>
      </w:tr>
      <w:tr w14:paraId="2536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39D455">
            <w:pPr>
              <w:keepNext/>
              <w:snapToGrid w:val="0"/>
              <w:jc w:val="center"/>
              <w:rPr>
                <w:rFonts w:hint="eastAsia" w:ascii="宋体" w:hAnsi="宋体" w:cs="宋体"/>
                <w:color w:val="auto"/>
                <w:sz w:val="20"/>
                <w:szCs w:val="20"/>
                <w:highlight w:val="none"/>
              </w:rPr>
            </w:pPr>
          </w:p>
        </w:tc>
        <w:tc>
          <w:tcPr>
            <w:tcW w:w="945" w:type="dxa"/>
            <w:vMerge w:val="continue"/>
            <w:vAlign w:val="center"/>
          </w:tcPr>
          <w:p w14:paraId="5A9389EF">
            <w:pPr>
              <w:keepNext/>
              <w:snapToGrid w:val="0"/>
              <w:jc w:val="center"/>
              <w:rPr>
                <w:rFonts w:hint="eastAsia" w:ascii="宋体" w:hAnsi="宋体" w:cs="宋体"/>
                <w:color w:val="auto"/>
                <w:sz w:val="20"/>
                <w:szCs w:val="20"/>
                <w:highlight w:val="none"/>
              </w:rPr>
            </w:pPr>
          </w:p>
        </w:tc>
        <w:tc>
          <w:tcPr>
            <w:tcW w:w="6351" w:type="dxa"/>
            <w:vAlign w:val="center"/>
          </w:tcPr>
          <w:p w14:paraId="691F737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尺寸为Φ37mm(±2mm)，采用PP工程塑料注塑成型，着地平稳无倾斜，兼具防滑、耐磨、静音特性，有效保护地面不受刮损。</w:t>
            </w:r>
          </w:p>
        </w:tc>
        <w:tc>
          <w:tcPr>
            <w:tcW w:w="530" w:type="dxa"/>
            <w:vMerge w:val="continue"/>
            <w:vAlign w:val="center"/>
          </w:tcPr>
          <w:p w14:paraId="769E37D5">
            <w:pPr>
              <w:keepNext/>
              <w:snapToGrid w:val="0"/>
              <w:jc w:val="center"/>
              <w:rPr>
                <w:rFonts w:hint="eastAsia" w:ascii="宋体" w:hAnsi="宋体" w:cs="宋体"/>
                <w:color w:val="auto"/>
                <w:sz w:val="20"/>
                <w:szCs w:val="20"/>
                <w:highlight w:val="none"/>
              </w:rPr>
            </w:pPr>
          </w:p>
        </w:tc>
        <w:tc>
          <w:tcPr>
            <w:tcW w:w="444" w:type="dxa"/>
            <w:vMerge w:val="continue"/>
            <w:vAlign w:val="center"/>
          </w:tcPr>
          <w:p w14:paraId="2ED0D3C7">
            <w:pPr>
              <w:keepNext/>
              <w:snapToGrid w:val="0"/>
              <w:jc w:val="center"/>
              <w:rPr>
                <w:rFonts w:hint="eastAsia" w:ascii="宋体" w:hAnsi="宋体" w:cs="宋体"/>
                <w:color w:val="auto"/>
                <w:sz w:val="20"/>
                <w:szCs w:val="20"/>
                <w:highlight w:val="none"/>
              </w:rPr>
            </w:pPr>
          </w:p>
        </w:tc>
        <w:tc>
          <w:tcPr>
            <w:tcW w:w="831" w:type="dxa"/>
            <w:vMerge w:val="continue"/>
            <w:vAlign w:val="center"/>
          </w:tcPr>
          <w:p w14:paraId="1C593444">
            <w:pPr>
              <w:keepNext/>
              <w:snapToGrid w:val="0"/>
              <w:jc w:val="right"/>
              <w:rPr>
                <w:rFonts w:hint="eastAsia" w:ascii="宋体" w:hAnsi="宋体" w:cs="宋体"/>
                <w:color w:val="auto"/>
                <w:sz w:val="20"/>
                <w:szCs w:val="20"/>
                <w:highlight w:val="none"/>
              </w:rPr>
            </w:pPr>
          </w:p>
        </w:tc>
      </w:tr>
      <w:tr w14:paraId="72F9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62819E">
            <w:pPr>
              <w:keepNext/>
              <w:snapToGrid w:val="0"/>
              <w:jc w:val="center"/>
              <w:rPr>
                <w:rFonts w:hint="eastAsia" w:ascii="宋体" w:hAnsi="宋体" w:cs="宋体"/>
                <w:color w:val="auto"/>
                <w:sz w:val="20"/>
                <w:szCs w:val="20"/>
                <w:highlight w:val="none"/>
              </w:rPr>
            </w:pPr>
          </w:p>
        </w:tc>
        <w:tc>
          <w:tcPr>
            <w:tcW w:w="945" w:type="dxa"/>
            <w:vMerge w:val="continue"/>
            <w:vAlign w:val="center"/>
          </w:tcPr>
          <w:p w14:paraId="7B1357B9">
            <w:pPr>
              <w:keepNext/>
              <w:snapToGrid w:val="0"/>
              <w:jc w:val="center"/>
              <w:rPr>
                <w:rFonts w:hint="eastAsia" w:ascii="宋体" w:hAnsi="宋体" w:cs="宋体"/>
                <w:color w:val="auto"/>
                <w:sz w:val="20"/>
                <w:szCs w:val="20"/>
                <w:highlight w:val="none"/>
              </w:rPr>
            </w:pPr>
          </w:p>
        </w:tc>
        <w:tc>
          <w:tcPr>
            <w:tcW w:w="6351" w:type="dxa"/>
            <w:vAlign w:val="center"/>
          </w:tcPr>
          <w:p w14:paraId="30193F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53A3361A">
            <w:pPr>
              <w:keepNext/>
              <w:snapToGrid w:val="0"/>
              <w:jc w:val="center"/>
              <w:rPr>
                <w:rFonts w:hint="eastAsia" w:ascii="宋体" w:hAnsi="宋体" w:cs="宋体"/>
                <w:color w:val="auto"/>
                <w:sz w:val="20"/>
                <w:szCs w:val="20"/>
                <w:highlight w:val="none"/>
              </w:rPr>
            </w:pPr>
          </w:p>
        </w:tc>
        <w:tc>
          <w:tcPr>
            <w:tcW w:w="444" w:type="dxa"/>
            <w:vMerge w:val="continue"/>
            <w:vAlign w:val="center"/>
          </w:tcPr>
          <w:p w14:paraId="375F66CD">
            <w:pPr>
              <w:keepNext/>
              <w:snapToGrid w:val="0"/>
              <w:jc w:val="center"/>
              <w:rPr>
                <w:rFonts w:hint="eastAsia" w:ascii="宋体" w:hAnsi="宋体" w:cs="宋体"/>
                <w:color w:val="auto"/>
                <w:sz w:val="20"/>
                <w:szCs w:val="20"/>
                <w:highlight w:val="none"/>
              </w:rPr>
            </w:pPr>
          </w:p>
        </w:tc>
        <w:tc>
          <w:tcPr>
            <w:tcW w:w="831" w:type="dxa"/>
            <w:vMerge w:val="continue"/>
            <w:vAlign w:val="center"/>
          </w:tcPr>
          <w:p w14:paraId="61F79AC4">
            <w:pPr>
              <w:keepNext/>
              <w:snapToGrid w:val="0"/>
              <w:jc w:val="right"/>
              <w:rPr>
                <w:rFonts w:hint="eastAsia" w:ascii="宋体" w:hAnsi="宋体" w:cs="宋体"/>
                <w:color w:val="auto"/>
                <w:sz w:val="20"/>
                <w:szCs w:val="20"/>
                <w:highlight w:val="none"/>
              </w:rPr>
            </w:pPr>
          </w:p>
        </w:tc>
      </w:tr>
      <w:tr w14:paraId="2365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F1DFC7">
            <w:pPr>
              <w:keepNext/>
              <w:snapToGrid w:val="0"/>
              <w:jc w:val="center"/>
              <w:rPr>
                <w:rFonts w:hint="eastAsia" w:ascii="宋体" w:hAnsi="宋体" w:cs="宋体"/>
                <w:color w:val="auto"/>
                <w:sz w:val="20"/>
                <w:szCs w:val="20"/>
                <w:highlight w:val="none"/>
              </w:rPr>
            </w:pPr>
          </w:p>
        </w:tc>
        <w:tc>
          <w:tcPr>
            <w:tcW w:w="945" w:type="dxa"/>
            <w:vMerge w:val="continue"/>
            <w:vAlign w:val="center"/>
          </w:tcPr>
          <w:p w14:paraId="2322AE3C">
            <w:pPr>
              <w:keepNext/>
              <w:snapToGrid w:val="0"/>
              <w:jc w:val="center"/>
              <w:rPr>
                <w:rFonts w:hint="eastAsia" w:ascii="宋体" w:hAnsi="宋体" w:cs="宋体"/>
                <w:color w:val="auto"/>
                <w:sz w:val="20"/>
                <w:szCs w:val="20"/>
                <w:highlight w:val="none"/>
              </w:rPr>
            </w:pPr>
          </w:p>
        </w:tc>
        <w:tc>
          <w:tcPr>
            <w:tcW w:w="6351" w:type="dxa"/>
            <w:vAlign w:val="center"/>
          </w:tcPr>
          <w:p w14:paraId="0482FE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306D31E2">
            <w:pPr>
              <w:keepNext/>
              <w:snapToGrid w:val="0"/>
              <w:jc w:val="center"/>
              <w:rPr>
                <w:rFonts w:hint="eastAsia" w:ascii="宋体" w:hAnsi="宋体" w:cs="宋体"/>
                <w:color w:val="auto"/>
                <w:sz w:val="20"/>
                <w:szCs w:val="20"/>
                <w:highlight w:val="none"/>
              </w:rPr>
            </w:pPr>
          </w:p>
        </w:tc>
        <w:tc>
          <w:tcPr>
            <w:tcW w:w="444" w:type="dxa"/>
            <w:vMerge w:val="continue"/>
            <w:vAlign w:val="center"/>
          </w:tcPr>
          <w:p w14:paraId="681F74D4">
            <w:pPr>
              <w:keepNext/>
              <w:snapToGrid w:val="0"/>
              <w:jc w:val="center"/>
              <w:rPr>
                <w:rFonts w:hint="eastAsia" w:ascii="宋体" w:hAnsi="宋体" w:cs="宋体"/>
                <w:color w:val="auto"/>
                <w:sz w:val="20"/>
                <w:szCs w:val="20"/>
                <w:highlight w:val="none"/>
              </w:rPr>
            </w:pPr>
          </w:p>
        </w:tc>
        <w:tc>
          <w:tcPr>
            <w:tcW w:w="831" w:type="dxa"/>
            <w:vMerge w:val="continue"/>
            <w:vAlign w:val="center"/>
          </w:tcPr>
          <w:p w14:paraId="19D1DF08">
            <w:pPr>
              <w:keepNext/>
              <w:snapToGrid w:val="0"/>
              <w:jc w:val="right"/>
              <w:rPr>
                <w:rFonts w:hint="eastAsia" w:ascii="宋体" w:hAnsi="宋体" w:cs="宋体"/>
                <w:color w:val="auto"/>
                <w:sz w:val="20"/>
                <w:szCs w:val="20"/>
                <w:highlight w:val="none"/>
              </w:rPr>
            </w:pPr>
          </w:p>
        </w:tc>
      </w:tr>
      <w:tr w14:paraId="363F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832C0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6E17EE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2716D33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1B272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5E519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把</w:t>
            </w:r>
          </w:p>
        </w:tc>
        <w:tc>
          <w:tcPr>
            <w:tcW w:w="831" w:type="dxa"/>
            <w:vMerge w:val="restart"/>
            <w:vAlign w:val="center"/>
          </w:tcPr>
          <w:p w14:paraId="6113235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62BE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5AABBB">
            <w:pPr>
              <w:keepNext/>
              <w:snapToGrid w:val="0"/>
              <w:jc w:val="center"/>
              <w:rPr>
                <w:rFonts w:hint="eastAsia" w:ascii="宋体" w:hAnsi="宋体" w:cs="宋体"/>
                <w:color w:val="auto"/>
                <w:sz w:val="20"/>
                <w:szCs w:val="20"/>
                <w:highlight w:val="none"/>
              </w:rPr>
            </w:pPr>
          </w:p>
        </w:tc>
        <w:tc>
          <w:tcPr>
            <w:tcW w:w="945" w:type="dxa"/>
            <w:vMerge w:val="continue"/>
            <w:vAlign w:val="center"/>
          </w:tcPr>
          <w:p w14:paraId="2A7B14E1">
            <w:pPr>
              <w:keepNext/>
              <w:snapToGrid w:val="0"/>
              <w:jc w:val="center"/>
              <w:rPr>
                <w:rFonts w:hint="eastAsia" w:ascii="宋体" w:hAnsi="宋体" w:cs="宋体"/>
                <w:color w:val="auto"/>
                <w:sz w:val="20"/>
                <w:szCs w:val="20"/>
                <w:highlight w:val="none"/>
              </w:rPr>
            </w:pPr>
          </w:p>
        </w:tc>
        <w:tc>
          <w:tcPr>
            <w:tcW w:w="6351" w:type="dxa"/>
            <w:vAlign w:val="center"/>
          </w:tcPr>
          <w:p w14:paraId="4EDCBD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座高450mm-650mm(±5mm)*整体高850mm-1050mm(±5mm)</w:t>
            </w:r>
          </w:p>
        </w:tc>
        <w:tc>
          <w:tcPr>
            <w:tcW w:w="530" w:type="dxa"/>
            <w:vMerge w:val="continue"/>
            <w:vAlign w:val="center"/>
          </w:tcPr>
          <w:p w14:paraId="055CCA16">
            <w:pPr>
              <w:keepNext/>
              <w:snapToGrid w:val="0"/>
              <w:jc w:val="center"/>
              <w:rPr>
                <w:rFonts w:hint="eastAsia" w:ascii="宋体" w:hAnsi="宋体" w:cs="宋体"/>
                <w:color w:val="auto"/>
                <w:sz w:val="20"/>
                <w:szCs w:val="20"/>
                <w:highlight w:val="none"/>
              </w:rPr>
            </w:pPr>
          </w:p>
        </w:tc>
        <w:tc>
          <w:tcPr>
            <w:tcW w:w="444" w:type="dxa"/>
            <w:vMerge w:val="continue"/>
            <w:vAlign w:val="center"/>
          </w:tcPr>
          <w:p w14:paraId="53C15148">
            <w:pPr>
              <w:keepNext/>
              <w:snapToGrid w:val="0"/>
              <w:jc w:val="center"/>
              <w:rPr>
                <w:rFonts w:hint="eastAsia" w:ascii="宋体" w:hAnsi="宋体" w:cs="宋体"/>
                <w:color w:val="auto"/>
                <w:sz w:val="20"/>
                <w:szCs w:val="20"/>
                <w:highlight w:val="none"/>
              </w:rPr>
            </w:pPr>
          </w:p>
        </w:tc>
        <w:tc>
          <w:tcPr>
            <w:tcW w:w="831" w:type="dxa"/>
            <w:vMerge w:val="continue"/>
            <w:vAlign w:val="center"/>
          </w:tcPr>
          <w:p w14:paraId="3A582633">
            <w:pPr>
              <w:keepNext/>
              <w:snapToGrid w:val="0"/>
              <w:jc w:val="right"/>
              <w:rPr>
                <w:rFonts w:hint="eastAsia" w:ascii="宋体" w:hAnsi="宋体" w:cs="宋体"/>
                <w:color w:val="auto"/>
                <w:sz w:val="20"/>
                <w:szCs w:val="20"/>
                <w:highlight w:val="none"/>
              </w:rPr>
            </w:pPr>
          </w:p>
        </w:tc>
      </w:tr>
      <w:tr w14:paraId="261D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9E3726">
            <w:pPr>
              <w:keepNext/>
              <w:snapToGrid w:val="0"/>
              <w:jc w:val="center"/>
              <w:rPr>
                <w:rFonts w:hint="eastAsia" w:ascii="宋体" w:hAnsi="宋体" w:cs="宋体"/>
                <w:color w:val="auto"/>
                <w:sz w:val="20"/>
                <w:szCs w:val="20"/>
                <w:highlight w:val="none"/>
              </w:rPr>
            </w:pPr>
          </w:p>
        </w:tc>
        <w:tc>
          <w:tcPr>
            <w:tcW w:w="945" w:type="dxa"/>
            <w:vMerge w:val="continue"/>
            <w:vAlign w:val="center"/>
          </w:tcPr>
          <w:p w14:paraId="62B671F6">
            <w:pPr>
              <w:keepNext/>
              <w:snapToGrid w:val="0"/>
              <w:jc w:val="center"/>
              <w:rPr>
                <w:rFonts w:hint="eastAsia" w:ascii="宋体" w:hAnsi="宋体" w:cs="宋体"/>
                <w:color w:val="auto"/>
                <w:sz w:val="20"/>
                <w:szCs w:val="20"/>
                <w:highlight w:val="none"/>
              </w:rPr>
            </w:pPr>
          </w:p>
        </w:tc>
        <w:tc>
          <w:tcPr>
            <w:tcW w:w="6351" w:type="dxa"/>
            <w:vAlign w:val="center"/>
          </w:tcPr>
          <w:p w14:paraId="0C3EDD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62BCEB9A">
            <w:pPr>
              <w:keepNext/>
              <w:snapToGrid w:val="0"/>
              <w:jc w:val="center"/>
              <w:rPr>
                <w:rFonts w:hint="eastAsia" w:ascii="宋体" w:hAnsi="宋体" w:cs="宋体"/>
                <w:color w:val="auto"/>
                <w:sz w:val="20"/>
                <w:szCs w:val="20"/>
                <w:highlight w:val="none"/>
              </w:rPr>
            </w:pPr>
          </w:p>
        </w:tc>
        <w:tc>
          <w:tcPr>
            <w:tcW w:w="444" w:type="dxa"/>
            <w:vMerge w:val="continue"/>
            <w:vAlign w:val="center"/>
          </w:tcPr>
          <w:p w14:paraId="04A74CDD">
            <w:pPr>
              <w:keepNext/>
              <w:snapToGrid w:val="0"/>
              <w:jc w:val="center"/>
              <w:rPr>
                <w:rFonts w:hint="eastAsia" w:ascii="宋体" w:hAnsi="宋体" w:cs="宋体"/>
                <w:color w:val="auto"/>
                <w:sz w:val="20"/>
                <w:szCs w:val="20"/>
                <w:highlight w:val="none"/>
              </w:rPr>
            </w:pPr>
          </w:p>
        </w:tc>
        <w:tc>
          <w:tcPr>
            <w:tcW w:w="831" w:type="dxa"/>
            <w:vMerge w:val="continue"/>
            <w:vAlign w:val="center"/>
          </w:tcPr>
          <w:p w14:paraId="213C6C90">
            <w:pPr>
              <w:keepNext/>
              <w:snapToGrid w:val="0"/>
              <w:jc w:val="right"/>
              <w:rPr>
                <w:rFonts w:hint="eastAsia" w:ascii="宋体" w:hAnsi="宋体" w:cs="宋体"/>
                <w:color w:val="auto"/>
                <w:sz w:val="20"/>
                <w:szCs w:val="20"/>
                <w:highlight w:val="none"/>
              </w:rPr>
            </w:pPr>
          </w:p>
        </w:tc>
      </w:tr>
      <w:tr w14:paraId="11A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6613BA">
            <w:pPr>
              <w:keepNext/>
              <w:snapToGrid w:val="0"/>
              <w:jc w:val="center"/>
              <w:rPr>
                <w:rFonts w:hint="eastAsia" w:ascii="宋体" w:hAnsi="宋体" w:cs="宋体"/>
                <w:color w:val="auto"/>
                <w:sz w:val="20"/>
                <w:szCs w:val="20"/>
                <w:highlight w:val="none"/>
              </w:rPr>
            </w:pPr>
          </w:p>
        </w:tc>
        <w:tc>
          <w:tcPr>
            <w:tcW w:w="945" w:type="dxa"/>
            <w:vMerge w:val="continue"/>
            <w:vAlign w:val="center"/>
          </w:tcPr>
          <w:p w14:paraId="190FB52B">
            <w:pPr>
              <w:keepNext/>
              <w:snapToGrid w:val="0"/>
              <w:jc w:val="center"/>
              <w:rPr>
                <w:rFonts w:hint="eastAsia" w:ascii="宋体" w:hAnsi="宋体" w:cs="宋体"/>
                <w:color w:val="auto"/>
                <w:sz w:val="20"/>
                <w:szCs w:val="20"/>
                <w:highlight w:val="none"/>
              </w:rPr>
            </w:pPr>
          </w:p>
        </w:tc>
        <w:tc>
          <w:tcPr>
            <w:tcW w:w="6351" w:type="dxa"/>
            <w:vAlign w:val="center"/>
          </w:tcPr>
          <w:p w14:paraId="0AA5E9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1A0E9808">
            <w:pPr>
              <w:keepNext/>
              <w:snapToGrid w:val="0"/>
              <w:jc w:val="center"/>
              <w:rPr>
                <w:rFonts w:hint="eastAsia" w:ascii="宋体" w:hAnsi="宋体" w:cs="宋体"/>
                <w:color w:val="auto"/>
                <w:sz w:val="20"/>
                <w:szCs w:val="20"/>
                <w:highlight w:val="none"/>
              </w:rPr>
            </w:pPr>
          </w:p>
        </w:tc>
        <w:tc>
          <w:tcPr>
            <w:tcW w:w="444" w:type="dxa"/>
            <w:vMerge w:val="continue"/>
            <w:vAlign w:val="center"/>
          </w:tcPr>
          <w:p w14:paraId="3CEB2DD1">
            <w:pPr>
              <w:keepNext/>
              <w:snapToGrid w:val="0"/>
              <w:jc w:val="center"/>
              <w:rPr>
                <w:rFonts w:hint="eastAsia" w:ascii="宋体" w:hAnsi="宋体" w:cs="宋体"/>
                <w:color w:val="auto"/>
                <w:sz w:val="20"/>
                <w:szCs w:val="20"/>
                <w:highlight w:val="none"/>
              </w:rPr>
            </w:pPr>
          </w:p>
        </w:tc>
        <w:tc>
          <w:tcPr>
            <w:tcW w:w="831" w:type="dxa"/>
            <w:vMerge w:val="continue"/>
            <w:vAlign w:val="center"/>
          </w:tcPr>
          <w:p w14:paraId="25498CA2">
            <w:pPr>
              <w:keepNext/>
              <w:snapToGrid w:val="0"/>
              <w:jc w:val="right"/>
              <w:rPr>
                <w:rFonts w:hint="eastAsia" w:ascii="宋体" w:hAnsi="宋体" w:cs="宋体"/>
                <w:color w:val="auto"/>
                <w:sz w:val="20"/>
                <w:szCs w:val="20"/>
                <w:highlight w:val="none"/>
              </w:rPr>
            </w:pPr>
          </w:p>
        </w:tc>
      </w:tr>
      <w:tr w14:paraId="477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AFED4A">
            <w:pPr>
              <w:keepNext/>
              <w:snapToGrid w:val="0"/>
              <w:jc w:val="center"/>
              <w:rPr>
                <w:rFonts w:hint="eastAsia" w:ascii="宋体" w:hAnsi="宋体" w:cs="宋体"/>
                <w:color w:val="auto"/>
                <w:sz w:val="20"/>
                <w:szCs w:val="20"/>
                <w:highlight w:val="none"/>
              </w:rPr>
            </w:pPr>
          </w:p>
        </w:tc>
        <w:tc>
          <w:tcPr>
            <w:tcW w:w="945" w:type="dxa"/>
            <w:vMerge w:val="continue"/>
            <w:vAlign w:val="center"/>
          </w:tcPr>
          <w:p w14:paraId="782ED8B7">
            <w:pPr>
              <w:keepNext/>
              <w:snapToGrid w:val="0"/>
              <w:jc w:val="center"/>
              <w:rPr>
                <w:rFonts w:hint="eastAsia" w:ascii="宋体" w:hAnsi="宋体" w:cs="宋体"/>
                <w:color w:val="auto"/>
                <w:sz w:val="20"/>
                <w:szCs w:val="20"/>
                <w:highlight w:val="none"/>
              </w:rPr>
            </w:pPr>
          </w:p>
        </w:tc>
        <w:tc>
          <w:tcPr>
            <w:tcW w:w="6351" w:type="dxa"/>
            <w:vAlign w:val="center"/>
          </w:tcPr>
          <w:p w14:paraId="383CE4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13154B2D">
            <w:pPr>
              <w:keepNext/>
              <w:snapToGrid w:val="0"/>
              <w:jc w:val="center"/>
              <w:rPr>
                <w:rFonts w:hint="eastAsia" w:ascii="宋体" w:hAnsi="宋体" w:cs="宋体"/>
                <w:color w:val="auto"/>
                <w:sz w:val="20"/>
                <w:szCs w:val="20"/>
                <w:highlight w:val="none"/>
              </w:rPr>
            </w:pPr>
          </w:p>
        </w:tc>
        <w:tc>
          <w:tcPr>
            <w:tcW w:w="444" w:type="dxa"/>
            <w:vMerge w:val="continue"/>
            <w:vAlign w:val="center"/>
          </w:tcPr>
          <w:p w14:paraId="32F1BBB0">
            <w:pPr>
              <w:keepNext/>
              <w:snapToGrid w:val="0"/>
              <w:jc w:val="center"/>
              <w:rPr>
                <w:rFonts w:hint="eastAsia" w:ascii="宋体" w:hAnsi="宋体" w:cs="宋体"/>
                <w:color w:val="auto"/>
                <w:sz w:val="20"/>
                <w:szCs w:val="20"/>
                <w:highlight w:val="none"/>
              </w:rPr>
            </w:pPr>
          </w:p>
        </w:tc>
        <w:tc>
          <w:tcPr>
            <w:tcW w:w="831" w:type="dxa"/>
            <w:vMerge w:val="continue"/>
            <w:vAlign w:val="center"/>
          </w:tcPr>
          <w:p w14:paraId="7EBA2D92">
            <w:pPr>
              <w:keepNext/>
              <w:snapToGrid w:val="0"/>
              <w:jc w:val="right"/>
              <w:rPr>
                <w:rFonts w:hint="eastAsia" w:ascii="宋体" w:hAnsi="宋体" w:cs="宋体"/>
                <w:color w:val="auto"/>
                <w:sz w:val="20"/>
                <w:szCs w:val="20"/>
                <w:highlight w:val="none"/>
              </w:rPr>
            </w:pPr>
          </w:p>
        </w:tc>
      </w:tr>
      <w:tr w14:paraId="4589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2CF546">
            <w:pPr>
              <w:keepNext/>
              <w:snapToGrid w:val="0"/>
              <w:jc w:val="center"/>
              <w:rPr>
                <w:rFonts w:hint="eastAsia" w:ascii="宋体" w:hAnsi="宋体" w:cs="宋体"/>
                <w:color w:val="auto"/>
                <w:sz w:val="20"/>
                <w:szCs w:val="20"/>
                <w:highlight w:val="none"/>
              </w:rPr>
            </w:pPr>
          </w:p>
        </w:tc>
        <w:tc>
          <w:tcPr>
            <w:tcW w:w="945" w:type="dxa"/>
            <w:vMerge w:val="continue"/>
            <w:vAlign w:val="center"/>
          </w:tcPr>
          <w:p w14:paraId="02CA4C36">
            <w:pPr>
              <w:keepNext/>
              <w:snapToGrid w:val="0"/>
              <w:jc w:val="center"/>
              <w:rPr>
                <w:rFonts w:hint="eastAsia" w:ascii="宋体" w:hAnsi="宋体" w:cs="宋体"/>
                <w:color w:val="auto"/>
                <w:sz w:val="20"/>
                <w:szCs w:val="20"/>
                <w:highlight w:val="none"/>
              </w:rPr>
            </w:pPr>
          </w:p>
        </w:tc>
        <w:tc>
          <w:tcPr>
            <w:tcW w:w="6351" w:type="dxa"/>
            <w:vAlign w:val="center"/>
          </w:tcPr>
          <w:p w14:paraId="25DA55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441133A8">
            <w:pPr>
              <w:keepNext/>
              <w:snapToGrid w:val="0"/>
              <w:jc w:val="center"/>
              <w:rPr>
                <w:rFonts w:hint="eastAsia" w:ascii="宋体" w:hAnsi="宋体" w:cs="宋体"/>
                <w:color w:val="auto"/>
                <w:sz w:val="20"/>
                <w:szCs w:val="20"/>
                <w:highlight w:val="none"/>
              </w:rPr>
            </w:pPr>
          </w:p>
        </w:tc>
        <w:tc>
          <w:tcPr>
            <w:tcW w:w="444" w:type="dxa"/>
            <w:vMerge w:val="continue"/>
            <w:vAlign w:val="center"/>
          </w:tcPr>
          <w:p w14:paraId="62F7834E">
            <w:pPr>
              <w:keepNext/>
              <w:snapToGrid w:val="0"/>
              <w:jc w:val="center"/>
              <w:rPr>
                <w:rFonts w:hint="eastAsia" w:ascii="宋体" w:hAnsi="宋体" w:cs="宋体"/>
                <w:color w:val="auto"/>
                <w:sz w:val="20"/>
                <w:szCs w:val="20"/>
                <w:highlight w:val="none"/>
              </w:rPr>
            </w:pPr>
          </w:p>
        </w:tc>
        <w:tc>
          <w:tcPr>
            <w:tcW w:w="831" w:type="dxa"/>
            <w:vMerge w:val="continue"/>
            <w:vAlign w:val="center"/>
          </w:tcPr>
          <w:p w14:paraId="4C7527EB">
            <w:pPr>
              <w:keepNext/>
              <w:snapToGrid w:val="0"/>
              <w:jc w:val="right"/>
              <w:rPr>
                <w:rFonts w:hint="eastAsia" w:ascii="宋体" w:hAnsi="宋体" w:cs="宋体"/>
                <w:color w:val="auto"/>
                <w:sz w:val="20"/>
                <w:szCs w:val="20"/>
                <w:highlight w:val="none"/>
              </w:rPr>
            </w:pPr>
          </w:p>
        </w:tc>
      </w:tr>
      <w:tr w14:paraId="5593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9E0C5E">
            <w:pPr>
              <w:keepNext/>
              <w:snapToGrid w:val="0"/>
              <w:jc w:val="center"/>
              <w:rPr>
                <w:rFonts w:hint="eastAsia" w:ascii="宋体" w:hAnsi="宋体" w:cs="宋体"/>
                <w:color w:val="auto"/>
                <w:sz w:val="20"/>
                <w:szCs w:val="20"/>
                <w:highlight w:val="none"/>
              </w:rPr>
            </w:pPr>
          </w:p>
        </w:tc>
        <w:tc>
          <w:tcPr>
            <w:tcW w:w="945" w:type="dxa"/>
            <w:vMerge w:val="continue"/>
            <w:vAlign w:val="center"/>
          </w:tcPr>
          <w:p w14:paraId="734D3BBA">
            <w:pPr>
              <w:keepNext/>
              <w:snapToGrid w:val="0"/>
              <w:jc w:val="center"/>
              <w:rPr>
                <w:rFonts w:hint="eastAsia" w:ascii="宋体" w:hAnsi="宋体" w:cs="宋体"/>
                <w:color w:val="auto"/>
                <w:sz w:val="20"/>
                <w:szCs w:val="20"/>
                <w:highlight w:val="none"/>
              </w:rPr>
            </w:pPr>
          </w:p>
        </w:tc>
        <w:tc>
          <w:tcPr>
            <w:tcW w:w="6351" w:type="dxa"/>
            <w:vAlign w:val="center"/>
          </w:tcPr>
          <w:p w14:paraId="74F936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17B23D52">
            <w:pPr>
              <w:keepNext/>
              <w:snapToGrid w:val="0"/>
              <w:jc w:val="center"/>
              <w:rPr>
                <w:rFonts w:hint="eastAsia" w:ascii="宋体" w:hAnsi="宋体" w:cs="宋体"/>
                <w:color w:val="auto"/>
                <w:sz w:val="20"/>
                <w:szCs w:val="20"/>
                <w:highlight w:val="none"/>
              </w:rPr>
            </w:pPr>
          </w:p>
        </w:tc>
        <w:tc>
          <w:tcPr>
            <w:tcW w:w="444" w:type="dxa"/>
            <w:vMerge w:val="continue"/>
            <w:vAlign w:val="center"/>
          </w:tcPr>
          <w:p w14:paraId="2BE7437D">
            <w:pPr>
              <w:keepNext/>
              <w:snapToGrid w:val="0"/>
              <w:jc w:val="center"/>
              <w:rPr>
                <w:rFonts w:hint="eastAsia" w:ascii="宋体" w:hAnsi="宋体" w:cs="宋体"/>
                <w:color w:val="auto"/>
                <w:sz w:val="20"/>
                <w:szCs w:val="20"/>
                <w:highlight w:val="none"/>
              </w:rPr>
            </w:pPr>
          </w:p>
        </w:tc>
        <w:tc>
          <w:tcPr>
            <w:tcW w:w="831" w:type="dxa"/>
            <w:vMerge w:val="continue"/>
            <w:vAlign w:val="center"/>
          </w:tcPr>
          <w:p w14:paraId="6214DDF0">
            <w:pPr>
              <w:keepNext/>
              <w:snapToGrid w:val="0"/>
              <w:jc w:val="right"/>
              <w:rPr>
                <w:rFonts w:hint="eastAsia" w:ascii="宋体" w:hAnsi="宋体" w:cs="宋体"/>
                <w:color w:val="auto"/>
                <w:sz w:val="20"/>
                <w:szCs w:val="20"/>
                <w:highlight w:val="none"/>
              </w:rPr>
            </w:pPr>
          </w:p>
        </w:tc>
      </w:tr>
      <w:tr w14:paraId="7979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E44A03">
            <w:pPr>
              <w:keepNext/>
              <w:snapToGrid w:val="0"/>
              <w:jc w:val="center"/>
              <w:rPr>
                <w:rFonts w:hint="eastAsia" w:ascii="宋体" w:hAnsi="宋体" w:cs="宋体"/>
                <w:color w:val="auto"/>
                <w:sz w:val="20"/>
                <w:szCs w:val="20"/>
                <w:highlight w:val="none"/>
              </w:rPr>
            </w:pPr>
          </w:p>
        </w:tc>
        <w:tc>
          <w:tcPr>
            <w:tcW w:w="945" w:type="dxa"/>
            <w:vMerge w:val="continue"/>
            <w:vAlign w:val="center"/>
          </w:tcPr>
          <w:p w14:paraId="5BF8021F">
            <w:pPr>
              <w:keepNext/>
              <w:snapToGrid w:val="0"/>
              <w:jc w:val="center"/>
              <w:rPr>
                <w:rFonts w:hint="eastAsia" w:ascii="宋体" w:hAnsi="宋体" w:cs="宋体"/>
                <w:color w:val="auto"/>
                <w:sz w:val="20"/>
                <w:szCs w:val="20"/>
                <w:highlight w:val="none"/>
              </w:rPr>
            </w:pPr>
          </w:p>
        </w:tc>
        <w:tc>
          <w:tcPr>
            <w:tcW w:w="6351" w:type="dxa"/>
            <w:vAlign w:val="center"/>
          </w:tcPr>
          <w:p w14:paraId="54763F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576DC120">
            <w:pPr>
              <w:keepNext/>
              <w:snapToGrid w:val="0"/>
              <w:jc w:val="center"/>
              <w:rPr>
                <w:rFonts w:hint="eastAsia" w:ascii="宋体" w:hAnsi="宋体" w:cs="宋体"/>
                <w:color w:val="auto"/>
                <w:sz w:val="20"/>
                <w:szCs w:val="20"/>
                <w:highlight w:val="none"/>
              </w:rPr>
            </w:pPr>
          </w:p>
        </w:tc>
        <w:tc>
          <w:tcPr>
            <w:tcW w:w="444" w:type="dxa"/>
            <w:vMerge w:val="continue"/>
            <w:vAlign w:val="center"/>
          </w:tcPr>
          <w:p w14:paraId="2896BCFF">
            <w:pPr>
              <w:keepNext/>
              <w:snapToGrid w:val="0"/>
              <w:jc w:val="center"/>
              <w:rPr>
                <w:rFonts w:hint="eastAsia" w:ascii="宋体" w:hAnsi="宋体" w:cs="宋体"/>
                <w:color w:val="auto"/>
                <w:sz w:val="20"/>
                <w:szCs w:val="20"/>
                <w:highlight w:val="none"/>
              </w:rPr>
            </w:pPr>
          </w:p>
        </w:tc>
        <w:tc>
          <w:tcPr>
            <w:tcW w:w="831" w:type="dxa"/>
            <w:vMerge w:val="continue"/>
            <w:vAlign w:val="center"/>
          </w:tcPr>
          <w:p w14:paraId="39DD4A58">
            <w:pPr>
              <w:keepNext/>
              <w:snapToGrid w:val="0"/>
              <w:jc w:val="right"/>
              <w:rPr>
                <w:rFonts w:hint="eastAsia" w:ascii="宋体" w:hAnsi="宋体" w:cs="宋体"/>
                <w:color w:val="auto"/>
                <w:sz w:val="20"/>
                <w:szCs w:val="20"/>
                <w:highlight w:val="none"/>
              </w:rPr>
            </w:pPr>
          </w:p>
        </w:tc>
      </w:tr>
      <w:tr w14:paraId="4547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5E211F">
            <w:pPr>
              <w:keepNext/>
              <w:snapToGrid w:val="0"/>
              <w:jc w:val="center"/>
              <w:rPr>
                <w:rFonts w:hint="eastAsia" w:ascii="宋体" w:hAnsi="宋体" w:cs="宋体"/>
                <w:color w:val="auto"/>
                <w:sz w:val="20"/>
                <w:szCs w:val="20"/>
                <w:highlight w:val="none"/>
              </w:rPr>
            </w:pPr>
          </w:p>
        </w:tc>
        <w:tc>
          <w:tcPr>
            <w:tcW w:w="945" w:type="dxa"/>
            <w:vMerge w:val="continue"/>
            <w:vAlign w:val="center"/>
          </w:tcPr>
          <w:p w14:paraId="3A2988FD">
            <w:pPr>
              <w:keepNext/>
              <w:snapToGrid w:val="0"/>
              <w:jc w:val="center"/>
              <w:rPr>
                <w:rFonts w:hint="eastAsia" w:ascii="宋体" w:hAnsi="宋体" w:cs="宋体"/>
                <w:color w:val="auto"/>
                <w:sz w:val="20"/>
                <w:szCs w:val="20"/>
                <w:highlight w:val="none"/>
              </w:rPr>
            </w:pPr>
          </w:p>
        </w:tc>
        <w:tc>
          <w:tcPr>
            <w:tcW w:w="6351" w:type="dxa"/>
            <w:vAlign w:val="center"/>
          </w:tcPr>
          <w:p w14:paraId="66792C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51BB547B">
            <w:pPr>
              <w:keepNext/>
              <w:snapToGrid w:val="0"/>
              <w:jc w:val="center"/>
              <w:rPr>
                <w:rFonts w:hint="eastAsia" w:ascii="宋体" w:hAnsi="宋体" w:cs="宋体"/>
                <w:color w:val="auto"/>
                <w:sz w:val="20"/>
                <w:szCs w:val="20"/>
                <w:highlight w:val="none"/>
              </w:rPr>
            </w:pPr>
          </w:p>
        </w:tc>
        <w:tc>
          <w:tcPr>
            <w:tcW w:w="444" w:type="dxa"/>
            <w:vMerge w:val="continue"/>
            <w:vAlign w:val="center"/>
          </w:tcPr>
          <w:p w14:paraId="1AA4DAFD">
            <w:pPr>
              <w:keepNext/>
              <w:snapToGrid w:val="0"/>
              <w:jc w:val="center"/>
              <w:rPr>
                <w:rFonts w:hint="eastAsia" w:ascii="宋体" w:hAnsi="宋体" w:cs="宋体"/>
                <w:color w:val="auto"/>
                <w:sz w:val="20"/>
                <w:szCs w:val="20"/>
                <w:highlight w:val="none"/>
              </w:rPr>
            </w:pPr>
          </w:p>
        </w:tc>
        <w:tc>
          <w:tcPr>
            <w:tcW w:w="831" w:type="dxa"/>
            <w:vMerge w:val="continue"/>
            <w:vAlign w:val="center"/>
          </w:tcPr>
          <w:p w14:paraId="4171C964">
            <w:pPr>
              <w:keepNext/>
              <w:snapToGrid w:val="0"/>
              <w:jc w:val="right"/>
              <w:rPr>
                <w:rFonts w:hint="eastAsia" w:ascii="宋体" w:hAnsi="宋体" w:cs="宋体"/>
                <w:color w:val="auto"/>
                <w:sz w:val="20"/>
                <w:szCs w:val="20"/>
                <w:highlight w:val="none"/>
              </w:rPr>
            </w:pPr>
          </w:p>
        </w:tc>
      </w:tr>
      <w:tr w14:paraId="16FC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286159">
            <w:pPr>
              <w:keepNext/>
              <w:snapToGrid w:val="0"/>
              <w:jc w:val="center"/>
              <w:rPr>
                <w:rFonts w:hint="eastAsia" w:ascii="宋体" w:hAnsi="宋体" w:cs="宋体"/>
                <w:color w:val="auto"/>
                <w:sz w:val="20"/>
                <w:szCs w:val="20"/>
                <w:highlight w:val="none"/>
              </w:rPr>
            </w:pPr>
          </w:p>
        </w:tc>
        <w:tc>
          <w:tcPr>
            <w:tcW w:w="945" w:type="dxa"/>
            <w:vMerge w:val="continue"/>
            <w:vAlign w:val="center"/>
          </w:tcPr>
          <w:p w14:paraId="122B9051">
            <w:pPr>
              <w:keepNext/>
              <w:snapToGrid w:val="0"/>
              <w:jc w:val="center"/>
              <w:rPr>
                <w:rFonts w:hint="eastAsia" w:ascii="宋体" w:hAnsi="宋体" w:cs="宋体"/>
                <w:color w:val="auto"/>
                <w:sz w:val="20"/>
                <w:szCs w:val="20"/>
                <w:highlight w:val="none"/>
              </w:rPr>
            </w:pPr>
          </w:p>
        </w:tc>
        <w:tc>
          <w:tcPr>
            <w:tcW w:w="6351" w:type="dxa"/>
            <w:vAlign w:val="center"/>
          </w:tcPr>
          <w:p w14:paraId="2C4C26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005ABF25">
            <w:pPr>
              <w:keepNext/>
              <w:snapToGrid w:val="0"/>
              <w:jc w:val="center"/>
              <w:rPr>
                <w:rFonts w:hint="eastAsia" w:ascii="宋体" w:hAnsi="宋体" w:cs="宋体"/>
                <w:color w:val="auto"/>
                <w:sz w:val="20"/>
                <w:szCs w:val="20"/>
                <w:highlight w:val="none"/>
              </w:rPr>
            </w:pPr>
          </w:p>
        </w:tc>
        <w:tc>
          <w:tcPr>
            <w:tcW w:w="444" w:type="dxa"/>
            <w:vMerge w:val="continue"/>
            <w:vAlign w:val="center"/>
          </w:tcPr>
          <w:p w14:paraId="3463AC8F">
            <w:pPr>
              <w:keepNext/>
              <w:snapToGrid w:val="0"/>
              <w:jc w:val="center"/>
              <w:rPr>
                <w:rFonts w:hint="eastAsia" w:ascii="宋体" w:hAnsi="宋体" w:cs="宋体"/>
                <w:color w:val="auto"/>
                <w:sz w:val="20"/>
                <w:szCs w:val="20"/>
                <w:highlight w:val="none"/>
              </w:rPr>
            </w:pPr>
          </w:p>
        </w:tc>
        <w:tc>
          <w:tcPr>
            <w:tcW w:w="831" w:type="dxa"/>
            <w:vMerge w:val="continue"/>
            <w:vAlign w:val="center"/>
          </w:tcPr>
          <w:p w14:paraId="6EDFB3AD">
            <w:pPr>
              <w:keepNext/>
              <w:snapToGrid w:val="0"/>
              <w:jc w:val="right"/>
              <w:rPr>
                <w:rFonts w:hint="eastAsia" w:ascii="宋体" w:hAnsi="宋体" w:cs="宋体"/>
                <w:color w:val="auto"/>
                <w:sz w:val="20"/>
                <w:szCs w:val="20"/>
                <w:highlight w:val="none"/>
              </w:rPr>
            </w:pPr>
          </w:p>
        </w:tc>
      </w:tr>
      <w:tr w14:paraId="428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1CC613B">
            <w:pPr>
              <w:keepNext/>
              <w:snapToGrid w:val="0"/>
              <w:jc w:val="center"/>
              <w:rPr>
                <w:rFonts w:hint="eastAsia" w:ascii="宋体" w:hAnsi="宋体" w:cs="宋体"/>
                <w:color w:val="auto"/>
                <w:sz w:val="20"/>
                <w:szCs w:val="20"/>
                <w:highlight w:val="none"/>
              </w:rPr>
            </w:pPr>
          </w:p>
        </w:tc>
        <w:tc>
          <w:tcPr>
            <w:tcW w:w="945" w:type="dxa"/>
            <w:vMerge w:val="continue"/>
            <w:vAlign w:val="center"/>
          </w:tcPr>
          <w:p w14:paraId="18BACDD5">
            <w:pPr>
              <w:keepNext/>
              <w:snapToGrid w:val="0"/>
              <w:jc w:val="center"/>
              <w:rPr>
                <w:rFonts w:hint="eastAsia" w:ascii="宋体" w:hAnsi="宋体" w:cs="宋体"/>
                <w:color w:val="auto"/>
                <w:sz w:val="20"/>
                <w:szCs w:val="20"/>
                <w:highlight w:val="none"/>
              </w:rPr>
            </w:pPr>
          </w:p>
        </w:tc>
        <w:tc>
          <w:tcPr>
            <w:tcW w:w="6351" w:type="dxa"/>
            <w:vAlign w:val="center"/>
          </w:tcPr>
          <w:p w14:paraId="51771D1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61A44C2E">
            <w:pPr>
              <w:keepNext/>
              <w:snapToGrid w:val="0"/>
              <w:jc w:val="center"/>
              <w:rPr>
                <w:rFonts w:hint="eastAsia" w:ascii="宋体" w:hAnsi="宋体" w:cs="宋体"/>
                <w:color w:val="auto"/>
                <w:sz w:val="20"/>
                <w:szCs w:val="20"/>
                <w:highlight w:val="none"/>
              </w:rPr>
            </w:pPr>
          </w:p>
        </w:tc>
        <w:tc>
          <w:tcPr>
            <w:tcW w:w="444" w:type="dxa"/>
            <w:vMerge w:val="continue"/>
            <w:vAlign w:val="center"/>
          </w:tcPr>
          <w:p w14:paraId="770B6377">
            <w:pPr>
              <w:keepNext/>
              <w:snapToGrid w:val="0"/>
              <w:jc w:val="center"/>
              <w:rPr>
                <w:rFonts w:hint="eastAsia" w:ascii="宋体" w:hAnsi="宋体" w:cs="宋体"/>
                <w:color w:val="auto"/>
                <w:sz w:val="20"/>
                <w:szCs w:val="20"/>
                <w:highlight w:val="none"/>
              </w:rPr>
            </w:pPr>
          </w:p>
        </w:tc>
        <w:tc>
          <w:tcPr>
            <w:tcW w:w="831" w:type="dxa"/>
            <w:vMerge w:val="continue"/>
            <w:vAlign w:val="center"/>
          </w:tcPr>
          <w:p w14:paraId="0AF3B582">
            <w:pPr>
              <w:keepNext/>
              <w:snapToGrid w:val="0"/>
              <w:jc w:val="right"/>
              <w:rPr>
                <w:rFonts w:hint="eastAsia" w:ascii="宋体" w:hAnsi="宋体" w:cs="宋体"/>
                <w:color w:val="auto"/>
                <w:sz w:val="20"/>
                <w:szCs w:val="20"/>
                <w:highlight w:val="none"/>
              </w:rPr>
            </w:pPr>
          </w:p>
        </w:tc>
      </w:tr>
      <w:tr w14:paraId="23BE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D7505A">
            <w:pPr>
              <w:keepNext/>
              <w:snapToGrid w:val="0"/>
              <w:jc w:val="center"/>
              <w:rPr>
                <w:rFonts w:hint="eastAsia" w:ascii="宋体" w:hAnsi="宋体" w:cs="宋体"/>
                <w:color w:val="auto"/>
                <w:sz w:val="20"/>
                <w:szCs w:val="20"/>
                <w:highlight w:val="none"/>
              </w:rPr>
            </w:pPr>
          </w:p>
        </w:tc>
        <w:tc>
          <w:tcPr>
            <w:tcW w:w="945" w:type="dxa"/>
            <w:vMerge w:val="continue"/>
            <w:vAlign w:val="center"/>
          </w:tcPr>
          <w:p w14:paraId="35327D9D">
            <w:pPr>
              <w:keepNext/>
              <w:snapToGrid w:val="0"/>
              <w:jc w:val="center"/>
              <w:rPr>
                <w:rFonts w:hint="eastAsia" w:ascii="宋体" w:hAnsi="宋体" w:cs="宋体"/>
                <w:color w:val="auto"/>
                <w:sz w:val="20"/>
                <w:szCs w:val="20"/>
                <w:highlight w:val="none"/>
              </w:rPr>
            </w:pPr>
          </w:p>
        </w:tc>
        <w:tc>
          <w:tcPr>
            <w:tcW w:w="6351" w:type="dxa"/>
            <w:vAlign w:val="center"/>
          </w:tcPr>
          <w:p w14:paraId="6D09BF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2A0899C4">
            <w:pPr>
              <w:keepNext/>
              <w:snapToGrid w:val="0"/>
              <w:jc w:val="center"/>
              <w:rPr>
                <w:rFonts w:hint="eastAsia" w:ascii="宋体" w:hAnsi="宋体" w:cs="宋体"/>
                <w:color w:val="auto"/>
                <w:sz w:val="20"/>
                <w:szCs w:val="20"/>
                <w:highlight w:val="none"/>
              </w:rPr>
            </w:pPr>
          </w:p>
        </w:tc>
        <w:tc>
          <w:tcPr>
            <w:tcW w:w="444" w:type="dxa"/>
            <w:vMerge w:val="continue"/>
            <w:vAlign w:val="center"/>
          </w:tcPr>
          <w:p w14:paraId="26FFC2CE">
            <w:pPr>
              <w:keepNext/>
              <w:snapToGrid w:val="0"/>
              <w:jc w:val="center"/>
              <w:rPr>
                <w:rFonts w:hint="eastAsia" w:ascii="宋体" w:hAnsi="宋体" w:cs="宋体"/>
                <w:color w:val="auto"/>
                <w:sz w:val="20"/>
                <w:szCs w:val="20"/>
                <w:highlight w:val="none"/>
              </w:rPr>
            </w:pPr>
          </w:p>
        </w:tc>
        <w:tc>
          <w:tcPr>
            <w:tcW w:w="831" w:type="dxa"/>
            <w:vMerge w:val="continue"/>
            <w:vAlign w:val="center"/>
          </w:tcPr>
          <w:p w14:paraId="3CE12111">
            <w:pPr>
              <w:keepNext/>
              <w:snapToGrid w:val="0"/>
              <w:jc w:val="right"/>
              <w:rPr>
                <w:rFonts w:hint="eastAsia" w:ascii="宋体" w:hAnsi="宋体" w:cs="宋体"/>
                <w:color w:val="auto"/>
                <w:sz w:val="20"/>
                <w:szCs w:val="20"/>
                <w:highlight w:val="none"/>
              </w:rPr>
            </w:pPr>
          </w:p>
        </w:tc>
      </w:tr>
      <w:tr w14:paraId="6E4B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7EDB66">
            <w:pPr>
              <w:keepNext/>
              <w:snapToGrid w:val="0"/>
              <w:jc w:val="center"/>
              <w:rPr>
                <w:rFonts w:hint="eastAsia" w:ascii="宋体" w:hAnsi="宋体" w:cs="宋体"/>
                <w:color w:val="auto"/>
                <w:sz w:val="20"/>
                <w:szCs w:val="20"/>
                <w:highlight w:val="none"/>
              </w:rPr>
            </w:pPr>
          </w:p>
        </w:tc>
        <w:tc>
          <w:tcPr>
            <w:tcW w:w="945" w:type="dxa"/>
            <w:vMerge w:val="continue"/>
            <w:vAlign w:val="center"/>
          </w:tcPr>
          <w:p w14:paraId="4FB3C154">
            <w:pPr>
              <w:keepNext/>
              <w:snapToGrid w:val="0"/>
              <w:jc w:val="center"/>
              <w:rPr>
                <w:rFonts w:hint="eastAsia" w:ascii="宋体" w:hAnsi="宋体" w:cs="宋体"/>
                <w:color w:val="auto"/>
                <w:sz w:val="20"/>
                <w:szCs w:val="20"/>
                <w:highlight w:val="none"/>
              </w:rPr>
            </w:pPr>
          </w:p>
        </w:tc>
        <w:tc>
          <w:tcPr>
            <w:tcW w:w="6351" w:type="dxa"/>
            <w:vAlign w:val="center"/>
          </w:tcPr>
          <w:p w14:paraId="3E0C95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03C58028">
            <w:pPr>
              <w:keepNext/>
              <w:snapToGrid w:val="0"/>
              <w:jc w:val="center"/>
              <w:rPr>
                <w:rFonts w:hint="eastAsia" w:ascii="宋体" w:hAnsi="宋体" w:cs="宋体"/>
                <w:color w:val="auto"/>
                <w:sz w:val="20"/>
                <w:szCs w:val="20"/>
                <w:highlight w:val="none"/>
              </w:rPr>
            </w:pPr>
          </w:p>
        </w:tc>
        <w:tc>
          <w:tcPr>
            <w:tcW w:w="444" w:type="dxa"/>
            <w:vMerge w:val="continue"/>
            <w:vAlign w:val="center"/>
          </w:tcPr>
          <w:p w14:paraId="4AD226D8">
            <w:pPr>
              <w:keepNext/>
              <w:snapToGrid w:val="0"/>
              <w:jc w:val="center"/>
              <w:rPr>
                <w:rFonts w:hint="eastAsia" w:ascii="宋体" w:hAnsi="宋体" w:cs="宋体"/>
                <w:color w:val="auto"/>
                <w:sz w:val="20"/>
                <w:szCs w:val="20"/>
                <w:highlight w:val="none"/>
              </w:rPr>
            </w:pPr>
          </w:p>
        </w:tc>
        <w:tc>
          <w:tcPr>
            <w:tcW w:w="831" w:type="dxa"/>
            <w:vMerge w:val="continue"/>
            <w:vAlign w:val="center"/>
          </w:tcPr>
          <w:p w14:paraId="7B28FBAA">
            <w:pPr>
              <w:keepNext/>
              <w:snapToGrid w:val="0"/>
              <w:jc w:val="right"/>
              <w:rPr>
                <w:rFonts w:hint="eastAsia" w:ascii="宋体" w:hAnsi="宋体" w:cs="宋体"/>
                <w:color w:val="auto"/>
                <w:sz w:val="20"/>
                <w:szCs w:val="20"/>
                <w:highlight w:val="none"/>
              </w:rPr>
            </w:pPr>
          </w:p>
        </w:tc>
      </w:tr>
      <w:tr w14:paraId="0780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95176D">
            <w:pPr>
              <w:keepNext/>
              <w:snapToGrid w:val="0"/>
              <w:jc w:val="center"/>
              <w:rPr>
                <w:rFonts w:hint="eastAsia" w:ascii="宋体" w:hAnsi="宋体" w:cs="宋体"/>
                <w:color w:val="auto"/>
                <w:sz w:val="20"/>
                <w:szCs w:val="20"/>
                <w:highlight w:val="none"/>
              </w:rPr>
            </w:pPr>
          </w:p>
        </w:tc>
        <w:tc>
          <w:tcPr>
            <w:tcW w:w="945" w:type="dxa"/>
            <w:vMerge w:val="continue"/>
            <w:vAlign w:val="center"/>
          </w:tcPr>
          <w:p w14:paraId="5DB0966C">
            <w:pPr>
              <w:keepNext/>
              <w:snapToGrid w:val="0"/>
              <w:jc w:val="center"/>
              <w:rPr>
                <w:rFonts w:hint="eastAsia" w:ascii="宋体" w:hAnsi="宋体" w:cs="宋体"/>
                <w:color w:val="auto"/>
                <w:sz w:val="20"/>
                <w:szCs w:val="20"/>
                <w:highlight w:val="none"/>
              </w:rPr>
            </w:pPr>
          </w:p>
        </w:tc>
        <w:tc>
          <w:tcPr>
            <w:tcW w:w="6351" w:type="dxa"/>
            <w:vAlign w:val="center"/>
          </w:tcPr>
          <w:p w14:paraId="5A87A7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21381D52">
            <w:pPr>
              <w:keepNext/>
              <w:snapToGrid w:val="0"/>
              <w:jc w:val="center"/>
              <w:rPr>
                <w:rFonts w:hint="eastAsia" w:ascii="宋体" w:hAnsi="宋体" w:cs="宋体"/>
                <w:color w:val="auto"/>
                <w:sz w:val="20"/>
                <w:szCs w:val="20"/>
                <w:highlight w:val="none"/>
              </w:rPr>
            </w:pPr>
          </w:p>
        </w:tc>
        <w:tc>
          <w:tcPr>
            <w:tcW w:w="444" w:type="dxa"/>
            <w:vMerge w:val="continue"/>
            <w:vAlign w:val="center"/>
          </w:tcPr>
          <w:p w14:paraId="00C9903C">
            <w:pPr>
              <w:keepNext/>
              <w:snapToGrid w:val="0"/>
              <w:jc w:val="center"/>
              <w:rPr>
                <w:rFonts w:hint="eastAsia" w:ascii="宋体" w:hAnsi="宋体" w:cs="宋体"/>
                <w:color w:val="auto"/>
                <w:sz w:val="20"/>
                <w:szCs w:val="20"/>
                <w:highlight w:val="none"/>
              </w:rPr>
            </w:pPr>
          </w:p>
        </w:tc>
        <w:tc>
          <w:tcPr>
            <w:tcW w:w="831" w:type="dxa"/>
            <w:vMerge w:val="continue"/>
            <w:vAlign w:val="center"/>
          </w:tcPr>
          <w:p w14:paraId="4FAEFF2D">
            <w:pPr>
              <w:keepNext/>
              <w:snapToGrid w:val="0"/>
              <w:jc w:val="right"/>
              <w:rPr>
                <w:rFonts w:hint="eastAsia" w:ascii="宋体" w:hAnsi="宋体" w:cs="宋体"/>
                <w:color w:val="auto"/>
                <w:sz w:val="20"/>
                <w:szCs w:val="20"/>
                <w:highlight w:val="none"/>
              </w:rPr>
            </w:pPr>
          </w:p>
        </w:tc>
      </w:tr>
      <w:tr w14:paraId="04C1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B3B15C">
            <w:pPr>
              <w:keepNext/>
              <w:snapToGrid w:val="0"/>
              <w:jc w:val="center"/>
              <w:rPr>
                <w:rFonts w:hint="eastAsia" w:ascii="宋体" w:hAnsi="宋体" w:cs="宋体"/>
                <w:color w:val="auto"/>
                <w:sz w:val="20"/>
                <w:szCs w:val="20"/>
                <w:highlight w:val="none"/>
              </w:rPr>
            </w:pPr>
          </w:p>
        </w:tc>
        <w:tc>
          <w:tcPr>
            <w:tcW w:w="945" w:type="dxa"/>
            <w:vMerge w:val="continue"/>
            <w:vAlign w:val="center"/>
          </w:tcPr>
          <w:p w14:paraId="17A7F881">
            <w:pPr>
              <w:keepNext/>
              <w:snapToGrid w:val="0"/>
              <w:jc w:val="center"/>
              <w:rPr>
                <w:rFonts w:hint="eastAsia" w:ascii="宋体" w:hAnsi="宋体" w:cs="宋体"/>
                <w:color w:val="auto"/>
                <w:sz w:val="20"/>
                <w:szCs w:val="20"/>
                <w:highlight w:val="none"/>
              </w:rPr>
            </w:pPr>
          </w:p>
        </w:tc>
        <w:tc>
          <w:tcPr>
            <w:tcW w:w="6351" w:type="dxa"/>
            <w:vAlign w:val="center"/>
          </w:tcPr>
          <w:p w14:paraId="21F53DC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58502873">
            <w:pPr>
              <w:keepNext/>
              <w:snapToGrid w:val="0"/>
              <w:jc w:val="center"/>
              <w:rPr>
                <w:rFonts w:hint="eastAsia" w:ascii="宋体" w:hAnsi="宋体" w:cs="宋体"/>
                <w:color w:val="auto"/>
                <w:sz w:val="20"/>
                <w:szCs w:val="20"/>
                <w:highlight w:val="none"/>
              </w:rPr>
            </w:pPr>
          </w:p>
        </w:tc>
        <w:tc>
          <w:tcPr>
            <w:tcW w:w="444" w:type="dxa"/>
            <w:vMerge w:val="continue"/>
            <w:vAlign w:val="center"/>
          </w:tcPr>
          <w:p w14:paraId="162CBB37">
            <w:pPr>
              <w:keepNext/>
              <w:snapToGrid w:val="0"/>
              <w:jc w:val="center"/>
              <w:rPr>
                <w:rFonts w:hint="eastAsia" w:ascii="宋体" w:hAnsi="宋体" w:cs="宋体"/>
                <w:color w:val="auto"/>
                <w:sz w:val="20"/>
                <w:szCs w:val="20"/>
                <w:highlight w:val="none"/>
              </w:rPr>
            </w:pPr>
          </w:p>
        </w:tc>
        <w:tc>
          <w:tcPr>
            <w:tcW w:w="831" w:type="dxa"/>
            <w:vMerge w:val="continue"/>
            <w:vAlign w:val="center"/>
          </w:tcPr>
          <w:p w14:paraId="4D16F4FC">
            <w:pPr>
              <w:keepNext/>
              <w:snapToGrid w:val="0"/>
              <w:jc w:val="right"/>
              <w:rPr>
                <w:rFonts w:hint="eastAsia" w:ascii="宋体" w:hAnsi="宋体" w:cs="宋体"/>
                <w:color w:val="auto"/>
                <w:sz w:val="20"/>
                <w:szCs w:val="20"/>
                <w:highlight w:val="none"/>
              </w:rPr>
            </w:pPr>
          </w:p>
        </w:tc>
      </w:tr>
      <w:tr w14:paraId="7DEB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297FC8">
            <w:pPr>
              <w:keepNext/>
              <w:snapToGrid w:val="0"/>
              <w:jc w:val="center"/>
              <w:rPr>
                <w:rFonts w:hint="eastAsia" w:ascii="宋体" w:hAnsi="宋体" w:cs="宋体"/>
                <w:color w:val="auto"/>
                <w:sz w:val="20"/>
                <w:szCs w:val="20"/>
                <w:highlight w:val="none"/>
              </w:rPr>
            </w:pPr>
          </w:p>
        </w:tc>
        <w:tc>
          <w:tcPr>
            <w:tcW w:w="945" w:type="dxa"/>
            <w:vMerge w:val="continue"/>
            <w:vAlign w:val="center"/>
          </w:tcPr>
          <w:p w14:paraId="3B17DD72">
            <w:pPr>
              <w:keepNext/>
              <w:snapToGrid w:val="0"/>
              <w:jc w:val="center"/>
              <w:rPr>
                <w:rFonts w:hint="eastAsia" w:ascii="宋体" w:hAnsi="宋体" w:cs="宋体"/>
                <w:color w:val="auto"/>
                <w:sz w:val="20"/>
                <w:szCs w:val="20"/>
                <w:highlight w:val="none"/>
              </w:rPr>
            </w:pPr>
          </w:p>
        </w:tc>
        <w:tc>
          <w:tcPr>
            <w:tcW w:w="6351" w:type="dxa"/>
            <w:vAlign w:val="center"/>
          </w:tcPr>
          <w:p w14:paraId="1D9724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4A5949AF">
            <w:pPr>
              <w:keepNext/>
              <w:snapToGrid w:val="0"/>
              <w:jc w:val="center"/>
              <w:rPr>
                <w:rFonts w:hint="eastAsia" w:ascii="宋体" w:hAnsi="宋体" w:cs="宋体"/>
                <w:color w:val="auto"/>
                <w:sz w:val="20"/>
                <w:szCs w:val="20"/>
                <w:highlight w:val="none"/>
              </w:rPr>
            </w:pPr>
          </w:p>
        </w:tc>
        <w:tc>
          <w:tcPr>
            <w:tcW w:w="444" w:type="dxa"/>
            <w:vMerge w:val="continue"/>
            <w:vAlign w:val="center"/>
          </w:tcPr>
          <w:p w14:paraId="5E6CADFE">
            <w:pPr>
              <w:keepNext/>
              <w:snapToGrid w:val="0"/>
              <w:jc w:val="center"/>
              <w:rPr>
                <w:rFonts w:hint="eastAsia" w:ascii="宋体" w:hAnsi="宋体" w:cs="宋体"/>
                <w:color w:val="auto"/>
                <w:sz w:val="20"/>
                <w:szCs w:val="20"/>
                <w:highlight w:val="none"/>
              </w:rPr>
            </w:pPr>
          </w:p>
        </w:tc>
        <w:tc>
          <w:tcPr>
            <w:tcW w:w="831" w:type="dxa"/>
            <w:vMerge w:val="continue"/>
            <w:vAlign w:val="center"/>
          </w:tcPr>
          <w:p w14:paraId="0A5BC6F0">
            <w:pPr>
              <w:keepNext/>
              <w:snapToGrid w:val="0"/>
              <w:jc w:val="right"/>
              <w:rPr>
                <w:rFonts w:hint="eastAsia" w:ascii="宋体" w:hAnsi="宋体" w:cs="宋体"/>
                <w:color w:val="auto"/>
                <w:sz w:val="20"/>
                <w:szCs w:val="20"/>
                <w:highlight w:val="none"/>
              </w:rPr>
            </w:pPr>
          </w:p>
        </w:tc>
      </w:tr>
      <w:tr w14:paraId="7F3E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974011">
            <w:pPr>
              <w:keepNext/>
              <w:snapToGrid w:val="0"/>
              <w:jc w:val="center"/>
              <w:rPr>
                <w:rFonts w:hint="eastAsia" w:ascii="宋体" w:hAnsi="宋体" w:cs="宋体"/>
                <w:color w:val="auto"/>
                <w:sz w:val="20"/>
                <w:szCs w:val="20"/>
                <w:highlight w:val="none"/>
              </w:rPr>
            </w:pPr>
          </w:p>
        </w:tc>
        <w:tc>
          <w:tcPr>
            <w:tcW w:w="945" w:type="dxa"/>
            <w:vMerge w:val="continue"/>
            <w:vAlign w:val="center"/>
          </w:tcPr>
          <w:p w14:paraId="0F81AD83">
            <w:pPr>
              <w:keepNext/>
              <w:snapToGrid w:val="0"/>
              <w:jc w:val="center"/>
              <w:rPr>
                <w:rFonts w:hint="eastAsia" w:ascii="宋体" w:hAnsi="宋体" w:cs="宋体"/>
                <w:color w:val="auto"/>
                <w:sz w:val="20"/>
                <w:szCs w:val="20"/>
                <w:highlight w:val="none"/>
              </w:rPr>
            </w:pPr>
          </w:p>
        </w:tc>
        <w:tc>
          <w:tcPr>
            <w:tcW w:w="6351" w:type="dxa"/>
            <w:vAlign w:val="center"/>
          </w:tcPr>
          <w:p w14:paraId="7CEA2C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3EAE3715">
            <w:pPr>
              <w:keepNext/>
              <w:snapToGrid w:val="0"/>
              <w:jc w:val="center"/>
              <w:rPr>
                <w:rFonts w:hint="eastAsia" w:ascii="宋体" w:hAnsi="宋体" w:cs="宋体"/>
                <w:color w:val="auto"/>
                <w:sz w:val="20"/>
                <w:szCs w:val="20"/>
                <w:highlight w:val="none"/>
              </w:rPr>
            </w:pPr>
          </w:p>
        </w:tc>
        <w:tc>
          <w:tcPr>
            <w:tcW w:w="444" w:type="dxa"/>
            <w:vMerge w:val="continue"/>
            <w:vAlign w:val="center"/>
          </w:tcPr>
          <w:p w14:paraId="3C83EE08">
            <w:pPr>
              <w:keepNext/>
              <w:snapToGrid w:val="0"/>
              <w:jc w:val="center"/>
              <w:rPr>
                <w:rFonts w:hint="eastAsia" w:ascii="宋体" w:hAnsi="宋体" w:cs="宋体"/>
                <w:color w:val="auto"/>
                <w:sz w:val="20"/>
                <w:szCs w:val="20"/>
                <w:highlight w:val="none"/>
              </w:rPr>
            </w:pPr>
          </w:p>
        </w:tc>
        <w:tc>
          <w:tcPr>
            <w:tcW w:w="831" w:type="dxa"/>
            <w:vMerge w:val="continue"/>
            <w:vAlign w:val="center"/>
          </w:tcPr>
          <w:p w14:paraId="2C4F74BC">
            <w:pPr>
              <w:keepNext/>
              <w:snapToGrid w:val="0"/>
              <w:jc w:val="right"/>
              <w:rPr>
                <w:rFonts w:hint="eastAsia" w:ascii="宋体" w:hAnsi="宋体" w:cs="宋体"/>
                <w:color w:val="auto"/>
                <w:sz w:val="20"/>
                <w:szCs w:val="20"/>
                <w:highlight w:val="none"/>
              </w:rPr>
            </w:pPr>
          </w:p>
        </w:tc>
      </w:tr>
      <w:tr w14:paraId="3CB4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DADE4A">
            <w:pPr>
              <w:keepNext/>
              <w:snapToGrid w:val="0"/>
              <w:jc w:val="center"/>
              <w:rPr>
                <w:rFonts w:hint="eastAsia" w:ascii="宋体" w:hAnsi="宋体" w:cs="宋体"/>
                <w:color w:val="auto"/>
                <w:sz w:val="20"/>
                <w:szCs w:val="20"/>
                <w:highlight w:val="none"/>
              </w:rPr>
            </w:pPr>
          </w:p>
        </w:tc>
        <w:tc>
          <w:tcPr>
            <w:tcW w:w="945" w:type="dxa"/>
            <w:vMerge w:val="continue"/>
            <w:vAlign w:val="center"/>
          </w:tcPr>
          <w:p w14:paraId="208E6B91">
            <w:pPr>
              <w:keepNext/>
              <w:snapToGrid w:val="0"/>
              <w:jc w:val="center"/>
              <w:rPr>
                <w:rFonts w:hint="eastAsia" w:ascii="宋体" w:hAnsi="宋体" w:cs="宋体"/>
                <w:color w:val="auto"/>
                <w:sz w:val="20"/>
                <w:szCs w:val="20"/>
                <w:highlight w:val="none"/>
              </w:rPr>
            </w:pPr>
          </w:p>
        </w:tc>
        <w:tc>
          <w:tcPr>
            <w:tcW w:w="6351" w:type="dxa"/>
            <w:vAlign w:val="center"/>
          </w:tcPr>
          <w:p w14:paraId="12C1536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1DA8381C">
            <w:pPr>
              <w:keepNext/>
              <w:snapToGrid w:val="0"/>
              <w:jc w:val="center"/>
              <w:rPr>
                <w:rFonts w:hint="eastAsia" w:ascii="宋体" w:hAnsi="宋体" w:cs="宋体"/>
                <w:color w:val="auto"/>
                <w:sz w:val="20"/>
                <w:szCs w:val="20"/>
                <w:highlight w:val="none"/>
              </w:rPr>
            </w:pPr>
          </w:p>
        </w:tc>
        <w:tc>
          <w:tcPr>
            <w:tcW w:w="444" w:type="dxa"/>
            <w:vMerge w:val="continue"/>
            <w:vAlign w:val="center"/>
          </w:tcPr>
          <w:p w14:paraId="597D406B">
            <w:pPr>
              <w:keepNext/>
              <w:snapToGrid w:val="0"/>
              <w:jc w:val="center"/>
              <w:rPr>
                <w:rFonts w:hint="eastAsia" w:ascii="宋体" w:hAnsi="宋体" w:cs="宋体"/>
                <w:color w:val="auto"/>
                <w:sz w:val="20"/>
                <w:szCs w:val="20"/>
                <w:highlight w:val="none"/>
              </w:rPr>
            </w:pPr>
          </w:p>
        </w:tc>
        <w:tc>
          <w:tcPr>
            <w:tcW w:w="831" w:type="dxa"/>
            <w:vMerge w:val="continue"/>
            <w:vAlign w:val="center"/>
          </w:tcPr>
          <w:p w14:paraId="351D3631">
            <w:pPr>
              <w:keepNext/>
              <w:snapToGrid w:val="0"/>
              <w:jc w:val="right"/>
              <w:rPr>
                <w:rFonts w:hint="eastAsia" w:ascii="宋体" w:hAnsi="宋体" w:cs="宋体"/>
                <w:color w:val="auto"/>
                <w:sz w:val="20"/>
                <w:szCs w:val="20"/>
                <w:highlight w:val="none"/>
              </w:rPr>
            </w:pPr>
          </w:p>
        </w:tc>
      </w:tr>
      <w:tr w14:paraId="444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A2B7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20608DE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卫生柜</w:t>
            </w:r>
          </w:p>
        </w:tc>
        <w:tc>
          <w:tcPr>
            <w:tcW w:w="6351" w:type="dxa"/>
            <w:vAlign w:val="center"/>
          </w:tcPr>
          <w:p w14:paraId="332F9B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462B32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98074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FF5D05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r>
      <w:tr w14:paraId="7FC0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820339">
            <w:pPr>
              <w:keepNext/>
              <w:snapToGrid w:val="0"/>
              <w:jc w:val="center"/>
              <w:rPr>
                <w:rFonts w:hint="eastAsia" w:ascii="宋体" w:hAnsi="宋体" w:cs="宋体"/>
                <w:color w:val="auto"/>
                <w:sz w:val="20"/>
                <w:szCs w:val="20"/>
                <w:highlight w:val="none"/>
              </w:rPr>
            </w:pPr>
          </w:p>
        </w:tc>
        <w:tc>
          <w:tcPr>
            <w:tcW w:w="945" w:type="dxa"/>
            <w:vMerge w:val="continue"/>
            <w:vAlign w:val="center"/>
          </w:tcPr>
          <w:p w14:paraId="53C28EF4">
            <w:pPr>
              <w:keepNext/>
              <w:snapToGrid w:val="0"/>
              <w:jc w:val="center"/>
              <w:rPr>
                <w:rFonts w:hint="eastAsia" w:ascii="宋体" w:hAnsi="宋体" w:cs="宋体"/>
                <w:color w:val="auto"/>
                <w:sz w:val="20"/>
                <w:szCs w:val="20"/>
                <w:highlight w:val="none"/>
              </w:rPr>
            </w:pPr>
          </w:p>
        </w:tc>
        <w:tc>
          <w:tcPr>
            <w:tcW w:w="6351" w:type="dxa"/>
            <w:vAlign w:val="center"/>
          </w:tcPr>
          <w:p w14:paraId="69F2FA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长450mm（±5mm）×宽450mm（±5mm）×高1150mm（±5mm）。</w:t>
            </w:r>
          </w:p>
        </w:tc>
        <w:tc>
          <w:tcPr>
            <w:tcW w:w="530" w:type="dxa"/>
            <w:vMerge w:val="continue"/>
            <w:vAlign w:val="center"/>
          </w:tcPr>
          <w:p w14:paraId="296F0B7B">
            <w:pPr>
              <w:keepNext/>
              <w:snapToGrid w:val="0"/>
              <w:jc w:val="center"/>
              <w:rPr>
                <w:rFonts w:hint="eastAsia" w:ascii="宋体" w:hAnsi="宋体" w:cs="宋体"/>
                <w:color w:val="auto"/>
                <w:sz w:val="20"/>
                <w:szCs w:val="20"/>
                <w:highlight w:val="none"/>
              </w:rPr>
            </w:pPr>
          </w:p>
        </w:tc>
        <w:tc>
          <w:tcPr>
            <w:tcW w:w="444" w:type="dxa"/>
            <w:vMerge w:val="continue"/>
            <w:vAlign w:val="center"/>
          </w:tcPr>
          <w:p w14:paraId="241829DA">
            <w:pPr>
              <w:keepNext/>
              <w:snapToGrid w:val="0"/>
              <w:jc w:val="center"/>
              <w:rPr>
                <w:rFonts w:hint="eastAsia" w:ascii="宋体" w:hAnsi="宋体" w:cs="宋体"/>
                <w:color w:val="auto"/>
                <w:sz w:val="20"/>
                <w:szCs w:val="20"/>
                <w:highlight w:val="none"/>
              </w:rPr>
            </w:pPr>
          </w:p>
        </w:tc>
        <w:tc>
          <w:tcPr>
            <w:tcW w:w="831" w:type="dxa"/>
            <w:vMerge w:val="continue"/>
            <w:vAlign w:val="center"/>
          </w:tcPr>
          <w:p w14:paraId="4E0A6490">
            <w:pPr>
              <w:keepNext/>
              <w:snapToGrid w:val="0"/>
              <w:jc w:val="right"/>
              <w:rPr>
                <w:rFonts w:hint="eastAsia" w:ascii="宋体" w:hAnsi="宋体" w:cs="宋体"/>
                <w:color w:val="auto"/>
                <w:sz w:val="20"/>
                <w:szCs w:val="20"/>
                <w:highlight w:val="none"/>
              </w:rPr>
            </w:pPr>
          </w:p>
        </w:tc>
      </w:tr>
      <w:tr w14:paraId="4DB2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ED40ED">
            <w:pPr>
              <w:keepNext/>
              <w:snapToGrid w:val="0"/>
              <w:jc w:val="center"/>
              <w:rPr>
                <w:rFonts w:hint="eastAsia" w:ascii="宋体" w:hAnsi="宋体" w:cs="宋体"/>
                <w:color w:val="auto"/>
                <w:sz w:val="20"/>
                <w:szCs w:val="20"/>
                <w:highlight w:val="none"/>
              </w:rPr>
            </w:pPr>
          </w:p>
        </w:tc>
        <w:tc>
          <w:tcPr>
            <w:tcW w:w="945" w:type="dxa"/>
            <w:vMerge w:val="continue"/>
            <w:vAlign w:val="center"/>
          </w:tcPr>
          <w:p w14:paraId="5FE076F9">
            <w:pPr>
              <w:keepNext/>
              <w:snapToGrid w:val="0"/>
              <w:jc w:val="center"/>
              <w:rPr>
                <w:rFonts w:hint="eastAsia" w:ascii="宋体" w:hAnsi="宋体" w:cs="宋体"/>
                <w:color w:val="auto"/>
                <w:sz w:val="20"/>
                <w:szCs w:val="20"/>
                <w:highlight w:val="none"/>
              </w:rPr>
            </w:pPr>
          </w:p>
        </w:tc>
        <w:tc>
          <w:tcPr>
            <w:tcW w:w="6351" w:type="dxa"/>
            <w:vAlign w:val="center"/>
          </w:tcPr>
          <w:p w14:paraId="4141151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78D3A72A">
            <w:pPr>
              <w:keepNext/>
              <w:snapToGrid w:val="0"/>
              <w:jc w:val="center"/>
              <w:rPr>
                <w:rFonts w:hint="eastAsia" w:ascii="宋体" w:hAnsi="宋体" w:cs="宋体"/>
                <w:color w:val="auto"/>
                <w:sz w:val="20"/>
                <w:szCs w:val="20"/>
                <w:highlight w:val="none"/>
              </w:rPr>
            </w:pPr>
          </w:p>
        </w:tc>
        <w:tc>
          <w:tcPr>
            <w:tcW w:w="444" w:type="dxa"/>
            <w:vMerge w:val="continue"/>
            <w:vAlign w:val="center"/>
          </w:tcPr>
          <w:p w14:paraId="6AC0E7D9">
            <w:pPr>
              <w:keepNext/>
              <w:snapToGrid w:val="0"/>
              <w:jc w:val="center"/>
              <w:rPr>
                <w:rFonts w:hint="eastAsia" w:ascii="宋体" w:hAnsi="宋体" w:cs="宋体"/>
                <w:color w:val="auto"/>
                <w:sz w:val="20"/>
                <w:szCs w:val="20"/>
                <w:highlight w:val="none"/>
              </w:rPr>
            </w:pPr>
          </w:p>
        </w:tc>
        <w:tc>
          <w:tcPr>
            <w:tcW w:w="831" w:type="dxa"/>
            <w:vMerge w:val="continue"/>
            <w:vAlign w:val="center"/>
          </w:tcPr>
          <w:p w14:paraId="058B57C3">
            <w:pPr>
              <w:keepNext/>
              <w:snapToGrid w:val="0"/>
              <w:jc w:val="right"/>
              <w:rPr>
                <w:rFonts w:hint="eastAsia" w:ascii="宋体" w:hAnsi="宋体" w:cs="宋体"/>
                <w:color w:val="auto"/>
                <w:sz w:val="20"/>
                <w:szCs w:val="20"/>
                <w:highlight w:val="none"/>
              </w:rPr>
            </w:pPr>
          </w:p>
        </w:tc>
      </w:tr>
      <w:tr w14:paraId="491E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9F245D">
            <w:pPr>
              <w:keepNext/>
              <w:snapToGrid w:val="0"/>
              <w:jc w:val="center"/>
              <w:rPr>
                <w:rFonts w:hint="eastAsia" w:ascii="宋体" w:hAnsi="宋体" w:cs="宋体"/>
                <w:color w:val="auto"/>
                <w:sz w:val="20"/>
                <w:szCs w:val="20"/>
                <w:highlight w:val="none"/>
              </w:rPr>
            </w:pPr>
          </w:p>
        </w:tc>
        <w:tc>
          <w:tcPr>
            <w:tcW w:w="945" w:type="dxa"/>
            <w:vMerge w:val="continue"/>
            <w:vAlign w:val="center"/>
          </w:tcPr>
          <w:p w14:paraId="7842F214">
            <w:pPr>
              <w:keepNext/>
              <w:snapToGrid w:val="0"/>
              <w:jc w:val="center"/>
              <w:rPr>
                <w:rFonts w:hint="eastAsia" w:ascii="宋体" w:hAnsi="宋体" w:cs="宋体"/>
                <w:color w:val="auto"/>
                <w:sz w:val="20"/>
                <w:szCs w:val="20"/>
                <w:highlight w:val="none"/>
              </w:rPr>
            </w:pPr>
          </w:p>
        </w:tc>
        <w:tc>
          <w:tcPr>
            <w:tcW w:w="6351" w:type="dxa"/>
            <w:vAlign w:val="center"/>
          </w:tcPr>
          <w:p w14:paraId="3B4DD1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干湿分离柜整体采用0.6mm镀锌钢板经激光数控雕刻、折弯、焊接、精工打磨，并通过流水线高温除油处理，采用静电喷塑高温固化，使涂层与金属表面的附着力更强、耐腐蚀、不易脱落。</w:t>
            </w:r>
          </w:p>
        </w:tc>
        <w:tc>
          <w:tcPr>
            <w:tcW w:w="530" w:type="dxa"/>
            <w:vMerge w:val="continue"/>
            <w:vAlign w:val="center"/>
          </w:tcPr>
          <w:p w14:paraId="336A9BBA">
            <w:pPr>
              <w:keepNext/>
              <w:snapToGrid w:val="0"/>
              <w:jc w:val="center"/>
              <w:rPr>
                <w:rFonts w:hint="eastAsia" w:ascii="宋体" w:hAnsi="宋体" w:cs="宋体"/>
                <w:color w:val="auto"/>
                <w:sz w:val="20"/>
                <w:szCs w:val="20"/>
                <w:highlight w:val="none"/>
              </w:rPr>
            </w:pPr>
          </w:p>
        </w:tc>
        <w:tc>
          <w:tcPr>
            <w:tcW w:w="444" w:type="dxa"/>
            <w:vMerge w:val="continue"/>
            <w:vAlign w:val="center"/>
          </w:tcPr>
          <w:p w14:paraId="1BE4F6F4">
            <w:pPr>
              <w:keepNext/>
              <w:snapToGrid w:val="0"/>
              <w:jc w:val="center"/>
              <w:rPr>
                <w:rFonts w:hint="eastAsia" w:ascii="宋体" w:hAnsi="宋体" w:cs="宋体"/>
                <w:color w:val="auto"/>
                <w:sz w:val="20"/>
                <w:szCs w:val="20"/>
                <w:highlight w:val="none"/>
              </w:rPr>
            </w:pPr>
          </w:p>
        </w:tc>
        <w:tc>
          <w:tcPr>
            <w:tcW w:w="831" w:type="dxa"/>
            <w:vMerge w:val="continue"/>
            <w:vAlign w:val="center"/>
          </w:tcPr>
          <w:p w14:paraId="39E2B3F3">
            <w:pPr>
              <w:keepNext/>
              <w:snapToGrid w:val="0"/>
              <w:jc w:val="right"/>
              <w:rPr>
                <w:rFonts w:hint="eastAsia" w:ascii="宋体" w:hAnsi="宋体" w:cs="宋体"/>
                <w:color w:val="auto"/>
                <w:sz w:val="20"/>
                <w:szCs w:val="20"/>
                <w:highlight w:val="none"/>
              </w:rPr>
            </w:pPr>
          </w:p>
        </w:tc>
      </w:tr>
      <w:tr w14:paraId="3327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4E6E68">
            <w:pPr>
              <w:keepNext/>
              <w:snapToGrid w:val="0"/>
              <w:jc w:val="center"/>
              <w:rPr>
                <w:rFonts w:hint="eastAsia" w:ascii="宋体" w:hAnsi="宋体" w:cs="宋体"/>
                <w:color w:val="auto"/>
                <w:sz w:val="20"/>
                <w:szCs w:val="20"/>
                <w:highlight w:val="none"/>
              </w:rPr>
            </w:pPr>
          </w:p>
        </w:tc>
        <w:tc>
          <w:tcPr>
            <w:tcW w:w="945" w:type="dxa"/>
            <w:vMerge w:val="continue"/>
            <w:vAlign w:val="center"/>
          </w:tcPr>
          <w:p w14:paraId="1DEE6672">
            <w:pPr>
              <w:keepNext/>
              <w:snapToGrid w:val="0"/>
              <w:jc w:val="center"/>
              <w:rPr>
                <w:rFonts w:hint="eastAsia" w:ascii="宋体" w:hAnsi="宋体" w:cs="宋体"/>
                <w:color w:val="auto"/>
                <w:sz w:val="20"/>
                <w:szCs w:val="20"/>
                <w:highlight w:val="none"/>
              </w:rPr>
            </w:pPr>
          </w:p>
        </w:tc>
        <w:tc>
          <w:tcPr>
            <w:tcW w:w="6351" w:type="dxa"/>
            <w:vAlign w:val="center"/>
          </w:tcPr>
          <w:p w14:paraId="5DDCF50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3.柜子有干柜和湿柜之分</w:t>
            </w:r>
          </w:p>
        </w:tc>
        <w:tc>
          <w:tcPr>
            <w:tcW w:w="530" w:type="dxa"/>
            <w:vMerge w:val="continue"/>
            <w:vAlign w:val="center"/>
          </w:tcPr>
          <w:p w14:paraId="00B04684">
            <w:pPr>
              <w:keepNext/>
              <w:snapToGrid w:val="0"/>
              <w:jc w:val="center"/>
              <w:rPr>
                <w:rFonts w:hint="eastAsia" w:ascii="宋体" w:hAnsi="宋体" w:cs="宋体"/>
                <w:color w:val="auto"/>
                <w:sz w:val="20"/>
                <w:szCs w:val="20"/>
                <w:highlight w:val="none"/>
              </w:rPr>
            </w:pPr>
          </w:p>
        </w:tc>
        <w:tc>
          <w:tcPr>
            <w:tcW w:w="444" w:type="dxa"/>
            <w:vMerge w:val="continue"/>
            <w:vAlign w:val="center"/>
          </w:tcPr>
          <w:p w14:paraId="058DE1F1">
            <w:pPr>
              <w:keepNext/>
              <w:snapToGrid w:val="0"/>
              <w:jc w:val="center"/>
              <w:rPr>
                <w:rFonts w:hint="eastAsia" w:ascii="宋体" w:hAnsi="宋体" w:cs="宋体"/>
                <w:color w:val="auto"/>
                <w:sz w:val="20"/>
                <w:szCs w:val="20"/>
                <w:highlight w:val="none"/>
              </w:rPr>
            </w:pPr>
          </w:p>
        </w:tc>
        <w:tc>
          <w:tcPr>
            <w:tcW w:w="831" w:type="dxa"/>
            <w:vMerge w:val="continue"/>
            <w:vAlign w:val="center"/>
          </w:tcPr>
          <w:p w14:paraId="2F217F91">
            <w:pPr>
              <w:keepNext/>
              <w:snapToGrid w:val="0"/>
              <w:jc w:val="right"/>
              <w:rPr>
                <w:rFonts w:hint="eastAsia" w:ascii="宋体" w:hAnsi="宋体" w:cs="宋体"/>
                <w:color w:val="auto"/>
                <w:sz w:val="20"/>
                <w:szCs w:val="20"/>
                <w:highlight w:val="none"/>
              </w:rPr>
            </w:pPr>
          </w:p>
        </w:tc>
      </w:tr>
      <w:tr w14:paraId="0D28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E4749E">
            <w:pPr>
              <w:keepNext/>
              <w:snapToGrid w:val="0"/>
              <w:jc w:val="center"/>
              <w:rPr>
                <w:rFonts w:hint="eastAsia" w:ascii="宋体" w:hAnsi="宋体" w:cs="宋体"/>
                <w:color w:val="auto"/>
                <w:sz w:val="20"/>
                <w:szCs w:val="20"/>
                <w:highlight w:val="none"/>
              </w:rPr>
            </w:pPr>
          </w:p>
        </w:tc>
        <w:tc>
          <w:tcPr>
            <w:tcW w:w="945" w:type="dxa"/>
            <w:vMerge w:val="continue"/>
            <w:vAlign w:val="center"/>
          </w:tcPr>
          <w:p w14:paraId="785A9039">
            <w:pPr>
              <w:keepNext/>
              <w:snapToGrid w:val="0"/>
              <w:jc w:val="center"/>
              <w:rPr>
                <w:rFonts w:hint="eastAsia" w:ascii="宋体" w:hAnsi="宋体" w:cs="宋体"/>
                <w:color w:val="auto"/>
                <w:sz w:val="20"/>
                <w:szCs w:val="20"/>
                <w:highlight w:val="none"/>
              </w:rPr>
            </w:pPr>
          </w:p>
        </w:tc>
        <w:tc>
          <w:tcPr>
            <w:tcW w:w="6351" w:type="dxa"/>
            <w:vAlign w:val="center"/>
          </w:tcPr>
          <w:p w14:paraId="455BD3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干柜内部为三层分区隔断，可用于放置各类清洁卫生的消毒液、洗手液、洗衣粉等；湿柜可用于放置水桶、扫把、拖把等物品；</w:t>
            </w:r>
          </w:p>
        </w:tc>
        <w:tc>
          <w:tcPr>
            <w:tcW w:w="530" w:type="dxa"/>
            <w:vMerge w:val="continue"/>
            <w:vAlign w:val="center"/>
          </w:tcPr>
          <w:p w14:paraId="6ECBEB38">
            <w:pPr>
              <w:keepNext/>
              <w:snapToGrid w:val="0"/>
              <w:jc w:val="center"/>
              <w:rPr>
                <w:rFonts w:hint="eastAsia" w:ascii="宋体" w:hAnsi="宋体" w:cs="宋体"/>
                <w:color w:val="auto"/>
                <w:sz w:val="20"/>
                <w:szCs w:val="20"/>
                <w:highlight w:val="none"/>
              </w:rPr>
            </w:pPr>
          </w:p>
        </w:tc>
        <w:tc>
          <w:tcPr>
            <w:tcW w:w="444" w:type="dxa"/>
            <w:vMerge w:val="continue"/>
            <w:vAlign w:val="center"/>
          </w:tcPr>
          <w:p w14:paraId="200BBAA2">
            <w:pPr>
              <w:keepNext/>
              <w:snapToGrid w:val="0"/>
              <w:jc w:val="center"/>
              <w:rPr>
                <w:rFonts w:hint="eastAsia" w:ascii="宋体" w:hAnsi="宋体" w:cs="宋体"/>
                <w:color w:val="auto"/>
                <w:sz w:val="20"/>
                <w:szCs w:val="20"/>
                <w:highlight w:val="none"/>
              </w:rPr>
            </w:pPr>
          </w:p>
        </w:tc>
        <w:tc>
          <w:tcPr>
            <w:tcW w:w="831" w:type="dxa"/>
            <w:vMerge w:val="continue"/>
            <w:vAlign w:val="center"/>
          </w:tcPr>
          <w:p w14:paraId="7D0392EB">
            <w:pPr>
              <w:keepNext/>
              <w:snapToGrid w:val="0"/>
              <w:jc w:val="right"/>
              <w:rPr>
                <w:rFonts w:hint="eastAsia" w:ascii="宋体" w:hAnsi="宋体" w:cs="宋体"/>
                <w:color w:val="auto"/>
                <w:sz w:val="20"/>
                <w:szCs w:val="20"/>
                <w:highlight w:val="none"/>
              </w:rPr>
            </w:pPr>
          </w:p>
        </w:tc>
      </w:tr>
      <w:tr w14:paraId="56F9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18255B">
            <w:pPr>
              <w:keepNext/>
              <w:snapToGrid w:val="0"/>
              <w:jc w:val="center"/>
              <w:rPr>
                <w:rFonts w:hint="eastAsia" w:ascii="宋体" w:hAnsi="宋体" w:cs="宋体"/>
                <w:color w:val="auto"/>
                <w:sz w:val="20"/>
                <w:szCs w:val="20"/>
                <w:highlight w:val="none"/>
              </w:rPr>
            </w:pPr>
          </w:p>
        </w:tc>
        <w:tc>
          <w:tcPr>
            <w:tcW w:w="945" w:type="dxa"/>
            <w:vMerge w:val="continue"/>
            <w:vAlign w:val="center"/>
          </w:tcPr>
          <w:p w14:paraId="485DEAD3">
            <w:pPr>
              <w:keepNext/>
              <w:snapToGrid w:val="0"/>
              <w:jc w:val="center"/>
              <w:rPr>
                <w:rFonts w:hint="eastAsia" w:ascii="宋体" w:hAnsi="宋体" w:cs="宋体"/>
                <w:color w:val="auto"/>
                <w:sz w:val="20"/>
                <w:szCs w:val="20"/>
                <w:highlight w:val="none"/>
              </w:rPr>
            </w:pPr>
          </w:p>
        </w:tc>
        <w:tc>
          <w:tcPr>
            <w:tcW w:w="6351" w:type="dxa"/>
            <w:vAlign w:val="center"/>
          </w:tcPr>
          <w:p w14:paraId="560687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w:t>
            </w:r>
          </w:p>
        </w:tc>
        <w:tc>
          <w:tcPr>
            <w:tcW w:w="530" w:type="dxa"/>
            <w:vMerge w:val="continue"/>
            <w:vAlign w:val="center"/>
          </w:tcPr>
          <w:p w14:paraId="538A2EF1">
            <w:pPr>
              <w:keepNext/>
              <w:snapToGrid w:val="0"/>
              <w:jc w:val="center"/>
              <w:rPr>
                <w:rFonts w:hint="eastAsia" w:ascii="宋体" w:hAnsi="宋体" w:cs="宋体"/>
                <w:color w:val="auto"/>
                <w:sz w:val="20"/>
                <w:szCs w:val="20"/>
                <w:highlight w:val="none"/>
              </w:rPr>
            </w:pPr>
          </w:p>
        </w:tc>
        <w:tc>
          <w:tcPr>
            <w:tcW w:w="444" w:type="dxa"/>
            <w:vMerge w:val="continue"/>
            <w:vAlign w:val="center"/>
          </w:tcPr>
          <w:p w14:paraId="7737B8C7">
            <w:pPr>
              <w:keepNext/>
              <w:snapToGrid w:val="0"/>
              <w:jc w:val="center"/>
              <w:rPr>
                <w:rFonts w:hint="eastAsia" w:ascii="宋体" w:hAnsi="宋体" w:cs="宋体"/>
                <w:color w:val="auto"/>
                <w:sz w:val="20"/>
                <w:szCs w:val="20"/>
                <w:highlight w:val="none"/>
              </w:rPr>
            </w:pPr>
          </w:p>
        </w:tc>
        <w:tc>
          <w:tcPr>
            <w:tcW w:w="831" w:type="dxa"/>
            <w:vMerge w:val="continue"/>
            <w:vAlign w:val="center"/>
          </w:tcPr>
          <w:p w14:paraId="2FB89358">
            <w:pPr>
              <w:keepNext/>
              <w:snapToGrid w:val="0"/>
              <w:jc w:val="right"/>
              <w:rPr>
                <w:rFonts w:hint="eastAsia" w:ascii="宋体" w:hAnsi="宋体" w:cs="宋体"/>
                <w:color w:val="auto"/>
                <w:sz w:val="20"/>
                <w:szCs w:val="20"/>
                <w:highlight w:val="none"/>
              </w:rPr>
            </w:pPr>
          </w:p>
        </w:tc>
      </w:tr>
      <w:tr w14:paraId="1633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7B1D1E">
            <w:pPr>
              <w:keepNext/>
              <w:snapToGrid w:val="0"/>
              <w:jc w:val="center"/>
              <w:rPr>
                <w:rFonts w:hint="eastAsia" w:ascii="宋体" w:hAnsi="宋体" w:cs="宋体"/>
                <w:color w:val="auto"/>
                <w:sz w:val="20"/>
                <w:szCs w:val="20"/>
                <w:highlight w:val="none"/>
              </w:rPr>
            </w:pPr>
          </w:p>
        </w:tc>
        <w:tc>
          <w:tcPr>
            <w:tcW w:w="945" w:type="dxa"/>
            <w:vMerge w:val="continue"/>
            <w:vAlign w:val="center"/>
          </w:tcPr>
          <w:p w14:paraId="6618CD35">
            <w:pPr>
              <w:keepNext/>
              <w:snapToGrid w:val="0"/>
              <w:jc w:val="center"/>
              <w:rPr>
                <w:rFonts w:hint="eastAsia" w:ascii="宋体" w:hAnsi="宋体" w:cs="宋体"/>
                <w:color w:val="auto"/>
                <w:sz w:val="20"/>
                <w:szCs w:val="20"/>
                <w:highlight w:val="none"/>
              </w:rPr>
            </w:pPr>
          </w:p>
        </w:tc>
        <w:tc>
          <w:tcPr>
            <w:tcW w:w="6351" w:type="dxa"/>
            <w:vAlign w:val="center"/>
          </w:tcPr>
          <w:p w14:paraId="608544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干湿分离柜柜门均为侧拉式设计，并配置有防潮、通风孔。底部内置一个可调节高度不小于20mm的调节轮，遇不平整地面时，可通过调节轮进行柜体水平调节。</w:t>
            </w:r>
          </w:p>
        </w:tc>
        <w:tc>
          <w:tcPr>
            <w:tcW w:w="530" w:type="dxa"/>
            <w:vMerge w:val="continue"/>
            <w:vAlign w:val="center"/>
          </w:tcPr>
          <w:p w14:paraId="73ABFD39">
            <w:pPr>
              <w:keepNext/>
              <w:snapToGrid w:val="0"/>
              <w:jc w:val="center"/>
              <w:rPr>
                <w:rFonts w:hint="eastAsia" w:ascii="宋体" w:hAnsi="宋体" w:cs="宋体"/>
                <w:color w:val="auto"/>
                <w:sz w:val="20"/>
                <w:szCs w:val="20"/>
                <w:highlight w:val="none"/>
              </w:rPr>
            </w:pPr>
          </w:p>
        </w:tc>
        <w:tc>
          <w:tcPr>
            <w:tcW w:w="444" w:type="dxa"/>
            <w:vMerge w:val="continue"/>
            <w:vAlign w:val="center"/>
          </w:tcPr>
          <w:p w14:paraId="281E74BC">
            <w:pPr>
              <w:keepNext/>
              <w:snapToGrid w:val="0"/>
              <w:jc w:val="center"/>
              <w:rPr>
                <w:rFonts w:hint="eastAsia" w:ascii="宋体" w:hAnsi="宋体" w:cs="宋体"/>
                <w:color w:val="auto"/>
                <w:sz w:val="20"/>
                <w:szCs w:val="20"/>
                <w:highlight w:val="none"/>
              </w:rPr>
            </w:pPr>
          </w:p>
        </w:tc>
        <w:tc>
          <w:tcPr>
            <w:tcW w:w="831" w:type="dxa"/>
            <w:vMerge w:val="continue"/>
            <w:vAlign w:val="center"/>
          </w:tcPr>
          <w:p w14:paraId="3371220B">
            <w:pPr>
              <w:keepNext/>
              <w:snapToGrid w:val="0"/>
              <w:jc w:val="right"/>
              <w:rPr>
                <w:rFonts w:hint="eastAsia" w:ascii="宋体" w:hAnsi="宋体" w:cs="宋体"/>
                <w:color w:val="auto"/>
                <w:sz w:val="20"/>
                <w:szCs w:val="20"/>
                <w:highlight w:val="none"/>
              </w:rPr>
            </w:pPr>
          </w:p>
        </w:tc>
      </w:tr>
      <w:tr w14:paraId="3C4A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F32CD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3AF5906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收纳柜</w:t>
            </w:r>
          </w:p>
        </w:tc>
        <w:tc>
          <w:tcPr>
            <w:tcW w:w="6351" w:type="dxa"/>
            <w:vAlign w:val="center"/>
          </w:tcPr>
          <w:p w14:paraId="79B0EE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3B7718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7F8A85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0223B5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1900</w:t>
            </w:r>
          </w:p>
        </w:tc>
      </w:tr>
      <w:tr w14:paraId="0A4F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09CC93">
            <w:pPr>
              <w:keepNext/>
              <w:snapToGrid w:val="0"/>
              <w:jc w:val="center"/>
              <w:rPr>
                <w:rFonts w:hint="eastAsia" w:ascii="宋体" w:hAnsi="宋体" w:cs="宋体"/>
                <w:color w:val="auto"/>
                <w:sz w:val="20"/>
                <w:szCs w:val="20"/>
                <w:highlight w:val="none"/>
              </w:rPr>
            </w:pPr>
          </w:p>
        </w:tc>
        <w:tc>
          <w:tcPr>
            <w:tcW w:w="945" w:type="dxa"/>
            <w:vMerge w:val="continue"/>
            <w:vAlign w:val="center"/>
          </w:tcPr>
          <w:p w14:paraId="4AF9D06F">
            <w:pPr>
              <w:keepNext/>
              <w:snapToGrid w:val="0"/>
              <w:jc w:val="center"/>
              <w:rPr>
                <w:rFonts w:hint="eastAsia" w:ascii="宋体" w:hAnsi="宋体" w:cs="宋体"/>
                <w:color w:val="auto"/>
                <w:sz w:val="20"/>
                <w:szCs w:val="20"/>
                <w:highlight w:val="none"/>
              </w:rPr>
            </w:pPr>
          </w:p>
        </w:tc>
        <w:tc>
          <w:tcPr>
            <w:tcW w:w="6351" w:type="dxa"/>
            <w:vAlign w:val="center"/>
          </w:tcPr>
          <w:p w14:paraId="6CBE12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长1038mm(±5mm)*宽460mm(±5mm)*高1572mm(±5mm)(不含脚垫高度)</w:t>
            </w:r>
          </w:p>
        </w:tc>
        <w:tc>
          <w:tcPr>
            <w:tcW w:w="530" w:type="dxa"/>
            <w:vMerge w:val="continue"/>
            <w:vAlign w:val="center"/>
          </w:tcPr>
          <w:p w14:paraId="52D9CDF0">
            <w:pPr>
              <w:keepNext/>
              <w:snapToGrid w:val="0"/>
              <w:jc w:val="center"/>
              <w:rPr>
                <w:rFonts w:hint="eastAsia" w:ascii="宋体" w:hAnsi="宋体" w:cs="宋体"/>
                <w:color w:val="auto"/>
                <w:sz w:val="20"/>
                <w:szCs w:val="20"/>
                <w:highlight w:val="none"/>
              </w:rPr>
            </w:pPr>
          </w:p>
        </w:tc>
        <w:tc>
          <w:tcPr>
            <w:tcW w:w="444" w:type="dxa"/>
            <w:vMerge w:val="continue"/>
            <w:vAlign w:val="center"/>
          </w:tcPr>
          <w:p w14:paraId="08BE44A3">
            <w:pPr>
              <w:keepNext/>
              <w:snapToGrid w:val="0"/>
              <w:jc w:val="center"/>
              <w:rPr>
                <w:rFonts w:hint="eastAsia" w:ascii="宋体" w:hAnsi="宋体" w:cs="宋体"/>
                <w:color w:val="auto"/>
                <w:sz w:val="20"/>
                <w:szCs w:val="20"/>
                <w:highlight w:val="none"/>
              </w:rPr>
            </w:pPr>
          </w:p>
        </w:tc>
        <w:tc>
          <w:tcPr>
            <w:tcW w:w="831" w:type="dxa"/>
            <w:vMerge w:val="continue"/>
            <w:vAlign w:val="center"/>
          </w:tcPr>
          <w:p w14:paraId="065BC988">
            <w:pPr>
              <w:keepNext/>
              <w:snapToGrid w:val="0"/>
              <w:jc w:val="right"/>
              <w:rPr>
                <w:rFonts w:hint="eastAsia" w:ascii="宋体" w:hAnsi="宋体" w:cs="宋体"/>
                <w:color w:val="auto"/>
                <w:sz w:val="20"/>
                <w:szCs w:val="20"/>
                <w:highlight w:val="none"/>
              </w:rPr>
            </w:pPr>
          </w:p>
        </w:tc>
      </w:tr>
      <w:tr w14:paraId="09F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089724">
            <w:pPr>
              <w:keepNext/>
              <w:snapToGrid w:val="0"/>
              <w:jc w:val="center"/>
              <w:rPr>
                <w:rFonts w:hint="eastAsia" w:ascii="宋体" w:hAnsi="宋体" w:cs="宋体"/>
                <w:color w:val="auto"/>
                <w:sz w:val="20"/>
                <w:szCs w:val="20"/>
                <w:highlight w:val="none"/>
              </w:rPr>
            </w:pPr>
          </w:p>
        </w:tc>
        <w:tc>
          <w:tcPr>
            <w:tcW w:w="945" w:type="dxa"/>
            <w:vMerge w:val="continue"/>
            <w:vAlign w:val="center"/>
          </w:tcPr>
          <w:p w14:paraId="629AFCD8">
            <w:pPr>
              <w:keepNext/>
              <w:snapToGrid w:val="0"/>
              <w:jc w:val="center"/>
              <w:rPr>
                <w:rFonts w:hint="eastAsia" w:ascii="宋体" w:hAnsi="宋体" w:cs="宋体"/>
                <w:color w:val="auto"/>
                <w:sz w:val="20"/>
                <w:szCs w:val="20"/>
                <w:highlight w:val="none"/>
              </w:rPr>
            </w:pPr>
          </w:p>
        </w:tc>
        <w:tc>
          <w:tcPr>
            <w:tcW w:w="6351" w:type="dxa"/>
            <w:vAlign w:val="center"/>
          </w:tcPr>
          <w:p w14:paraId="6EE2D03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0E5AE7D0">
            <w:pPr>
              <w:keepNext/>
              <w:snapToGrid w:val="0"/>
              <w:jc w:val="center"/>
              <w:rPr>
                <w:rFonts w:hint="eastAsia" w:ascii="宋体" w:hAnsi="宋体" w:cs="宋体"/>
                <w:color w:val="auto"/>
                <w:sz w:val="20"/>
                <w:szCs w:val="20"/>
                <w:highlight w:val="none"/>
              </w:rPr>
            </w:pPr>
          </w:p>
        </w:tc>
        <w:tc>
          <w:tcPr>
            <w:tcW w:w="444" w:type="dxa"/>
            <w:vMerge w:val="continue"/>
            <w:vAlign w:val="center"/>
          </w:tcPr>
          <w:p w14:paraId="507BC697">
            <w:pPr>
              <w:keepNext/>
              <w:snapToGrid w:val="0"/>
              <w:jc w:val="center"/>
              <w:rPr>
                <w:rFonts w:hint="eastAsia" w:ascii="宋体" w:hAnsi="宋体" w:cs="宋体"/>
                <w:color w:val="auto"/>
                <w:sz w:val="20"/>
                <w:szCs w:val="20"/>
                <w:highlight w:val="none"/>
              </w:rPr>
            </w:pPr>
          </w:p>
        </w:tc>
        <w:tc>
          <w:tcPr>
            <w:tcW w:w="831" w:type="dxa"/>
            <w:vMerge w:val="continue"/>
            <w:vAlign w:val="center"/>
          </w:tcPr>
          <w:p w14:paraId="377E7941">
            <w:pPr>
              <w:keepNext/>
              <w:snapToGrid w:val="0"/>
              <w:jc w:val="right"/>
              <w:rPr>
                <w:rFonts w:hint="eastAsia" w:ascii="宋体" w:hAnsi="宋体" w:cs="宋体"/>
                <w:color w:val="auto"/>
                <w:sz w:val="20"/>
                <w:szCs w:val="20"/>
                <w:highlight w:val="none"/>
              </w:rPr>
            </w:pPr>
          </w:p>
        </w:tc>
      </w:tr>
      <w:tr w14:paraId="78FA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F79479">
            <w:pPr>
              <w:keepNext/>
              <w:snapToGrid w:val="0"/>
              <w:jc w:val="center"/>
              <w:rPr>
                <w:rFonts w:hint="eastAsia" w:ascii="宋体" w:hAnsi="宋体" w:cs="宋体"/>
                <w:color w:val="auto"/>
                <w:sz w:val="20"/>
                <w:szCs w:val="20"/>
                <w:highlight w:val="none"/>
              </w:rPr>
            </w:pPr>
          </w:p>
        </w:tc>
        <w:tc>
          <w:tcPr>
            <w:tcW w:w="945" w:type="dxa"/>
            <w:vMerge w:val="continue"/>
            <w:vAlign w:val="center"/>
          </w:tcPr>
          <w:p w14:paraId="290793E4">
            <w:pPr>
              <w:keepNext/>
              <w:snapToGrid w:val="0"/>
              <w:jc w:val="center"/>
              <w:rPr>
                <w:rFonts w:hint="eastAsia" w:ascii="宋体" w:hAnsi="宋体" w:cs="宋体"/>
                <w:color w:val="auto"/>
                <w:sz w:val="20"/>
                <w:szCs w:val="20"/>
                <w:highlight w:val="none"/>
              </w:rPr>
            </w:pPr>
          </w:p>
        </w:tc>
        <w:tc>
          <w:tcPr>
            <w:tcW w:w="6351" w:type="dxa"/>
            <w:vAlign w:val="center"/>
          </w:tcPr>
          <w:p w14:paraId="22C152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材质为ENF级饰面刨花板，甲醛释放量符合国家标准要求，柜体板材厚度18mm(±2mm)。</w:t>
            </w:r>
          </w:p>
        </w:tc>
        <w:tc>
          <w:tcPr>
            <w:tcW w:w="530" w:type="dxa"/>
            <w:vMerge w:val="continue"/>
            <w:vAlign w:val="center"/>
          </w:tcPr>
          <w:p w14:paraId="6D895C1D">
            <w:pPr>
              <w:keepNext/>
              <w:snapToGrid w:val="0"/>
              <w:jc w:val="center"/>
              <w:rPr>
                <w:rFonts w:hint="eastAsia" w:ascii="宋体" w:hAnsi="宋体" w:cs="宋体"/>
                <w:color w:val="auto"/>
                <w:sz w:val="20"/>
                <w:szCs w:val="20"/>
                <w:highlight w:val="none"/>
              </w:rPr>
            </w:pPr>
          </w:p>
        </w:tc>
        <w:tc>
          <w:tcPr>
            <w:tcW w:w="444" w:type="dxa"/>
            <w:vMerge w:val="continue"/>
            <w:vAlign w:val="center"/>
          </w:tcPr>
          <w:p w14:paraId="499FC3C3">
            <w:pPr>
              <w:keepNext/>
              <w:snapToGrid w:val="0"/>
              <w:jc w:val="center"/>
              <w:rPr>
                <w:rFonts w:hint="eastAsia" w:ascii="宋体" w:hAnsi="宋体" w:cs="宋体"/>
                <w:color w:val="auto"/>
                <w:sz w:val="20"/>
                <w:szCs w:val="20"/>
                <w:highlight w:val="none"/>
              </w:rPr>
            </w:pPr>
          </w:p>
        </w:tc>
        <w:tc>
          <w:tcPr>
            <w:tcW w:w="831" w:type="dxa"/>
            <w:vMerge w:val="continue"/>
            <w:vAlign w:val="center"/>
          </w:tcPr>
          <w:p w14:paraId="1125FA2B">
            <w:pPr>
              <w:keepNext/>
              <w:snapToGrid w:val="0"/>
              <w:jc w:val="right"/>
              <w:rPr>
                <w:rFonts w:hint="eastAsia" w:ascii="宋体" w:hAnsi="宋体" w:cs="宋体"/>
                <w:color w:val="auto"/>
                <w:sz w:val="20"/>
                <w:szCs w:val="20"/>
                <w:highlight w:val="none"/>
              </w:rPr>
            </w:pPr>
          </w:p>
        </w:tc>
      </w:tr>
      <w:tr w14:paraId="2A0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737C70">
            <w:pPr>
              <w:keepNext/>
              <w:snapToGrid w:val="0"/>
              <w:jc w:val="center"/>
              <w:rPr>
                <w:rFonts w:hint="eastAsia" w:ascii="宋体" w:hAnsi="宋体" w:cs="宋体"/>
                <w:color w:val="auto"/>
                <w:sz w:val="20"/>
                <w:szCs w:val="20"/>
                <w:highlight w:val="none"/>
              </w:rPr>
            </w:pPr>
          </w:p>
        </w:tc>
        <w:tc>
          <w:tcPr>
            <w:tcW w:w="945" w:type="dxa"/>
            <w:vMerge w:val="continue"/>
            <w:vAlign w:val="center"/>
          </w:tcPr>
          <w:p w14:paraId="6279A8AE">
            <w:pPr>
              <w:keepNext/>
              <w:snapToGrid w:val="0"/>
              <w:jc w:val="center"/>
              <w:rPr>
                <w:rFonts w:hint="eastAsia" w:ascii="宋体" w:hAnsi="宋体" w:cs="宋体"/>
                <w:color w:val="auto"/>
                <w:sz w:val="20"/>
                <w:szCs w:val="20"/>
                <w:highlight w:val="none"/>
              </w:rPr>
            </w:pPr>
          </w:p>
        </w:tc>
        <w:tc>
          <w:tcPr>
            <w:tcW w:w="6351" w:type="dxa"/>
            <w:vAlign w:val="center"/>
          </w:tcPr>
          <w:p w14:paraId="70490CC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3D7CFC66">
            <w:pPr>
              <w:keepNext/>
              <w:snapToGrid w:val="0"/>
              <w:jc w:val="center"/>
              <w:rPr>
                <w:rFonts w:hint="eastAsia" w:ascii="宋体" w:hAnsi="宋体" w:cs="宋体"/>
                <w:color w:val="auto"/>
                <w:sz w:val="20"/>
                <w:szCs w:val="20"/>
                <w:highlight w:val="none"/>
              </w:rPr>
            </w:pPr>
          </w:p>
        </w:tc>
        <w:tc>
          <w:tcPr>
            <w:tcW w:w="444" w:type="dxa"/>
            <w:vMerge w:val="continue"/>
            <w:vAlign w:val="center"/>
          </w:tcPr>
          <w:p w14:paraId="7EEBAC7E">
            <w:pPr>
              <w:keepNext/>
              <w:snapToGrid w:val="0"/>
              <w:jc w:val="center"/>
              <w:rPr>
                <w:rFonts w:hint="eastAsia" w:ascii="宋体" w:hAnsi="宋体" w:cs="宋体"/>
                <w:color w:val="auto"/>
                <w:sz w:val="20"/>
                <w:szCs w:val="20"/>
                <w:highlight w:val="none"/>
              </w:rPr>
            </w:pPr>
          </w:p>
        </w:tc>
        <w:tc>
          <w:tcPr>
            <w:tcW w:w="831" w:type="dxa"/>
            <w:vMerge w:val="continue"/>
            <w:vAlign w:val="center"/>
          </w:tcPr>
          <w:p w14:paraId="32455D01">
            <w:pPr>
              <w:keepNext/>
              <w:snapToGrid w:val="0"/>
              <w:jc w:val="right"/>
              <w:rPr>
                <w:rFonts w:hint="eastAsia" w:ascii="宋体" w:hAnsi="宋体" w:cs="宋体"/>
                <w:color w:val="auto"/>
                <w:sz w:val="20"/>
                <w:szCs w:val="20"/>
                <w:highlight w:val="none"/>
              </w:rPr>
            </w:pPr>
          </w:p>
        </w:tc>
      </w:tr>
      <w:tr w14:paraId="4C8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A54753">
            <w:pPr>
              <w:keepNext/>
              <w:snapToGrid w:val="0"/>
              <w:jc w:val="center"/>
              <w:rPr>
                <w:rFonts w:hint="eastAsia" w:ascii="宋体" w:hAnsi="宋体" w:cs="宋体"/>
                <w:color w:val="auto"/>
                <w:sz w:val="20"/>
                <w:szCs w:val="20"/>
                <w:highlight w:val="none"/>
              </w:rPr>
            </w:pPr>
          </w:p>
        </w:tc>
        <w:tc>
          <w:tcPr>
            <w:tcW w:w="945" w:type="dxa"/>
            <w:vMerge w:val="continue"/>
            <w:vAlign w:val="center"/>
          </w:tcPr>
          <w:p w14:paraId="61AE22A0">
            <w:pPr>
              <w:keepNext/>
              <w:snapToGrid w:val="0"/>
              <w:jc w:val="center"/>
              <w:rPr>
                <w:rFonts w:hint="eastAsia" w:ascii="宋体" w:hAnsi="宋体" w:cs="宋体"/>
                <w:color w:val="auto"/>
                <w:sz w:val="20"/>
                <w:szCs w:val="20"/>
                <w:highlight w:val="none"/>
              </w:rPr>
            </w:pPr>
          </w:p>
        </w:tc>
        <w:tc>
          <w:tcPr>
            <w:tcW w:w="6351" w:type="dxa"/>
            <w:vAlign w:val="center"/>
          </w:tcPr>
          <w:p w14:paraId="70734E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由上下两部分组合而成，全都采用开放式无柜门设计。上半部分柜子尺寸为长1038mm(±5mm)*宽460mm(±5mm)*高777mm(±5mm)，采用3块活动层板及2块竖板，将上半部分整体分隔成6个开放式格箱，每个格箱尺寸为长321mm(±5mm)*宽370mm(±5mm)。下半部分柜子尺寸为长1038mm(±5mm)*宽460mm(±5mm)*高795mm(±5mm)，采用2块竖板将下半部分整体分隔成3个竖向格箱，格箱内侧安装有配套数量的收纳盒滑道，并配备塑料收纳盒，收纳盒分大小两种规格，颜色可按需求搭配。</w:t>
            </w:r>
          </w:p>
        </w:tc>
        <w:tc>
          <w:tcPr>
            <w:tcW w:w="530" w:type="dxa"/>
            <w:vMerge w:val="continue"/>
            <w:vAlign w:val="center"/>
          </w:tcPr>
          <w:p w14:paraId="1293D668">
            <w:pPr>
              <w:keepNext/>
              <w:snapToGrid w:val="0"/>
              <w:jc w:val="center"/>
              <w:rPr>
                <w:rFonts w:hint="eastAsia" w:ascii="宋体" w:hAnsi="宋体" w:cs="宋体"/>
                <w:color w:val="auto"/>
                <w:sz w:val="20"/>
                <w:szCs w:val="20"/>
                <w:highlight w:val="none"/>
              </w:rPr>
            </w:pPr>
          </w:p>
        </w:tc>
        <w:tc>
          <w:tcPr>
            <w:tcW w:w="444" w:type="dxa"/>
            <w:vMerge w:val="continue"/>
            <w:vAlign w:val="center"/>
          </w:tcPr>
          <w:p w14:paraId="4C95198A">
            <w:pPr>
              <w:keepNext/>
              <w:snapToGrid w:val="0"/>
              <w:jc w:val="center"/>
              <w:rPr>
                <w:rFonts w:hint="eastAsia" w:ascii="宋体" w:hAnsi="宋体" w:cs="宋体"/>
                <w:color w:val="auto"/>
                <w:sz w:val="20"/>
                <w:szCs w:val="20"/>
                <w:highlight w:val="none"/>
              </w:rPr>
            </w:pPr>
          </w:p>
        </w:tc>
        <w:tc>
          <w:tcPr>
            <w:tcW w:w="831" w:type="dxa"/>
            <w:vMerge w:val="continue"/>
            <w:vAlign w:val="center"/>
          </w:tcPr>
          <w:p w14:paraId="0F01A119">
            <w:pPr>
              <w:keepNext/>
              <w:snapToGrid w:val="0"/>
              <w:jc w:val="right"/>
              <w:rPr>
                <w:rFonts w:hint="eastAsia" w:ascii="宋体" w:hAnsi="宋体" w:cs="宋体"/>
                <w:color w:val="auto"/>
                <w:sz w:val="20"/>
                <w:szCs w:val="20"/>
                <w:highlight w:val="none"/>
              </w:rPr>
            </w:pPr>
          </w:p>
        </w:tc>
      </w:tr>
      <w:tr w14:paraId="36A7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E4615C">
            <w:pPr>
              <w:keepNext/>
              <w:snapToGrid w:val="0"/>
              <w:jc w:val="center"/>
              <w:rPr>
                <w:rFonts w:hint="eastAsia" w:ascii="宋体" w:hAnsi="宋体" w:cs="宋体"/>
                <w:color w:val="auto"/>
                <w:sz w:val="20"/>
                <w:szCs w:val="20"/>
                <w:highlight w:val="none"/>
              </w:rPr>
            </w:pPr>
          </w:p>
        </w:tc>
        <w:tc>
          <w:tcPr>
            <w:tcW w:w="945" w:type="dxa"/>
            <w:vMerge w:val="continue"/>
            <w:vAlign w:val="center"/>
          </w:tcPr>
          <w:p w14:paraId="26780F9E">
            <w:pPr>
              <w:keepNext/>
              <w:snapToGrid w:val="0"/>
              <w:jc w:val="center"/>
              <w:rPr>
                <w:rFonts w:hint="eastAsia" w:ascii="宋体" w:hAnsi="宋体" w:cs="宋体"/>
                <w:color w:val="auto"/>
                <w:sz w:val="20"/>
                <w:szCs w:val="20"/>
                <w:highlight w:val="none"/>
              </w:rPr>
            </w:pPr>
          </w:p>
        </w:tc>
        <w:tc>
          <w:tcPr>
            <w:tcW w:w="6351" w:type="dxa"/>
            <w:vAlign w:val="center"/>
          </w:tcPr>
          <w:p w14:paraId="66FBEA5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4.收纳盒</w:t>
            </w:r>
          </w:p>
        </w:tc>
        <w:tc>
          <w:tcPr>
            <w:tcW w:w="530" w:type="dxa"/>
            <w:vMerge w:val="continue"/>
            <w:vAlign w:val="center"/>
          </w:tcPr>
          <w:p w14:paraId="695A633F">
            <w:pPr>
              <w:keepNext/>
              <w:snapToGrid w:val="0"/>
              <w:jc w:val="center"/>
              <w:rPr>
                <w:rFonts w:hint="eastAsia" w:ascii="宋体" w:hAnsi="宋体" w:cs="宋体"/>
                <w:color w:val="auto"/>
                <w:sz w:val="20"/>
                <w:szCs w:val="20"/>
                <w:highlight w:val="none"/>
              </w:rPr>
            </w:pPr>
          </w:p>
        </w:tc>
        <w:tc>
          <w:tcPr>
            <w:tcW w:w="444" w:type="dxa"/>
            <w:vMerge w:val="continue"/>
            <w:vAlign w:val="center"/>
          </w:tcPr>
          <w:p w14:paraId="4B9E5EF3">
            <w:pPr>
              <w:keepNext/>
              <w:snapToGrid w:val="0"/>
              <w:jc w:val="center"/>
              <w:rPr>
                <w:rFonts w:hint="eastAsia" w:ascii="宋体" w:hAnsi="宋体" w:cs="宋体"/>
                <w:color w:val="auto"/>
                <w:sz w:val="20"/>
                <w:szCs w:val="20"/>
                <w:highlight w:val="none"/>
              </w:rPr>
            </w:pPr>
          </w:p>
        </w:tc>
        <w:tc>
          <w:tcPr>
            <w:tcW w:w="831" w:type="dxa"/>
            <w:vMerge w:val="continue"/>
            <w:vAlign w:val="center"/>
          </w:tcPr>
          <w:p w14:paraId="15AD5BCF">
            <w:pPr>
              <w:keepNext/>
              <w:snapToGrid w:val="0"/>
              <w:jc w:val="right"/>
              <w:rPr>
                <w:rFonts w:hint="eastAsia" w:ascii="宋体" w:hAnsi="宋体" w:cs="宋体"/>
                <w:color w:val="auto"/>
                <w:sz w:val="20"/>
                <w:szCs w:val="20"/>
                <w:highlight w:val="none"/>
              </w:rPr>
            </w:pPr>
          </w:p>
        </w:tc>
      </w:tr>
      <w:tr w14:paraId="3AC2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2E034F">
            <w:pPr>
              <w:keepNext/>
              <w:snapToGrid w:val="0"/>
              <w:jc w:val="center"/>
              <w:rPr>
                <w:rFonts w:hint="eastAsia" w:ascii="宋体" w:hAnsi="宋体" w:cs="宋体"/>
                <w:color w:val="auto"/>
                <w:sz w:val="20"/>
                <w:szCs w:val="20"/>
                <w:highlight w:val="none"/>
              </w:rPr>
            </w:pPr>
          </w:p>
        </w:tc>
        <w:tc>
          <w:tcPr>
            <w:tcW w:w="945" w:type="dxa"/>
            <w:vMerge w:val="continue"/>
            <w:vAlign w:val="center"/>
          </w:tcPr>
          <w:p w14:paraId="2641E776">
            <w:pPr>
              <w:keepNext/>
              <w:snapToGrid w:val="0"/>
              <w:jc w:val="center"/>
              <w:rPr>
                <w:rFonts w:hint="eastAsia" w:ascii="宋体" w:hAnsi="宋体" w:cs="宋体"/>
                <w:color w:val="auto"/>
                <w:sz w:val="20"/>
                <w:szCs w:val="20"/>
                <w:highlight w:val="none"/>
              </w:rPr>
            </w:pPr>
          </w:p>
        </w:tc>
        <w:tc>
          <w:tcPr>
            <w:tcW w:w="6351" w:type="dxa"/>
            <w:vAlign w:val="center"/>
          </w:tcPr>
          <w:p w14:paraId="495953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采用全新PP工程塑料一次注塑成型，有害物质限量符合国家标准要求，四周均有9mm的凹槽，凹槽底部有加强筋加强韧性，两侧有25mm的凹槽，方便提拿储物盒。</w:t>
            </w:r>
          </w:p>
        </w:tc>
        <w:tc>
          <w:tcPr>
            <w:tcW w:w="530" w:type="dxa"/>
            <w:vMerge w:val="continue"/>
            <w:vAlign w:val="center"/>
          </w:tcPr>
          <w:p w14:paraId="02ED4FA7">
            <w:pPr>
              <w:keepNext/>
              <w:snapToGrid w:val="0"/>
              <w:jc w:val="center"/>
              <w:rPr>
                <w:rFonts w:hint="eastAsia" w:ascii="宋体" w:hAnsi="宋体" w:cs="宋体"/>
                <w:color w:val="auto"/>
                <w:sz w:val="20"/>
                <w:szCs w:val="20"/>
                <w:highlight w:val="none"/>
              </w:rPr>
            </w:pPr>
          </w:p>
        </w:tc>
        <w:tc>
          <w:tcPr>
            <w:tcW w:w="444" w:type="dxa"/>
            <w:vMerge w:val="continue"/>
            <w:vAlign w:val="center"/>
          </w:tcPr>
          <w:p w14:paraId="651567AC">
            <w:pPr>
              <w:keepNext/>
              <w:snapToGrid w:val="0"/>
              <w:jc w:val="center"/>
              <w:rPr>
                <w:rFonts w:hint="eastAsia" w:ascii="宋体" w:hAnsi="宋体" w:cs="宋体"/>
                <w:color w:val="auto"/>
                <w:sz w:val="20"/>
                <w:szCs w:val="20"/>
                <w:highlight w:val="none"/>
              </w:rPr>
            </w:pPr>
          </w:p>
        </w:tc>
        <w:tc>
          <w:tcPr>
            <w:tcW w:w="831" w:type="dxa"/>
            <w:vMerge w:val="continue"/>
            <w:vAlign w:val="center"/>
          </w:tcPr>
          <w:p w14:paraId="01371F8F">
            <w:pPr>
              <w:keepNext/>
              <w:snapToGrid w:val="0"/>
              <w:jc w:val="right"/>
              <w:rPr>
                <w:rFonts w:hint="eastAsia" w:ascii="宋体" w:hAnsi="宋体" w:cs="宋体"/>
                <w:color w:val="auto"/>
                <w:sz w:val="20"/>
                <w:szCs w:val="20"/>
                <w:highlight w:val="none"/>
              </w:rPr>
            </w:pPr>
          </w:p>
        </w:tc>
      </w:tr>
      <w:tr w14:paraId="1AF6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0BDED1">
            <w:pPr>
              <w:keepNext/>
              <w:snapToGrid w:val="0"/>
              <w:jc w:val="center"/>
              <w:rPr>
                <w:rFonts w:hint="eastAsia" w:ascii="宋体" w:hAnsi="宋体" w:cs="宋体"/>
                <w:color w:val="auto"/>
                <w:sz w:val="20"/>
                <w:szCs w:val="20"/>
                <w:highlight w:val="none"/>
              </w:rPr>
            </w:pPr>
          </w:p>
        </w:tc>
        <w:tc>
          <w:tcPr>
            <w:tcW w:w="945" w:type="dxa"/>
            <w:vMerge w:val="continue"/>
            <w:vAlign w:val="center"/>
          </w:tcPr>
          <w:p w14:paraId="4F6FEADD">
            <w:pPr>
              <w:keepNext/>
              <w:snapToGrid w:val="0"/>
              <w:jc w:val="center"/>
              <w:rPr>
                <w:rFonts w:hint="eastAsia" w:ascii="宋体" w:hAnsi="宋体" w:cs="宋体"/>
                <w:color w:val="auto"/>
                <w:sz w:val="20"/>
                <w:szCs w:val="20"/>
                <w:highlight w:val="none"/>
              </w:rPr>
            </w:pPr>
          </w:p>
        </w:tc>
        <w:tc>
          <w:tcPr>
            <w:tcW w:w="6351" w:type="dxa"/>
            <w:vAlign w:val="center"/>
          </w:tcPr>
          <w:p w14:paraId="139212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小号收纳盒尺寸：425mm*310mm*75mm(±5mm)，大号收纳盒尺寸：425mm*310mm*150mm(±5mm)</w:t>
            </w:r>
          </w:p>
        </w:tc>
        <w:tc>
          <w:tcPr>
            <w:tcW w:w="530" w:type="dxa"/>
            <w:vMerge w:val="continue"/>
            <w:vAlign w:val="center"/>
          </w:tcPr>
          <w:p w14:paraId="65DE8522">
            <w:pPr>
              <w:keepNext/>
              <w:snapToGrid w:val="0"/>
              <w:jc w:val="center"/>
              <w:rPr>
                <w:rFonts w:hint="eastAsia" w:ascii="宋体" w:hAnsi="宋体" w:cs="宋体"/>
                <w:color w:val="auto"/>
                <w:sz w:val="20"/>
                <w:szCs w:val="20"/>
                <w:highlight w:val="none"/>
              </w:rPr>
            </w:pPr>
          </w:p>
        </w:tc>
        <w:tc>
          <w:tcPr>
            <w:tcW w:w="444" w:type="dxa"/>
            <w:vMerge w:val="continue"/>
            <w:vAlign w:val="center"/>
          </w:tcPr>
          <w:p w14:paraId="24A6685B">
            <w:pPr>
              <w:keepNext/>
              <w:snapToGrid w:val="0"/>
              <w:jc w:val="center"/>
              <w:rPr>
                <w:rFonts w:hint="eastAsia" w:ascii="宋体" w:hAnsi="宋体" w:cs="宋体"/>
                <w:color w:val="auto"/>
                <w:sz w:val="20"/>
                <w:szCs w:val="20"/>
                <w:highlight w:val="none"/>
              </w:rPr>
            </w:pPr>
          </w:p>
        </w:tc>
        <w:tc>
          <w:tcPr>
            <w:tcW w:w="831" w:type="dxa"/>
            <w:vMerge w:val="continue"/>
            <w:vAlign w:val="center"/>
          </w:tcPr>
          <w:p w14:paraId="1EFE4054">
            <w:pPr>
              <w:keepNext/>
              <w:snapToGrid w:val="0"/>
              <w:jc w:val="right"/>
              <w:rPr>
                <w:rFonts w:hint="eastAsia" w:ascii="宋体" w:hAnsi="宋体" w:cs="宋体"/>
                <w:color w:val="auto"/>
                <w:sz w:val="20"/>
                <w:szCs w:val="20"/>
                <w:highlight w:val="none"/>
              </w:rPr>
            </w:pPr>
          </w:p>
        </w:tc>
      </w:tr>
      <w:tr w14:paraId="6A6D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293822">
            <w:pPr>
              <w:keepNext/>
              <w:snapToGrid w:val="0"/>
              <w:jc w:val="center"/>
              <w:rPr>
                <w:rFonts w:hint="eastAsia" w:ascii="宋体" w:hAnsi="宋体" w:cs="宋体"/>
                <w:color w:val="auto"/>
                <w:sz w:val="20"/>
                <w:szCs w:val="20"/>
                <w:highlight w:val="none"/>
              </w:rPr>
            </w:pPr>
          </w:p>
        </w:tc>
        <w:tc>
          <w:tcPr>
            <w:tcW w:w="945" w:type="dxa"/>
            <w:vMerge w:val="continue"/>
            <w:vAlign w:val="center"/>
          </w:tcPr>
          <w:p w14:paraId="5F5B27B9">
            <w:pPr>
              <w:keepNext/>
              <w:snapToGrid w:val="0"/>
              <w:jc w:val="center"/>
              <w:rPr>
                <w:rFonts w:hint="eastAsia" w:ascii="宋体" w:hAnsi="宋体" w:cs="宋体"/>
                <w:color w:val="auto"/>
                <w:sz w:val="20"/>
                <w:szCs w:val="20"/>
                <w:highlight w:val="none"/>
              </w:rPr>
            </w:pPr>
          </w:p>
        </w:tc>
        <w:tc>
          <w:tcPr>
            <w:tcW w:w="6351" w:type="dxa"/>
            <w:vAlign w:val="center"/>
          </w:tcPr>
          <w:p w14:paraId="470FC6F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4350CBA5">
            <w:pPr>
              <w:keepNext/>
              <w:snapToGrid w:val="0"/>
              <w:jc w:val="center"/>
              <w:rPr>
                <w:rFonts w:hint="eastAsia" w:ascii="宋体" w:hAnsi="宋体" w:cs="宋体"/>
                <w:color w:val="auto"/>
                <w:sz w:val="20"/>
                <w:szCs w:val="20"/>
                <w:highlight w:val="none"/>
              </w:rPr>
            </w:pPr>
          </w:p>
        </w:tc>
        <w:tc>
          <w:tcPr>
            <w:tcW w:w="444" w:type="dxa"/>
            <w:vMerge w:val="continue"/>
            <w:vAlign w:val="center"/>
          </w:tcPr>
          <w:p w14:paraId="0DA15196">
            <w:pPr>
              <w:keepNext/>
              <w:snapToGrid w:val="0"/>
              <w:jc w:val="center"/>
              <w:rPr>
                <w:rFonts w:hint="eastAsia" w:ascii="宋体" w:hAnsi="宋体" w:cs="宋体"/>
                <w:color w:val="auto"/>
                <w:sz w:val="20"/>
                <w:szCs w:val="20"/>
                <w:highlight w:val="none"/>
              </w:rPr>
            </w:pPr>
          </w:p>
        </w:tc>
        <w:tc>
          <w:tcPr>
            <w:tcW w:w="831" w:type="dxa"/>
            <w:vMerge w:val="continue"/>
            <w:vAlign w:val="center"/>
          </w:tcPr>
          <w:p w14:paraId="00C39667">
            <w:pPr>
              <w:keepNext/>
              <w:snapToGrid w:val="0"/>
              <w:jc w:val="right"/>
              <w:rPr>
                <w:rFonts w:hint="eastAsia" w:ascii="宋体" w:hAnsi="宋体" w:cs="宋体"/>
                <w:color w:val="auto"/>
                <w:sz w:val="20"/>
                <w:szCs w:val="20"/>
                <w:highlight w:val="none"/>
              </w:rPr>
            </w:pPr>
          </w:p>
        </w:tc>
      </w:tr>
      <w:tr w14:paraId="2F90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131644">
            <w:pPr>
              <w:keepNext/>
              <w:snapToGrid w:val="0"/>
              <w:jc w:val="center"/>
              <w:rPr>
                <w:rFonts w:hint="eastAsia" w:ascii="宋体" w:hAnsi="宋体" w:cs="宋体"/>
                <w:color w:val="auto"/>
                <w:sz w:val="20"/>
                <w:szCs w:val="20"/>
                <w:highlight w:val="none"/>
              </w:rPr>
            </w:pPr>
          </w:p>
        </w:tc>
        <w:tc>
          <w:tcPr>
            <w:tcW w:w="945" w:type="dxa"/>
            <w:vMerge w:val="continue"/>
            <w:vAlign w:val="center"/>
          </w:tcPr>
          <w:p w14:paraId="3C49F18A">
            <w:pPr>
              <w:keepNext/>
              <w:snapToGrid w:val="0"/>
              <w:jc w:val="center"/>
              <w:rPr>
                <w:rFonts w:hint="eastAsia" w:ascii="宋体" w:hAnsi="宋体" w:cs="宋体"/>
                <w:color w:val="auto"/>
                <w:sz w:val="20"/>
                <w:szCs w:val="20"/>
                <w:highlight w:val="none"/>
              </w:rPr>
            </w:pPr>
          </w:p>
        </w:tc>
        <w:tc>
          <w:tcPr>
            <w:tcW w:w="6351" w:type="dxa"/>
            <w:vAlign w:val="center"/>
          </w:tcPr>
          <w:p w14:paraId="7BC415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2C87E494">
            <w:pPr>
              <w:keepNext/>
              <w:snapToGrid w:val="0"/>
              <w:jc w:val="center"/>
              <w:rPr>
                <w:rFonts w:hint="eastAsia" w:ascii="宋体" w:hAnsi="宋体" w:cs="宋体"/>
                <w:color w:val="auto"/>
                <w:sz w:val="20"/>
                <w:szCs w:val="20"/>
                <w:highlight w:val="none"/>
              </w:rPr>
            </w:pPr>
          </w:p>
        </w:tc>
        <w:tc>
          <w:tcPr>
            <w:tcW w:w="444" w:type="dxa"/>
            <w:vMerge w:val="continue"/>
            <w:vAlign w:val="center"/>
          </w:tcPr>
          <w:p w14:paraId="7458D036">
            <w:pPr>
              <w:keepNext/>
              <w:snapToGrid w:val="0"/>
              <w:jc w:val="center"/>
              <w:rPr>
                <w:rFonts w:hint="eastAsia" w:ascii="宋体" w:hAnsi="宋体" w:cs="宋体"/>
                <w:color w:val="auto"/>
                <w:sz w:val="20"/>
                <w:szCs w:val="20"/>
                <w:highlight w:val="none"/>
              </w:rPr>
            </w:pPr>
          </w:p>
        </w:tc>
        <w:tc>
          <w:tcPr>
            <w:tcW w:w="831" w:type="dxa"/>
            <w:vMerge w:val="continue"/>
            <w:vAlign w:val="center"/>
          </w:tcPr>
          <w:p w14:paraId="0E38AEA4">
            <w:pPr>
              <w:keepNext/>
              <w:snapToGrid w:val="0"/>
              <w:jc w:val="right"/>
              <w:rPr>
                <w:rFonts w:hint="eastAsia" w:ascii="宋体" w:hAnsi="宋体" w:cs="宋体"/>
                <w:color w:val="auto"/>
                <w:sz w:val="20"/>
                <w:szCs w:val="20"/>
                <w:highlight w:val="none"/>
              </w:rPr>
            </w:pPr>
          </w:p>
        </w:tc>
      </w:tr>
      <w:tr w14:paraId="20B2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6F1BE8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1327E8F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7D1FFE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4F6501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70FCDFB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01E97D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258B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208105">
            <w:pPr>
              <w:keepNext/>
              <w:snapToGrid w:val="0"/>
              <w:jc w:val="center"/>
              <w:rPr>
                <w:rFonts w:hint="eastAsia" w:ascii="宋体" w:hAnsi="宋体" w:cs="宋体"/>
                <w:color w:val="auto"/>
                <w:sz w:val="20"/>
                <w:szCs w:val="20"/>
                <w:highlight w:val="none"/>
              </w:rPr>
            </w:pPr>
          </w:p>
        </w:tc>
        <w:tc>
          <w:tcPr>
            <w:tcW w:w="945" w:type="dxa"/>
            <w:vMerge w:val="continue"/>
            <w:vAlign w:val="center"/>
          </w:tcPr>
          <w:p w14:paraId="56025DA1">
            <w:pPr>
              <w:keepNext/>
              <w:snapToGrid w:val="0"/>
              <w:jc w:val="center"/>
              <w:rPr>
                <w:rFonts w:hint="eastAsia" w:ascii="宋体" w:hAnsi="宋体" w:cs="宋体"/>
                <w:color w:val="auto"/>
                <w:sz w:val="20"/>
                <w:szCs w:val="20"/>
                <w:highlight w:val="none"/>
              </w:rPr>
            </w:pPr>
          </w:p>
        </w:tc>
        <w:tc>
          <w:tcPr>
            <w:tcW w:w="6351" w:type="dxa"/>
            <w:vAlign w:val="center"/>
          </w:tcPr>
          <w:p w14:paraId="33CEC7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长900mm(±5mm)*宽460mm(±5mm)*高1960mm(±5mm)(不含脚垫高度)</w:t>
            </w:r>
          </w:p>
        </w:tc>
        <w:tc>
          <w:tcPr>
            <w:tcW w:w="530" w:type="dxa"/>
            <w:vMerge w:val="continue"/>
            <w:vAlign w:val="center"/>
          </w:tcPr>
          <w:p w14:paraId="1ED7974D">
            <w:pPr>
              <w:keepNext/>
              <w:snapToGrid w:val="0"/>
              <w:jc w:val="center"/>
              <w:rPr>
                <w:rFonts w:hint="eastAsia" w:ascii="宋体" w:hAnsi="宋体" w:cs="宋体"/>
                <w:color w:val="auto"/>
                <w:sz w:val="20"/>
                <w:szCs w:val="20"/>
                <w:highlight w:val="none"/>
              </w:rPr>
            </w:pPr>
          </w:p>
        </w:tc>
        <w:tc>
          <w:tcPr>
            <w:tcW w:w="444" w:type="dxa"/>
            <w:vMerge w:val="continue"/>
            <w:vAlign w:val="center"/>
          </w:tcPr>
          <w:p w14:paraId="4FD42928">
            <w:pPr>
              <w:keepNext/>
              <w:snapToGrid w:val="0"/>
              <w:jc w:val="center"/>
              <w:rPr>
                <w:rFonts w:hint="eastAsia" w:ascii="宋体" w:hAnsi="宋体" w:cs="宋体"/>
                <w:color w:val="auto"/>
                <w:sz w:val="20"/>
                <w:szCs w:val="20"/>
                <w:highlight w:val="none"/>
              </w:rPr>
            </w:pPr>
          </w:p>
        </w:tc>
        <w:tc>
          <w:tcPr>
            <w:tcW w:w="831" w:type="dxa"/>
            <w:vMerge w:val="continue"/>
            <w:vAlign w:val="center"/>
          </w:tcPr>
          <w:p w14:paraId="193BC89D">
            <w:pPr>
              <w:keepNext/>
              <w:snapToGrid w:val="0"/>
              <w:jc w:val="right"/>
              <w:rPr>
                <w:rFonts w:hint="eastAsia" w:ascii="宋体" w:hAnsi="宋体" w:cs="宋体"/>
                <w:color w:val="auto"/>
                <w:sz w:val="20"/>
                <w:szCs w:val="20"/>
                <w:highlight w:val="none"/>
              </w:rPr>
            </w:pPr>
          </w:p>
        </w:tc>
      </w:tr>
      <w:tr w14:paraId="465E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AE6B11">
            <w:pPr>
              <w:keepNext/>
              <w:snapToGrid w:val="0"/>
              <w:jc w:val="center"/>
              <w:rPr>
                <w:rFonts w:hint="eastAsia" w:ascii="宋体" w:hAnsi="宋体" w:cs="宋体"/>
                <w:color w:val="auto"/>
                <w:sz w:val="20"/>
                <w:szCs w:val="20"/>
                <w:highlight w:val="none"/>
              </w:rPr>
            </w:pPr>
          </w:p>
        </w:tc>
        <w:tc>
          <w:tcPr>
            <w:tcW w:w="945" w:type="dxa"/>
            <w:vMerge w:val="continue"/>
            <w:vAlign w:val="center"/>
          </w:tcPr>
          <w:p w14:paraId="784E24DE">
            <w:pPr>
              <w:keepNext/>
              <w:snapToGrid w:val="0"/>
              <w:jc w:val="center"/>
              <w:rPr>
                <w:rFonts w:hint="eastAsia" w:ascii="宋体" w:hAnsi="宋体" w:cs="宋体"/>
                <w:color w:val="auto"/>
                <w:sz w:val="20"/>
                <w:szCs w:val="20"/>
                <w:highlight w:val="none"/>
              </w:rPr>
            </w:pPr>
          </w:p>
        </w:tc>
        <w:tc>
          <w:tcPr>
            <w:tcW w:w="6351" w:type="dxa"/>
            <w:vAlign w:val="center"/>
          </w:tcPr>
          <w:p w14:paraId="68E953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5A3954EC">
            <w:pPr>
              <w:keepNext/>
              <w:snapToGrid w:val="0"/>
              <w:jc w:val="center"/>
              <w:rPr>
                <w:rFonts w:hint="eastAsia" w:ascii="宋体" w:hAnsi="宋体" w:cs="宋体"/>
                <w:color w:val="auto"/>
                <w:sz w:val="20"/>
                <w:szCs w:val="20"/>
                <w:highlight w:val="none"/>
              </w:rPr>
            </w:pPr>
          </w:p>
        </w:tc>
        <w:tc>
          <w:tcPr>
            <w:tcW w:w="444" w:type="dxa"/>
            <w:vMerge w:val="continue"/>
            <w:vAlign w:val="center"/>
          </w:tcPr>
          <w:p w14:paraId="647BC5FD">
            <w:pPr>
              <w:keepNext/>
              <w:snapToGrid w:val="0"/>
              <w:jc w:val="center"/>
              <w:rPr>
                <w:rFonts w:hint="eastAsia" w:ascii="宋体" w:hAnsi="宋体" w:cs="宋体"/>
                <w:color w:val="auto"/>
                <w:sz w:val="20"/>
                <w:szCs w:val="20"/>
                <w:highlight w:val="none"/>
              </w:rPr>
            </w:pPr>
          </w:p>
        </w:tc>
        <w:tc>
          <w:tcPr>
            <w:tcW w:w="831" w:type="dxa"/>
            <w:vMerge w:val="continue"/>
            <w:vAlign w:val="center"/>
          </w:tcPr>
          <w:p w14:paraId="7B675618">
            <w:pPr>
              <w:keepNext/>
              <w:snapToGrid w:val="0"/>
              <w:jc w:val="right"/>
              <w:rPr>
                <w:rFonts w:hint="eastAsia" w:ascii="宋体" w:hAnsi="宋体" w:cs="宋体"/>
                <w:color w:val="auto"/>
                <w:sz w:val="20"/>
                <w:szCs w:val="20"/>
                <w:highlight w:val="none"/>
              </w:rPr>
            </w:pPr>
          </w:p>
        </w:tc>
      </w:tr>
      <w:tr w14:paraId="26D4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BB49A8">
            <w:pPr>
              <w:keepNext/>
              <w:snapToGrid w:val="0"/>
              <w:jc w:val="center"/>
              <w:rPr>
                <w:rFonts w:hint="eastAsia" w:ascii="宋体" w:hAnsi="宋体" w:cs="宋体"/>
                <w:color w:val="auto"/>
                <w:sz w:val="20"/>
                <w:szCs w:val="20"/>
                <w:highlight w:val="none"/>
              </w:rPr>
            </w:pPr>
          </w:p>
        </w:tc>
        <w:tc>
          <w:tcPr>
            <w:tcW w:w="945" w:type="dxa"/>
            <w:vMerge w:val="continue"/>
            <w:vAlign w:val="center"/>
          </w:tcPr>
          <w:p w14:paraId="0F058701">
            <w:pPr>
              <w:keepNext/>
              <w:snapToGrid w:val="0"/>
              <w:jc w:val="center"/>
              <w:rPr>
                <w:rFonts w:hint="eastAsia" w:ascii="宋体" w:hAnsi="宋体" w:cs="宋体"/>
                <w:color w:val="auto"/>
                <w:sz w:val="20"/>
                <w:szCs w:val="20"/>
                <w:highlight w:val="none"/>
              </w:rPr>
            </w:pPr>
          </w:p>
        </w:tc>
        <w:tc>
          <w:tcPr>
            <w:tcW w:w="6351" w:type="dxa"/>
            <w:vAlign w:val="center"/>
          </w:tcPr>
          <w:p w14:paraId="6218E4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6FF31F11">
            <w:pPr>
              <w:keepNext/>
              <w:snapToGrid w:val="0"/>
              <w:jc w:val="center"/>
              <w:rPr>
                <w:rFonts w:hint="eastAsia" w:ascii="宋体" w:hAnsi="宋体" w:cs="宋体"/>
                <w:color w:val="auto"/>
                <w:sz w:val="20"/>
                <w:szCs w:val="20"/>
                <w:highlight w:val="none"/>
              </w:rPr>
            </w:pPr>
          </w:p>
        </w:tc>
        <w:tc>
          <w:tcPr>
            <w:tcW w:w="444" w:type="dxa"/>
            <w:vMerge w:val="continue"/>
            <w:vAlign w:val="center"/>
          </w:tcPr>
          <w:p w14:paraId="5CFBD1C6">
            <w:pPr>
              <w:keepNext/>
              <w:snapToGrid w:val="0"/>
              <w:jc w:val="center"/>
              <w:rPr>
                <w:rFonts w:hint="eastAsia" w:ascii="宋体" w:hAnsi="宋体" w:cs="宋体"/>
                <w:color w:val="auto"/>
                <w:sz w:val="20"/>
                <w:szCs w:val="20"/>
                <w:highlight w:val="none"/>
              </w:rPr>
            </w:pPr>
          </w:p>
        </w:tc>
        <w:tc>
          <w:tcPr>
            <w:tcW w:w="831" w:type="dxa"/>
            <w:vMerge w:val="continue"/>
            <w:vAlign w:val="center"/>
          </w:tcPr>
          <w:p w14:paraId="43AB89D9">
            <w:pPr>
              <w:keepNext/>
              <w:snapToGrid w:val="0"/>
              <w:jc w:val="right"/>
              <w:rPr>
                <w:rFonts w:hint="eastAsia" w:ascii="宋体" w:hAnsi="宋体" w:cs="宋体"/>
                <w:color w:val="auto"/>
                <w:sz w:val="20"/>
                <w:szCs w:val="20"/>
                <w:highlight w:val="none"/>
              </w:rPr>
            </w:pPr>
          </w:p>
        </w:tc>
      </w:tr>
      <w:tr w14:paraId="36F5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DF80E0">
            <w:pPr>
              <w:keepNext/>
              <w:snapToGrid w:val="0"/>
              <w:jc w:val="center"/>
              <w:rPr>
                <w:rFonts w:hint="eastAsia" w:ascii="宋体" w:hAnsi="宋体" w:cs="宋体"/>
                <w:color w:val="auto"/>
                <w:sz w:val="20"/>
                <w:szCs w:val="20"/>
                <w:highlight w:val="none"/>
              </w:rPr>
            </w:pPr>
          </w:p>
        </w:tc>
        <w:tc>
          <w:tcPr>
            <w:tcW w:w="945" w:type="dxa"/>
            <w:vMerge w:val="continue"/>
            <w:vAlign w:val="center"/>
          </w:tcPr>
          <w:p w14:paraId="665FDFE6">
            <w:pPr>
              <w:keepNext/>
              <w:snapToGrid w:val="0"/>
              <w:jc w:val="center"/>
              <w:rPr>
                <w:rFonts w:hint="eastAsia" w:ascii="宋体" w:hAnsi="宋体" w:cs="宋体"/>
                <w:color w:val="auto"/>
                <w:sz w:val="20"/>
                <w:szCs w:val="20"/>
                <w:highlight w:val="none"/>
              </w:rPr>
            </w:pPr>
          </w:p>
        </w:tc>
        <w:tc>
          <w:tcPr>
            <w:tcW w:w="6351" w:type="dxa"/>
            <w:vAlign w:val="center"/>
          </w:tcPr>
          <w:p w14:paraId="071D62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0D4C6092">
            <w:pPr>
              <w:keepNext/>
              <w:snapToGrid w:val="0"/>
              <w:jc w:val="center"/>
              <w:rPr>
                <w:rFonts w:hint="eastAsia" w:ascii="宋体" w:hAnsi="宋体" w:cs="宋体"/>
                <w:color w:val="auto"/>
                <w:sz w:val="20"/>
                <w:szCs w:val="20"/>
                <w:highlight w:val="none"/>
              </w:rPr>
            </w:pPr>
          </w:p>
        </w:tc>
        <w:tc>
          <w:tcPr>
            <w:tcW w:w="444" w:type="dxa"/>
            <w:vMerge w:val="continue"/>
            <w:vAlign w:val="center"/>
          </w:tcPr>
          <w:p w14:paraId="46217D0E">
            <w:pPr>
              <w:keepNext/>
              <w:snapToGrid w:val="0"/>
              <w:jc w:val="center"/>
              <w:rPr>
                <w:rFonts w:hint="eastAsia" w:ascii="宋体" w:hAnsi="宋体" w:cs="宋体"/>
                <w:color w:val="auto"/>
                <w:sz w:val="20"/>
                <w:szCs w:val="20"/>
                <w:highlight w:val="none"/>
              </w:rPr>
            </w:pPr>
          </w:p>
        </w:tc>
        <w:tc>
          <w:tcPr>
            <w:tcW w:w="831" w:type="dxa"/>
            <w:vMerge w:val="continue"/>
            <w:vAlign w:val="center"/>
          </w:tcPr>
          <w:p w14:paraId="0DC76EE3">
            <w:pPr>
              <w:keepNext/>
              <w:snapToGrid w:val="0"/>
              <w:jc w:val="right"/>
              <w:rPr>
                <w:rFonts w:hint="eastAsia" w:ascii="宋体" w:hAnsi="宋体" w:cs="宋体"/>
                <w:color w:val="auto"/>
                <w:sz w:val="20"/>
                <w:szCs w:val="20"/>
                <w:highlight w:val="none"/>
              </w:rPr>
            </w:pPr>
          </w:p>
        </w:tc>
      </w:tr>
      <w:tr w14:paraId="0A2F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A3594C">
            <w:pPr>
              <w:keepNext/>
              <w:snapToGrid w:val="0"/>
              <w:jc w:val="center"/>
              <w:rPr>
                <w:rFonts w:hint="eastAsia" w:ascii="宋体" w:hAnsi="宋体" w:cs="宋体"/>
                <w:color w:val="auto"/>
                <w:sz w:val="20"/>
                <w:szCs w:val="20"/>
                <w:highlight w:val="none"/>
              </w:rPr>
            </w:pPr>
          </w:p>
        </w:tc>
        <w:tc>
          <w:tcPr>
            <w:tcW w:w="945" w:type="dxa"/>
            <w:vMerge w:val="continue"/>
            <w:vAlign w:val="center"/>
          </w:tcPr>
          <w:p w14:paraId="7DA57287">
            <w:pPr>
              <w:keepNext/>
              <w:snapToGrid w:val="0"/>
              <w:jc w:val="center"/>
              <w:rPr>
                <w:rFonts w:hint="eastAsia" w:ascii="宋体" w:hAnsi="宋体" w:cs="宋体"/>
                <w:color w:val="auto"/>
                <w:sz w:val="20"/>
                <w:szCs w:val="20"/>
                <w:highlight w:val="none"/>
              </w:rPr>
            </w:pPr>
          </w:p>
        </w:tc>
        <w:tc>
          <w:tcPr>
            <w:tcW w:w="6351" w:type="dxa"/>
            <w:vAlign w:val="center"/>
          </w:tcPr>
          <w:p w14:paraId="4F278E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由上下两部分组合而成。上半部分采用开放式无柜门设计，尺寸为长900mm(±5mm)宽460mm(±5mm)高777mm(±5mm)，内部设有一块活动层板分隔出二个格箱，层板长860mm(±5mm)宽437mm(±5mm)，每层层高为370mm(±5mm)。下半部分柜子采用封闭式两柜门设计，尺寸长900mm(±5mm)宽460mm(±5mm)高1183mm(±5mm)，内部设有二块层板分隔出三个格箱，层板长860mm(±5mm)宽417mm(±5mm)，每层层板高度370mm(±5mm)。</w:t>
            </w:r>
          </w:p>
        </w:tc>
        <w:tc>
          <w:tcPr>
            <w:tcW w:w="530" w:type="dxa"/>
            <w:vMerge w:val="continue"/>
            <w:vAlign w:val="center"/>
          </w:tcPr>
          <w:p w14:paraId="3B943ABF">
            <w:pPr>
              <w:keepNext/>
              <w:snapToGrid w:val="0"/>
              <w:jc w:val="center"/>
              <w:rPr>
                <w:rFonts w:hint="eastAsia" w:ascii="宋体" w:hAnsi="宋体" w:cs="宋体"/>
                <w:color w:val="auto"/>
                <w:sz w:val="20"/>
                <w:szCs w:val="20"/>
                <w:highlight w:val="none"/>
              </w:rPr>
            </w:pPr>
          </w:p>
        </w:tc>
        <w:tc>
          <w:tcPr>
            <w:tcW w:w="444" w:type="dxa"/>
            <w:vMerge w:val="continue"/>
            <w:vAlign w:val="center"/>
          </w:tcPr>
          <w:p w14:paraId="409E7978">
            <w:pPr>
              <w:keepNext/>
              <w:snapToGrid w:val="0"/>
              <w:jc w:val="center"/>
              <w:rPr>
                <w:rFonts w:hint="eastAsia" w:ascii="宋体" w:hAnsi="宋体" w:cs="宋体"/>
                <w:color w:val="auto"/>
                <w:sz w:val="20"/>
                <w:szCs w:val="20"/>
                <w:highlight w:val="none"/>
              </w:rPr>
            </w:pPr>
          </w:p>
        </w:tc>
        <w:tc>
          <w:tcPr>
            <w:tcW w:w="831" w:type="dxa"/>
            <w:vMerge w:val="continue"/>
            <w:vAlign w:val="center"/>
          </w:tcPr>
          <w:p w14:paraId="1AA6C065">
            <w:pPr>
              <w:keepNext/>
              <w:snapToGrid w:val="0"/>
              <w:jc w:val="right"/>
              <w:rPr>
                <w:rFonts w:hint="eastAsia" w:ascii="宋体" w:hAnsi="宋体" w:cs="宋体"/>
                <w:color w:val="auto"/>
                <w:sz w:val="20"/>
                <w:szCs w:val="20"/>
                <w:highlight w:val="none"/>
              </w:rPr>
            </w:pPr>
          </w:p>
        </w:tc>
      </w:tr>
      <w:tr w14:paraId="6E47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3303AD">
            <w:pPr>
              <w:keepNext/>
              <w:snapToGrid w:val="0"/>
              <w:jc w:val="center"/>
              <w:rPr>
                <w:rFonts w:hint="eastAsia" w:ascii="宋体" w:hAnsi="宋体" w:cs="宋体"/>
                <w:color w:val="auto"/>
                <w:sz w:val="20"/>
                <w:szCs w:val="20"/>
                <w:highlight w:val="none"/>
              </w:rPr>
            </w:pPr>
          </w:p>
        </w:tc>
        <w:tc>
          <w:tcPr>
            <w:tcW w:w="945" w:type="dxa"/>
            <w:vMerge w:val="continue"/>
            <w:vAlign w:val="center"/>
          </w:tcPr>
          <w:p w14:paraId="7D20EC98">
            <w:pPr>
              <w:keepNext/>
              <w:snapToGrid w:val="0"/>
              <w:jc w:val="center"/>
              <w:rPr>
                <w:rFonts w:hint="eastAsia" w:ascii="宋体" w:hAnsi="宋体" w:cs="宋体"/>
                <w:color w:val="auto"/>
                <w:sz w:val="20"/>
                <w:szCs w:val="20"/>
                <w:highlight w:val="none"/>
              </w:rPr>
            </w:pPr>
          </w:p>
        </w:tc>
        <w:tc>
          <w:tcPr>
            <w:tcW w:w="6351" w:type="dxa"/>
            <w:vAlign w:val="center"/>
          </w:tcPr>
          <w:p w14:paraId="732180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4.门板尺寸</w:t>
            </w:r>
          </w:p>
        </w:tc>
        <w:tc>
          <w:tcPr>
            <w:tcW w:w="530" w:type="dxa"/>
            <w:vMerge w:val="continue"/>
            <w:vAlign w:val="center"/>
          </w:tcPr>
          <w:p w14:paraId="6759DC60">
            <w:pPr>
              <w:keepNext/>
              <w:snapToGrid w:val="0"/>
              <w:jc w:val="center"/>
              <w:rPr>
                <w:rFonts w:hint="eastAsia" w:ascii="宋体" w:hAnsi="宋体" w:cs="宋体"/>
                <w:color w:val="auto"/>
                <w:sz w:val="20"/>
                <w:szCs w:val="20"/>
                <w:highlight w:val="none"/>
              </w:rPr>
            </w:pPr>
          </w:p>
        </w:tc>
        <w:tc>
          <w:tcPr>
            <w:tcW w:w="444" w:type="dxa"/>
            <w:vMerge w:val="continue"/>
            <w:vAlign w:val="center"/>
          </w:tcPr>
          <w:p w14:paraId="7D684855">
            <w:pPr>
              <w:keepNext/>
              <w:snapToGrid w:val="0"/>
              <w:jc w:val="center"/>
              <w:rPr>
                <w:rFonts w:hint="eastAsia" w:ascii="宋体" w:hAnsi="宋体" w:cs="宋体"/>
                <w:color w:val="auto"/>
                <w:sz w:val="20"/>
                <w:szCs w:val="20"/>
                <w:highlight w:val="none"/>
              </w:rPr>
            </w:pPr>
          </w:p>
        </w:tc>
        <w:tc>
          <w:tcPr>
            <w:tcW w:w="831" w:type="dxa"/>
            <w:vMerge w:val="continue"/>
            <w:vAlign w:val="center"/>
          </w:tcPr>
          <w:p w14:paraId="24ABCF94">
            <w:pPr>
              <w:keepNext/>
              <w:snapToGrid w:val="0"/>
              <w:jc w:val="right"/>
              <w:rPr>
                <w:rFonts w:hint="eastAsia" w:ascii="宋体" w:hAnsi="宋体" w:cs="宋体"/>
                <w:color w:val="auto"/>
                <w:sz w:val="20"/>
                <w:szCs w:val="20"/>
                <w:highlight w:val="none"/>
              </w:rPr>
            </w:pPr>
          </w:p>
        </w:tc>
      </w:tr>
      <w:tr w14:paraId="6C42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A634BE">
            <w:pPr>
              <w:keepNext/>
              <w:snapToGrid w:val="0"/>
              <w:jc w:val="center"/>
              <w:rPr>
                <w:rFonts w:hint="eastAsia" w:ascii="宋体" w:hAnsi="宋体" w:cs="宋体"/>
                <w:color w:val="auto"/>
                <w:sz w:val="20"/>
                <w:szCs w:val="20"/>
                <w:highlight w:val="none"/>
              </w:rPr>
            </w:pPr>
          </w:p>
        </w:tc>
        <w:tc>
          <w:tcPr>
            <w:tcW w:w="945" w:type="dxa"/>
            <w:vMerge w:val="continue"/>
            <w:vAlign w:val="center"/>
          </w:tcPr>
          <w:p w14:paraId="724232F7">
            <w:pPr>
              <w:keepNext/>
              <w:snapToGrid w:val="0"/>
              <w:jc w:val="center"/>
              <w:rPr>
                <w:rFonts w:hint="eastAsia" w:ascii="宋体" w:hAnsi="宋体" w:cs="宋体"/>
                <w:color w:val="auto"/>
                <w:sz w:val="20"/>
                <w:szCs w:val="20"/>
                <w:highlight w:val="none"/>
              </w:rPr>
            </w:pPr>
          </w:p>
        </w:tc>
        <w:tc>
          <w:tcPr>
            <w:tcW w:w="6351" w:type="dxa"/>
            <w:vAlign w:val="center"/>
          </w:tcPr>
          <w:p w14:paraId="70AA14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左右门板长427mm(±5mm)*高1141mm(±5mm)*厚度16mm(±5mm)，左右门板开合处各有一个把手。</w:t>
            </w:r>
          </w:p>
        </w:tc>
        <w:tc>
          <w:tcPr>
            <w:tcW w:w="530" w:type="dxa"/>
            <w:vMerge w:val="continue"/>
            <w:vAlign w:val="center"/>
          </w:tcPr>
          <w:p w14:paraId="47E8473B">
            <w:pPr>
              <w:keepNext/>
              <w:snapToGrid w:val="0"/>
              <w:jc w:val="center"/>
              <w:rPr>
                <w:rFonts w:hint="eastAsia" w:ascii="宋体" w:hAnsi="宋体" w:cs="宋体"/>
                <w:color w:val="auto"/>
                <w:sz w:val="20"/>
                <w:szCs w:val="20"/>
                <w:highlight w:val="none"/>
              </w:rPr>
            </w:pPr>
          </w:p>
        </w:tc>
        <w:tc>
          <w:tcPr>
            <w:tcW w:w="444" w:type="dxa"/>
            <w:vMerge w:val="continue"/>
            <w:vAlign w:val="center"/>
          </w:tcPr>
          <w:p w14:paraId="35016B31">
            <w:pPr>
              <w:keepNext/>
              <w:snapToGrid w:val="0"/>
              <w:jc w:val="center"/>
              <w:rPr>
                <w:rFonts w:hint="eastAsia" w:ascii="宋体" w:hAnsi="宋体" w:cs="宋体"/>
                <w:color w:val="auto"/>
                <w:sz w:val="20"/>
                <w:szCs w:val="20"/>
                <w:highlight w:val="none"/>
              </w:rPr>
            </w:pPr>
          </w:p>
        </w:tc>
        <w:tc>
          <w:tcPr>
            <w:tcW w:w="831" w:type="dxa"/>
            <w:vMerge w:val="continue"/>
            <w:vAlign w:val="center"/>
          </w:tcPr>
          <w:p w14:paraId="1279F897">
            <w:pPr>
              <w:keepNext/>
              <w:snapToGrid w:val="0"/>
              <w:jc w:val="right"/>
              <w:rPr>
                <w:rFonts w:hint="eastAsia" w:ascii="宋体" w:hAnsi="宋体" w:cs="宋体"/>
                <w:color w:val="auto"/>
                <w:sz w:val="20"/>
                <w:szCs w:val="20"/>
                <w:highlight w:val="none"/>
              </w:rPr>
            </w:pPr>
          </w:p>
        </w:tc>
      </w:tr>
      <w:tr w14:paraId="236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05EABC">
            <w:pPr>
              <w:keepNext/>
              <w:snapToGrid w:val="0"/>
              <w:jc w:val="center"/>
              <w:rPr>
                <w:rFonts w:hint="eastAsia" w:ascii="宋体" w:hAnsi="宋体" w:cs="宋体"/>
                <w:color w:val="auto"/>
                <w:sz w:val="20"/>
                <w:szCs w:val="20"/>
                <w:highlight w:val="none"/>
              </w:rPr>
            </w:pPr>
          </w:p>
        </w:tc>
        <w:tc>
          <w:tcPr>
            <w:tcW w:w="945" w:type="dxa"/>
            <w:vMerge w:val="continue"/>
            <w:vAlign w:val="center"/>
          </w:tcPr>
          <w:p w14:paraId="540B1DB7">
            <w:pPr>
              <w:keepNext/>
              <w:snapToGrid w:val="0"/>
              <w:jc w:val="center"/>
              <w:rPr>
                <w:rFonts w:hint="eastAsia" w:ascii="宋体" w:hAnsi="宋体" w:cs="宋体"/>
                <w:color w:val="auto"/>
                <w:sz w:val="20"/>
                <w:szCs w:val="20"/>
                <w:highlight w:val="none"/>
              </w:rPr>
            </w:pPr>
          </w:p>
        </w:tc>
        <w:tc>
          <w:tcPr>
            <w:tcW w:w="6351" w:type="dxa"/>
            <w:vAlign w:val="center"/>
          </w:tcPr>
          <w:p w14:paraId="497FD3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47D3E7DD">
            <w:pPr>
              <w:keepNext/>
              <w:snapToGrid w:val="0"/>
              <w:jc w:val="center"/>
              <w:rPr>
                <w:rFonts w:hint="eastAsia" w:ascii="宋体" w:hAnsi="宋体" w:cs="宋体"/>
                <w:color w:val="auto"/>
                <w:sz w:val="20"/>
                <w:szCs w:val="20"/>
                <w:highlight w:val="none"/>
              </w:rPr>
            </w:pPr>
          </w:p>
        </w:tc>
        <w:tc>
          <w:tcPr>
            <w:tcW w:w="444" w:type="dxa"/>
            <w:vMerge w:val="continue"/>
            <w:vAlign w:val="center"/>
          </w:tcPr>
          <w:p w14:paraId="2772F6AF">
            <w:pPr>
              <w:keepNext/>
              <w:snapToGrid w:val="0"/>
              <w:jc w:val="center"/>
              <w:rPr>
                <w:rFonts w:hint="eastAsia" w:ascii="宋体" w:hAnsi="宋体" w:cs="宋体"/>
                <w:color w:val="auto"/>
                <w:sz w:val="20"/>
                <w:szCs w:val="20"/>
                <w:highlight w:val="none"/>
              </w:rPr>
            </w:pPr>
          </w:p>
        </w:tc>
        <w:tc>
          <w:tcPr>
            <w:tcW w:w="831" w:type="dxa"/>
            <w:vMerge w:val="continue"/>
            <w:vAlign w:val="center"/>
          </w:tcPr>
          <w:p w14:paraId="006E528C">
            <w:pPr>
              <w:keepNext/>
              <w:snapToGrid w:val="0"/>
              <w:jc w:val="right"/>
              <w:rPr>
                <w:rFonts w:hint="eastAsia" w:ascii="宋体" w:hAnsi="宋体" w:cs="宋体"/>
                <w:color w:val="auto"/>
                <w:sz w:val="20"/>
                <w:szCs w:val="20"/>
                <w:highlight w:val="none"/>
              </w:rPr>
            </w:pPr>
          </w:p>
        </w:tc>
      </w:tr>
      <w:tr w14:paraId="5E2E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0A7025">
            <w:pPr>
              <w:keepNext/>
              <w:snapToGrid w:val="0"/>
              <w:jc w:val="center"/>
              <w:rPr>
                <w:rFonts w:hint="eastAsia" w:ascii="宋体" w:hAnsi="宋体" w:cs="宋体"/>
                <w:color w:val="auto"/>
                <w:sz w:val="20"/>
                <w:szCs w:val="20"/>
                <w:highlight w:val="none"/>
              </w:rPr>
            </w:pPr>
          </w:p>
        </w:tc>
        <w:tc>
          <w:tcPr>
            <w:tcW w:w="945" w:type="dxa"/>
            <w:vMerge w:val="continue"/>
            <w:vAlign w:val="center"/>
          </w:tcPr>
          <w:p w14:paraId="447D3AA2">
            <w:pPr>
              <w:keepNext/>
              <w:snapToGrid w:val="0"/>
              <w:jc w:val="center"/>
              <w:rPr>
                <w:rFonts w:hint="eastAsia" w:ascii="宋体" w:hAnsi="宋体" w:cs="宋体"/>
                <w:color w:val="auto"/>
                <w:sz w:val="20"/>
                <w:szCs w:val="20"/>
                <w:highlight w:val="none"/>
              </w:rPr>
            </w:pPr>
          </w:p>
        </w:tc>
        <w:tc>
          <w:tcPr>
            <w:tcW w:w="6351" w:type="dxa"/>
            <w:vAlign w:val="center"/>
          </w:tcPr>
          <w:p w14:paraId="133F2C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79970CD5">
            <w:pPr>
              <w:keepNext/>
              <w:snapToGrid w:val="0"/>
              <w:jc w:val="center"/>
              <w:rPr>
                <w:rFonts w:hint="eastAsia" w:ascii="宋体" w:hAnsi="宋体" w:cs="宋体"/>
                <w:color w:val="auto"/>
                <w:sz w:val="20"/>
                <w:szCs w:val="20"/>
                <w:highlight w:val="none"/>
              </w:rPr>
            </w:pPr>
          </w:p>
        </w:tc>
        <w:tc>
          <w:tcPr>
            <w:tcW w:w="444" w:type="dxa"/>
            <w:vMerge w:val="continue"/>
            <w:vAlign w:val="center"/>
          </w:tcPr>
          <w:p w14:paraId="32D44808">
            <w:pPr>
              <w:keepNext/>
              <w:snapToGrid w:val="0"/>
              <w:jc w:val="center"/>
              <w:rPr>
                <w:rFonts w:hint="eastAsia" w:ascii="宋体" w:hAnsi="宋体" w:cs="宋体"/>
                <w:color w:val="auto"/>
                <w:sz w:val="20"/>
                <w:szCs w:val="20"/>
                <w:highlight w:val="none"/>
              </w:rPr>
            </w:pPr>
          </w:p>
        </w:tc>
        <w:tc>
          <w:tcPr>
            <w:tcW w:w="831" w:type="dxa"/>
            <w:vMerge w:val="continue"/>
            <w:vAlign w:val="center"/>
          </w:tcPr>
          <w:p w14:paraId="14DC301A">
            <w:pPr>
              <w:keepNext/>
              <w:snapToGrid w:val="0"/>
              <w:jc w:val="right"/>
              <w:rPr>
                <w:rFonts w:hint="eastAsia" w:ascii="宋体" w:hAnsi="宋体" w:cs="宋体"/>
                <w:color w:val="auto"/>
                <w:sz w:val="20"/>
                <w:szCs w:val="20"/>
                <w:highlight w:val="none"/>
              </w:rPr>
            </w:pPr>
          </w:p>
        </w:tc>
      </w:tr>
      <w:tr w14:paraId="69F0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A1E54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Merge w:val="restart"/>
            <w:vAlign w:val="center"/>
          </w:tcPr>
          <w:p w14:paraId="68A10EC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05C00E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402D9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C63D5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CFB90D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1600</w:t>
            </w:r>
          </w:p>
        </w:tc>
      </w:tr>
      <w:tr w14:paraId="445F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34B834">
            <w:pPr>
              <w:keepNext/>
              <w:snapToGrid w:val="0"/>
              <w:jc w:val="center"/>
              <w:rPr>
                <w:rFonts w:hint="eastAsia" w:ascii="宋体" w:hAnsi="宋体" w:cs="宋体"/>
                <w:color w:val="auto"/>
                <w:sz w:val="20"/>
                <w:szCs w:val="20"/>
                <w:highlight w:val="none"/>
              </w:rPr>
            </w:pPr>
          </w:p>
        </w:tc>
        <w:tc>
          <w:tcPr>
            <w:tcW w:w="945" w:type="dxa"/>
            <w:vMerge w:val="continue"/>
            <w:vAlign w:val="center"/>
          </w:tcPr>
          <w:p w14:paraId="298B7F94">
            <w:pPr>
              <w:keepNext/>
              <w:snapToGrid w:val="0"/>
              <w:jc w:val="center"/>
              <w:rPr>
                <w:rFonts w:hint="eastAsia" w:ascii="宋体" w:hAnsi="宋体" w:cs="宋体"/>
                <w:color w:val="auto"/>
                <w:sz w:val="20"/>
                <w:szCs w:val="20"/>
                <w:highlight w:val="none"/>
              </w:rPr>
            </w:pPr>
          </w:p>
        </w:tc>
        <w:tc>
          <w:tcPr>
            <w:tcW w:w="6351" w:type="dxa"/>
            <w:vAlign w:val="center"/>
          </w:tcPr>
          <w:p w14:paraId="67AA1E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长900mm(±5mm)*宽460mm(±5mm)*高1960mm(±5mm)(不含脚垫高度)。</w:t>
            </w:r>
          </w:p>
        </w:tc>
        <w:tc>
          <w:tcPr>
            <w:tcW w:w="530" w:type="dxa"/>
            <w:vMerge w:val="continue"/>
            <w:vAlign w:val="center"/>
          </w:tcPr>
          <w:p w14:paraId="0468428C">
            <w:pPr>
              <w:keepNext/>
              <w:snapToGrid w:val="0"/>
              <w:jc w:val="center"/>
              <w:rPr>
                <w:rFonts w:hint="eastAsia" w:ascii="宋体" w:hAnsi="宋体" w:cs="宋体"/>
                <w:color w:val="auto"/>
                <w:sz w:val="20"/>
                <w:szCs w:val="20"/>
                <w:highlight w:val="none"/>
              </w:rPr>
            </w:pPr>
          </w:p>
        </w:tc>
        <w:tc>
          <w:tcPr>
            <w:tcW w:w="444" w:type="dxa"/>
            <w:vMerge w:val="continue"/>
            <w:vAlign w:val="center"/>
          </w:tcPr>
          <w:p w14:paraId="2ECDAAF5">
            <w:pPr>
              <w:keepNext/>
              <w:snapToGrid w:val="0"/>
              <w:jc w:val="center"/>
              <w:rPr>
                <w:rFonts w:hint="eastAsia" w:ascii="宋体" w:hAnsi="宋体" w:cs="宋体"/>
                <w:color w:val="auto"/>
                <w:sz w:val="20"/>
                <w:szCs w:val="20"/>
                <w:highlight w:val="none"/>
              </w:rPr>
            </w:pPr>
          </w:p>
        </w:tc>
        <w:tc>
          <w:tcPr>
            <w:tcW w:w="831" w:type="dxa"/>
            <w:vMerge w:val="continue"/>
            <w:vAlign w:val="center"/>
          </w:tcPr>
          <w:p w14:paraId="23245864">
            <w:pPr>
              <w:keepNext/>
              <w:snapToGrid w:val="0"/>
              <w:jc w:val="right"/>
              <w:rPr>
                <w:rFonts w:hint="eastAsia" w:ascii="宋体" w:hAnsi="宋体" w:cs="宋体"/>
                <w:color w:val="auto"/>
                <w:sz w:val="20"/>
                <w:szCs w:val="20"/>
                <w:highlight w:val="none"/>
              </w:rPr>
            </w:pPr>
          </w:p>
        </w:tc>
      </w:tr>
      <w:tr w14:paraId="2DB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05AC61">
            <w:pPr>
              <w:keepNext/>
              <w:snapToGrid w:val="0"/>
              <w:jc w:val="center"/>
              <w:rPr>
                <w:rFonts w:hint="eastAsia" w:ascii="宋体" w:hAnsi="宋体" w:cs="宋体"/>
                <w:color w:val="auto"/>
                <w:sz w:val="20"/>
                <w:szCs w:val="20"/>
                <w:highlight w:val="none"/>
              </w:rPr>
            </w:pPr>
          </w:p>
        </w:tc>
        <w:tc>
          <w:tcPr>
            <w:tcW w:w="945" w:type="dxa"/>
            <w:vMerge w:val="continue"/>
            <w:vAlign w:val="center"/>
          </w:tcPr>
          <w:p w14:paraId="42B2C8D3">
            <w:pPr>
              <w:keepNext/>
              <w:snapToGrid w:val="0"/>
              <w:jc w:val="center"/>
              <w:rPr>
                <w:rFonts w:hint="eastAsia" w:ascii="宋体" w:hAnsi="宋体" w:cs="宋体"/>
                <w:color w:val="auto"/>
                <w:sz w:val="20"/>
                <w:szCs w:val="20"/>
                <w:highlight w:val="none"/>
              </w:rPr>
            </w:pPr>
          </w:p>
        </w:tc>
        <w:tc>
          <w:tcPr>
            <w:tcW w:w="6351" w:type="dxa"/>
            <w:vAlign w:val="center"/>
          </w:tcPr>
          <w:p w14:paraId="5FCF1A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27329E0D">
            <w:pPr>
              <w:keepNext/>
              <w:snapToGrid w:val="0"/>
              <w:jc w:val="center"/>
              <w:rPr>
                <w:rFonts w:hint="eastAsia" w:ascii="宋体" w:hAnsi="宋体" w:cs="宋体"/>
                <w:color w:val="auto"/>
                <w:sz w:val="20"/>
                <w:szCs w:val="20"/>
                <w:highlight w:val="none"/>
              </w:rPr>
            </w:pPr>
          </w:p>
        </w:tc>
        <w:tc>
          <w:tcPr>
            <w:tcW w:w="444" w:type="dxa"/>
            <w:vMerge w:val="continue"/>
            <w:vAlign w:val="center"/>
          </w:tcPr>
          <w:p w14:paraId="5BE62AC5">
            <w:pPr>
              <w:keepNext/>
              <w:snapToGrid w:val="0"/>
              <w:jc w:val="center"/>
              <w:rPr>
                <w:rFonts w:hint="eastAsia" w:ascii="宋体" w:hAnsi="宋体" w:cs="宋体"/>
                <w:color w:val="auto"/>
                <w:sz w:val="20"/>
                <w:szCs w:val="20"/>
                <w:highlight w:val="none"/>
              </w:rPr>
            </w:pPr>
          </w:p>
        </w:tc>
        <w:tc>
          <w:tcPr>
            <w:tcW w:w="831" w:type="dxa"/>
            <w:vMerge w:val="continue"/>
            <w:vAlign w:val="center"/>
          </w:tcPr>
          <w:p w14:paraId="28039D70">
            <w:pPr>
              <w:keepNext/>
              <w:snapToGrid w:val="0"/>
              <w:jc w:val="right"/>
              <w:rPr>
                <w:rFonts w:hint="eastAsia" w:ascii="宋体" w:hAnsi="宋体" w:cs="宋体"/>
                <w:color w:val="auto"/>
                <w:sz w:val="20"/>
                <w:szCs w:val="20"/>
                <w:highlight w:val="none"/>
              </w:rPr>
            </w:pPr>
          </w:p>
        </w:tc>
      </w:tr>
      <w:tr w14:paraId="55E1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DC2354">
            <w:pPr>
              <w:keepNext/>
              <w:snapToGrid w:val="0"/>
              <w:jc w:val="center"/>
              <w:rPr>
                <w:rFonts w:hint="eastAsia" w:ascii="宋体" w:hAnsi="宋体" w:cs="宋体"/>
                <w:color w:val="auto"/>
                <w:sz w:val="20"/>
                <w:szCs w:val="20"/>
                <w:highlight w:val="none"/>
              </w:rPr>
            </w:pPr>
          </w:p>
        </w:tc>
        <w:tc>
          <w:tcPr>
            <w:tcW w:w="945" w:type="dxa"/>
            <w:vMerge w:val="continue"/>
            <w:vAlign w:val="center"/>
          </w:tcPr>
          <w:p w14:paraId="2E4407E3">
            <w:pPr>
              <w:keepNext/>
              <w:snapToGrid w:val="0"/>
              <w:jc w:val="center"/>
              <w:rPr>
                <w:rFonts w:hint="eastAsia" w:ascii="宋体" w:hAnsi="宋体" w:cs="宋体"/>
                <w:color w:val="auto"/>
                <w:sz w:val="20"/>
                <w:szCs w:val="20"/>
                <w:highlight w:val="none"/>
              </w:rPr>
            </w:pPr>
          </w:p>
        </w:tc>
        <w:tc>
          <w:tcPr>
            <w:tcW w:w="6351" w:type="dxa"/>
            <w:vAlign w:val="center"/>
          </w:tcPr>
          <w:p w14:paraId="02EF56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32C4E83F">
            <w:pPr>
              <w:keepNext/>
              <w:snapToGrid w:val="0"/>
              <w:jc w:val="center"/>
              <w:rPr>
                <w:rFonts w:hint="eastAsia" w:ascii="宋体" w:hAnsi="宋体" w:cs="宋体"/>
                <w:color w:val="auto"/>
                <w:sz w:val="20"/>
                <w:szCs w:val="20"/>
                <w:highlight w:val="none"/>
              </w:rPr>
            </w:pPr>
          </w:p>
        </w:tc>
        <w:tc>
          <w:tcPr>
            <w:tcW w:w="444" w:type="dxa"/>
            <w:vMerge w:val="continue"/>
            <w:vAlign w:val="center"/>
          </w:tcPr>
          <w:p w14:paraId="470E8338">
            <w:pPr>
              <w:keepNext/>
              <w:snapToGrid w:val="0"/>
              <w:jc w:val="center"/>
              <w:rPr>
                <w:rFonts w:hint="eastAsia" w:ascii="宋体" w:hAnsi="宋体" w:cs="宋体"/>
                <w:color w:val="auto"/>
                <w:sz w:val="20"/>
                <w:szCs w:val="20"/>
                <w:highlight w:val="none"/>
              </w:rPr>
            </w:pPr>
          </w:p>
        </w:tc>
        <w:tc>
          <w:tcPr>
            <w:tcW w:w="831" w:type="dxa"/>
            <w:vMerge w:val="continue"/>
            <w:vAlign w:val="center"/>
          </w:tcPr>
          <w:p w14:paraId="12CCCD05">
            <w:pPr>
              <w:keepNext/>
              <w:snapToGrid w:val="0"/>
              <w:jc w:val="right"/>
              <w:rPr>
                <w:rFonts w:hint="eastAsia" w:ascii="宋体" w:hAnsi="宋体" w:cs="宋体"/>
                <w:color w:val="auto"/>
                <w:sz w:val="20"/>
                <w:szCs w:val="20"/>
                <w:highlight w:val="none"/>
              </w:rPr>
            </w:pPr>
          </w:p>
        </w:tc>
      </w:tr>
      <w:tr w14:paraId="0385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218BB1">
            <w:pPr>
              <w:keepNext/>
              <w:snapToGrid w:val="0"/>
              <w:jc w:val="center"/>
              <w:rPr>
                <w:rFonts w:hint="eastAsia" w:ascii="宋体" w:hAnsi="宋体" w:cs="宋体"/>
                <w:color w:val="auto"/>
                <w:sz w:val="20"/>
                <w:szCs w:val="20"/>
                <w:highlight w:val="none"/>
              </w:rPr>
            </w:pPr>
          </w:p>
        </w:tc>
        <w:tc>
          <w:tcPr>
            <w:tcW w:w="945" w:type="dxa"/>
            <w:vMerge w:val="continue"/>
            <w:vAlign w:val="center"/>
          </w:tcPr>
          <w:p w14:paraId="3CF8F76B">
            <w:pPr>
              <w:keepNext/>
              <w:snapToGrid w:val="0"/>
              <w:jc w:val="center"/>
              <w:rPr>
                <w:rFonts w:hint="eastAsia" w:ascii="宋体" w:hAnsi="宋体" w:cs="宋体"/>
                <w:color w:val="auto"/>
                <w:sz w:val="20"/>
                <w:szCs w:val="20"/>
                <w:highlight w:val="none"/>
              </w:rPr>
            </w:pPr>
          </w:p>
        </w:tc>
        <w:tc>
          <w:tcPr>
            <w:tcW w:w="6351" w:type="dxa"/>
            <w:vAlign w:val="center"/>
          </w:tcPr>
          <w:p w14:paraId="36388F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32F358B7">
            <w:pPr>
              <w:keepNext/>
              <w:snapToGrid w:val="0"/>
              <w:jc w:val="center"/>
              <w:rPr>
                <w:rFonts w:hint="eastAsia" w:ascii="宋体" w:hAnsi="宋体" w:cs="宋体"/>
                <w:color w:val="auto"/>
                <w:sz w:val="20"/>
                <w:szCs w:val="20"/>
                <w:highlight w:val="none"/>
              </w:rPr>
            </w:pPr>
          </w:p>
        </w:tc>
        <w:tc>
          <w:tcPr>
            <w:tcW w:w="444" w:type="dxa"/>
            <w:vMerge w:val="continue"/>
            <w:vAlign w:val="center"/>
          </w:tcPr>
          <w:p w14:paraId="3C9F3900">
            <w:pPr>
              <w:keepNext/>
              <w:snapToGrid w:val="0"/>
              <w:jc w:val="center"/>
              <w:rPr>
                <w:rFonts w:hint="eastAsia" w:ascii="宋体" w:hAnsi="宋体" w:cs="宋体"/>
                <w:color w:val="auto"/>
                <w:sz w:val="20"/>
                <w:szCs w:val="20"/>
                <w:highlight w:val="none"/>
              </w:rPr>
            </w:pPr>
          </w:p>
        </w:tc>
        <w:tc>
          <w:tcPr>
            <w:tcW w:w="831" w:type="dxa"/>
            <w:vMerge w:val="continue"/>
            <w:vAlign w:val="center"/>
          </w:tcPr>
          <w:p w14:paraId="435A8AA5">
            <w:pPr>
              <w:keepNext/>
              <w:snapToGrid w:val="0"/>
              <w:jc w:val="right"/>
              <w:rPr>
                <w:rFonts w:hint="eastAsia" w:ascii="宋体" w:hAnsi="宋体" w:cs="宋体"/>
                <w:color w:val="auto"/>
                <w:sz w:val="20"/>
                <w:szCs w:val="20"/>
                <w:highlight w:val="none"/>
              </w:rPr>
            </w:pPr>
          </w:p>
        </w:tc>
      </w:tr>
      <w:tr w14:paraId="133D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6544CE">
            <w:pPr>
              <w:keepNext/>
              <w:snapToGrid w:val="0"/>
              <w:jc w:val="center"/>
              <w:rPr>
                <w:rFonts w:hint="eastAsia" w:ascii="宋体" w:hAnsi="宋体" w:cs="宋体"/>
                <w:color w:val="auto"/>
                <w:sz w:val="20"/>
                <w:szCs w:val="20"/>
                <w:highlight w:val="none"/>
              </w:rPr>
            </w:pPr>
          </w:p>
        </w:tc>
        <w:tc>
          <w:tcPr>
            <w:tcW w:w="945" w:type="dxa"/>
            <w:vMerge w:val="continue"/>
            <w:vAlign w:val="center"/>
          </w:tcPr>
          <w:p w14:paraId="7D0D7271">
            <w:pPr>
              <w:keepNext/>
              <w:snapToGrid w:val="0"/>
              <w:jc w:val="center"/>
              <w:rPr>
                <w:rFonts w:hint="eastAsia" w:ascii="宋体" w:hAnsi="宋体" w:cs="宋体"/>
                <w:color w:val="auto"/>
                <w:sz w:val="20"/>
                <w:szCs w:val="20"/>
                <w:highlight w:val="none"/>
              </w:rPr>
            </w:pPr>
          </w:p>
        </w:tc>
        <w:tc>
          <w:tcPr>
            <w:tcW w:w="6351" w:type="dxa"/>
            <w:vAlign w:val="center"/>
          </w:tcPr>
          <w:p w14:paraId="07EC50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由上下两部分组合而成，四门设计。上部分柜子长900mm(±5mm)*宽460mm(±5mm)*高777mm(±5mm)，内部设有一块层板分隔出二个格箱，层板长860m(±5mm)m*宽417mm(±5mm)，每层层高为370mm(±5mm)。下部分柜子长900mm(±5mm)*宽460mm(±5mm)*高1183mm(±5mm)，内部设有两块层板分隔出三个格箱，层板尺寸为长860mm*宽417mm(±5mm)，每层层板高度370mm(±5mm)。</w:t>
            </w:r>
          </w:p>
        </w:tc>
        <w:tc>
          <w:tcPr>
            <w:tcW w:w="530" w:type="dxa"/>
            <w:vMerge w:val="continue"/>
            <w:vAlign w:val="center"/>
          </w:tcPr>
          <w:p w14:paraId="0FDB735D">
            <w:pPr>
              <w:keepNext/>
              <w:snapToGrid w:val="0"/>
              <w:jc w:val="center"/>
              <w:rPr>
                <w:rFonts w:hint="eastAsia" w:ascii="宋体" w:hAnsi="宋体" w:cs="宋体"/>
                <w:color w:val="auto"/>
                <w:sz w:val="20"/>
                <w:szCs w:val="20"/>
                <w:highlight w:val="none"/>
              </w:rPr>
            </w:pPr>
          </w:p>
        </w:tc>
        <w:tc>
          <w:tcPr>
            <w:tcW w:w="444" w:type="dxa"/>
            <w:vMerge w:val="continue"/>
            <w:vAlign w:val="center"/>
          </w:tcPr>
          <w:p w14:paraId="70E58276">
            <w:pPr>
              <w:keepNext/>
              <w:snapToGrid w:val="0"/>
              <w:jc w:val="center"/>
              <w:rPr>
                <w:rFonts w:hint="eastAsia" w:ascii="宋体" w:hAnsi="宋体" w:cs="宋体"/>
                <w:color w:val="auto"/>
                <w:sz w:val="20"/>
                <w:szCs w:val="20"/>
                <w:highlight w:val="none"/>
              </w:rPr>
            </w:pPr>
          </w:p>
        </w:tc>
        <w:tc>
          <w:tcPr>
            <w:tcW w:w="831" w:type="dxa"/>
            <w:vMerge w:val="continue"/>
            <w:vAlign w:val="center"/>
          </w:tcPr>
          <w:p w14:paraId="2FCAD43E">
            <w:pPr>
              <w:keepNext/>
              <w:snapToGrid w:val="0"/>
              <w:jc w:val="right"/>
              <w:rPr>
                <w:rFonts w:hint="eastAsia" w:ascii="宋体" w:hAnsi="宋体" w:cs="宋体"/>
                <w:color w:val="auto"/>
                <w:sz w:val="20"/>
                <w:szCs w:val="20"/>
                <w:highlight w:val="none"/>
              </w:rPr>
            </w:pPr>
          </w:p>
        </w:tc>
      </w:tr>
      <w:tr w14:paraId="2B05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31B846">
            <w:pPr>
              <w:keepNext/>
              <w:snapToGrid w:val="0"/>
              <w:jc w:val="center"/>
              <w:rPr>
                <w:rFonts w:hint="eastAsia" w:ascii="宋体" w:hAnsi="宋体" w:cs="宋体"/>
                <w:color w:val="auto"/>
                <w:sz w:val="20"/>
                <w:szCs w:val="20"/>
                <w:highlight w:val="none"/>
              </w:rPr>
            </w:pPr>
          </w:p>
        </w:tc>
        <w:tc>
          <w:tcPr>
            <w:tcW w:w="945" w:type="dxa"/>
            <w:vMerge w:val="continue"/>
            <w:vAlign w:val="center"/>
          </w:tcPr>
          <w:p w14:paraId="16772A7A">
            <w:pPr>
              <w:keepNext/>
              <w:snapToGrid w:val="0"/>
              <w:jc w:val="center"/>
              <w:rPr>
                <w:rFonts w:hint="eastAsia" w:ascii="宋体" w:hAnsi="宋体" w:cs="宋体"/>
                <w:color w:val="auto"/>
                <w:sz w:val="20"/>
                <w:szCs w:val="20"/>
                <w:highlight w:val="none"/>
              </w:rPr>
            </w:pPr>
          </w:p>
        </w:tc>
        <w:tc>
          <w:tcPr>
            <w:tcW w:w="6351" w:type="dxa"/>
            <w:vAlign w:val="center"/>
          </w:tcPr>
          <w:p w14:paraId="74A544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4.门板</w:t>
            </w:r>
          </w:p>
        </w:tc>
        <w:tc>
          <w:tcPr>
            <w:tcW w:w="530" w:type="dxa"/>
            <w:vMerge w:val="continue"/>
            <w:vAlign w:val="center"/>
          </w:tcPr>
          <w:p w14:paraId="032F220D">
            <w:pPr>
              <w:keepNext/>
              <w:snapToGrid w:val="0"/>
              <w:jc w:val="center"/>
              <w:rPr>
                <w:rFonts w:hint="eastAsia" w:ascii="宋体" w:hAnsi="宋体" w:cs="宋体"/>
                <w:color w:val="auto"/>
                <w:sz w:val="20"/>
                <w:szCs w:val="20"/>
                <w:highlight w:val="none"/>
              </w:rPr>
            </w:pPr>
          </w:p>
        </w:tc>
        <w:tc>
          <w:tcPr>
            <w:tcW w:w="444" w:type="dxa"/>
            <w:vMerge w:val="continue"/>
            <w:vAlign w:val="center"/>
          </w:tcPr>
          <w:p w14:paraId="423A030C">
            <w:pPr>
              <w:keepNext/>
              <w:snapToGrid w:val="0"/>
              <w:jc w:val="center"/>
              <w:rPr>
                <w:rFonts w:hint="eastAsia" w:ascii="宋体" w:hAnsi="宋体" w:cs="宋体"/>
                <w:color w:val="auto"/>
                <w:sz w:val="20"/>
                <w:szCs w:val="20"/>
                <w:highlight w:val="none"/>
              </w:rPr>
            </w:pPr>
          </w:p>
        </w:tc>
        <w:tc>
          <w:tcPr>
            <w:tcW w:w="831" w:type="dxa"/>
            <w:vMerge w:val="continue"/>
            <w:vAlign w:val="center"/>
          </w:tcPr>
          <w:p w14:paraId="4693B149">
            <w:pPr>
              <w:keepNext/>
              <w:snapToGrid w:val="0"/>
              <w:jc w:val="right"/>
              <w:rPr>
                <w:rFonts w:hint="eastAsia" w:ascii="宋体" w:hAnsi="宋体" w:cs="宋体"/>
                <w:color w:val="auto"/>
                <w:sz w:val="20"/>
                <w:szCs w:val="20"/>
                <w:highlight w:val="none"/>
              </w:rPr>
            </w:pPr>
          </w:p>
        </w:tc>
      </w:tr>
      <w:tr w14:paraId="47A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46749A">
            <w:pPr>
              <w:keepNext/>
              <w:snapToGrid w:val="0"/>
              <w:jc w:val="center"/>
              <w:rPr>
                <w:rFonts w:hint="eastAsia" w:ascii="宋体" w:hAnsi="宋体" w:cs="宋体"/>
                <w:color w:val="auto"/>
                <w:sz w:val="20"/>
                <w:szCs w:val="20"/>
                <w:highlight w:val="none"/>
              </w:rPr>
            </w:pPr>
          </w:p>
        </w:tc>
        <w:tc>
          <w:tcPr>
            <w:tcW w:w="945" w:type="dxa"/>
            <w:vMerge w:val="continue"/>
            <w:vAlign w:val="center"/>
          </w:tcPr>
          <w:p w14:paraId="29F3F1CB">
            <w:pPr>
              <w:keepNext/>
              <w:snapToGrid w:val="0"/>
              <w:jc w:val="center"/>
              <w:rPr>
                <w:rFonts w:hint="eastAsia" w:ascii="宋体" w:hAnsi="宋体" w:cs="宋体"/>
                <w:color w:val="auto"/>
                <w:sz w:val="20"/>
                <w:szCs w:val="20"/>
                <w:highlight w:val="none"/>
              </w:rPr>
            </w:pPr>
          </w:p>
        </w:tc>
        <w:tc>
          <w:tcPr>
            <w:tcW w:w="6351" w:type="dxa"/>
            <w:vAlign w:val="center"/>
          </w:tcPr>
          <w:p w14:paraId="0E8FB4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左右上门板753mm(±5mm)*427mm(±5mm)*16mm(±5mm),左右下门板1141mm(±5mm)*427mm(±5mm)*16mm(±5mm)，两扇门板,每扇门板开合处各有一个把手，整体分上下四门设计。</w:t>
            </w:r>
          </w:p>
        </w:tc>
        <w:tc>
          <w:tcPr>
            <w:tcW w:w="530" w:type="dxa"/>
            <w:vMerge w:val="continue"/>
            <w:vAlign w:val="center"/>
          </w:tcPr>
          <w:p w14:paraId="3A1C57C4">
            <w:pPr>
              <w:keepNext/>
              <w:snapToGrid w:val="0"/>
              <w:jc w:val="center"/>
              <w:rPr>
                <w:rFonts w:hint="eastAsia" w:ascii="宋体" w:hAnsi="宋体" w:cs="宋体"/>
                <w:color w:val="auto"/>
                <w:sz w:val="20"/>
                <w:szCs w:val="20"/>
                <w:highlight w:val="none"/>
              </w:rPr>
            </w:pPr>
          </w:p>
        </w:tc>
        <w:tc>
          <w:tcPr>
            <w:tcW w:w="444" w:type="dxa"/>
            <w:vMerge w:val="continue"/>
            <w:vAlign w:val="center"/>
          </w:tcPr>
          <w:p w14:paraId="6C5FBD1D">
            <w:pPr>
              <w:keepNext/>
              <w:snapToGrid w:val="0"/>
              <w:jc w:val="center"/>
              <w:rPr>
                <w:rFonts w:hint="eastAsia" w:ascii="宋体" w:hAnsi="宋体" w:cs="宋体"/>
                <w:color w:val="auto"/>
                <w:sz w:val="20"/>
                <w:szCs w:val="20"/>
                <w:highlight w:val="none"/>
              </w:rPr>
            </w:pPr>
          </w:p>
        </w:tc>
        <w:tc>
          <w:tcPr>
            <w:tcW w:w="831" w:type="dxa"/>
            <w:vMerge w:val="continue"/>
            <w:vAlign w:val="center"/>
          </w:tcPr>
          <w:p w14:paraId="2FE6E33E">
            <w:pPr>
              <w:keepNext/>
              <w:snapToGrid w:val="0"/>
              <w:jc w:val="right"/>
              <w:rPr>
                <w:rFonts w:hint="eastAsia" w:ascii="宋体" w:hAnsi="宋体" w:cs="宋体"/>
                <w:color w:val="auto"/>
                <w:sz w:val="20"/>
                <w:szCs w:val="20"/>
                <w:highlight w:val="none"/>
              </w:rPr>
            </w:pPr>
          </w:p>
        </w:tc>
      </w:tr>
      <w:tr w14:paraId="2817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8E19C5">
            <w:pPr>
              <w:keepNext/>
              <w:snapToGrid w:val="0"/>
              <w:jc w:val="center"/>
              <w:rPr>
                <w:rFonts w:hint="eastAsia" w:ascii="宋体" w:hAnsi="宋体" w:cs="宋体"/>
                <w:color w:val="auto"/>
                <w:sz w:val="20"/>
                <w:szCs w:val="20"/>
                <w:highlight w:val="none"/>
              </w:rPr>
            </w:pPr>
          </w:p>
        </w:tc>
        <w:tc>
          <w:tcPr>
            <w:tcW w:w="945" w:type="dxa"/>
            <w:vMerge w:val="continue"/>
            <w:vAlign w:val="center"/>
          </w:tcPr>
          <w:p w14:paraId="4B7F69C4">
            <w:pPr>
              <w:keepNext/>
              <w:snapToGrid w:val="0"/>
              <w:jc w:val="center"/>
              <w:rPr>
                <w:rFonts w:hint="eastAsia" w:ascii="宋体" w:hAnsi="宋体" w:cs="宋体"/>
                <w:color w:val="auto"/>
                <w:sz w:val="20"/>
                <w:szCs w:val="20"/>
                <w:highlight w:val="none"/>
              </w:rPr>
            </w:pPr>
          </w:p>
        </w:tc>
        <w:tc>
          <w:tcPr>
            <w:tcW w:w="6351" w:type="dxa"/>
            <w:vAlign w:val="center"/>
          </w:tcPr>
          <w:p w14:paraId="72095D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6C60FE0E">
            <w:pPr>
              <w:keepNext/>
              <w:snapToGrid w:val="0"/>
              <w:jc w:val="center"/>
              <w:rPr>
                <w:rFonts w:hint="eastAsia" w:ascii="宋体" w:hAnsi="宋体" w:cs="宋体"/>
                <w:color w:val="auto"/>
                <w:sz w:val="20"/>
                <w:szCs w:val="20"/>
                <w:highlight w:val="none"/>
              </w:rPr>
            </w:pPr>
          </w:p>
        </w:tc>
        <w:tc>
          <w:tcPr>
            <w:tcW w:w="444" w:type="dxa"/>
            <w:vMerge w:val="continue"/>
            <w:vAlign w:val="center"/>
          </w:tcPr>
          <w:p w14:paraId="5FFF44E9">
            <w:pPr>
              <w:keepNext/>
              <w:snapToGrid w:val="0"/>
              <w:jc w:val="center"/>
              <w:rPr>
                <w:rFonts w:hint="eastAsia" w:ascii="宋体" w:hAnsi="宋体" w:cs="宋体"/>
                <w:color w:val="auto"/>
                <w:sz w:val="20"/>
                <w:szCs w:val="20"/>
                <w:highlight w:val="none"/>
              </w:rPr>
            </w:pPr>
          </w:p>
        </w:tc>
        <w:tc>
          <w:tcPr>
            <w:tcW w:w="831" w:type="dxa"/>
            <w:vMerge w:val="continue"/>
            <w:vAlign w:val="center"/>
          </w:tcPr>
          <w:p w14:paraId="5F039927">
            <w:pPr>
              <w:keepNext/>
              <w:snapToGrid w:val="0"/>
              <w:jc w:val="right"/>
              <w:rPr>
                <w:rFonts w:hint="eastAsia" w:ascii="宋体" w:hAnsi="宋体" w:cs="宋体"/>
                <w:color w:val="auto"/>
                <w:sz w:val="20"/>
                <w:szCs w:val="20"/>
                <w:highlight w:val="none"/>
              </w:rPr>
            </w:pPr>
          </w:p>
        </w:tc>
      </w:tr>
      <w:tr w14:paraId="0235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F20A91">
            <w:pPr>
              <w:keepNext/>
              <w:snapToGrid w:val="0"/>
              <w:jc w:val="center"/>
              <w:rPr>
                <w:rFonts w:hint="eastAsia" w:ascii="宋体" w:hAnsi="宋体" w:cs="宋体"/>
                <w:color w:val="auto"/>
                <w:sz w:val="20"/>
                <w:szCs w:val="20"/>
                <w:highlight w:val="none"/>
              </w:rPr>
            </w:pPr>
          </w:p>
        </w:tc>
        <w:tc>
          <w:tcPr>
            <w:tcW w:w="945" w:type="dxa"/>
            <w:vMerge w:val="continue"/>
            <w:vAlign w:val="center"/>
          </w:tcPr>
          <w:p w14:paraId="238C0E6E">
            <w:pPr>
              <w:keepNext/>
              <w:snapToGrid w:val="0"/>
              <w:jc w:val="center"/>
              <w:rPr>
                <w:rFonts w:hint="eastAsia" w:ascii="宋体" w:hAnsi="宋体" w:cs="宋体"/>
                <w:color w:val="auto"/>
                <w:sz w:val="20"/>
                <w:szCs w:val="20"/>
                <w:highlight w:val="none"/>
              </w:rPr>
            </w:pPr>
          </w:p>
        </w:tc>
        <w:tc>
          <w:tcPr>
            <w:tcW w:w="6351" w:type="dxa"/>
            <w:vAlign w:val="center"/>
          </w:tcPr>
          <w:p w14:paraId="4F125C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0E7F8303">
            <w:pPr>
              <w:keepNext/>
              <w:snapToGrid w:val="0"/>
              <w:jc w:val="center"/>
              <w:rPr>
                <w:rFonts w:hint="eastAsia" w:ascii="宋体" w:hAnsi="宋体" w:cs="宋体"/>
                <w:color w:val="auto"/>
                <w:sz w:val="20"/>
                <w:szCs w:val="20"/>
                <w:highlight w:val="none"/>
              </w:rPr>
            </w:pPr>
          </w:p>
        </w:tc>
        <w:tc>
          <w:tcPr>
            <w:tcW w:w="444" w:type="dxa"/>
            <w:vMerge w:val="continue"/>
            <w:vAlign w:val="center"/>
          </w:tcPr>
          <w:p w14:paraId="4CD1CFB3">
            <w:pPr>
              <w:keepNext/>
              <w:snapToGrid w:val="0"/>
              <w:jc w:val="center"/>
              <w:rPr>
                <w:rFonts w:hint="eastAsia" w:ascii="宋体" w:hAnsi="宋体" w:cs="宋体"/>
                <w:color w:val="auto"/>
                <w:sz w:val="20"/>
                <w:szCs w:val="20"/>
                <w:highlight w:val="none"/>
              </w:rPr>
            </w:pPr>
          </w:p>
        </w:tc>
        <w:tc>
          <w:tcPr>
            <w:tcW w:w="831" w:type="dxa"/>
            <w:vMerge w:val="continue"/>
            <w:vAlign w:val="center"/>
          </w:tcPr>
          <w:p w14:paraId="2819D60D">
            <w:pPr>
              <w:keepNext/>
              <w:snapToGrid w:val="0"/>
              <w:jc w:val="right"/>
              <w:rPr>
                <w:rFonts w:hint="eastAsia" w:ascii="宋体" w:hAnsi="宋体" w:cs="宋体"/>
                <w:color w:val="auto"/>
                <w:sz w:val="20"/>
                <w:szCs w:val="20"/>
                <w:highlight w:val="none"/>
              </w:rPr>
            </w:pPr>
          </w:p>
        </w:tc>
      </w:tr>
      <w:tr w14:paraId="2CBD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B06088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118100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1CF846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BB979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1566ED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8A3BE0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412D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2577F6">
            <w:pPr>
              <w:keepNext/>
              <w:snapToGrid w:val="0"/>
              <w:jc w:val="center"/>
              <w:rPr>
                <w:rFonts w:hint="eastAsia" w:ascii="宋体" w:hAnsi="宋体" w:cs="宋体"/>
                <w:color w:val="auto"/>
                <w:sz w:val="20"/>
                <w:szCs w:val="20"/>
                <w:highlight w:val="none"/>
              </w:rPr>
            </w:pPr>
          </w:p>
        </w:tc>
        <w:tc>
          <w:tcPr>
            <w:tcW w:w="945" w:type="dxa"/>
            <w:vMerge w:val="continue"/>
            <w:vAlign w:val="center"/>
          </w:tcPr>
          <w:p w14:paraId="0A780AB6">
            <w:pPr>
              <w:keepNext/>
              <w:snapToGrid w:val="0"/>
              <w:jc w:val="center"/>
              <w:rPr>
                <w:rFonts w:hint="eastAsia" w:ascii="宋体" w:hAnsi="宋体" w:cs="宋体"/>
                <w:color w:val="auto"/>
                <w:sz w:val="20"/>
                <w:szCs w:val="20"/>
                <w:highlight w:val="none"/>
              </w:rPr>
            </w:pPr>
          </w:p>
        </w:tc>
        <w:tc>
          <w:tcPr>
            <w:tcW w:w="6351" w:type="dxa"/>
            <w:vAlign w:val="center"/>
          </w:tcPr>
          <w:p w14:paraId="3A3FA2C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长900mm(±5mm)*宽460mm(±5mm)*高795mm(±5mm)（不含脚垫高度）</w:t>
            </w:r>
          </w:p>
        </w:tc>
        <w:tc>
          <w:tcPr>
            <w:tcW w:w="530" w:type="dxa"/>
            <w:vMerge w:val="continue"/>
            <w:vAlign w:val="center"/>
          </w:tcPr>
          <w:p w14:paraId="3654DB7A">
            <w:pPr>
              <w:keepNext/>
              <w:snapToGrid w:val="0"/>
              <w:jc w:val="center"/>
              <w:rPr>
                <w:rFonts w:hint="eastAsia" w:ascii="宋体" w:hAnsi="宋体" w:cs="宋体"/>
                <w:color w:val="auto"/>
                <w:sz w:val="20"/>
                <w:szCs w:val="20"/>
                <w:highlight w:val="none"/>
              </w:rPr>
            </w:pPr>
          </w:p>
        </w:tc>
        <w:tc>
          <w:tcPr>
            <w:tcW w:w="444" w:type="dxa"/>
            <w:vMerge w:val="continue"/>
            <w:vAlign w:val="center"/>
          </w:tcPr>
          <w:p w14:paraId="7074A4B8">
            <w:pPr>
              <w:keepNext/>
              <w:snapToGrid w:val="0"/>
              <w:jc w:val="center"/>
              <w:rPr>
                <w:rFonts w:hint="eastAsia" w:ascii="宋体" w:hAnsi="宋体" w:cs="宋体"/>
                <w:color w:val="auto"/>
                <w:sz w:val="20"/>
                <w:szCs w:val="20"/>
                <w:highlight w:val="none"/>
              </w:rPr>
            </w:pPr>
          </w:p>
        </w:tc>
        <w:tc>
          <w:tcPr>
            <w:tcW w:w="831" w:type="dxa"/>
            <w:vMerge w:val="continue"/>
            <w:vAlign w:val="center"/>
          </w:tcPr>
          <w:p w14:paraId="45E01909">
            <w:pPr>
              <w:keepNext/>
              <w:snapToGrid w:val="0"/>
              <w:jc w:val="right"/>
              <w:rPr>
                <w:rFonts w:hint="eastAsia" w:ascii="宋体" w:hAnsi="宋体" w:cs="宋体"/>
                <w:color w:val="auto"/>
                <w:sz w:val="20"/>
                <w:szCs w:val="20"/>
                <w:highlight w:val="none"/>
              </w:rPr>
            </w:pPr>
          </w:p>
        </w:tc>
      </w:tr>
      <w:tr w14:paraId="3581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2BB7BF">
            <w:pPr>
              <w:keepNext/>
              <w:snapToGrid w:val="0"/>
              <w:jc w:val="center"/>
              <w:rPr>
                <w:rFonts w:hint="eastAsia" w:ascii="宋体" w:hAnsi="宋体" w:cs="宋体"/>
                <w:color w:val="auto"/>
                <w:sz w:val="20"/>
                <w:szCs w:val="20"/>
                <w:highlight w:val="none"/>
              </w:rPr>
            </w:pPr>
          </w:p>
        </w:tc>
        <w:tc>
          <w:tcPr>
            <w:tcW w:w="945" w:type="dxa"/>
            <w:vMerge w:val="continue"/>
            <w:vAlign w:val="center"/>
          </w:tcPr>
          <w:p w14:paraId="2834C8EB">
            <w:pPr>
              <w:keepNext/>
              <w:snapToGrid w:val="0"/>
              <w:jc w:val="center"/>
              <w:rPr>
                <w:rFonts w:hint="eastAsia" w:ascii="宋体" w:hAnsi="宋体" w:cs="宋体"/>
                <w:color w:val="auto"/>
                <w:sz w:val="20"/>
                <w:szCs w:val="20"/>
                <w:highlight w:val="none"/>
              </w:rPr>
            </w:pPr>
          </w:p>
        </w:tc>
        <w:tc>
          <w:tcPr>
            <w:tcW w:w="6351" w:type="dxa"/>
            <w:vAlign w:val="center"/>
          </w:tcPr>
          <w:p w14:paraId="0C0CB17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5E0219FF">
            <w:pPr>
              <w:keepNext/>
              <w:snapToGrid w:val="0"/>
              <w:jc w:val="center"/>
              <w:rPr>
                <w:rFonts w:hint="eastAsia" w:ascii="宋体" w:hAnsi="宋体" w:cs="宋体"/>
                <w:color w:val="auto"/>
                <w:sz w:val="20"/>
                <w:szCs w:val="20"/>
                <w:highlight w:val="none"/>
              </w:rPr>
            </w:pPr>
          </w:p>
        </w:tc>
        <w:tc>
          <w:tcPr>
            <w:tcW w:w="444" w:type="dxa"/>
            <w:vMerge w:val="continue"/>
            <w:vAlign w:val="center"/>
          </w:tcPr>
          <w:p w14:paraId="11AC22B5">
            <w:pPr>
              <w:keepNext/>
              <w:snapToGrid w:val="0"/>
              <w:jc w:val="center"/>
              <w:rPr>
                <w:rFonts w:hint="eastAsia" w:ascii="宋体" w:hAnsi="宋体" w:cs="宋体"/>
                <w:color w:val="auto"/>
                <w:sz w:val="20"/>
                <w:szCs w:val="20"/>
                <w:highlight w:val="none"/>
              </w:rPr>
            </w:pPr>
          </w:p>
        </w:tc>
        <w:tc>
          <w:tcPr>
            <w:tcW w:w="831" w:type="dxa"/>
            <w:vMerge w:val="continue"/>
            <w:vAlign w:val="center"/>
          </w:tcPr>
          <w:p w14:paraId="13BC2FC8">
            <w:pPr>
              <w:keepNext/>
              <w:snapToGrid w:val="0"/>
              <w:jc w:val="right"/>
              <w:rPr>
                <w:rFonts w:hint="eastAsia" w:ascii="宋体" w:hAnsi="宋体" w:cs="宋体"/>
                <w:color w:val="auto"/>
                <w:sz w:val="20"/>
                <w:szCs w:val="20"/>
                <w:highlight w:val="none"/>
              </w:rPr>
            </w:pPr>
          </w:p>
        </w:tc>
      </w:tr>
      <w:tr w14:paraId="3866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57AF7B">
            <w:pPr>
              <w:keepNext/>
              <w:snapToGrid w:val="0"/>
              <w:jc w:val="center"/>
              <w:rPr>
                <w:rFonts w:hint="eastAsia" w:ascii="宋体" w:hAnsi="宋体" w:cs="宋体"/>
                <w:color w:val="auto"/>
                <w:sz w:val="20"/>
                <w:szCs w:val="20"/>
                <w:highlight w:val="none"/>
              </w:rPr>
            </w:pPr>
          </w:p>
        </w:tc>
        <w:tc>
          <w:tcPr>
            <w:tcW w:w="945" w:type="dxa"/>
            <w:vMerge w:val="continue"/>
            <w:vAlign w:val="center"/>
          </w:tcPr>
          <w:p w14:paraId="37F3DCA6">
            <w:pPr>
              <w:keepNext/>
              <w:snapToGrid w:val="0"/>
              <w:jc w:val="center"/>
              <w:rPr>
                <w:rFonts w:hint="eastAsia" w:ascii="宋体" w:hAnsi="宋体" w:cs="宋体"/>
                <w:color w:val="auto"/>
                <w:sz w:val="20"/>
                <w:szCs w:val="20"/>
                <w:highlight w:val="none"/>
              </w:rPr>
            </w:pPr>
          </w:p>
        </w:tc>
        <w:tc>
          <w:tcPr>
            <w:tcW w:w="6351" w:type="dxa"/>
            <w:vAlign w:val="center"/>
          </w:tcPr>
          <w:p w14:paraId="216493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w:t>
            </w:r>
          </w:p>
        </w:tc>
        <w:tc>
          <w:tcPr>
            <w:tcW w:w="530" w:type="dxa"/>
            <w:vMerge w:val="continue"/>
            <w:vAlign w:val="center"/>
          </w:tcPr>
          <w:p w14:paraId="2A780B72">
            <w:pPr>
              <w:keepNext/>
              <w:snapToGrid w:val="0"/>
              <w:jc w:val="center"/>
              <w:rPr>
                <w:rFonts w:hint="eastAsia" w:ascii="宋体" w:hAnsi="宋体" w:cs="宋体"/>
                <w:color w:val="auto"/>
                <w:sz w:val="20"/>
                <w:szCs w:val="20"/>
                <w:highlight w:val="none"/>
              </w:rPr>
            </w:pPr>
          </w:p>
        </w:tc>
        <w:tc>
          <w:tcPr>
            <w:tcW w:w="444" w:type="dxa"/>
            <w:vMerge w:val="continue"/>
            <w:vAlign w:val="center"/>
          </w:tcPr>
          <w:p w14:paraId="5A5BE842">
            <w:pPr>
              <w:keepNext/>
              <w:snapToGrid w:val="0"/>
              <w:jc w:val="center"/>
              <w:rPr>
                <w:rFonts w:hint="eastAsia" w:ascii="宋体" w:hAnsi="宋体" w:cs="宋体"/>
                <w:color w:val="auto"/>
                <w:sz w:val="20"/>
                <w:szCs w:val="20"/>
                <w:highlight w:val="none"/>
              </w:rPr>
            </w:pPr>
          </w:p>
        </w:tc>
        <w:tc>
          <w:tcPr>
            <w:tcW w:w="831" w:type="dxa"/>
            <w:vMerge w:val="continue"/>
            <w:vAlign w:val="center"/>
          </w:tcPr>
          <w:p w14:paraId="12EA0FA2">
            <w:pPr>
              <w:keepNext/>
              <w:snapToGrid w:val="0"/>
              <w:jc w:val="right"/>
              <w:rPr>
                <w:rFonts w:hint="eastAsia" w:ascii="宋体" w:hAnsi="宋体" w:cs="宋体"/>
                <w:color w:val="auto"/>
                <w:sz w:val="20"/>
                <w:szCs w:val="20"/>
                <w:highlight w:val="none"/>
              </w:rPr>
            </w:pPr>
          </w:p>
        </w:tc>
      </w:tr>
      <w:tr w14:paraId="1453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D59AA6">
            <w:pPr>
              <w:keepNext/>
              <w:snapToGrid w:val="0"/>
              <w:jc w:val="center"/>
              <w:rPr>
                <w:rFonts w:hint="eastAsia" w:ascii="宋体" w:hAnsi="宋体" w:cs="宋体"/>
                <w:color w:val="auto"/>
                <w:sz w:val="20"/>
                <w:szCs w:val="20"/>
                <w:highlight w:val="none"/>
              </w:rPr>
            </w:pPr>
          </w:p>
        </w:tc>
        <w:tc>
          <w:tcPr>
            <w:tcW w:w="945" w:type="dxa"/>
            <w:vMerge w:val="continue"/>
            <w:vAlign w:val="center"/>
          </w:tcPr>
          <w:p w14:paraId="509AAB3E">
            <w:pPr>
              <w:keepNext/>
              <w:snapToGrid w:val="0"/>
              <w:jc w:val="center"/>
              <w:rPr>
                <w:rFonts w:hint="eastAsia" w:ascii="宋体" w:hAnsi="宋体" w:cs="宋体"/>
                <w:color w:val="auto"/>
                <w:sz w:val="20"/>
                <w:szCs w:val="20"/>
                <w:highlight w:val="none"/>
              </w:rPr>
            </w:pPr>
          </w:p>
        </w:tc>
        <w:tc>
          <w:tcPr>
            <w:tcW w:w="6351" w:type="dxa"/>
            <w:vAlign w:val="center"/>
          </w:tcPr>
          <w:p w14:paraId="58A85A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3.尺寸结构</w:t>
            </w:r>
          </w:p>
        </w:tc>
        <w:tc>
          <w:tcPr>
            <w:tcW w:w="530" w:type="dxa"/>
            <w:vMerge w:val="continue"/>
            <w:vAlign w:val="center"/>
          </w:tcPr>
          <w:p w14:paraId="4DAB103C">
            <w:pPr>
              <w:keepNext/>
              <w:snapToGrid w:val="0"/>
              <w:jc w:val="center"/>
              <w:rPr>
                <w:rFonts w:hint="eastAsia" w:ascii="宋体" w:hAnsi="宋体" w:cs="宋体"/>
                <w:color w:val="auto"/>
                <w:sz w:val="20"/>
                <w:szCs w:val="20"/>
                <w:highlight w:val="none"/>
              </w:rPr>
            </w:pPr>
          </w:p>
        </w:tc>
        <w:tc>
          <w:tcPr>
            <w:tcW w:w="444" w:type="dxa"/>
            <w:vMerge w:val="continue"/>
            <w:vAlign w:val="center"/>
          </w:tcPr>
          <w:p w14:paraId="369ABDE4">
            <w:pPr>
              <w:keepNext/>
              <w:snapToGrid w:val="0"/>
              <w:jc w:val="center"/>
              <w:rPr>
                <w:rFonts w:hint="eastAsia" w:ascii="宋体" w:hAnsi="宋体" w:cs="宋体"/>
                <w:color w:val="auto"/>
                <w:sz w:val="20"/>
                <w:szCs w:val="20"/>
                <w:highlight w:val="none"/>
              </w:rPr>
            </w:pPr>
          </w:p>
        </w:tc>
        <w:tc>
          <w:tcPr>
            <w:tcW w:w="831" w:type="dxa"/>
            <w:vMerge w:val="continue"/>
            <w:vAlign w:val="center"/>
          </w:tcPr>
          <w:p w14:paraId="6973A37A">
            <w:pPr>
              <w:keepNext/>
              <w:snapToGrid w:val="0"/>
              <w:jc w:val="right"/>
              <w:rPr>
                <w:rFonts w:hint="eastAsia" w:ascii="宋体" w:hAnsi="宋体" w:cs="宋体"/>
                <w:color w:val="auto"/>
                <w:sz w:val="20"/>
                <w:szCs w:val="20"/>
                <w:highlight w:val="none"/>
              </w:rPr>
            </w:pPr>
          </w:p>
        </w:tc>
      </w:tr>
      <w:tr w14:paraId="7E6F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0BE601">
            <w:pPr>
              <w:keepNext/>
              <w:snapToGrid w:val="0"/>
              <w:jc w:val="center"/>
              <w:rPr>
                <w:rFonts w:hint="eastAsia" w:ascii="宋体" w:hAnsi="宋体" w:cs="宋体"/>
                <w:color w:val="auto"/>
                <w:sz w:val="20"/>
                <w:szCs w:val="20"/>
                <w:highlight w:val="none"/>
              </w:rPr>
            </w:pPr>
          </w:p>
        </w:tc>
        <w:tc>
          <w:tcPr>
            <w:tcW w:w="945" w:type="dxa"/>
            <w:vMerge w:val="continue"/>
            <w:vAlign w:val="center"/>
          </w:tcPr>
          <w:p w14:paraId="2C839C5E">
            <w:pPr>
              <w:keepNext/>
              <w:snapToGrid w:val="0"/>
              <w:jc w:val="center"/>
              <w:rPr>
                <w:rFonts w:hint="eastAsia" w:ascii="宋体" w:hAnsi="宋体" w:cs="宋体"/>
                <w:color w:val="auto"/>
                <w:sz w:val="20"/>
                <w:szCs w:val="20"/>
                <w:highlight w:val="none"/>
              </w:rPr>
            </w:pPr>
          </w:p>
        </w:tc>
        <w:tc>
          <w:tcPr>
            <w:tcW w:w="6351" w:type="dxa"/>
            <w:vAlign w:val="center"/>
          </w:tcPr>
          <w:p w14:paraId="50127A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采用开放式二层书柜设计。整体由顶板、底板、两侧边板、背板、内部一块活动层板组成。顶板和底板尺寸均为长900mm(±5mm)*宽460mm(±5mm)，二侧边板尺寸为长458mm(±5mm)*高759mm(±5mm)，背板尺寸为长861mm(±5mm)*高759mm(±5mm)，活动层板尺寸为长860mm(±5mm)*宽437mm(±5mm)。储物柜整体采用1块活动层板分隔出2个层高370mm(±5mm)的储物空间。</w:t>
            </w:r>
          </w:p>
        </w:tc>
        <w:tc>
          <w:tcPr>
            <w:tcW w:w="530" w:type="dxa"/>
            <w:vMerge w:val="continue"/>
            <w:vAlign w:val="center"/>
          </w:tcPr>
          <w:p w14:paraId="6FE3C509">
            <w:pPr>
              <w:keepNext/>
              <w:snapToGrid w:val="0"/>
              <w:jc w:val="center"/>
              <w:rPr>
                <w:rFonts w:hint="eastAsia" w:ascii="宋体" w:hAnsi="宋体" w:cs="宋体"/>
                <w:color w:val="auto"/>
                <w:sz w:val="20"/>
                <w:szCs w:val="20"/>
                <w:highlight w:val="none"/>
              </w:rPr>
            </w:pPr>
          </w:p>
        </w:tc>
        <w:tc>
          <w:tcPr>
            <w:tcW w:w="444" w:type="dxa"/>
            <w:vMerge w:val="continue"/>
            <w:vAlign w:val="center"/>
          </w:tcPr>
          <w:p w14:paraId="100AD8F1">
            <w:pPr>
              <w:keepNext/>
              <w:snapToGrid w:val="0"/>
              <w:jc w:val="center"/>
              <w:rPr>
                <w:rFonts w:hint="eastAsia" w:ascii="宋体" w:hAnsi="宋体" w:cs="宋体"/>
                <w:color w:val="auto"/>
                <w:sz w:val="20"/>
                <w:szCs w:val="20"/>
                <w:highlight w:val="none"/>
              </w:rPr>
            </w:pPr>
          </w:p>
        </w:tc>
        <w:tc>
          <w:tcPr>
            <w:tcW w:w="831" w:type="dxa"/>
            <w:vMerge w:val="continue"/>
            <w:vAlign w:val="center"/>
          </w:tcPr>
          <w:p w14:paraId="0B3153F8">
            <w:pPr>
              <w:keepNext/>
              <w:snapToGrid w:val="0"/>
              <w:jc w:val="right"/>
              <w:rPr>
                <w:rFonts w:hint="eastAsia" w:ascii="宋体" w:hAnsi="宋体" w:cs="宋体"/>
                <w:color w:val="auto"/>
                <w:sz w:val="20"/>
                <w:szCs w:val="20"/>
                <w:highlight w:val="none"/>
              </w:rPr>
            </w:pPr>
          </w:p>
        </w:tc>
      </w:tr>
      <w:tr w14:paraId="7E10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D27269">
            <w:pPr>
              <w:keepNext/>
              <w:snapToGrid w:val="0"/>
              <w:jc w:val="center"/>
              <w:rPr>
                <w:rFonts w:hint="eastAsia" w:ascii="宋体" w:hAnsi="宋体" w:cs="宋体"/>
                <w:color w:val="auto"/>
                <w:sz w:val="20"/>
                <w:szCs w:val="20"/>
                <w:highlight w:val="none"/>
              </w:rPr>
            </w:pPr>
          </w:p>
        </w:tc>
        <w:tc>
          <w:tcPr>
            <w:tcW w:w="945" w:type="dxa"/>
            <w:vMerge w:val="continue"/>
            <w:vAlign w:val="center"/>
          </w:tcPr>
          <w:p w14:paraId="757BDE6A">
            <w:pPr>
              <w:keepNext/>
              <w:snapToGrid w:val="0"/>
              <w:jc w:val="center"/>
              <w:rPr>
                <w:rFonts w:hint="eastAsia" w:ascii="宋体" w:hAnsi="宋体" w:cs="宋体"/>
                <w:color w:val="auto"/>
                <w:sz w:val="20"/>
                <w:szCs w:val="20"/>
                <w:highlight w:val="none"/>
              </w:rPr>
            </w:pPr>
          </w:p>
        </w:tc>
        <w:tc>
          <w:tcPr>
            <w:tcW w:w="6351" w:type="dxa"/>
            <w:vAlign w:val="center"/>
          </w:tcPr>
          <w:p w14:paraId="2C1072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4.脚垫</w:t>
            </w:r>
          </w:p>
        </w:tc>
        <w:tc>
          <w:tcPr>
            <w:tcW w:w="530" w:type="dxa"/>
            <w:vMerge w:val="continue"/>
            <w:vAlign w:val="center"/>
          </w:tcPr>
          <w:p w14:paraId="0DF846DF">
            <w:pPr>
              <w:keepNext/>
              <w:snapToGrid w:val="0"/>
              <w:jc w:val="center"/>
              <w:rPr>
                <w:rFonts w:hint="eastAsia" w:ascii="宋体" w:hAnsi="宋体" w:cs="宋体"/>
                <w:color w:val="auto"/>
                <w:sz w:val="20"/>
                <w:szCs w:val="20"/>
                <w:highlight w:val="none"/>
              </w:rPr>
            </w:pPr>
          </w:p>
        </w:tc>
        <w:tc>
          <w:tcPr>
            <w:tcW w:w="444" w:type="dxa"/>
            <w:vMerge w:val="continue"/>
            <w:vAlign w:val="center"/>
          </w:tcPr>
          <w:p w14:paraId="08C3806D">
            <w:pPr>
              <w:keepNext/>
              <w:snapToGrid w:val="0"/>
              <w:jc w:val="center"/>
              <w:rPr>
                <w:rFonts w:hint="eastAsia" w:ascii="宋体" w:hAnsi="宋体" w:cs="宋体"/>
                <w:color w:val="auto"/>
                <w:sz w:val="20"/>
                <w:szCs w:val="20"/>
                <w:highlight w:val="none"/>
              </w:rPr>
            </w:pPr>
          </w:p>
        </w:tc>
        <w:tc>
          <w:tcPr>
            <w:tcW w:w="831" w:type="dxa"/>
            <w:vMerge w:val="continue"/>
            <w:vAlign w:val="center"/>
          </w:tcPr>
          <w:p w14:paraId="4F229DE7">
            <w:pPr>
              <w:keepNext/>
              <w:snapToGrid w:val="0"/>
              <w:jc w:val="right"/>
              <w:rPr>
                <w:rFonts w:hint="eastAsia" w:ascii="宋体" w:hAnsi="宋体" w:cs="宋体"/>
                <w:color w:val="auto"/>
                <w:sz w:val="20"/>
                <w:szCs w:val="20"/>
                <w:highlight w:val="none"/>
              </w:rPr>
            </w:pPr>
          </w:p>
        </w:tc>
      </w:tr>
      <w:tr w14:paraId="084D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C93165">
            <w:pPr>
              <w:keepNext/>
              <w:snapToGrid w:val="0"/>
              <w:jc w:val="center"/>
              <w:rPr>
                <w:rFonts w:hint="eastAsia" w:ascii="宋体" w:hAnsi="宋体" w:cs="宋体"/>
                <w:color w:val="auto"/>
                <w:sz w:val="20"/>
                <w:szCs w:val="20"/>
                <w:highlight w:val="none"/>
              </w:rPr>
            </w:pPr>
          </w:p>
        </w:tc>
        <w:tc>
          <w:tcPr>
            <w:tcW w:w="945" w:type="dxa"/>
            <w:vMerge w:val="continue"/>
            <w:vAlign w:val="center"/>
          </w:tcPr>
          <w:p w14:paraId="5078D96A">
            <w:pPr>
              <w:keepNext/>
              <w:snapToGrid w:val="0"/>
              <w:jc w:val="center"/>
              <w:rPr>
                <w:rFonts w:hint="eastAsia" w:ascii="宋体" w:hAnsi="宋体" w:cs="宋体"/>
                <w:color w:val="auto"/>
                <w:sz w:val="20"/>
                <w:szCs w:val="20"/>
                <w:highlight w:val="none"/>
              </w:rPr>
            </w:pPr>
          </w:p>
        </w:tc>
        <w:tc>
          <w:tcPr>
            <w:tcW w:w="6351" w:type="dxa"/>
            <w:vAlign w:val="center"/>
          </w:tcPr>
          <w:p w14:paraId="47399CA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083BE17B">
            <w:pPr>
              <w:keepNext/>
              <w:snapToGrid w:val="0"/>
              <w:jc w:val="center"/>
              <w:rPr>
                <w:rFonts w:hint="eastAsia" w:ascii="宋体" w:hAnsi="宋体" w:cs="宋体"/>
                <w:color w:val="auto"/>
                <w:sz w:val="20"/>
                <w:szCs w:val="20"/>
                <w:highlight w:val="none"/>
              </w:rPr>
            </w:pPr>
          </w:p>
        </w:tc>
        <w:tc>
          <w:tcPr>
            <w:tcW w:w="444" w:type="dxa"/>
            <w:vMerge w:val="continue"/>
            <w:vAlign w:val="center"/>
          </w:tcPr>
          <w:p w14:paraId="7C45D63D">
            <w:pPr>
              <w:keepNext/>
              <w:snapToGrid w:val="0"/>
              <w:jc w:val="center"/>
              <w:rPr>
                <w:rFonts w:hint="eastAsia" w:ascii="宋体" w:hAnsi="宋体" w:cs="宋体"/>
                <w:color w:val="auto"/>
                <w:sz w:val="20"/>
                <w:szCs w:val="20"/>
                <w:highlight w:val="none"/>
              </w:rPr>
            </w:pPr>
          </w:p>
        </w:tc>
        <w:tc>
          <w:tcPr>
            <w:tcW w:w="831" w:type="dxa"/>
            <w:vMerge w:val="continue"/>
            <w:vAlign w:val="center"/>
          </w:tcPr>
          <w:p w14:paraId="1E38E8F5">
            <w:pPr>
              <w:keepNext/>
              <w:snapToGrid w:val="0"/>
              <w:jc w:val="right"/>
              <w:rPr>
                <w:rFonts w:hint="eastAsia" w:ascii="宋体" w:hAnsi="宋体" w:cs="宋体"/>
                <w:color w:val="auto"/>
                <w:sz w:val="20"/>
                <w:szCs w:val="20"/>
                <w:highlight w:val="none"/>
              </w:rPr>
            </w:pPr>
          </w:p>
        </w:tc>
      </w:tr>
      <w:tr w14:paraId="0F2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C37372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Merge w:val="restart"/>
            <w:vAlign w:val="center"/>
          </w:tcPr>
          <w:p w14:paraId="5D4B4B2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移动储物车</w:t>
            </w:r>
          </w:p>
        </w:tc>
        <w:tc>
          <w:tcPr>
            <w:tcW w:w="6351" w:type="dxa"/>
            <w:vAlign w:val="center"/>
          </w:tcPr>
          <w:p w14:paraId="2C8EE04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03FA8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52603D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E6DA36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6667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1E2AE3">
            <w:pPr>
              <w:keepNext/>
              <w:snapToGrid w:val="0"/>
              <w:jc w:val="center"/>
              <w:rPr>
                <w:rFonts w:hint="eastAsia" w:ascii="宋体" w:hAnsi="宋体" w:cs="宋体"/>
                <w:color w:val="auto"/>
                <w:sz w:val="20"/>
                <w:szCs w:val="20"/>
                <w:highlight w:val="none"/>
              </w:rPr>
            </w:pPr>
          </w:p>
        </w:tc>
        <w:tc>
          <w:tcPr>
            <w:tcW w:w="945" w:type="dxa"/>
            <w:vMerge w:val="continue"/>
            <w:vAlign w:val="center"/>
          </w:tcPr>
          <w:p w14:paraId="75603A00">
            <w:pPr>
              <w:keepNext/>
              <w:snapToGrid w:val="0"/>
              <w:jc w:val="center"/>
              <w:rPr>
                <w:rFonts w:hint="eastAsia" w:ascii="宋体" w:hAnsi="宋体" w:cs="宋体"/>
                <w:color w:val="auto"/>
                <w:sz w:val="20"/>
                <w:szCs w:val="20"/>
                <w:highlight w:val="none"/>
              </w:rPr>
            </w:pPr>
          </w:p>
        </w:tc>
        <w:tc>
          <w:tcPr>
            <w:tcW w:w="6351" w:type="dxa"/>
            <w:vAlign w:val="center"/>
          </w:tcPr>
          <w:p w14:paraId="079E15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长780mm(±5mm)*宽505mm(±5mm)*高945mm(±5mm)</w:t>
            </w:r>
          </w:p>
        </w:tc>
        <w:tc>
          <w:tcPr>
            <w:tcW w:w="530" w:type="dxa"/>
            <w:vMerge w:val="continue"/>
            <w:vAlign w:val="center"/>
          </w:tcPr>
          <w:p w14:paraId="56B160B0">
            <w:pPr>
              <w:keepNext/>
              <w:snapToGrid w:val="0"/>
              <w:jc w:val="center"/>
              <w:rPr>
                <w:rFonts w:hint="eastAsia" w:ascii="宋体" w:hAnsi="宋体" w:cs="宋体"/>
                <w:color w:val="auto"/>
                <w:sz w:val="20"/>
                <w:szCs w:val="20"/>
                <w:highlight w:val="none"/>
              </w:rPr>
            </w:pPr>
          </w:p>
        </w:tc>
        <w:tc>
          <w:tcPr>
            <w:tcW w:w="444" w:type="dxa"/>
            <w:vMerge w:val="continue"/>
            <w:vAlign w:val="center"/>
          </w:tcPr>
          <w:p w14:paraId="6DD7228A">
            <w:pPr>
              <w:keepNext/>
              <w:snapToGrid w:val="0"/>
              <w:jc w:val="center"/>
              <w:rPr>
                <w:rFonts w:hint="eastAsia" w:ascii="宋体" w:hAnsi="宋体" w:cs="宋体"/>
                <w:color w:val="auto"/>
                <w:sz w:val="20"/>
                <w:szCs w:val="20"/>
                <w:highlight w:val="none"/>
              </w:rPr>
            </w:pPr>
          </w:p>
        </w:tc>
        <w:tc>
          <w:tcPr>
            <w:tcW w:w="831" w:type="dxa"/>
            <w:vMerge w:val="continue"/>
            <w:vAlign w:val="center"/>
          </w:tcPr>
          <w:p w14:paraId="715509D5">
            <w:pPr>
              <w:keepNext/>
              <w:snapToGrid w:val="0"/>
              <w:jc w:val="right"/>
              <w:rPr>
                <w:rFonts w:hint="eastAsia" w:ascii="宋体" w:hAnsi="宋体" w:cs="宋体"/>
                <w:color w:val="auto"/>
                <w:sz w:val="20"/>
                <w:szCs w:val="20"/>
                <w:highlight w:val="none"/>
              </w:rPr>
            </w:pPr>
          </w:p>
        </w:tc>
      </w:tr>
      <w:tr w14:paraId="70DC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6CBC29">
            <w:pPr>
              <w:keepNext/>
              <w:snapToGrid w:val="0"/>
              <w:jc w:val="center"/>
              <w:rPr>
                <w:rFonts w:hint="eastAsia" w:ascii="宋体" w:hAnsi="宋体" w:cs="宋体"/>
                <w:color w:val="auto"/>
                <w:sz w:val="20"/>
                <w:szCs w:val="20"/>
                <w:highlight w:val="none"/>
              </w:rPr>
            </w:pPr>
          </w:p>
        </w:tc>
        <w:tc>
          <w:tcPr>
            <w:tcW w:w="945" w:type="dxa"/>
            <w:vMerge w:val="continue"/>
            <w:vAlign w:val="center"/>
          </w:tcPr>
          <w:p w14:paraId="127B2319">
            <w:pPr>
              <w:keepNext/>
              <w:snapToGrid w:val="0"/>
              <w:jc w:val="center"/>
              <w:rPr>
                <w:rFonts w:hint="eastAsia" w:ascii="宋体" w:hAnsi="宋体" w:cs="宋体"/>
                <w:color w:val="auto"/>
                <w:sz w:val="20"/>
                <w:szCs w:val="20"/>
                <w:highlight w:val="none"/>
              </w:rPr>
            </w:pPr>
          </w:p>
        </w:tc>
        <w:tc>
          <w:tcPr>
            <w:tcW w:w="6351" w:type="dxa"/>
            <w:vAlign w:val="center"/>
          </w:tcPr>
          <w:p w14:paraId="18FE446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(注:标配8小4大储物格)</w:t>
            </w:r>
          </w:p>
        </w:tc>
        <w:tc>
          <w:tcPr>
            <w:tcW w:w="530" w:type="dxa"/>
            <w:vMerge w:val="continue"/>
            <w:vAlign w:val="center"/>
          </w:tcPr>
          <w:p w14:paraId="6D923652">
            <w:pPr>
              <w:keepNext/>
              <w:snapToGrid w:val="0"/>
              <w:jc w:val="center"/>
              <w:rPr>
                <w:rFonts w:hint="eastAsia" w:ascii="宋体" w:hAnsi="宋体" w:cs="宋体"/>
                <w:color w:val="auto"/>
                <w:sz w:val="20"/>
                <w:szCs w:val="20"/>
                <w:highlight w:val="none"/>
              </w:rPr>
            </w:pPr>
          </w:p>
        </w:tc>
        <w:tc>
          <w:tcPr>
            <w:tcW w:w="444" w:type="dxa"/>
            <w:vMerge w:val="continue"/>
            <w:vAlign w:val="center"/>
          </w:tcPr>
          <w:p w14:paraId="1D3AD603">
            <w:pPr>
              <w:keepNext/>
              <w:snapToGrid w:val="0"/>
              <w:jc w:val="center"/>
              <w:rPr>
                <w:rFonts w:hint="eastAsia" w:ascii="宋体" w:hAnsi="宋体" w:cs="宋体"/>
                <w:color w:val="auto"/>
                <w:sz w:val="20"/>
                <w:szCs w:val="20"/>
                <w:highlight w:val="none"/>
              </w:rPr>
            </w:pPr>
          </w:p>
        </w:tc>
        <w:tc>
          <w:tcPr>
            <w:tcW w:w="831" w:type="dxa"/>
            <w:vMerge w:val="continue"/>
            <w:vAlign w:val="center"/>
          </w:tcPr>
          <w:p w14:paraId="7530EC0E">
            <w:pPr>
              <w:keepNext/>
              <w:snapToGrid w:val="0"/>
              <w:jc w:val="right"/>
              <w:rPr>
                <w:rFonts w:hint="eastAsia" w:ascii="宋体" w:hAnsi="宋体" w:cs="宋体"/>
                <w:color w:val="auto"/>
                <w:sz w:val="20"/>
                <w:szCs w:val="20"/>
                <w:highlight w:val="none"/>
              </w:rPr>
            </w:pPr>
          </w:p>
        </w:tc>
      </w:tr>
      <w:tr w14:paraId="2AE7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A76CF0">
            <w:pPr>
              <w:keepNext/>
              <w:snapToGrid w:val="0"/>
              <w:jc w:val="center"/>
              <w:rPr>
                <w:rFonts w:hint="eastAsia" w:ascii="宋体" w:hAnsi="宋体" w:cs="宋体"/>
                <w:color w:val="auto"/>
                <w:sz w:val="20"/>
                <w:szCs w:val="20"/>
                <w:highlight w:val="none"/>
              </w:rPr>
            </w:pPr>
          </w:p>
        </w:tc>
        <w:tc>
          <w:tcPr>
            <w:tcW w:w="945" w:type="dxa"/>
            <w:vMerge w:val="continue"/>
            <w:vAlign w:val="center"/>
          </w:tcPr>
          <w:p w14:paraId="4C0B0E86">
            <w:pPr>
              <w:keepNext/>
              <w:snapToGrid w:val="0"/>
              <w:jc w:val="center"/>
              <w:rPr>
                <w:rFonts w:hint="eastAsia" w:ascii="宋体" w:hAnsi="宋体" w:cs="宋体"/>
                <w:color w:val="auto"/>
                <w:sz w:val="20"/>
                <w:szCs w:val="20"/>
                <w:highlight w:val="none"/>
              </w:rPr>
            </w:pPr>
          </w:p>
        </w:tc>
        <w:tc>
          <w:tcPr>
            <w:tcW w:w="6351" w:type="dxa"/>
            <w:vAlign w:val="center"/>
          </w:tcPr>
          <w:p w14:paraId="5F3914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2BD9382F">
            <w:pPr>
              <w:keepNext/>
              <w:snapToGrid w:val="0"/>
              <w:jc w:val="center"/>
              <w:rPr>
                <w:rFonts w:hint="eastAsia" w:ascii="宋体" w:hAnsi="宋体" w:cs="宋体"/>
                <w:color w:val="auto"/>
                <w:sz w:val="20"/>
                <w:szCs w:val="20"/>
                <w:highlight w:val="none"/>
              </w:rPr>
            </w:pPr>
          </w:p>
        </w:tc>
        <w:tc>
          <w:tcPr>
            <w:tcW w:w="444" w:type="dxa"/>
            <w:vMerge w:val="continue"/>
            <w:vAlign w:val="center"/>
          </w:tcPr>
          <w:p w14:paraId="474D38CB">
            <w:pPr>
              <w:keepNext/>
              <w:snapToGrid w:val="0"/>
              <w:jc w:val="center"/>
              <w:rPr>
                <w:rFonts w:hint="eastAsia" w:ascii="宋体" w:hAnsi="宋体" w:cs="宋体"/>
                <w:color w:val="auto"/>
                <w:sz w:val="20"/>
                <w:szCs w:val="20"/>
                <w:highlight w:val="none"/>
              </w:rPr>
            </w:pPr>
          </w:p>
        </w:tc>
        <w:tc>
          <w:tcPr>
            <w:tcW w:w="831" w:type="dxa"/>
            <w:vMerge w:val="continue"/>
            <w:vAlign w:val="center"/>
          </w:tcPr>
          <w:p w14:paraId="788895CA">
            <w:pPr>
              <w:keepNext/>
              <w:snapToGrid w:val="0"/>
              <w:jc w:val="right"/>
              <w:rPr>
                <w:rFonts w:hint="eastAsia" w:ascii="宋体" w:hAnsi="宋体" w:cs="宋体"/>
                <w:color w:val="auto"/>
                <w:sz w:val="20"/>
                <w:szCs w:val="20"/>
                <w:highlight w:val="none"/>
              </w:rPr>
            </w:pPr>
          </w:p>
        </w:tc>
      </w:tr>
      <w:tr w14:paraId="07C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BF012C">
            <w:pPr>
              <w:keepNext/>
              <w:snapToGrid w:val="0"/>
              <w:jc w:val="center"/>
              <w:rPr>
                <w:rFonts w:hint="eastAsia" w:ascii="宋体" w:hAnsi="宋体" w:cs="宋体"/>
                <w:color w:val="auto"/>
                <w:sz w:val="20"/>
                <w:szCs w:val="20"/>
                <w:highlight w:val="none"/>
              </w:rPr>
            </w:pPr>
          </w:p>
        </w:tc>
        <w:tc>
          <w:tcPr>
            <w:tcW w:w="945" w:type="dxa"/>
            <w:vMerge w:val="continue"/>
            <w:vAlign w:val="center"/>
          </w:tcPr>
          <w:p w14:paraId="7F9CAA2E">
            <w:pPr>
              <w:keepNext/>
              <w:snapToGrid w:val="0"/>
              <w:jc w:val="center"/>
              <w:rPr>
                <w:rFonts w:hint="eastAsia" w:ascii="宋体" w:hAnsi="宋体" w:cs="宋体"/>
                <w:color w:val="auto"/>
                <w:sz w:val="20"/>
                <w:szCs w:val="20"/>
                <w:highlight w:val="none"/>
              </w:rPr>
            </w:pPr>
          </w:p>
        </w:tc>
        <w:tc>
          <w:tcPr>
            <w:tcW w:w="6351" w:type="dxa"/>
            <w:vAlign w:val="center"/>
          </w:tcPr>
          <w:p w14:paraId="3839A5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长780mm(±5mm)*宽505mm(±5mm)*高18mm（±2mm）</w:t>
            </w:r>
          </w:p>
        </w:tc>
        <w:tc>
          <w:tcPr>
            <w:tcW w:w="530" w:type="dxa"/>
            <w:vMerge w:val="continue"/>
            <w:vAlign w:val="center"/>
          </w:tcPr>
          <w:p w14:paraId="16917316">
            <w:pPr>
              <w:keepNext/>
              <w:snapToGrid w:val="0"/>
              <w:jc w:val="center"/>
              <w:rPr>
                <w:rFonts w:hint="eastAsia" w:ascii="宋体" w:hAnsi="宋体" w:cs="宋体"/>
                <w:color w:val="auto"/>
                <w:sz w:val="20"/>
                <w:szCs w:val="20"/>
                <w:highlight w:val="none"/>
              </w:rPr>
            </w:pPr>
          </w:p>
        </w:tc>
        <w:tc>
          <w:tcPr>
            <w:tcW w:w="444" w:type="dxa"/>
            <w:vMerge w:val="continue"/>
            <w:vAlign w:val="center"/>
          </w:tcPr>
          <w:p w14:paraId="64F8CA70">
            <w:pPr>
              <w:keepNext/>
              <w:snapToGrid w:val="0"/>
              <w:jc w:val="center"/>
              <w:rPr>
                <w:rFonts w:hint="eastAsia" w:ascii="宋体" w:hAnsi="宋体" w:cs="宋体"/>
                <w:color w:val="auto"/>
                <w:sz w:val="20"/>
                <w:szCs w:val="20"/>
                <w:highlight w:val="none"/>
              </w:rPr>
            </w:pPr>
          </w:p>
        </w:tc>
        <w:tc>
          <w:tcPr>
            <w:tcW w:w="831" w:type="dxa"/>
            <w:vMerge w:val="continue"/>
            <w:vAlign w:val="center"/>
          </w:tcPr>
          <w:p w14:paraId="377B146A">
            <w:pPr>
              <w:keepNext/>
              <w:snapToGrid w:val="0"/>
              <w:jc w:val="right"/>
              <w:rPr>
                <w:rFonts w:hint="eastAsia" w:ascii="宋体" w:hAnsi="宋体" w:cs="宋体"/>
                <w:color w:val="auto"/>
                <w:sz w:val="20"/>
                <w:szCs w:val="20"/>
                <w:highlight w:val="none"/>
              </w:rPr>
            </w:pPr>
          </w:p>
        </w:tc>
      </w:tr>
      <w:tr w14:paraId="3717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CB76B2">
            <w:pPr>
              <w:keepNext/>
              <w:snapToGrid w:val="0"/>
              <w:jc w:val="center"/>
              <w:rPr>
                <w:rFonts w:hint="eastAsia" w:ascii="宋体" w:hAnsi="宋体" w:cs="宋体"/>
                <w:color w:val="auto"/>
                <w:sz w:val="20"/>
                <w:szCs w:val="20"/>
                <w:highlight w:val="none"/>
              </w:rPr>
            </w:pPr>
          </w:p>
        </w:tc>
        <w:tc>
          <w:tcPr>
            <w:tcW w:w="945" w:type="dxa"/>
            <w:vMerge w:val="continue"/>
            <w:vAlign w:val="center"/>
          </w:tcPr>
          <w:p w14:paraId="51953539">
            <w:pPr>
              <w:keepNext/>
              <w:snapToGrid w:val="0"/>
              <w:jc w:val="center"/>
              <w:rPr>
                <w:rFonts w:hint="eastAsia" w:ascii="宋体" w:hAnsi="宋体" w:cs="宋体"/>
                <w:color w:val="auto"/>
                <w:sz w:val="20"/>
                <w:szCs w:val="20"/>
                <w:highlight w:val="none"/>
              </w:rPr>
            </w:pPr>
          </w:p>
        </w:tc>
        <w:tc>
          <w:tcPr>
            <w:tcW w:w="6351" w:type="dxa"/>
            <w:vAlign w:val="center"/>
          </w:tcPr>
          <w:p w14:paraId="6427AC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6103B226">
            <w:pPr>
              <w:keepNext/>
              <w:snapToGrid w:val="0"/>
              <w:jc w:val="center"/>
              <w:rPr>
                <w:rFonts w:hint="eastAsia" w:ascii="宋体" w:hAnsi="宋体" w:cs="宋体"/>
                <w:color w:val="auto"/>
                <w:sz w:val="20"/>
                <w:szCs w:val="20"/>
                <w:highlight w:val="none"/>
              </w:rPr>
            </w:pPr>
          </w:p>
        </w:tc>
        <w:tc>
          <w:tcPr>
            <w:tcW w:w="444" w:type="dxa"/>
            <w:vMerge w:val="continue"/>
            <w:vAlign w:val="center"/>
          </w:tcPr>
          <w:p w14:paraId="65D64A2C">
            <w:pPr>
              <w:keepNext/>
              <w:snapToGrid w:val="0"/>
              <w:jc w:val="center"/>
              <w:rPr>
                <w:rFonts w:hint="eastAsia" w:ascii="宋体" w:hAnsi="宋体" w:cs="宋体"/>
                <w:color w:val="auto"/>
                <w:sz w:val="20"/>
                <w:szCs w:val="20"/>
                <w:highlight w:val="none"/>
              </w:rPr>
            </w:pPr>
          </w:p>
        </w:tc>
        <w:tc>
          <w:tcPr>
            <w:tcW w:w="831" w:type="dxa"/>
            <w:vMerge w:val="continue"/>
            <w:vAlign w:val="center"/>
          </w:tcPr>
          <w:p w14:paraId="68E8692D">
            <w:pPr>
              <w:keepNext/>
              <w:snapToGrid w:val="0"/>
              <w:jc w:val="right"/>
              <w:rPr>
                <w:rFonts w:hint="eastAsia" w:ascii="宋体" w:hAnsi="宋体" w:cs="宋体"/>
                <w:color w:val="auto"/>
                <w:sz w:val="20"/>
                <w:szCs w:val="20"/>
                <w:highlight w:val="none"/>
              </w:rPr>
            </w:pPr>
          </w:p>
        </w:tc>
      </w:tr>
      <w:tr w14:paraId="3FA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F20762">
            <w:pPr>
              <w:keepNext/>
              <w:snapToGrid w:val="0"/>
              <w:jc w:val="center"/>
              <w:rPr>
                <w:rFonts w:hint="eastAsia" w:ascii="宋体" w:hAnsi="宋体" w:cs="宋体"/>
                <w:color w:val="auto"/>
                <w:sz w:val="20"/>
                <w:szCs w:val="20"/>
                <w:highlight w:val="none"/>
              </w:rPr>
            </w:pPr>
          </w:p>
        </w:tc>
        <w:tc>
          <w:tcPr>
            <w:tcW w:w="945" w:type="dxa"/>
            <w:vMerge w:val="continue"/>
            <w:vAlign w:val="center"/>
          </w:tcPr>
          <w:p w14:paraId="0B120083">
            <w:pPr>
              <w:keepNext/>
              <w:snapToGrid w:val="0"/>
              <w:jc w:val="center"/>
              <w:rPr>
                <w:rFonts w:hint="eastAsia" w:ascii="宋体" w:hAnsi="宋体" w:cs="宋体"/>
                <w:color w:val="auto"/>
                <w:sz w:val="20"/>
                <w:szCs w:val="20"/>
                <w:highlight w:val="none"/>
              </w:rPr>
            </w:pPr>
          </w:p>
        </w:tc>
        <w:tc>
          <w:tcPr>
            <w:tcW w:w="6351" w:type="dxa"/>
            <w:vAlign w:val="center"/>
          </w:tcPr>
          <w:p w14:paraId="4CAA67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桌面材质为密度板，厚度≥18mm，桌面四边采用无缝PU封边。桌面四个角为R角设计。</w:t>
            </w:r>
          </w:p>
        </w:tc>
        <w:tc>
          <w:tcPr>
            <w:tcW w:w="530" w:type="dxa"/>
            <w:vMerge w:val="continue"/>
            <w:vAlign w:val="center"/>
          </w:tcPr>
          <w:p w14:paraId="4042FFAE">
            <w:pPr>
              <w:keepNext/>
              <w:snapToGrid w:val="0"/>
              <w:jc w:val="center"/>
              <w:rPr>
                <w:rFonts w:hint="eastAsia" w:ascii="宋体" w:hAnsi="宋体" w:cs="宋体"/>
                <w:color w:val="auto"/>
                <w:sz w:val="20"/>
                <w:szCs w:val="20"/>
                <w:highlight w:val="none"/>
              </w:rPr>
            </w:pPr>
          </w:p>
        </w:tc>
        <w:tc>
          <w:tcPr>
            <w:tcW w:w="444" w:type="dxa"/>
            <w:vMerge w:val="continue"/>
            <w:vAlign w:val="center"/>
          </w:tcPr>
          <w:p w14:paraId="655793DF">
            <w:pPr>
              <w:keepNext/>
              <w:snapToGrid w:val="0"/>
              <w:jc w:val="center"/>
              <w:rPr>
                <w:rFonts w:hint="eastAsia" w:ascii="宋体" w:hAnsi="宋体" w:cs="宋体"/>
                <w:color w:val="auto"/>
                <w:sz w:val="20"/>
                <w:szCs w:val="20"/>
                <w:highlight w:val="none"/>
              </w:rPr>
            </w:pPr>
          </w:p>
        </w:tc>
        <w:tc>
          <w:tcPr>
            <w:tcW w:w="831" w:type="dxa"/>
            <w:vMerge w:val="continue"/>
            <w:vAlign w:val="center"/>
          </w:tcPr>
          <w:p w14:paraId="6BD0ADCC">
            <w:pPr>
              <w:keepNext/>
              <w:snapToGrid w:val="0"/>
              <w:jc w:val="right"/>
              <w:rPr>
                <w:rFonts w:hint="eastAsia" w:ascii="宋体" w:hAnsi="宋体" w:cs="宋体"/>
                <w:color w:val="auto"/>
                <w:sz w:val="20"/>
                <w:szCs w:val="20"/>
                <w:highlight w:val="none"/>
              </w:rPr>
            </w:pPr>
          </w:p>
        </w:tc>
      </w:tr>
      <w:tr w14:paraId="6B82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582E32">
            <w:pPr>
              <w:keepNext/>
              <w:snapToGrid w:val="0"/>
              <w:jc w:val="center"/>
              <w:rPr>
                <w:rFonts w:hint="eastAsia" w:ascii="宋体" w:hAnsi="宋体" w:cs="宋体"/>
                <w:color w:val="auto"/>
                <w:sz w:val="20"/>
                <w:szCs w:val="20"/>
                <w:highlight w:val="none"/>
              </w:rPr>
            </w:pPr>
          </w:p>
        </w:tc>
        <w:tc>
          <w:tcPr>
            <w:tcW w:w="945" w:type="dxa"/>
            <w:vMerge w:val="continue"/>
            <w:vAlign w:val="center"/>
          </w:tcPr>
          <w:p w14:paraId="29F10C22">
            <w:pPr>
              <w:keepNext/>
              <w:snapToGrid w:val="0"/>
              <w:jc w:val="center"/>
              <w:rPr>
                <w:rFonts w:hint="eastAsia" w:ascii="宋体" w:hAnsi="宋体" w:cs="宋体"/>
                <w:color w:val="auto"/>
                <w:sz w:val="20"/>
                <w:szCs w:val="20"/>
                <w:highlight w:val="none"/>
              </w:rPr>
            </w:pPr>
          </w:p>
        </w:tc>
        <w:tc>
          <w:tcPr>
            <w:tcW w:w="6351" w:type="dxa"/>
            <w:vAlign w:val="center"/>
          </w:tcPr>
          <w:p w14:paraId="1F6B31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4.屉箱材质</w:t>
            </w:r>
          </w:p>
        </w:tc>
        <w:tc>
          <w:tcPr>
            <w:tcW w:w="530" w:type="dxa"/>
            <w:vMerge w:val="continue"/>
            <w:vAlign w:val="center"/>
          </w:tcPr>
          <w:p w14:paraId="6E4DF164">
            <w:pPr>
              <w:keepNext/>
              <w:snapToGrid w:val="0"/>
              <w:jc w:val="center"/>
              <w:rPr>
                <w:rFonts w:hint="eastAsia" w:ascii="宋体" w:hAnsi="宋体" w:cs="宋体"/>
                <w:color w:val="auto"/>
                <w:sz w:val="20"/>
                <w:szCs w:val="20"/>
                <w:highlight w:val="none"/>
              </w:rPr>
            </w:pPr>
          </w:p>
        </w:tc>
        <w:tc>
          <w:tcPr>
            <w:tcW w:w="444" w:type="dxa"/>
            <w:vMerge w:val="continue"/>
            <w:vAlign w:val="center"/>
          </w:tcPr>
          <w:p w14:paraId="3F32748D">
            <w:pPr>
              <w:keepNext/>
              <w:snapToGrid w:val="0"/>
              <w:jc w:val="center"/>
              <w:rPr>
                <w:rFonts w:hint="eastAsia" w:ascii="宋体" w:hAnsi="宋体" w:cs="宋体"/>
                <w:color w:val="auto"/>
                <w:sz w:val="20"/>
                <w:szCs w:val="20"/>
                <w:highlight w:val="none"/>
              </w:rPr>
            </w:pPr>
          </w:p>
        </w:tc>
        <w:tc>
          <w:tcPr>
            <w:tcW w:w="831" w:type="dxa"/>
            <w:vMerge w:val="continue"/>
            <w:vAlign w:val="center"/>
          </w:tcPr>
          <w:p w14:paraId="0DAE1C5E">
            <w:pPr>
              <w:keepNext/>
              <w:snapToGrid w:val="0"/>
              <w:jc w:val="right"/>
              <w:rPr>
                <w:rFonts w:hint="eastAsia" w:ascii="宋体" w:hAnsi="宋体" w:cs="宋体"/>
                <w:color w:val="auto"/>
                <w:sz w:val="20"/>
                <w:szCs w:val="20"/>
                <w:highlight w:val="none"/>
              </w:rPr>
            </w:pPr>
          </w:p>
        </w:tc>
      </w:tr>
      <w:tr w14:paraId="0AA7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82DC60">
            <w:pPr>
              <w:keepNext/>
              <w:snapToGrid w:val="0"/>
              <w:jc w:val="center"/>
              <w:rPr>
                <w:rFonts w:hint="eastAsia" w:ascii="宋体" w:hAnsi="宋体" w:cs="宋体"/>
                <w:color w:val="auto"/>
                <w:sz w:val="20"/>
                <w:szCs w:val="20"/>
                <w:highlight w:val="none"/>
              </w:rPr>
            </w:pPr>
          </w:p>
        </w:tc>
        <w:tc>
          <w:tcPr>
            <w:tcW w:w="945" w:type="dxa"/>
            <w:vMerge w:val="continue"/>
            <w:vAlign w:val="center"/>
          </w:tcPr>
          <w:p w14:paraId="064D0FB1">
            <w:pPr>
              <w:keepNext/>
              <w:snapToGrid w:val="0"/>
              <w:jc w:val="center"/>
              <w:rPr>
                <w:rFonts w:hint="eastAsia" w:ascii="宋体" w:hAnsi="宋体" w:cs="宋体"/>
                <w:color w:val="auto"/>
                <w:sz w:val="20"/>
                <w:szCs w:val="20"/>
                <w:highlight w:val="none"/>
              </w:rPr>
            </w:pPr>
          </w:p>
        </w:tc>
        <w:tc>
          <w:tcPr>
            <w:tcW w:w="6351" w:type="dxa"/>
            <w:vAlign w:val="center"/>
          </w:tcPr>
          <w:p w14:paraId="555FB1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采用PP工程塑料注塑成型，抽屉尺寸和净重：小储物格：长425mm(±5mm)*宽310mm(±5mm)*高75mm(±5mm)，大储物格：长425mm(±5mm)*宽310mm(±5mm)*高155mm(±5mm) 。表面没有裂纹、破损、色差等缺陷；边缘平整圆滑，无分层；内表面应整洁；外表和内表以及手指可触及处没有锐利的棱角、毛刺。</w:t>
            </w:r>
          </w:p>
        </w:tc>
        <w:tc>
          <w:tcPr>
            <w:tcW w:w="530" w:type="dxa"/>
            <w:vMerge w:val="continue"/>
            <w:vAlign w:val="center"/>
          </w:tcPr>
          <w:p w14:paraId="53237813">
            <w:pPr>
              <w:keepNext/>
              <w:snapToGrid w:val="0"/>
              <w:jc w:val="center"/>
              <w:rPr>
                <w:rFonts w:hint="eastAsia" w:ascii="宋体" w:hAnsi="宋体" w:cs="宋体"/>
                <w:color w:val="auto"/>
                <w:sz w:val="20"/>
                <w:szCs w:val="20"/>
                <w:highlight w:val="none"/>
              </w:rPr>
            </w:pPr>
          </w:p>
        </w:tc>
        <w:tc>
          <w:tcPr>
            <w:tcW w:w="444" w:type="dxa"/>
            <w:vMerge w:val="continue"/>
            <w:vAlign w:val="center"/>
          </w:tcPr>
          <w:p w14:paraId="12C25B74">
            <w:pPr>
              <w:keepNext/>
              <w:snapToGrid w:val="0"/>
              <w:jc w:val="center"/>
              <w:rPr>
                <w:rFonts w:hint="eastAsia" w:ascii="宋体" w:hAnsi="宋体" w:cs="宋体"/>
                <w:color w:val="auto"/>
                <w:sz w:val="20"/>
                <w:szCs w:val="20"/>
                <w:highlight w:val="none"/>
              </w:rPr>
            </w:pPr>
          </w:p>
        </w:tc>
        <w:tc>
          <w:tcPr>
            <w:tcW w:w="831" w:type="dxa"/>
            <w:vMerge w:val="continue"/>
            <w:vAlign w:val="center"/>
          </w:tcPr>
          <w:p w14:paraId="453B2FDB">
            <w:pPr>
              <w:keepNext/>
              <w:snapToGrid w:val="0"/>
              <w:jc w:val="right"/>
              <w:rPr>
                <w:rFonts w:hint="eastAsia" w:ascii="宋体" w:hAnsi="宋体" w:cs="宋体"/>
                <w:color w:val="auto"/>
                <w:sz w:val="20"/>
                <w:szCs w:val="20"/>
                <w:highlight w:val="none"/>
              </w:rPr>
            </w:pPr>
          </w:p>
        </w:tc>
      </w:tr>
      <w:tr w14:paraId="027E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70FE87">
            <w:pPr>
              <w:keepNext/>
              <w:snapToGrid w:val="0"/>
              <w:jc w:val="center"/>
              <w:rPr>
                <w:rFonts w:hint="eastAsia" w:ascii="宋体" w:hAnsi="宋体" w:cs="宋体"/>
                <w:color w:val="auto"/>
                <w:sz w:val="20"/>
                <w:szCs w:val="20"/>
                <w:highlight w:val="none"/>
              </w:rPr>
            </w:pPr>
          </w:p>
        </w:tc>
        <w:tc>
          <w:tcPr>
            <w:tcW w:w="945" w:type="dxa"/>
            <w:vMerge w:val="continue"/>
            <w:vAlign w:val="center"/>
          </w:tcPr>
          <w:p w14:paraId="69E16119">
            <w:pPr>
              <w:keepNext/>
              <w:snapToGrid w:val="0"/>
              <w:jc w:val="center"/>
              <w:rPr>
                <w:rFonts w:hint="eastAsia" w:ascii="宋体" w:hAnsi="宋体" w:cs="宋体"/>
                <w:color w:val="auto"/>
                <w:sz w:val="20"/>
                <w:szCs w:val="20"/>
                <w:highlight w:val="none"/>
              </w:rPr>
            </w:pPr>
          </w:p>
        </w:tc>
        <w:tc>
          <w:tcPr>
            <w:tcW w:w="6351" w:type="dxa"/>
            <w:vAlign w:val="center"/>
          </w:tcPr>
          <w:p w14:paraId="0656F7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5150173E">
            <w:pPr>
              <w:keepNext/>
              <w:snapToGrid w:val="0"/>
              <w:jc w:val="center"/>
              <w:rPr>
                <w:rFonts w:hint="eastAsia" w:ascii="宋体" w:hAnsi="宋体" w:cs="宋体"/>
                <w:color w:val="auto"/>
                <w:sz w:val="20"/>
                <w:szCs w:val="20"/>
                <w:highlight w:val="none"/>
              </w:rPr>
            </w:pPr>
          </w:p>
        </w:tc>
        <w:tc>
          <w:tcPr>
            <w:tcW w:w="444" w:type="dxa"/>
            <w:vMerge w:val="continue"/>
            <w:vAlign w:val="center"/>
          </w:tcPr>
          <w:p w14:paraId="089892D9">
            <w:pPr>
              <w:keepNext/>
              <w:snapToGrid w:val="0"/>
              <w:jc w:val="center"/>
              <w:rPr>
                <w:rFonts w:hint="eastAsia" w:ascii="宋体" w:hAnsi="宋体" w:cs="宋体"/>
                <w:color w:val="auto"/>
                <w:sz w:val="20"/>
                <w:szCs w:val="20"/>
                <w:highlight w:val="none"/>
              </w:rPr>
            </w:pPr>
          </w:p>
        </w:tc>
        <w:tc>
          <w:tcPr>
            <w:tcW w:w="831" w:type="dxa"/>
            <w:vMerge w:val="continue"/>
            <w:vAlign w:val="center"/>
          </w:tcPr>
          <w:p w14:paraId="604642D5">
            <w:pPr>
              <w:keepNext/>
              <w:snapToGrid w:val="0"/>
              <w:jc w:val="right"/>
              <w:rPr>
                <w:rFonts w:hint="eastAsia" w:ascii="宋体" w:hAnsi="宋体" w:cs="宋体"/>
                <w:color w:val="auto"/>
                <w:sz w:val="20"/>
                <w:szCs w:val="20"/>
                <w:highlight w:val="none"/>
              </w:rPr>
            </w:pPr>
          </w:p>
        </w:tc>
      </w:tr>
      <w:tr w14:paraId="7E10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D0D523">
            <w:pPr>
              <w:keepNext/>
              <w:snapToGrid w:val="0"/>
              <w:jc w:val="center"/>
              <w:rPr>
                <w:rFonts w:hint="eastAsia" w:ascii="宋体" w:hAnsi="宋体" w:cs="宋体"/>
                <w:color w:val="auto"/>
                <w:sz w:val="20"/>
                <w:szCs w:val="20"/>
                <w:highlight w:val="none"/>
              </w:rPr>
            </w:pPr>
          </w:p>
        </w:tc>
        <w:tc>
          <w:tcPr>
            <w:tcW w:w="945" w:type="dxa"/>
            <w:vMerge w:val="continue"/>
            <w:vAlign w:val="center"/>
          </w:tcPr>
          <w:p w14:paraId="0D8D7091">
            <w:pPr>
              <w:keepNext/>
              <w:snapToGrid w:val="0"/>
              <w:jc w:val="center"/>
              <w:rPr>
                <w:rFonts w:hint="eastAsia" w:ascii="宋体" w:hAnsi="宋体" w:cs="宋体"/>
                <w:color w:val="auto"/>
                <w:sz w:val="20"/>
                <w:szCs w:val="20"/>
                <w:highlight w:val="none"/>
              </w:rPr>
            </w:pPr>
          </w:p>
        </w:tc>
        <w:tc>
          <w:tcPr>
            <w:tcW w:w="6351" w:type="dxa"/>
            <w:vAlign w:val="center"/>
          </w:tcPr>
          <w:p w14:paraId="062434C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钢架采用常规深灰静电喷塑工艺而成，以方形Q195镀锌管支撑，钢管尺寸为25mm*25mm,壁厚1.3mm。</w:t>
            </w:r>
          </w:p>
        </w:tc>
        <w:tc>
          <w:tcPr>
            <w:tcW w:w="530" w:type="dxa"/>
            <w:vMerge w:val="continue"/>
            <w:vAlign w:val="center"/>
          </w:tcPr>
          <w:p w14:paraId="3609A8C9">
            <w:pPr>
              <w:keepNext/>
              <w:snapToGrid w:val="0"/>
              <w:jc w:val="center"/>
              <w:rPr>
                <w:rFonts w:hint="eastAsia" w:ascii="宋体" w:hAnsi="宋体" w:cs="宋体"/>
                <w:color w:val="auto"/>
                <w:sz w:val="20"/>
                <w:szCs w:val="20"/>
                <w:highlight w:val="none"/>
              </w:rPr>
            </w:pPr>
          </w:p>
        </w:tc>
        <w:tc>
          <w:tcPr>
            <w:tcW w:w="444" w:type="dxa"/>
            <w:vMerge w:val="continue"/>
            <w:vAlign w:val="center"/>
          </w:tcPr>
          <w:p w14:paraId="2B9CEF7A">
            <w:pPr>
              <w:keepNext/>
              <w:snapToGrid w:val="0"/>
              <w:jc w:val="center"/>
              <w:rPr>
                <w:rFonts w:hint="eastAsia" w:ascii="宋体" w:hAnsi="宋体" w:cs="宋体"/>
                <w:color w:val="auto"/>
                <w:sz w:val="20"/>
                <w:szCs w:val="20"/>
                <w:highlight w:val="none"/>
              </w:rPr>
            </w:pPr>
          </w:p>
        </w:tc>
        <w:tc>
          <w:tcPr>
            <w:tcW w:w="831" w:type="dxa"/>
            <w:vMerge w:val="continue"/>
            <w:vAlign w:val="center"/>
          </w:tcPr>
          <w:p w14:paraId="3E9BE799">
            <w:pPr>
              <w:keepNext/>
              <w:snapToGrid w:val="0"/>
              <w:jc w:val="right"/>
              <w:rPr>
                <w:rFonts w:hint="eastAsia" w:ascii="宋体" w:hAnsi="宋体" w:cs="宋体"/>
                <w:color w:val="auto"/>
                <w:sz w:val="20"/>
                <w:szCs w:val="20"/>
                <w:highlight w:val="none"/>
              </w:rPr>
            </w:pPr>
          </w:p>
        </w:tc>
      </w:tr>
      <w:tr w14:paraId="5D8D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1570DA">
            <w:pPr>
              <w:keepNext/>
              <w:snapToGrid w:val="0"/>
              <w:jc w:val="center"/>
              <w:rPr>
                <w:rFonts w:hint="eastAsia" w:ascii="宋体" w:hAnsi="宋体" w:cs="宋体"/>
                <w:color w:val="auto"/>
                <w:sz w:val="20"/>
                <w:szCs w:val="20"/>
                <w:highlight w:val="none"/>
              </w:rPr>
            </w:pPr>
          </w:p>
        </w:tc>
        <w:tc>
          <w:tcPr>
            <w:tcW w:w="945" w:type="dxa"/>
            <w:vMerge w:val="continue"/>
            <w:vAlign w:val="center"/>
          </w:tcPr>
          <w:p w14:paraId="0E9758B4">
            <w:pPr>
              <w:keepNext/>
              <w:snapToGrid w:val="0"/>
              <w:jc w:val="center"/>
              <w:rPr>
                <w:rFonts w:hint="eastAsia" w:ascii="宋体" w:hAnsi="宋体" w:cs="宋体"/>
                <w:color w:val="auto"/>
                <w:sz w:val="20"/>
                <w:szCs w:val="20"/>
                <w:highlight w:val="none"/>
              </w:rPr>
            </w:pPr>
          </w:p>
        </w:tc>
        <w:tc>
          <w:tcPr>
            <w:tcW w:w="6351" w:type="dxa"/>
            <w:vAlign w:val="center"/>
          </w:tcPr>
          <w:p w14:paraId="5F32AE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6.万向轮</w:t>
            </w:r>
          </w:p>
        </w:tc>
        <w:tc>
          <w:tcPr>
            <w:tcW w:w="530" w:type="dxa"/>
            <w:vMerge w:val="continue"/>
            <w:vAlign w:val="center"/>
          </w:tcPr>
          <w:p w14:paraId="3658B9E6">
            <w:pPr>
              <w:keepNext/>
              <w:snapToGrid w:val="0"/>
              <w:jc w:val="center"/>
              <w:rPr>
                <w:rFonts w:hint="eastAsia" w:ascii="宋体" w:hAnsi="宋体" w:cs="宋体"/>
                <w:color w:val="auto"/>
                <w:sz w:val="20"/>
                <w:szCs w:val="20"/>
                <w:highlight w:val="none"/>
              </w:rPr>
            </w:pPr>
          </w:p>
        </w:tc>
        <w:tc>
          <w:tcPr>
            <w:tcW w:w="444" w:type="dxa"/>
            <w:vMerge w:val="continue"/>
            <w:vAlign w:val="center"/>
          </w:tcPr>
          <w:p w14:paraId="04E06D4C">
            <w:pPr>
              <w:keepNext/>
              <w:snapToGrid w:val="0"/>
              <w:jc w:val="center"/>
              <w:rPr>
                <w:rFonts w:hint="eastAsia" w:ascii="宋体" w:hAnsi="宋体" w:cs="宋体"/>
                <w:color w:val="auto"/>
                <w:sz w:val="20"/>
                <w:szCs w:val="20"/>
                <w:highlight w:val="none"/>
              </w:rPr>
            </w:pPr>
          </w:p>
        </w:tc>
        <w:tc>
          <w:tcPr>
            <w:tcW w:w="831" w:type="dxa"/>
            <w:vMerge w:val="continue"/>
            <w:vAlign w:val="center"/>
          </w:tcPr>
          <w:p w14:paraId="30CDADB0">
            <w:pPr>
              <w:keepNext/>
              <w:snapToGrid w:val="0"/>
              <w:jc w:val="right"/>
              <w:rPr>
                <w:rFonts w:hint="eastAsia" w:ascii="宋体" w:hAnsi="宋体" w:cs="宋体"/>
                <w:color w:val="auto"/>
                <w:sz w:val="20"/>
                <w:szCs w:val="20"/>
                <w:highlight w:val="none"/>
              </w:rPr>
            </w:pPr>
          </w:p>
        </w:tc>
      </w:tr>
      <w:tr w14:paraId="0202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F0CFA6">
            <w:pPr>
              <w:keepNext/>
              <w:snapToGrid w:val="0"/>
              <w:jc w:val="center"/>
              <w:rPr>
                <w:rFonts w:hint="eastAsia" w:ascii="宋体" w:hAnsi="宋体" w:cs="宋体"/>
                <w:color w:val="auto"/>
                <w:sz w:val="20"/>
                <w:szCs w:val="20"/>
                <w:highlight w:val="none"/>
              </w:rPr>
            </w:pPr>
          </w:p>
        </w:tc>
        <w:tc>
          <w:tcPr>
            <w:tcW w:w="945" w:type="dxa"/>
            <w:vMerge w:val="continue"/>
            <w:vAlign w:val="center"/>
          </w:tcPr>
          <w:p w14:paraId="3C5AD58B">
            <w:pPr>
              <w:keepNext/>
              <w:snapToGrid w:val="0"/>
              <w:jc w:val="center"/>
              <w:rPr>
                <w:rFonts w:hint="eastAsia" w:ascii="宋体" w:hAnsi="宋体" w:cs="宋体"/>
                <w:color w:val="auto"/>
                <w:sz w:val="20"/>
                <w:szCs w:val="20"/>
                <w:highlight w:val="none"/>
              </w:rPr>
            </w:pPr>
          </w:p>
        </w:tc>
        <w:tc>
          <w:tcPr>
            <w:tcW w:w="6351" w:type="dxa"/>
            <w:vAlign w:val="center"/>
          </w:tcPr>
          <w:p w14:paraId="03BEFE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1.5寸插杆万向轮，整车移动方便，前滚轮带刹车，防止整车不必要的移动。</w:t>
            </w:r>
          </w:p>
        </w:tc>
        <w:tc>
          <w:tcPr>
            <w:tcW w:w="530" w:type="dxa"/>
            <w:vMerge w:val="continue"/>
            <w:vAlign w:val="center"/>
          </w:tcPr>
          <w:p w14:paraId="5143C45D">
            <w:pPr>
              <w:keepNext/>
              <w:snapToGrid w:val="0"/>
              <w:jc w:val="center"/>
              <w:rPr>
                <w:rFonts w:hint="eastAsia" w:ascii="宋体" w:hAnsi="宋体" w:cs="宋体"/>
                <w:color w:val="auto"/>
                <w:sz w:val="20"/>
                <w:szCs w:val="20"/>
                <w:highlight w:val="none"/>
              </w:rPr>
            </w:pPr>
          </w:p>
        </w:tc>
        <w:tc>
          <w:tcPr>
            <w:tcW w:w="444" w:type="dxa"/>
            <w:vMerge w:val="continue"/>
            <w:vAlign w:val="center"/>
          </w:tcPr>
          <w:p w14:paraId="2FD11574">
            <w:pPr>
              <w:keepNext/>
              <w:snapToGrid w:val="0"/>
              <w:jc w:val="center"/>
              <w:rPr>
                <w:rFonts w:hint="eastAsia" w:ascii="宋体" w:hAnsi="宋体" w:cs="宋体"/>
                <w:color w:val="auto"/>
                <w:sz w:val="20"/>
                <w:szCs w:val="20"/>
                <w:highlight w:val="none"/>
              </w:rPr>
            </w:pPr>
          </w:p>
        </w:tc>
        <w:tc>
          <w:tcPr>
            <w:tcW w:w="831" w:type="dxa"/>
            <w:vMerge w:val="continue"/>
            <w:vAlign w:val="center"/>
          </w:tcPr>
          <w:p w14:paraId="0330CBAD">
            <w:pPr>
              <w:keepNext/>
              <w:snapToGrid w:val="0"/>
              <w:jc w:val="right"/>
              <w:rPr>
                <w:rFonts w:hint="eastAsia" w:ascii="宋体" w:hAnsi="宋体" w:cs="宋体"/>
                <w:color w:val="auto"/>
                <w:sz w:val="20"/>
                <w:szCs w:val="20"/>
                <w:highlight w:val="none"/>
              </w:rPr>
            </w:pPr>
          </w:p>
        </w:tc>
      </w:tr>
      <w:tr w14:paraId="56D3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12D035">
            <w:pPr>
              <w:keepNext/>
              <w:snapToGrid w:val="0"/>
              <w:jc w:val="center"/>
              <w:rPr>
                <w:rFonts w:hint="eastAsia" w:ascii="宋体" w:hAnsi="宋体" w:cs="宋体"/>
                <w:color w:val="auto"/>
                <w:sz w:val="20"/>
                <w:szCs w:val="20"/>
                <w:highlight w:val="none"/>
              </w:rPr>
            </w:pPr>
          </w:p>
        </w:tc>
        <w:tc>
          <w:tcPr>
            <w:tcW w:w="945" w:type="dxa"/>
            <w:vMerge w:val="continue"/>
            <w:vAlign w:val="center"/>
          </w:tcPr>
          <w:p w14:paraId="7FCA5CA8">
            <w:pPr>
              <w:keepNext/>
              <w:snapToGrid w:val="0"/>
              <w:jc w:val="center"/>
              <w:rPr>
                <w:rFonts w:hint="eastAsia" w:ascii="宋体" w:hAnsi="宋体" w:cs="宋体"/>
                <w:color w:val="auto"/>
                <w:sz w:val="20"/>
                <w:szCs w:val="20"/>
                <w:highlight w:val="none"/>
              </w:rPr>
            </w:pPr>
          </w:p>
        </w:tc>
        <w:tc>
          <w:tcPr>
            <w:tcW w:w="6351" w:type="dxa"/>
            <w:vAlign w:val="center"/>
          </w:tcPr>
          <w:p w14:paraId="1151A8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04C089E8">
            <w:pPr>
              <w:keepNext/>
              <w:snapToGrid w:val="0"/>
              <w:jc w:val="center"/>
              <w:rPr>
                <w:rFonts w:hint="eastAsia" w:ascii="宋体" w:hAnsi="宋体" w:cs="宋体"/>
                <w:color w:val="auto"/>
                <w:sz w:val="20"/>
                <w:szCs w:val="20"/>
                <w:highlight w:val="none"/>
              </w:rPr>
            </w:pPr>
          </w:p>
        </w:tc>
        <w:tc>
          <w:tcPr>
            <w:tcW w:w="444" w:type="dxa"/>
            <w:vMerge w:val="continue"/>
            <w:vAlign w:val="center"/>
          </w:tcPr>
          <w:p w14:paraId="69773E54">
            <w:pPr>
              <w:keepNext/>
              <w:snapToGrid w:val="0"/>
              <w:jc w:val="center"/>
              <w:rPr>
                <w:rFonts w:hint="eastAsia" w:ascii="宋体" w:hAnsi="宋体" w:cs="宋体"/>
                <w:color w:val="auto"/>
                <w:sz w:val="20"/>
                <w:szCs w:val="20"/>
                <w:highlight w:val="none"/>
              </w:rPr>
            </w:pPr>
          </w:p>
        </w:tc>
        <w:tc>
          <w:tcPr>
            <w:tcW w:w="831" w:type="dxa"/>
            <w:vMerge w:val="continue"/>
            <w:vAlign w:val="center"/>
          </w:tcPr>
          <w:p w14:paraId="1E9F0D6F">
            <w:pPr>
              <w:keepNext/>
              <w:snapToGrid w:val="0"/>
              <w:jc w:val="right"/>
              <w:rPr>
                <w:rFonts w:hint="eastAsia" w:ascii="宋体" w:hAnsi="宋体" w:cs="宋体"/>
                <w:color w:val="auto"/>
                <w:sz w:val="20"/>
                <w:szCs w:val="20"/>
                <w:highlight w:val="none"/>
              </w:rPr>
            </w:pPr>
          </w:p>
        </w:tc>
      </w:tr>
      <w:tr w14:paraId="4A47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218FA5">
            <w:pPr>
              <w:keepNext/>
              <w:snapToGrid w:val="0"/>
              <w:jc w:val="center"/>
              <w:rPr>
                <w:rFonts w:hint="eastAsia" w:ascii="宋体" w:hAnsi="宋体" w:cs="宋体"/>
                <w:color w:val="auto"/>
                <w:sz w:val="20"/>
                <w:szCs w:val="20"/>
                <w:highlight w:val="none"/>
              </w:rPr>
            </w:pPr>
          </w:p>
        </w:tc>
        <w:tc>
          <w:tcPr>
            <w:tcW w:w="945" w:type="dxa"/>
            <w:vMerge w:val="continue"/>
            <w:vAlign w:val="center"/>
          </w:tcPr>
          <w:p w14:paraId="6890A1D4">
            <w:pPr>
              <w:keepNext/>
              <w:snapToGrid w:val="0"/>
              <w:jc w:val="center"/>
              <w:rPr>
                <w:rFonts w:hint="eastAsia" w:ascii="宋体" w:hAnsi="宋体" w:cs="宋体"/>
                <w:color w:val="auto"/>
                <w:sz w:val="20"/>
                <w:szCs w:val="20"/>
                <w:highlight w:val="none"/>
              </w:rPr>
            </w:pPr>
          </w:p>
        </w:tc>
        <w:tc>
          <w:tcPr>
            <w:tcW w:w="6351" w:type="dxa"/>
            <w:vAlign w:val="center"/>
          </w:tcPr>
          <w:p w14:paraId="0F9D29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移动储物格所有金属部件经过流水线抛丸工艺除锈和高温除油处理，采用静电喷塑高温固化，使涂层与金属表面的附着力更强，耐腐蚀，不易脱落。</w:t>
            </w:r>
          </w:p>
        </w:tc>
        <w:tc>
          <w:tcPr>
            <w:tcW w:w="530" w:type="dxa"/>
            <w:vMerge w:val="continue"/>
            <w:vAlign w:val="center"/>
          </w:tcPr>
          <w:p w14:paraId="1B535A70">
            <w:pPr>
              <w:keepNext/>
              <w:snapToGrid w:val="0"/>
              <w:jc w:val="center"/>
              <w:rPr>
                <w:rFonts w:hint="eastAsia" w:ascii="宋体" w:hAnsi="宋体" w:cs="宋体"/>
                <w:color w:val="auto"/>
                <w:sz w:val="20"/>
                <w:szCs w:val="20"/>
                <w:highlight w:val="none"/>
              </w:rPr>
            </w:pPr>
          </w:p>
        </w:tc>
        <w:tc>
          <w:tcPr>
            <w:tcW w:w="444" w:type="dxa"/>
            <w:vMerge w:val="continue"/>
            <w:vAlign w:val="center"/>
          </w:tcPr>
          <w:p w14:paraId="67C136B4">
            <w:pPr>
              <w:keepNext/>
              <w:snapToGrid w:val="0"/>
              <w:jc w:val="center"/>
              <w:rPr>
                <w:rFonts w:hint="eastAsia" w:ascii="宋体" w:hAnsi="宋体" w:cs="宋体"/>
                <w:color w:val="auto"/>
                <w:sz w:val="20"/>
                <w:szCs w:val="20"/>
                <w:highlight w:val="none"/>
              </w:rPr>
            </w:pPr>
          </w:p>
        </w:tc>
        <w:tc>
          <w:tcPr>
            <w:tcW w:w="831" w:type="dxa"/>
            <w:vMerge w:val="continue"/>
            <w:vAlign w:val="center"/>
          </w:tcPr>
          <w:p w14:paraId="7A5C842F">
            <w:pPr>
              <w:keepNext/>
              <w:snapToGrid w:val="0"/>
              <w:jc w:val="right"/>
              <w:rPr>
                <w:rFonts w:hint="eastAsia" w:ascii="宋体" w:hAnsi="宋体" w:cs="宋体"/>
                <w:color w:val="auto"/>
                <w:sz w:val="20"/>
                <w:szCs w:val="20"/>
                <w:highlight w:val="none"/>
              </w:rPr>
            </w:pPr>
          </w:p>
        </w:tc>
      </w:tr>
      <w:tr w14:paraId="731E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59DA9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4C80AC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7F76BF1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98E8C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3CA3C57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1DAD4B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980</w:t>
            </w:r>
          </w:p>
        </w:tc>
      </w:tr>
      <w:tr w14:paraId="6558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8E67C2">
            <w:pPr>
              <w:keepNext/>
              <w:snapToGrid w:val="0"/>
              <w:jc w:val="center"/>
              <w:rPr>
                <w:rFonts w:hint="eastAsia" w:ascii="宋体" w:hAnsi="宋体" w:cs="宋体"/>
                <w:color w:val="auto"/>
                <w:sz w:val="20"/>
                <w:szCs w:val="20"/>
                <w:highlight w:val="none"/>
              </w:rPr>
            </w:pPr>
          </w:p>
        </w:tc>
        <w:tc>
          <w:tcPr>
            <w:tcW w:w="945" w:type="dxa"/>
            <w:vMerge w:val="continue"/>
            <w:vAlign w:val="center"/>
          </w:tcPr>
          <w:p w14:paraId="0A2F7956">
            <w:pPr>
              <w:keepNext/>
              <w:snapToGrid w:val="0"/>
              <w:jc w:val="center"/>
              <w:rPr>
                <w:rFonts w:hint="eastAsia" w:ascii="宋体" w:hAnsi="宋体" w:cs="宋体"/>
                <w:color w:val="auto"/>
                <w:sz w:val="20"/>
                <w:szCs w:val="20"/>
                <w:highlight w:val="none"/>
              </w:rPr>
            </w:pPr>
          </w:p>
        </w:tc>
        <w:tc>
          <w:tcPr>
            <w:tcW w:w="6351" w:type="dxa"/>
            <w:vAlign w:val="center"/>
          </w:tcPr>
          <w:p w14:paraId="5A4E957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整体长900m(±5mm)m*宽460mm(±5mm)*高795mm(±5mm)（不含脚垫高度）</w:t>
            </w:r>
          </w:p>
        </w:tc>
        <w:tc>
          <w:tcPr>
            <w:tcW w:w="530" w:type="dxa"/>
            <w:vMerge w:val="continue"/>
            <w:vAlign w:val="center"/>
          </w:tcPr>
          <w:p w14:paraId="13C892B5">
            <w:pPr>
              <w:keepNext/>
              <w:snapToGrid w:val="0"/>
              <w:jc w:val="center"/>
              <w:rPr>
                <w:rFonts w:hint="eastAsia" w:ascii="宋体" w:hAnsi="宋体" w:cs="宋体"/>
                <w:color w:val="auto"/>
                <w:sz w:val="20"/>
                <w:szCs w:val="20"/>
                <w:highlight w:val="none"/>
              </w:rPr>
            </w:pPr>
          </w:p>
        </w:tc>
        <w:tc>
          <w:tcPr>
            <w:tcW w:w="444" w:type="dxa"/>
            <w:vMerge w:val="continue"/>
            <w:vAlign w:val="center"/>
          </w:tcPr>
          <w:p w14:paraId="10B0DE22">
            <w:pPr>
              <w:keepNext/>
              <w:snapToGrid w:val="0"/>
              <w:jc w:val="center"/>
              <w:rPr>
                <w:rFonts w:hint="eastAsia" w:ascii="宋体" w:hAnsi="宋体" w:cs="宋体"/>
                <w:color w:val="auto"/>
                <w:sz w:val="20"/>
                <w:szCs w:val="20"/>
                <w:highlight w:val="none"/>
              </w:rPr>
            </w:pPr>
          </w:p>
        </w:tc>
        <w:tc>
          <w:tcPr>
            <w:tcW w:w="831" w:type="dxa"/>
            <w:vMerge w:val="continue"/>
            <w:vAlign w:val="center"/>
          </w:tcPr>
          <w:p w14:paraId="6C46708D">
            <w:pPr>
              <w:keepNext/>
              <w:snapToGrid w:val="0"/>
              <w:jc w:val="right"/>
              <w:rPr>
                <w:rFonts w:hint="eastAsia" w:ascii="宋体" w:hAnsi="宋体" w:cs="宋体"/>
                <w:color w:val="auto"/>
                <w:sz w:val="20"/>
                <w:szCs w:val="20"/>
                <w:highlight w:val="none"/>
              </w:rPr>
            </w:pPr>
          </w:p>
        </w:tc>
      </w:tr>
      <w:tr w14:paraId="1200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AC6843">
            <w:pPr>
              <w:keepNext/>
              <w:snapToGrid w:val="0"/>
              <w:jc w:val="center"/>
              <w:rPr>
                <w:rFonts w:hint="eastAsia" w:ascii="宋体" w:hAnsi="宋体" w:cs="宋体"/>
                <w:color w:val="auto"/>
                <w:sz w:val="20"/>
                <w:szCs w:val="20"/>
                <w:highlight w:val="none"/>
              </w:rPr>
            </w:pPr>
          </w:p>
        </w:tc>
        <w:tc>
          <w:tcPr>
            <w:tcW w:w="945" w:type="dxa"/>
            <w:vMerge w:val="continue"/>
            <w:vAlign w:val="center"/>
          </w:tcPr>
          <w:p w14:paraId="0628A12B">
            <w:pPr>
              <w:keepNext/>
              <w:snapToGrid w:val="0"/>
              <w:jc w:val="center"/>
              <w:rPr>
                <w:rFonts w:hint="eastAsia" w:ascii="宋体" w:hAnsi="宋体" w:cs="宋体"/>
                <w:color w:val="auto"/>
                <w:sz w:val="20"/>
                <w:szCs w:val="20"/>
                <w:highlight w:val="none"/>
              </w:rPr>
            </w:pPr>
          </w:p>
        </w:tc>
        <w:tc>
          <w:tcPr>
            <w:tcW w:w="6351" w:type="dxa"/>
            <w:vAlign w:val="center"/>
          </w:tcPr>
          <w:p w14:paraId="5FBBA56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3CC4E510">
            <w:pPr>
              <w:keepNext/>
              <w:snapToGrid w:val="0"/>
              <w:jc w:val="center"/>
              <w:rPr>
                <w:rFonts w:hint="eastAsia" w:ascii="宋体" w:hAnsi="宋体" w:cs="宋体"/>
                <w:color w:val="auto"/>
                <w:sz w:val="20"/>
                <w:szCs w:val="20"/>
                <w:highlight w:val="none"/>
              </w:rPr>
            </w:pPr>
          </w:p>
        </w:tc>
        <w:tc>
          <w:tcPr>
            <w:tcW w:w="444" w:type="dxa"/>
            <w:vMerge w:val="continue"/>
            <w:vAlign w:val="center"/>
          </w:tcPr>
          <w:p w14:paraId="68947AB1">
            <w:pPr>
              <w:keepNext/>
              <w:snapToGrid w:val="0"/>
              <w:jc w:val="center"/>
              <w:rPr>
                <w:rFonts w:hint="eastAsia" w:ascii="宋体" w:hAnsi="宋体" w:cs="宋体"/>
                <w:color w:val="auto"/>
                <w:sz w:val="20"/>
                <w:szCs w:val="20"/>
                <w:highlight w:val="none"/>
              </w:rPr>
            </w:pPr>
          </w:p>
        </w:tc>
        <w:tc>
          <w:tcPr>
            <w:tcW w:w="831" w:type="dxa"/>
            <w:vMerge w:val="continue"/>
            <w:vAlign w:val="center"/>
          </w:tcPr>
          <w:p w14:paraId="2333B703">
            <w:pPr>
              <w:keepNext/>
              <w:snapToGrid w:val="0"/>
              <w:jc w:val="right"/>
              <w:rPr>
                <w:rFonts w:hint="eastAsia" w:ascii="宋体" w:hAnsi="宋体" w:cs="宋体"/>
                <w:color w:val="auto"/>
                <w:sz w:val="20"/>
                <w:szCs w:val="20"/>
                <w:highlight w:val="none"/>
              </w:rPr>
            </w:pPr>
          </w:p>
        </w:tc>
      </w:tr>
      <w:tr w14:paraId="29F6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ACE208">
            <w:pPr>
              <w:keepNext/>
              <w:snapToGrid w:val="0"/>
              <w:jc w:val="center"/>
              <w:rPr>
                <w:rFonts w:hint="eastAsia" w:ascii="宋体" w:hAnsi="宋体" w:cs="宋体"/>
                <w:color w:val="auto"/>
                <w:sz w:val="20"/>
                <w:szCs w:val="20"/>
                <w:highlight w:val="none"/>
              </w:rPr>
            </w:pPr>
          </w:p>
        </w:tc>
        <w:tc>
          <w:tcPr>
            <w:tcW w:w="945" w:type="dxa"/>
            <w:vMerge w:val="continue"/>
            <w:vAlign w:val="center"/>
          </w:tcPr>
          <w:p w14:paraId="4368337C">
            <w:pPr>
              <w:keepNext/>
              <w:snapToGrid w:val="0"/>
              <w:jc w:val="center"/>
              <w:rPr>
                <w:rFonts w:hint="eastAsia" w:ascii="宋体" w:hAnsi="宋体" w:cs="宋体"/>
                <w:color w:val="auto"/>
                <w:sz w:val="20"/>
                <w:szCs w:val="20"/>
                <w:highlight w:val="none"/>
              </w:rPr>
            </w:pPr>
          </w:p>
        </w:tc>
        <w:tc>
          <w:tcPr>
            <w:tcW w:w="6351" w:type="dxa"/>
            <w:vAlign w:val="center"/>
          </w:tcPr>
          <w:p w14:paraId="0F8BE9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材质为ENF级饰面刨花板，甲醛释放量符合国家标准要求，柜体板材厚度18mm（±2mm）。</w:t>
            </w:r>
          </w:p>
        </w:tc>
        <w:tc>
          <w:tcPr>
            <w:tcW w:w="530" w:type="dxa"/>
            <w:vMerge w:val="continue"/>
            <w:vAlign w:val="center"/>
          </w:tcPr>
          <w:p w14:paraId="05794D41">
            <w:pPr>
              <w:keepNext/>
              <w:snapToGrid w:val="0"/>
              <w:jc w:val="center"/>
              <w:rPr>
                <w:rFonts w:hint="eastAsia" w:ascii="宋体" w:hAnsi="宋体" w:cs="宋体"/>
                <w:color w:val="auto"/>
                <w:sz w:val="20"/>
                <w:szCs w:val="20"/>
                <w:highlight w:val="none"/>
              </w:rPr>
            </w:pPr>
          </w:p>
        </w:tc>
        <w:tc>
          <w:tcPr>
            <w:tcW w:w="444" w:type="dxa"/>
            <w:vMerge w:val="continue"/>
            <w:vAlign w:val="center"/>
          </w:tcPr>
          <w:p w14:paraId="199577CE">
            <w:pPr>
              <w:keepNext/>
              <w:snapToGrid w:val="0"/>
              <w:jc w:val="center"/>
              <w:rPr>
                <w:rFonts w:hint="eastAsia" w:ascii="宋体" w:hAnsi="宋体" w:cs="宋体"/>
                <w:color w:val="auto"/>
                <w:sz w:val="20"/>
                <w:szCs w:val="20"/>
                <w:highlight w:val="none"/>
              </w:rPr>
            </w:pPr>
          </w:p>
        </w:tc>
        <w:tc>
          <w:tcPr>
            <w:tcW w:w="831" w:type="dxa"/>
            <w:vMerge w:val="continue"/>
            <w:vAlign w:val="center"/>
          </w:tcPr>
          <w:p w14:paraId="1621CE5D">
            <w:pPr>
              <w:keepNext/>
              <w:snapToGrid w:val="0"/>
              <w:jc w:val="right"/>
              <w:rPr>
                <w:rFonts w:hint="eastAsia" w:ascii="宋体" w:hAnsi="宋体" w:cs="宋体"/>
                <w:color w:val="auto"/>
                <w:sz w:val="20"/>
                <w:szCs w:val="20"/>
                <w:highlight w:val="none"/>
              </w:rPr>
            </w:pPr>
          </w:p>
        </w:tc>
      </w:tr>
      <w:tr w14:paraId="2E3E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7C9B27">
            <w:pPr>
              <w:keepNext/>
              <w:snapToGrid w:val="0"/>
              <w:jc w:val="center"/>
              <w:rPr>
                <w:rFonts w:hint="eastAsia" w:ascii="宋体" w:hAnsi="宋体" w:cs="宋体"/>
                <w:color w:val="auto"/>
                <w:sz w:val="20"/>
                <w:szCs w:val="20"/>
                <w:highlight w:val="none"/>
              </w:rPr>
            </w:pPr>
          </w:p>
        </w:tc>
        <w:tc>
          <w:tcPr>
            <w:tcW w:w="945" w:type="dxa"/>
            <w:vMerge w:val="continue"/>
            <w:vAlign w:val="center"/>
          </w:tcPr>
          <w:p w14:paraId="54592100">
            <w:pPr>
              <w:keepNext/>
              <w:snapToGrid w:val="0"/>
              <w:jc w:val="center"/>
              <w:rPr>
                <w:rFonts w:hint="eastAsia" w:ascii="宋体" w:hAnsi="宋体" w:cs="宋体"/>
                <w:color w:val="auto"/>
                <w:sz w:val="20"/>
                <w:szCs w:val="20"/>
                <w:highlight w:val="none"/>
              </w:rPr>
            </w:pPr>
          </w:p>
        </w:tc>
        <w:tc>
          <w:tcPr>
            <w:tcW w:w="6351" w:type="dxa"/>
            <w:vAlign w:val="center"/>
          </w:tcPr>
          <w:p w14:paraId="7A53E4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3.尺寸结构</w:t>
            </w:r>
          </w:p>
        </w:tc>
        <w:tc>
          <w:tcPr>
            <w:tcW w:w="530" w:type="dxa"/>
            <w:vMerge w:val="continue"/>
            <w:vAlign w:val="center"/>
          </w:tcPr>
          <w:p w14:paraId="7F6B307F">
            <w:pPr>
              <w:keepNext/>
              <w:snapToGrid w:val="0"/>
              <w:jc w:val="center"/>
              <w:rPr>
                <w:rFonts w:hint="eastAsia" w:ascii="宋体" w:hAnsi="宋体" w:cs="宋体"/>
                <w:color w:val="auto"/>
                <w:sz w:val="20"/>
                <w:szCs w:val="20"/>
                <w:highlight w:val="none"/>
              </w:rPr>
            </w:pPr>
          </w:p>
        </w:tc>
        <w:tc>
          <w:tcPr>
            <w:tcW w:w="444" w:type="dxa"/>
            <w:vMerge w:val="continue"/>
            <w:vAlign w:val="center"/>
          </w:tcPr>
          <w:p w14:paraId="4E306B27">
            <w:pPr>
              <w:keepNext/>
              <w:snapToGrid w:val="0"/>
              <w:jc w:val="center"/>
              <w:rPr>
                <w:rFonts w:hint="eastAsia" w:ascii="宋体" w:hAnsi="宋体" w:cs="宋体"/>
                <w:color w:val="auto"/>
                <w:sz w:val="20"/>
                <w:szCs w:val="20"/>
                <w:highlight w:val="none"/>
              </w:rPr>
            </w:pPr>
          </w:p>
        </w:tc>
        <w:tc>
          <w:tcPr>
            <w:tcW w:w="831" w:type="dxa"/>
            <w:vMerge w:val="continue"/>
            <w:vAlign w:val="center"/>
          </w:tcPr>
          <w:p w14:paraId="328B8A1D">
            <w:pPr>
              <w:keepNext/>
              <w:snapToGrid w:val="0"/>
              <w:jc w:val="right"/>
              <w:rPr>
                <w:rFonts w:hint="eastAsia" w:ascii="宋体" w:hAnsi="宋体" w:cs="宋体"/>
                <w:color w:val="auto"/>
                <w:sz w:val="20"/>
                <w:szCs w:val="20"/>
                <w:highlight w:val="none"/>
              </w:rPr>
            </w:pPr>
          </w:p>
        </w:tc>
      </w:tr>
      <w:tr w14:paraId="3D06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A7D381">
            <w:pPr>
              <w:keepNext/>
              <w:snapToGrid w:val="0"/>
              <w:jc w:val="center"/>
              <w:rPr>
                <w:rFonts w:hint="eastAsia" w:ascii="宋体" w:hAnsi="宋体" w:cs="宋体"/>
                <w:color w:val="auto"/>
                <w:sz w:val="20"/>
                <w:szCs w:val="20"/>
                <w:highlight w:val="none"/>
              </w:rPr>
            </w:pPr>
          </w:p>
        </w:tc>
        <w:tc>
          <w:tcPr>
            <w:tcW w:w="945" w:type="dxa"/>
            <w:vMerge w:val="continue"/>
            <w:vAlign w:val="center"/>
          </w:tcPr>
          <w:p w14:paraId="4969CDFC">
            <w:pPr>
              <w:keepNext/>
              <w:snapToGrid w:val="0"/>
              <w:jc w:val="center"/>
              <w:rPr>
                <w:rFonts w:hint="eastAsia" w:ascii="宋体" w:hAnsi="宋体" w:cs="宋体"/>
                <w:color w:val="auto"/>
                <w:sz w:val="20"/>
                <w:szCs w:val="20"/>
                <w:highlight w:val="none"/>
              </w:rPr>
            </w:pPr>
          </w:p>
        </w:tc>
        <w:tc>
          <w:tcPr>
            <w:tcW w:w="6351" w:type="dxa"/>
            <w:vAlign w:val="center"/>
          </w:tcPr>
          <w:p w14:paraId="7B1019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柜子采用双门设计，整体由顶板、底板、两侧边板、背板、一块层板及左右二扇门板组成。顶板和底板尺寸均为长900mm(±5mm)*宽460mm(±5mm)，两侧边板尺寸为长458mm(±5mm)*高759mm(±5mm)，背板尺寸为长861mm(±5mm)*高759mm(±5mm)，层板尺寸为长860mm(±5mm)*宽417mm(±5mm)。储物柜整体采用1块层板分隔出2个层高为370mm的储物空间。</w:t>
            </w:r>
          </w:p>
        </w:tc>
        <w:tc>
          <w:tcPr>
            <w:tcW w:w="530" w:type="dxa"/>
            <w:vMerge w:val="continue"/>
            <w:vAlign w:val="center"/>
          </w:tcPr>
          <w:p w14:paraId="33AAA077">
            <w:pPr>
              <w:keepNext/>
              <w:snapToGrid w:val="0"/>
              <w:jc w:val="center"/>
              <w:rPr>
                <w:rFonts w:hint="eastAsia" w:ascii="宋体" w:hAnsi="宋体" w:cs="宋体"/>
                <w:color w:val="auto"/>
                <w:sz w:val="20"/>
                <w:szCs w:val="20"/>
                <w:highlight w:val="none"/>
              </w:rPr>
            </w:pPr>
          </w:p>
        </w:tc>
        <w:tc>
          <w:tcPr>
            <w:tcW w:w="444" w:type="dxa"/>
            <w:vMerge w:val="continue"/>
            <w:vAlign w:val="center"/>
          </w:tcPr>
          <w:p w14:paraId="33DAC362">
            <w:pPr>
              <w:keepNext/>
              <w:snapToGrid w:val="0"/>
              <w:jc w:val="center"/>
              <w:rPr>
                <w:rFonts w:hint="eastAsia" w:ascii="宋体" w:hAnsi="宋体" w:cs="宋体"/>
                <w:color w:val="auto"/>
                <w:sz w:val="20"/>
                <w:szCs w:val="20"/>
                <w:highlight w:val="none"/>
              </w:rPr>
            </w:pPr>
          </w:p>
        </w:tc>
        <w:tc>
          <w:tcPr>
            <w:tcW w:w="831" w:type="dxa"/>
            <w:vMerge w:val="continue"/>
            <w:vAlign w:val="center"/>
          </w:tcPr>
          <w:p w14:paraId="6A864B62">
            <w:pPr>
              <w:keepNext/>
              <w:snapToGrid w:val="0"/>
              <w:jc w:val="right"/>
              <w:rPr>
                <w:rFonts w:hint="eastAsia" w:ascii="宋体" w:hAnsi="宋体" w:cs="宋体"/>
                <w:color w:val="auto"/>
                <w:sz w:val="20"/>
                <w:szCs w:val="20"/>
                <w:highlight w:val="none"/>
              </w:rPr>
            </w:pPr>
          </w:p>
        </w:tc>
      </w:tr>
      <w:tr w14:paraId="463D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8E7752">
            <w:pPr>
              <w:keepNext/>
              <w:snapToGrid w:val="0"/>
              <w:jc w:val="center"/>
              <w:rPr>
                <w:rFonts w:hint="eastAsia" w:ascii="宋体" w:hAnsi="宋体" w:cs="宋体"/>
                <w:color w:val="auto"/>
                <w:sz w:val="20"/>
                <w:szCs w:val="20"/>
                <w:highlight w:val="none"/>
              </w:rPr>
            </w:pPr>
          </w:p>
        </w:tc>
        <w:tc>
          <w:tcPr>
            <w:tcW w:w="945" w:type="dxa"/>
            <w:vMerge w:val="continue"/>
            <w:vAlign w:val="center"/>
          </w:tcPr>
          <w:p w14:paraId="10845CD5">
            <w:pPr>
              <w:keepNext/>
              <w:snapToGrid w:val="0"/>
              <w:jc w:val="center"/>
              <w:rPr>
                <w:rFonts w:hint="eastAsia" w:ascii="宋体" w:hAnsi="宋体" w:cs="宋体"/>
                <w:color w:val="auto"/>
                <w:sz w:val="20"/>
                <w:szCs w:val="20"/>
                <w:highlight w:val="none"/>
              </w:rPr>
            </w:pPr>
          </w:p>
        </w:tc>
        <w:tc>
          <w:tcPr>
            <w:tcW w:w="6351" w:type="dxa"/>
            <w:vAlign w:val="center"/>
          </w:tcPr>
          <w:p w14:paraId="40EA1B4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4.门板</w:t>
            </w:r>
          </w:p>
        </w:tc>
        <w:tc>
          <w:tcPr>
            <w:tcW w:w="530" w:type="dxa"/>
            <w:vMerge w:val="continue"/>
            <w:vAlign w:val="center"/>
          </w:tcPr>
          <w:p w14:paraId="7024C8E8">
            <w:pPr>
              <w:keepNext/>
              <w:snapToGrid w:val="0"/>
              <w:jc w:val="center"/>
              <w:rPr>
                <w:rFonts w:hint="eastAsia" w:ascii="宋体" w:hAnsi="宋体" w:cs="宋体"/>
                <w:color w:val="auto"/>
                <w:sz w:val="20"/>
                <w:szCs w:val="20"/>
                <w:highlight w:val="none"/>
              </w:rPr>
            </w:pPr>
          </w:p>
        </w:tc>
        <w:tc>
          <w:tcPr>
            <w:tcW w:w="444" w:type="dxa"/>
            <w:vMerge w:val="continue"/>
            <w:vAlign w:val="center"/>
          </w:tcPr>
          <w:p w14:paraId="4E3C57E1">
            <w:pPr>
              <w:keepNext/>
              <w:snapToGrid w:val="0"/>
              <w:jc w:val="center"/>
              <w:rPr>
                <w:rFonts w:hint="eastAsia" w:ascii="宋体" w:hAnsi="宋体" w:cs="宋体"/>
                <w:color w:val="auto"/>
                <w:sz w:val="20"/>
                <w:szCs w:val="20"/>
                <w:highlight w:val="none"/>
              </w:rPr>
            </w:pPr>
          </w:p>
        </w:tc>
        <w:tc>
          <w:tcPr>
            <w:tcW w:w="831" w:type="dxa"/>
            <w:vMerge w:val="continue"/>
            <w:vAlign w:val="center"/>
          </w:tcPr>
          <w:p w14:paraId="7C042648">
            <w:pPr>
              <w:keepNext/>
              <w:snapToGrid w:val="0"/>
              <w:jc w:val="right"/>
              <w:rPr>
                <w:rFonts w:hint="eastAsia" w:ascii="宋体" w:hAnsi="宋体" w:cs="宋体"/>
                <w:color w:val="auto"/>
                <w:sz w:val="20"/>
                <w:szCs w:val="20"/>
                <w:highlight w:val="none"/>
              </w:rPr>
            </w:pPr>
          </w:p>
        </w:tc>
      </w:tr>
      <w:tr w14:paraId="5569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561269">
            <w:pPr>
              <w:keepNext/>
              <w:snapToGrid w:val="0"/>
              <w:jc w:val="center"/>
              <w:rPr>
                <w:rFonts w:hint="eastAsia" w:ascii="宋体" w:hAnsi="宋体" w:cs="宋体"/>
                <w:color w:val="auto"/>
                <w:sz w:val="20"/>
                <w:szCs w:val="20"/>
                <w:highlight w:val="none"/>
              </w:rPr>
            </w:pPr>
          </w:p>
        </w:tc>
        <w:tc>
          <w:tcPr>
            <w:tcW w:w="945" w:type="dxa"/>
            <w:vMerge w:val="continue"/>
            <w:vAlign w:val="center"/>
          </w:tcPr>
          <w:p w14:paraId="1E0D2934">
            <w:pPr>
              <w:keepNext/>
              <w:snapToGrid w:val="0"/>
              <w:jc w:val="center"/>
              <w:rPr>
                <w:rFonts w:hint="eastAsia" w:ascii="宋体" w:hAnsi="宋体" w:cs="宋体"/>
                <w:color w:val="auto"/>
                <w:sz w:val="20"/>
                <w:szCs w:val="20"/>
                <w:highlight w:val="none"/>
              </w:rPr>
            </w:pPr>
          </w:p>
        </w:tc>
        <w:tc>
          <w:tcPr>
            <w:tcW w:w="6351" w:type="dxa"/>
            <w:vAlign w:val="center"/>
          </w:tcPr>
          <w:p w14:paraId="79F2684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左右门板长427mm(±5mm)*高753mm(±5mm)，厚度16mm,左右门板开合处各有一个把手长130mm(±5mm)最宽处13mm(±2mm)。</w:t>
            </w:r>
          </w:p>
        </w:tc>
        <w:tc>
          <w:tcPr>
            <w:tcW w:w="530" w:type="dxa"/>
            <w:vMerge w:val="continue"/>
            <w:vAlign w:val="center"/>
          </w:tcPr>
          <w:p w14:paraId="63989648">
            <w:pPr>
              <w:keepNext/>
              <w:snapToGrid w:val="0"/>
              <w:jc w:val="center"/>
              <w:rPr>
                <w:rFonts w:hint="eastAsia" w:ascii="宋体" w:hAnsi="宋体" w:cs="宋体"/>
                <w:color w:val="auto"/>
                <w:sz w:val="20"/>
                <w:szCs w:val="20"/>
                <w:highlight w:val="none"/>
              </w:rPr>
            </w:pPr>
          </w:p>
        </w:tc>
        <w:tc>
          <w:tcPr>
            <w:tcW w:w="444" w:type="dxa"/>
            <w:vMerge w:val="continue"/>
            <w:vAlign w:val="center"/>
          </w:tcPr>
          <w:p w14:paraId="6FCA4476">
            <w:pPr>
              <w:keepNext/>
              <w:snapToGrid w:val="0"/>
              <w:jc w:val="center"/>
              <w:rPr>
                <w:rFonts w:hint="eastAsia" w:ascii="宋体" w:hAnsi="宋体" w:cs="宋体"/>
                <w:color w:val="auto"/>
                <w:sz w:val="20"/>
                <w:szCs w:val="20"/>
                <w:highlight w:val="none"/>
              </w:rPr>
            </w:pPr>
          </w:p>
        </w:tc>
        <w:tc>
          <w:tcPr>
            <w:tcW w:w="831" w:type="dxa"/>
            <w:vMerge w:val="continue"/>
            <w:vAlign w:val="center"/>
          </w:tcPr>
          <w:p w14:paraId="3DB149D2">
            <w:pPr>
              <w:keepNext/>
              <w:snapToGrid w:val="0"/>
              <w:jc w:val="right"/>
              <w:rPr>
                <w:rFonts w:hint="eastAsia" w:ascii="宋体" w:hAnsi="宋体" w:cs="宋体"/>
                <w:color w:val="auto"/>
                <w:sz w:val="20"/>
                <w:szCs w:val="20"/>
                <w:highlight w:val="none"/>
              </w:rPr>
            </w:pPr>
          </w:p>
        </w:tc>
      </w:tr>
      <w:tr w14:paraId="0948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01FA98">
            <w:pPr>
              <w:keepNext/>
              <w:snapToGrid w:val="0"/>
              <w:jc w:val="center"/>
              <w:rPr>
                <w:rFonts w:hint="eastAsia" w:ascii="宋体" w:hAnsi="宋体" w:cs="宋体"/>
                <w:color w:val="auto"/>
                <w:sz w:val="20"/>
                <w:szCs w:val="20"/>
                <w:highlight w:val="none"/>
              </w:rPr>
            </w:pPr>
          </w:p>
        </w:tc>
        <w:tc>
          <w:tcPr>
            <w:tcW w:w="945" w:type="dxa"/>
            <w:vMerge w:val="continue"/>
            <w:vAlign w:val="center"/>
          </w:tcPr>
          <w:p w14:paraId="24F77A67">
            <w:pPr>
              <w:keepNext/>
              <w:snapToGrid w:val="0"/>
              <w:jc w:val="center"/>
              <w:rPr>
                <w:rFonts w:hint="eastAsia" w:ascii="宋体" w:hAnsi="宋体" w:cs="宋体"/>
                <w:color w:val="auto"/>
                <w:sz w:val="20"/>
                <w:szCs w:val="20"/>
                <w:highlight w:val="none"/>
              </w:rPr>
            </w:pPr>
          </w:p>
        </w:tc>
        <w:tc>
          <w:tcPr>
            <w:tcW w:w="6351" w:type="dxa"/>
            <w:vAlign w:val="center"/>
          </w:tcPr>
          <w:p w14:paraId="451F8B7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66357FEF">
            <w:pPr>
              <w:keepNext/>
              <w:snapToGrid w:val="0"/>
              <w:jc w:val="center"/>
              <w:rPr>
                <w:rFonts w:hint="eastAsia" w:ascii="宋体" w:hAnsi="宋体" w:cs="宋体"/>
                <w:color w:val="auto"/>
                <w:sz w:val="20"/>
                <w:szCs w:val="20"/>
                <w:highlight w:val="none"/>
              </w:rPr>
            </w:pPr>
          </w:p>
        </w:tc>
        <w:tc>
          <w:tcPr>
            <w:tcW w:w="444" w:type="dxa"/>
            <w:vMerge w:val="continue"/>
            <w:vAlign w:val="center"/>
          </w:tcPr>
          <w:p w14:paraId="2D79E6C4">
            <w:pPr>
              <w:keepNext/>
              <w:snapToGrid w:val="0"/>
              <w:jc w:val="center"/>
              <w:rPr>
                <w:rFonts w:hint="eastAsia" w:ascii="宋体" w:hAnsi="宋体" w:cs="宋体"/>
                <w:color w:val="auto"/>
                <w:sz w:val="20"/>
                <w:szCs w:val="20"/>
                <w:highlight w:val="none"/>
              </w:rPr>
            </w:pPr>
          </w:p>
        </w:tc>
        <w:tc>
          <w:tcPr>
            <w:tcW w:w="831" w:type="dxa"/>
            <w:vMerge w:val="continue"/>
            <w:vAlign w:val="center"/>
          </w:tcPr>
          <w:p w14:paraId="3896B91B">
            <w:pPr>
              <w:keepNext/>
              <w:snapToGrid w:val="0"/>
              <w:jc w:val="right"/>
              <w:rPr>
                <w:rFonts w:hint="eastAsia" w:ascii="宋体" w:hAnsi="宋体" w:cs="宋体"/>
                <w:color w:val="auto"/>
                <w:sz w:val="20"/>
                <w:szCs w:val="20"/>
                <w:highlight w:val="none"/>
              </w:rPr>
            </w:pPr>
          </w:p>
        </w:tc>
      </w:tr>
      <w:tr w14:paraId="1126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3603D9">
            <w:pPr>
              <w:keepNext/>
              <w:snapToGrid w:val="0"/>
              <w:jc w:val="center"/>
              <w:rPr>
                <w:rFonts w:hint="eastAsia" w:ascii="宋体" w:hAnsi="宋体" w:cs="宋体"/>
                <w:color w:val="auto"/>
                <w:sz w:val="20"/>
                <w:szCs w:val="20"/>
                <w:highlight w:val="none"/>
              </w:rPr>
            </w:pPr>
          </w:p>
        </w:tc>
        <w:tc>
          <w:tcPr>
            <w:tcW w:w="945" w:type="dxa"/>
            <w:vMerge w:val="continue"/>
            <w:vAlign w:val="center"/>
          </w:tcPr>
          <w:p w14:paraId="693E7119">
            <w:pPr>
              <w:keepNext/>
              <w:snapToGrid w:val="0"/>
              <w:jc w:val="center"/>
              <w:rPr>
                <w:rFonts w:hint="eastAsia" w:ascii="宋体" w:hAnsi="宋体" w:cs="宋体"/>
                <w:color w:val="auto"/>
                <w:sz w:val="20"/>
                <w:szCs w:val="20"/>
                <w:highlight w:val="none"/>
              </w:rPr>
            </w:pPr>
          </w:p>
        </w:tc>
        <w:tc>
          <w:tcPr>
            <w:tcW w:w="6351" w:type="dxa"/>
            <w:vAlign w:val="center"/>
          </w:tcPr>
          <w:p w14:paraId="1B85C1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754BB196">
            <w:pPr>
              <w:keepNext/>
              <w:snapToGrid w:val="0"/>
              <w:jc w:val="center"/>
              <w:rPr>
                <w:rFonts w:hint="eastAsia" w:ascii="宋体" w:hAnsi="宋体" w:cs="宋体"/>
                <w:color w:val="auto"/>
                <w:sz w:val="20"/>
                <w:szCs w:val="20"/>
                <w:highlight w:val="none"/>
              </w:rPr>
            </w:pPr>
          </w:p>
        </w:tc>
        <w:tc>
          <w:tcPr>
            <w:tcW w:w="444" w:type="dxa"/>
            <w:vMerge w:val="continue"/>
            <w:vAlign w:val="center"/>
          </w:tcPr>
          <w:p w14:paraId="73E8CB97">
            <w:pPr>
              <w:keepNext/>
              <w:snapToGrid w:val="0"/>
              <w:jc w:val="center"/>
              <w:rPr>
                <w:rFonts w:hint="eastAsia" w:ascii="宋体" w:hAnsi="宋体" w:cs="宋体"/>
                <w:color w:val="auto"/>
                <w:sz w:val="20"/>
                <w:szCs w:val="20"/>
                <w:highlight w:val="none"/>
              </w:rPr>
            </w:pPr>
          </w:p>
        </w:tc>
        <w:tc>
          <w:tcPr>
            <w:tcW w:w="831" w:type="dxa"/>
            <w:vMerge w:val="continue"/>
            <w:vAlign w:val="center"/>
          </w:tcPr>
          <w:p w14:paraId="44D742B0">
            <w:pPr>
              <w:keepNext/>
              <w:snapToGrid w:val="0"/>
              <w:jc w:val="right"/>
              <w:rPr>
                <w:rFonts w:hint="eastAsia" w:ascii="宋体" w:hAnsi="宋体" w:cs="宋体"/>
                <w:color w:val="auto"/>
                <w:sz w:val="20"/>
                <w:szCs w:val="20"/>
                <w:highlight w:val="none"/>
              </w:rPr>
            </w:pPr>
          </w:p>
        </w:tc>
      </w:tr>
      <w:tr w14:paraId="2C32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3BC6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Merge w:val="restart"/>
            <w:vAlign w:val="center"/>
          </w:tcPr>
          <w:p w14:paraId="33366E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储物柜</w:t>
            </w:r>
          </w:p>
        </w:tc>
        <w:tc>
          <w:tcPr>
            <w:tcW w:w="6351" w:type="dxa"/>
            <w:vAlign w:val="center"/>
          </w:tcPr>
          <w:p w14:paraId="4A324B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68A2A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D9909F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31FF62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1200</w:t>
            </w:r>
          </w:p>
        </w:tc>
      </w:tr>
      <w:tr w14:paraId="4734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6DF229">
            <w:pPr>
              <w:keepNext/>
              <w:snapToGrid w:val="0"/>
              <w:jc w:val="center"/>
              <w:rPr>
                <w:rFonts w:hint="eastAsia" w:ascii="宋体" w:hAnsi="宋体" w:cs="宋体"/>
                <w:color w:val="auto"/>
                <w:sz w:val="20"/>
                <w:szCs w:val="20"/>
                <w:highlight w:val="none"/>
              </w:rPr>
            </w:pPr>
          </w:p>
        </w:tc>
        <w:tc>
          <w:tcPr>
            <w:tcW w:w="945" w:type="dxa"/>
            <w:vMerge w:val="continue"/>
            <w:vAlign w:val="center"/>
          </w:tcPr>
          <w:p w14:paraId="3FEFE3DD">
            <w:pPr>
              <w:keepNext/>
              <w:snapToGrid w:val="0"/>
              <w:jc w:val="center"/>
              <w:rPr>
                <w:rFonts w:hint="eastAsia" w:ascii="宋体" w:hAnsi="宋体" w:cs="宋体"/>
                <w:color w:val="auto"/>
                <w:sz w:val="20"/>
                <w:szCs w:val="20"/>
                <w:highlight w:val="none"/>
              </w:rPr>
            </w:pPr>
          </w:p>
        </w:tc>
        <w:tc>
          <w:tcPr>
            <w:tcW w:w="6351" w:type="dxa"/>
            <w:vAlign w:val="center"/>
          </w:tcPr>
          <w:p w14:paraId="71056E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长900mm(±5mm)*宽460mm(±5mm)*高1183mm(±5mm)（不含脚垫高度）</w:t>
            </w:r>
          </w:p>
        </w:tc>
        <w:tc>
          <w:tcPr>
            <w:tcW w:w="530" w:type="dxa"/>
            <w:vMerge w:val="continue"/>
            <w:vAlign w:val="center"/>
          </w:tcPr>
          <w:p w14:paraId="78683196">
            <w:pPr>
              <w:keepNext/>
              <w:snapToGrid w:val="0"/>
              <w:jc w:val="center"/>
              <w:rPr>
                <w:rFonts w:hint="eastAsia" w:ascii="宋体" w:hAnsi="宋体" w:cs="宋体"/>
                <w:color w:val="auto"/>
                <w:sz w:val="20"/>
                <w:szCs w:val="20"/>
                <w:highlight w:val="none"/>
              </w:rPr>
            </w:pPr>
          </w:p>
        </w:tc>
        <w:tc>
          <w:tcPr>
            <w:tcW w:w="444" w:type="dxa"/>
            <w:vMerge w:val="continue"/>
            <w:vAlign w:val="center"/>
          </w:tcPr>
          <w:p w14:paraId="50434A17">
            <w:pPr>
              <w:keepNext/>
              <w:snapToGrid w:val="0"/>
              <w:jc w:val="center"/>
              <w:rPr>
                <w:rFonts w:hint="eastAsia" w:ascii="宋体" w:hAnsi="宋体" w:cs="宋体"/>
                <w:color w:val="auto"/>
                <w:sz w:val="20"/>
                <w:szCs w:val="20"/>
                <w:highlight w:val="none"/>
              </w:rPr>
            </w:pPr>
          </w:p>
        </w:tc>
        <w:tc>
          <w:tcPr>
            <w:tcW w:w="831" w:type="dxa"/>
            <w:vMerge w:val="continue"/>
            <w:vAlign w:val="center"/>
          </w:tcPr>
          <w:p w14:paraId="407E4546">
            <w:pPr>
              <w:keepNext/>
              <w:snapToGrid w:val="0"/>
              <w:jc w:val="right"/>
              <w:rPr>
                <w:rFonts w:hint="eastAsia" w:ascii="宋体" w:hAnsi="宋体" w:cs="宋体"/>
                <w:color w:val="auto"/>
                <w:sz w:val="20"/>
                <w:szCs w:val="20"/>
                <w:highlight w:val="none"/>
              </w:rPr>
            </w:pPr>
          </w:p>
        </w:tc>
      </w:tr>
      <w:tr w14:paraId="618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072275">
            <w:pPr>
              <w:keepNext/>
              <w:snapToGrid w:val="0"/>
              <w:jc w:val="center"/>
              <w:rPr>
                <w:rFonts w:hint="eastAsia" w:ascii="宋体" w:hAnsi="宋体" w:cs="宋体"/>
                <w:color w:val="auto"/>
                <w:sz w:val="20"/>
                <w:szCs w:val="20"/>
                <w:highlight w:val="none"/>
              </w:rPr>
            </w:pPr>
          </w:p>
        </w:tc>
        <w:tc>
          <w:tcPr>
            <w:tcW w:w="945" w:type="dxa"/>
            <w:vMerge w:val="continue"/>
            <w:vAlign w:val="center"/>
          </w:tcPr>
          <w:p w14:paraId="0FC1B108">
            <w:pPr>
              <w:keepNext/>
              <w:snapToGrid w:val="0"/>
              <w:jc w:val="center"/>
              <w:rPr>
                <w:rFonts w:hint="eastAsia" w:ascii="宋体" w:hAnsi="宋体" w:cs="宋体"/>
                <w:color w:val="auto"/>
                <w:sz w:val="20"/>
                <w:szCs w:val="20"/>
                <w:highlight w:val="none"/>
              </w:rPr>
            </w:pPr>
          </w:p>
        </w:tc>
        <w:tc>
          <w:tcPr>
            <w:tcW w:w="6351" w:type="dxa"/>
            <w:vAlign w:val="center"/>
          </w:tcPr>
          <w:p w14:paraId="14B141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w:t>
            </w:r>
          </w:p>
        </w:tc>
        <w:tc>
          <w:tcPr>
            <w:tcW w:w="530" w:type="dxa"/>
            <w:vMerge w:val="continue"/>
            <w:vAlign w:val="center"/>
          </w:tcPr>
          <w:p w14:paraId="6F1DF07A">
            <w:pPr>
              <w:keepNext/>
              <w:snapToGrid w:val="0"/>
              <w:jc w:val="center"/>
              <w:rPr>
                <w:rFonts w:hint="eastAsia" w:ascii="宋体" w:hAnsi="宋体" w:cs="宋体"/>
                <w:color w:val="auto"/>
                <w:sz w:val="20"/>
                <w:szCs w:val="20"/>
                <w:highlight w:val="none"/>
              </w:rPr>
            </w:pPr>
          </w:p>
        </w:tc>
        <w:tc>
          <w:tcPr>
            <w:tcW w:w="444" w:type="dxa"/>
            <w:vMerge w:val="continue"/>
            <w:vAlign w:val="center"/>
          </w:tcPr>
          <w:p w14:paraId="6A9F5AB3">
            <w:pPr>
              <w:keepNext/>
              <w:snapToGrid w:val="0"/>
              <w:jc w:val="center"/>
              <w:rPr>
                <w:rFonts w:hint="eastAsia" w:ascii="宋体" w:hAnsi="宋体" w:cs="宋体"/>
                <w:color w:val="auto"/>
                <w:sz w:val="20"/>
                <w:szCs w:val="20"/>
                <w:highlight w:val="none"/>
              </w:rPr>
            </w:pPr>
          </w:p>
        </w:tc>
        <w:tc>
          <w:tcPr>
            <w:tcW w:w="831" w:type="dxa"/>
            <w:vMerge w:val="continue"/>
            <w:vAlign w:val="center"/>
          </w:tcPr>
          <w:p w14:paraId="7E6771E5">
            <w:pPr>
              <w:keepNext/>
              <w:snapToGrid w:val="0"/>
              <w:jc w:val="right"/>
              <w:rPr>
                <w:rFonts w:hint="eastAsia" w:ascii="宋体" w:hAnsi="宋体" w:cs="宋体"/>
                <w:color w:val="auto"/>
                <w:sz w:val="20"/>
                <w:szCs w:val="20"/>
                <w:highlight w:val="none"/>
              </w:rPr>
            </w:pPr>
          </w:p>
        </w:tc>
      </w:tr>
      <w:tr w14:paraId="3F06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86FF68">
            <w:pPr>
              <w:keepNext/>
              <w:snapToGrid w:val="0"/>
              <w:jc w:val="center"/>
              <w:rPr>
                <w:rFonts w:hint="eastAsia" w:ascii="宋体" w:hAnsi="宋体" w:cs="宋体"/>
                <w:color w:val="auto"/>
                <w:sz w:val="20"/>
                <w:szCs w:val="20"/>
                <w:highlight w:val="none"/>
              </w:rPr>
            </w:pPr>
          </w:p>
        </w:tc>
        <w:tc>
          <w:tcPr>
            <w:tcW w:w="945" w:type="dxa"/>
            <w:vMerge w:val="continue"/>
            <w:vAlign w:val="center"/>
          </w:tcPr>
          <w:p w14:paraId="6F011970">
            <w:pPr>
              <w:keepNext/>
              <w:snapToGrid w:val="0"/>
              <w:jc w:val="center"/>
              <w:rPr>
                <w:rFonts w:hint="eastAsia" w:ascii="宋体" w:hAnsi="宋体" w:cs="宋体"/>
                <w:color w:val="auto"/>
                <w:sz w:val="20"/>
                <w:szCs w:val="20"/>
                <w:highlight w:val="none"/>
              </w:rPr>
            </w:pPr>
          </w:p>
        </w:tc>
        <w:tc>
          <w:tcPr>
            <w:tcW w:w="6351" w:type="dxa"/>
            <w:vAlign w:val="center"/>
          </w:tcPr>
          <w:p w14:paraId="1839C3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材质为ENF级饰面刨花板，甲醛释放量符合国家标准要求，柜体板材厚度18mm（±2mm）。</w:t>
            </w:r>
          </w:p>
        </w:tc>
        <w:tc>
          <w:tcPr>
            <w:tcW w:w="530" w:type="dxa"/>
            <w:vMerge w:val="continue"/>
            <w:vAlign w:val="center"/>
          </w:tcPr>
          <w:p w14:paraId="7B19F294">
            <w:pPr>
              <w:keepNext/>
              <w:snapToGrid w:val="0"/>
              <w:jc w:val="center"/>
              <w:rPr>
                <w:rFonts w:hint="eastAsia" w:ascii="宋体" w:hAnsi="宋体" w:cs="宋体"/>
                <w:color w:val="auto"/>
                <w:sz w:val="20"/>
                <w:szCs w:val="20"/>
                <w:highlight w:val="none"/>
              </w:rPr>
            </w:pPr>
          </w:p>
        </w:tc>
        <w:tc>
          <w:tcPr>
            <w:tcW w:w="444" w:type="dxa"/>
            <w:vMerge w:val="continue"/>
            <w:vAlign w:val="center"/>
          </w:tcPr>
          <w:p w14:paraId="2D7C06D0">
            <w:pPr>
              <w:keepNext/>
              <w:snapToGrid w:val="0"/>
              <w:jc w:val="center"/>
              <w:rPr>
                <w:rFonts w:hint="eastAsia" w:ascii="宋体" w:hAnsi="宋体" w:cs="宋体"/>
                <w:color w:val="auto"/>
                <w:sz w:val="20"/>
                <w:szCs w:val="20"/>
                <w:highlight w:val="none"/>
              </w:rPr>
            </w:pPr>
          </w:p>
        </w:tc>
        <w:tc>
          <w:tcPr>
            <w:tcW w:w="831" w:type="dxa"/>
            <w:vMerge w:val="continue"/>
            <w:vAlign w:val="center"/>
          </w:tcPr>
          <w:p w14:paraId="0A1E1489">
            <w:pPr>
              <w:keepNext/>
              <w:snapToGrid w:val="0"/>
              <w:jc w:val="right"/>
              <w:rPr>
                <w:rFonts w:hint="eastAsia" w:ascii="宋体" w:hAnsi="宋体" w:cs="宋体"/>
                <w:color w:val="auto"/>
                <w:sz w:val="20"/>
                <w:szCs w:val="20"/>
                <w:highlight w:val="none"/>
              </w:rPr>
            </w:pPr>
          </w:p>
        </w:tc>
      </w:tr>
      <w:tr w14:paraId="68B8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0488CA">
            <w:pPr>
              <w:keepNext/>
              <w:snapToGrid w:val="0"/>
              <w:jc w:val="center"/>
              <w:rPr>
                <w:rFonts w:hint="eastAsia" w:ascii="宋体" w:hAnsi="宋体" w:cs="宋体"/>
                <w:color w:val="auto"/>
                <w:sz w:val="20"/>
                <w:szCs w:val="20"/>
                <w:highlight w:val="none"/>
              </w:rPr>
            </w:pPr>
          </w:p>
        </w:tc>
        <w:tc>
          <w:tcPr>
            <w:tcW w:w="945" w:type="dxa"/>
            <w:vMerge w:val="continue"/>
            <w:vAlign w:val="center"/>
          </w:tcPr>
          <w:p w14:paraId="0400A113">
            <w:pPr>
              <w:keepNext/>
              <w:snapToGrid w:val="0"/>
              <w:jc w:val="center"/>
              <w:rPr>
                <w:rFonts w:hint="eastAsia" w:ascii="宋体" w:hAnsi="宋体" w:cs="宋体"/>
                <w:color w:val="auto"/>
                <w:sz w:val="20"/>
                <w:szCs w:val="20"/>
                <w:highlight w:val="none"/>
              </w:rPr>
            </w:pPr>
          </w:p>
        </w:tc>
        <w:tc>
          <w:tcPr>
            <w:tcW w:w="6351" w:type="dxa"/>
            <w:vAlign w:val="center"/>
          </w:tcPr>
          <w:p w14:paraId="27301A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3.结构尺寸</w:t>
            </w:r>
          </w:p>
        </w:tc>
        <w:tc>
          <w:tcPr>
            <w:tcW w:w="530" w:type="dxa"/>
            <w:vMerge w:val="continue"/>
            <w:vAlign w:val="center"/>
          </w:tcPr>
          <w:p w14:paraId="7B7F81E7">
            <w:pPr>
              <w:keepNext/>
              <w:snapToGrid w:val="0"/>
              <w:jc w:val="center"/>
              <w:rPr>
                <w:rFonts w:hint="eastAsia" w:ascii="宋体" w:hAnsi="宋体" w:cs="宋体"/>
                <w:color w:val="auto"/>
                <w:sz w:val="20"/>
                <w:szCs w:val="20"/>
                <w:highlight w:val="none"/>
              </w:rPr>
            </w:pPr>
          </w:p>
        </w:tc>
        <w:tc>
          <w:tcPr>
            <w:tcW w:w="444" w:type="dxa"/>
            <w:vMerge w:val="continue"/>
            <w:vAlign w:val="center"/>
          </w:tcPr>
          <w:p w14:paraId="65A77DAA">
            <w:pPr>
              <w:keepNext/>
              <w:snapToGrid w:val="0"/>
              <w:jc w:val="center"/>
              <w:rPr>
                <w:rFonts w:hint="eastAsia" w:ascii="宋体" w:hAnsi="宋体" w:cs="宋体"/>
                <w:color w:val="auto"/>
                <w:sz w:val="20"/>
                <w:szCs w:val="20"/>
                <w:highlight w:val="none"/>
              </w:rPr>
            </w:pPr>
          </w:p>
        </w:tc>
        <w:tc>
          <w:tcPr>
            <w:tcW w:w="831" w:type="dxa"/>
            <w:vMerge w:val="continue"/>
            <w:vAlign w:val="center"/>
          </w:tcPr>
          <w:p w14:paraId="658CE19C">
            <w:pPr>
              <w:keepNext/>
              <w:snapToGrid w:val="0"/>
              <w:jc w:val="right"/>
              <w:rPr>
                <w:rFonts w:hint="eastAsia" w:ascii="宋体" w:hAnsi="宋体" w:cs="宋体"/>
                <w:color w:val="auto"/>
                <w:sz w:val="20"/>
                <w:szCs w:val="20"/>
                <w:highlight w:val="none"/>
              </w:rPr>
            </w:pPr>
          </w:p>
        </w:tc>
      </w:tr>
      <w:tr w14:paraId="336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98EBFD">
            <w:pPr>
              <w:keepNext/>
              <w:snapToGrid w:val="0"/>
              <w:jc w:val="center"/>
              <w:rPr>
                <w:rFonts w:hint="eastAsia" w:ascii="宋体" w:hAnsi="宋体" w:cs="宋体"/>
                <w:color w:val="auto"/>
                <w:sz w:val="20"/>
                <w:szCs w:val="20"/>
                <w:highlight w:val="none"/>
              </w:rPr>
            </w:pPr>
          </w:p>
        </w:tc>
        <w:tc>
          <w:tcPr>
            <w:tcW w:w="945" w:type="dxa"/>
            <w:vMerge w:val="continue"/>
            <w:vAlign w:val="center"/>
          </w:tcPr>
          <w:p w14:paraId="40A236C1">
            <w:pPr>
              <w:keepNext/>
              <w:snapToGrid w:val="0"/>
              <w:jc w:val="center"/>
              <w:rPr>
                <w:rFonts w:hint="eastAsia" w:ascii="宋体" w:hAnsi="宋体" w:cs="宋体"/>
                <w:color w:val="auto"/>
                <w:sz w:val="20"/>
                <w:szCs w:val="20"/>
                <w:highlight w:val="none"/>
              </w:rPr>
            </w:pPr>
          </w:p>
        </w:tc>
        <w:tc>
          <w:tcPr>
            <w:tcW w:w="6351" w:type="dxa"/>
            <w:vAlign w:val="center"/>
          </w:tcPr>
          <w:p w14:paraId="2A1B6F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柜子采用双门设计，整体由顶板、底板、两侧边板、背板、内部二块层板及左右二扇门板组成。顶板和底板尺寸均为长900mm(±5mm)*宽460mm(±5mm)，二侧边板尺寸为长458mm(±5mm)*高1147m(±5mm)，背板尺寸为长861mm(±5mm)*高1147mm(±5mm)，二块层板尺寸为长860mm(±5mm)*宽417mm(±5mm)。二块层板分隔出3个层高370mm的储物空间。</w:t>
            </w:r>
          </w:p>
        </w:tc>
        <w:tc>
          <w:tcPr>
            <w:tcW w:w="530" w:type="dxa"/>
            <w:vMerge w:val="continue"/>
            <w:vAlign w:val="center"/>
          </w:tcPr>
          <w:p w14:paraId="797FC62B">
            <w:pPr>
              <w:keepNext/>
              <w:snapToGrid w:val="0"/>
              <w:jc w:val="center"/>
              <w:rPr>
                <w:rFonts w:hint="eastAsia" w:ascii="宋体" w:hAnsi="宋体" w:cs="宋体"/>
                <w:color w:val="auto"/>
                <w:sz w:val="20"/>
                <w:szCs w:val="20"/>
                <w:highlight w:val="none"/>
              </w:rPr>
            </w:pPr>
          </w:p>
        </w:tc>
        <w:tc>
          <w:tcPr>
            <w:tcW w:w="444" w:type="dxa"/>
            <w:vMerge w:val="continue"/>
            <w:vAlign w:val="center"/>
          </w:tcPr>
          <w:p w14:paraId="35E26345">
            <w:pPr>
              <w:keepNext/>
              <w:snapToGrid w:val="0"/>
              <w:jc w:val="center"/>
              <w:rPr>
                <w:rFonts w:hint="eastAsia" w:ascii="宋体" w:hAnsi="宋体" w:cs="宋体"/>
                <w:color w:val="auto"/>
                <w:sz w:val="20"/>
                <w:szCs w:val="20"/>
                <w:highlight w:val="none"/>
              </w:rPr>
            </w:pPr>
          </w:p>
        </w:tc>
        <w:tc>
          <w:tcPr>
            <w:tcW w:w="831" w:type="dxa"/>
            <w:vMerge w:val="continue"/>
            <w:vAlign w:val="center"/>
          </w:tcPr>
          <w:p w14:paraId="49072D73">
            <w:pPr>
              <w:keepNext/>
              <w:snapToGrid w:val="0"/>
              <w:jc w:val="right"/>
              <w:rPr>
                <w:rFonts w:hint="eastAsia" w:ascii="宋体" w:hAnsi="宋体" w:cs="宋体"/>
                <w:color w:val="auto"/>
                <w:sz w:val="20"/>
                <w:szCs w:val="20"/>
                <w:highlight w:val="none"/>
              </w:rPr>
            </w:pPr>
          </w:p>
        </w:tc>
      </w:tr>
      <w:tr w14:paraId="67B9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5BC5F1">
            <w:pPr>
              <w:keepNext/>
              <w:snapToGrid w:val="0"/>
              <w:jc w:val="center"/>
              <w:rPr>
                <w:rFonts w:hint="eastAsia" w:ascii="宋体" w:hAnsi="宋体" w:cs="宋体"/>
                <w:color w:val="auto"/>
                <w:sz w:val="20"/>
                <w:szCs w:val="20"/>
                <w:highlight w:val="none"/>
              </w:rPr>
            </w:pPr>
          </w:p>
        </w:tc>
        <w:tc>
          <w:tcPr>
            <w:tcW w:w="945" w:type="dxa"/>
            <w:vMerge w:val="continue"/>
            <w:vAlign w:val="center"/>
          </w:tcPr>
          <w:p w14:paraId="12C57224">
            <w:pPr>
              <w:keepNext/>
              <w:snapToGrid w:val="0"/>
              <w:jc w:val="center"/>
              <w:rPr>
                <w:rFonts w:hint="eastAsia" w:ascii="宋体" w:hAnsi="宋体" w:cs="宋体"/>
                <w:color w:val="auto"/>
                <w:sz w:val="20"/>
                <w:szCs w:val="20"/>
                <w:highlight w:val="none"/>
              </w:rPr>
            </w:pPr>
          </w:p>
        </w:tc>
        <w:tc>
          <w:tcPr>
            <w:tcW w:w="6351" w:type="dxa"/>
            <w:vAlign w:val="center"/>
          </w:tcPr>
          <w:p w14:paraId="3BB87C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4.门板</w:t>
            </w:r>
          </w:p>
        </w:tc>
        <w:tc>
          <w:tcPr>
            <w:tcW w:w="530" w:type="dxa"/>
            <w:vMerge w:val="continue"/>
            <w:vAlign w:val="center"/>
          </w:tcPr>
          <w:p w14:paraId="2F899DDD">
            <w:pPr>
              <w:keepNext/>
              <w:snapToGrid w:val="0"/>
              <w:jc w:val="center"/>
              <w:rPr>
                <w:rFonts w:hint="eastAsia" w:ascii="宋体" w:hAnsi="宋体" w:cs="宋体"/>
                <w:color w:val="auto"/>
                <w:sz w:val="20"/>
                <w:szCs w:val="20"/>
                <w:highlight w:val="none"/>
              </w:rPr>
            </w:pPr>
          </w:p>
        </w:tc>
        <w:tc>
          <w:tcPr>
            <w:tcW w:w="444" w:type="dxa"/>
            <w:vMerge w:val="continue"/>
            <w:vAlign w:val="center"/>
          </w:tcPr>
          <w:p w14:paraId="4D79F955">
            <w:pPr>
              <w:keepNext/>
              <w:snapToGrid w:val="0"/>
              <w:jc w:val="center"/>
              <w:rPr>
                <w:rFonts w:hint="eastAsia" w:ascii="宋体" w:hAnsi="宋体" w:cs="宋体"/>
                <w:color w:val="auto"/>
                <w:sz w:val="20"/>
                <w:szCs w:val="20"/>
                <w:highlight w:val="none"/>
              </w:rPr>
            </w:pPr>
          </w:p>
        </w:tc>
        <w:tc>
          <w:tcPr>
            <w:tcW w:w="831" w:type="dxa"/>
            <w:vMerge w:val="continue"/>
            <w:vAlign w:val="center"/>
          </w:tcPr>
          <w:p w14:paraId="5B5F07BF">
            <w:pPr>
              <w:keepNext/>
              <w:snapToGrid w:val="0"/>
              <w:jc w:val="right"/>
              <w:rPr>
                <w:rFonts w:hint="eastAsia" w:ascii="宋体" w:hAnsi="宋体" w:cs="宋体"/>
                <w:color w:val="auto"/>
                <w:sz w:val="20"/>
                <w:szCs w:val="20"/>
                <w:highlight w:val="none"/>
              </w:rPr>
            </w:pPr>
          </w:p>
        </w:tc>
      </w:tr>
      <w:tr w14:paraId="6D0F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CFAC23">
            <w:pPr>
              <w:keepNext/>
              <w:snapToGrid w:val="0"/>
              <w:jc w:val="center"/>
              <w:rPr>
                <w:rFonts w:hint="eastAsia" w:ascii="宋体" w:hAnsi="宋体" w:cs="宋体"/>
                <w:color w:val="auto"/>
                <w:sz w:val="20"/>
                <w:szCs w:val="20"/>
                <w:highlight w:val="none"/>
              </w:rPr>
            </w:pPr>
          </w:p>
        </w:tc>
        <w:tc>
          <w:tcPr>
            <w:tcW w:w="945" w:type="dxa"/>
            <w:vMerge w:val="continue"/>
            <w:vAlign w:val="center"/>
          </w:tcPr>
          <w:p w14:paraId="7A0B9B72">
            <w:pPr>
              <w:keepNext/>
              <w:snapToGrid w:val="0"/>
              <w:jc w:val="center"/>
              <w:rPr>
                <w:rFonts w:hint="eastAsia" w:ascii="宋体" w:hAnsi="宋体" w:cs="宋体"/>
                <w:color w:val="auto"/>
                <w:sz w:val="20"/>
                <w:szCs w:val="20"/>
                <w:highlight w:val="none"/>
              </w:rPr>
            </w:pPr>
          </w:p>
        </w:tc>
        <w:tc>
          <w:tcPr>
            <w:tcW w:w="6351" w:type="dxa"/>
            <w:vAlign w:val="center"/>
          </w:tcPr>
          <w:p w14:paraId="2A5751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左右门板长427mm(±5mm)*高1141mm(±5mm)，厚度16mm（±2mm），左右门板开合处各有一个把手长130mm(±5mm)最宽处13mm(±2mm)</w:t>
            </w:r>
          </w:p>
        </w:tc>
        <w:tc>
          <w:tcPr>
            <w:tcW w:w="530" w:type="dxa"/>
            <w:vMerge w:val="continue"/>
            <w:vAlign w:val="center"/>
          </w:tcPr>
          <w:p w14:paraId="72D91474">
            <w:pPr>
              <w:keepNext/>
              <w:snapToGrid w:val="0"/>
              <w:jc w:val="center"/>
              <w:rPr>
                <w:rFonts w:hint="eastAsia" w:ascii="宋体" w:hAnsi="宋体" w:cs="宋体"/>
                <w:color w:val="auto"/>
                <w:sz w:val="20"/>
                <w:szCs w:val="20"/>
                <w:highlight w:val="none"/>
              </w:rPr>
            </w:pPr>
          </w:p>
        </w:tc>
        <w:tc>
          <w:tcPr>
            <w:tcW w:w="444" w:type="dxa"/>
            <w:vMerge w:val="continue"/>
            <w:vAlign w:val="center"/>
          </w:tcPr>
          <w:p w14:paraId="0CF2A4C6">
            <w:pPr>
              <w:keepNext/>
              <w:snapToGrid w:val="0"/>
              <w:jc w:val="center"/>
              <w:rPr>
                <w:rFonts w:hint="eastAsia" w:ascii="宋体" w:hAnsi="宋体" w:cs="宋体"/>
                <w:color w:val="auto"/>
                <w:sz w:val="20"/>
                <w:szCs w:val="20"/>
                <w:highlight w:val="none"/>
              </w:rPr>
            </w:pPr>
          </w:p>
        </w:tc>
        <w:tc>
          <w:tcPr>
            <w:tcW w:w="831" w:type="dxa"/>
            <w:vMerge w:val="continue"/>
            <w:vAlign w:val="center"/>
          </w:tcPr>
          <w:p w14:paraId="53A7F281">
            <w:pPr>
              <w:keepNext/>
              <w:snapToGrid w:val="0"/>
              <w:jc w:val="right"/>
              <w:rPr>
                <w:rFonts w:hint="eastAsia" w:ascii="宋体" w:hAnsi="宋体" w:cs="宋体"/>
                <w:color w:val="auto"/>
                <w:sz w:val="20"/>
                <w:szCs w:val="20"/>
                <w:highlight w:val="none"/>
              </w:rPr>
            </w:pPr>
          </w:p>
        </w:tc>
      </w:tr>
      <w:tr w14:paraId="21DE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B17AD7">
            <w:pPr>
              <w:keepNext/>
              <w:snapToGrid w:val="0"/>
              <w:jc w:val="center"/>
              <w:rPr>
                <w:rFonts w:hint="eastAsia" w:ascii="宋体" w:hAnsi="宋体" w:cs="宋体"/>
                <w:color w:val="auto"/>
                <w:sz w:val="20"/>
                <w:szCs w:val="20"/>
                <w:highlight w:val="none"/>
              </w:rPr>
            </w:pPr>
          </w:p>
        </w:tc>
        <w:tc>
          <w:tcPr>
            <w:tcW w:w="945" w:type="dxa"/>
            <w:vMerge w:val="continue"/>
            <w:vAlign w:val="center"/>
          </w:tcPr>
          <w:p w14:paraId="05C27A47">
            <w:pPr>
              <w:keepNext/>
              <w:snapToGrid w:val="0"/>
              <w:jc w:val="center"/>
              <w:rPr>
                <w:rFonts w:hint="eastAsia" w:ascii="宋体" w:hAnsi="宋体" w:cs="宋体"/>
                <w:color w:val="auto"/>
                <w:sz w:val="20"/>
                <w:szCs w:val="20"/>
                <w:highlight w:val="none"/>
              </w:rPr>
            </w:pPr>
          </w:p>
        </w:tc>
        <w:tc>
          <w:tcPr>
            <w:tcW w:w="6351" w:type="dxa"/>
            <w:vAlign w:val="center"/>
          </w:tcPr>
          <w:p w14:paraId="10D9A6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5.脚垫</w:t>
            </w:r>
          </w:p>
        </w:tc>
        <w:tc>
          <w:tcPr>
            <w:tcW w:w="530" w:type="dxa"/>
            <w:vMerge w:val="continue"/>
            <w:vAlign w:val="center"/>
          </w:tcPr>
          <w:p w14:paraId="08C6D32C">
            <w:pPr>
              <w:keepNext/>
              <w:snapToGrid w:val="0"/>
              <w:jc w:val="center"/>
              <w:rPr>
                <w:rFonts w:hint="eastAsia" w:ascii="宋体" w:hAnsi="宋体" w:cs="宋体"/>
                <w:color w:val="auto"/>
                <w:sz w:val="20"/>
                <w:szCs w:val="20"/>
                <w:highlight w:val="none"/>
              </w:rPr>
            </w:pPr>
          </w:p>
        </w:tc>
        <w:tc>
          <w:tcPr>
            <w:tcW w:w="444" w:type="dxa"/>
            <w:vMerge w:val="continue"/>
            <w:vAlign w:val="center"/>
          </w:tcPr>
          <w:p w14:paraId="4EA005A4">
            <w:pPr>
              <w:keepNext/>
              <w:snapToGrid w:val="0"/>
              <w:jc w:val="center"/>
              <w:rPr>
                <w:rFonts w:hint="eastAsia" w:ascii="宋体" w:hAnsi="宋体" w:cs="宋体"/>
                <w:color w:val="auto"/>
                <w:sz w:val="20"/>
                <w:szCs w:val="20"/>
                <w:highlight w:val="none"/>
              </w:rPr>
            </w:pPr>
          </w:p>
        </w:tc>
        <w:tc>
          <w:tcPr>
            <w:tcW w:w="831" w:type="dxa"/>
            <w:vMerge w:val="continue"/>
            <w:vAlign w:val="center"/>
          </w:tcPr>
          <w:p w14:paraId="6C05496E">
            <w:pPr>
              <w:keepNext/>
              <w:snapToGrid w:val="0"/>
              <w:jc w:val="right"/>
              <w:rPr>
                <w:rFonts w:hint="eastAsia" w:ascii="宋体" w:hAnsi="宋体" w:cs="宋体"/>
                <w:color w:val="auto"/>
                <w:sz w:val="20"/>
                <w:szCs w:val="20"/>
                <w:highlight w:val="none"/>
              </w:rPr>
            </w:pPr>
          </w:p>
        </w:tc>
      </w:tr>
      <w:tr w14:paraId="63DD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4B5BE4">
            <w:pPr>
              <w:keepNext/>
              <w:snapToGrid w:val="0"/>
              <w:jc w:val="center"/>
              <w:rPr>
                <w:rFonts w:hint="eastAsia" w:ascii="宋体" w:hAnsi="宋体" w:cs="宋体"/>
                <w:color w:val="auto"/>
                <w:sz w:val="20"/>
                <w:szCs w:val="20"/>
                <w:highlight w:val="none"/>
              </w:rPr>
            </w:pPr>
          </w:p>
        </w:tc>
        <w:tc>
          <w:tcPr>
            <w:tcW w:w="945" w:type="dxa"/>
            <w:vMerge w:val="continue"/>
            <w:vAlign w:val="center"/>
          </w:tcPr>
          <w:p w14:paraId="6610F95E">
            <w:pPr>
              <w:keepNext/>
              <w:snapToGrid w:val="0"/>
              <w:jc w:val="center"/>
              <w:rPr>
                <w:rFonts w:hint="eastAsia" w:ascii="宋体" w:hAnsi="宋体" w:cs="宋体"/>
                <w:color w:val="auto"/>
                <w:sz w:val="20"/>
                <w:szCs w:val="20"/>
                <w:highlight w:val="none"/>
              </w:rPr>
            </w:pPr>
          </w:p>
        </w:tc>
        <w:tc>
          <w:tcPr>
            <w:tcW w:w="6351" w:type="dxa"/>
            <w:vAlign w:val="center"/>
          </w:tcPr>
          <w:p w14:paraId="343B66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采用PP塑料注塑形成，脚垫着地平稳，没有倾斜或摇摆现象。具备防滑、防移动从而避免产生噪音或刮伤地板板面的功能。</w:t>
            </w:r>
          </w:p>
        </w:tc>
        <w:tc>
          <w:tcPr>
            <w:tcW w:w="530" w:type="dxa"/>
            <w:vMerge w:val="continue"/>
            <w:vAlign w:val="center"/>
          </w:tcPr>
          <w:p w14:paraId="65CC1BE6">
            <w:pPr>
              <w:keepNext/>
              <w:snapToGrid w:val="0"/>
              <w:jc w:val="center"/>
              <w:rPr>
                <w:rFonts w:hint="eastAsia" w:ascii="宋体" w:hAnsi="宋体" w:cs="宋体"/>
                <w:color w:val="auto"/>
                <w:sz w:val="20"/>
                <w:szCs w:val="20"/>
                <w:highlight w:val="none"/>
              </w:rPr>
            </w:pPr>
          </w:p>
        </w:tc>
        <w:tc>
          <w:tcPr>
            <w:tcW w:w="444" w:type="dxa"/>
            <w:vMerge w:val="continue"/>
            <w:vAlign w:val="center"/>
          </w:tcPr>
          <w:p w14:paraId="625725F0">
            <w:pPr>
              <w:keepNext/>
              <w:snapToGrid w:val="0"/>
              <w:jc w:val="center"/>
              <w:rPr>
                <w:rFonts w:hint="eastAsia" w:ascii="宋体" w:hAnsi="宋体" w:cs="宋体"/>
                <w:color w:val="auto"/>
                <w:sz w:val="20"/>
                <w:szCs w:val="20"/>
                <w:highlight w:val="none"/>
              </w:rPr>
            </w:pPr>
          </w:p>
        </w:tc>
        <w:tc>
          <w:tcPr>
            <w:tcW w:w="831" w:type="dxa"/>
            <w:vMerge w:val="continue"/>
            <w:vAlign w:val="center"/>
          </w:tcPr>
          <w:p w14:paraId="44574ACB">
            <w:pPr>
              <w:keepNext/>
              <w:snapToGrid w:val="0"/>
              <w:jc w:val="right"/>
              <w:rPr>
                <w:rFonts w:hint="eastAsia" w:ascii="宋体" w:hAnsi="宋体" w:cs="宋体"/>
                <w:color w:val="auto"/>
                <w:sz w:val="20"/>
                <w:szCs w:val="20"/>
                <w:highlight w:val="none"/>
              </w:rPr>
            </w:pPr>
          </w:p>
        </w:tc>
      </w:tr>
      <w:tr w14:paraId="66CE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67DF4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191CA57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软木板</w:t>
            </w:r>
          </w:p>
        </w:tc>
        <w:tc>
          <w:tcPr>
            <w:tcW w:w="6351" w:type="dxa"/>
            <w:vAlign w:val="center"/>
          </w:tcPr>
          <w:p w14:paraId="7B04759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751FCD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01CFD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5325A8E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5B06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81E7D0">
            <w:pPr>
              <w:keepNext/>
              <w:snapToGrid w:val="0"/>
              <w:jc w:val="center"/>
              <w:rPr>
                <w:rFonts w:hint="eastAsia" w:ascii="宋体" w:hAnsi="宋体" w:cs="宋体"/>
                <w:color w:val="auto"/>
                <w:sz w:val="20"/>
                <w:szCs w:val="20"/>
                <w:highlight w:val="none"/>
              </w:rPr>
            </w:pPr>
          </w:p>
        </w:tc>
        <w:tc>
          <w:tcPr>
            <w:tcW w:w="945" w:type="dxa"/>
            <w:vMerge w:val="continue"/>
            <w:vAlign w:val="center"/>
          </w:tcPr>
          <w:p w14:paraId="61A6D9FF">
            <w:pPr>
              <w:keepNext/>
              <w:snapToGrid w:val="0"/>
              <w:jc w:val="center"/>
              <w:rPr>
                <w:rFonts w:hint="eastAsia" w:ascii="宋体" w:hAnsi="宋体" w:cs="宋体"/>
                <w:color w:val="auto"/>
                <w:sz w:val="20"/>
                <w:szCs w:val="20"/>
                <w:highlight w:val="none"/>
              </w:rPr>
            </w:pPr>
          </w:p>
        </w:tc>
        <w:tc>
          <w:tcPr>
            <w:tcW w:w="6351" w:type="dxa"/>
            <w:vAlign w:val="center"/>
          </w:tcPr>
          <w:p w14:paraId="5905F7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6980*1200mm</w:t>
            </w:r>
          </w:p>
        </w:tc>
        <w:tc>
          <w:tcPr>
            <w:tcW w:w="530" w:type="dxa"/>
            <w:vMerge w:val="continue"/>
            <w:vAlign w:val="center"/>
          </w:tcPr>
          <w:p w14:paraId="54FEAB70">
            <w:pPr>
              <w:keepNext/>
              <w:snapToGrid w:val="0"/>
              <w:jc w:val="center"/>
              <w:rPr>
                <w:rFonts w:hint="eastAsia" w:ascii="宋体" w:hAnsi="宋体" w:cs="宋体"/>
                <w:color w:val="auto"/>
                <w:sz w:val="20"/>
                <w:szCs w:val="20"/>
                <w:highlight w:val="none"/>
              </w:rPr>
            </w:pPr>
          </w:p>
        </w:tc>
        <w:tc>
          <w:tcPr>
            <w:tcW w:w="444" w:type="dxa"/>
            <w:vMerge w:val="continue"/>
            <w:vAlign w:val="center"/>
          </w:tcPr>
          <w:p w14:paraId="4903B8FC">
            <w:pPr>
              <w:keepNext/>
              <w:snapToGrid w:val="0"/>
              <w:jc w:val="center"/>
              <w:rPr>
                <w:rFonts w:hint="eastAsia" w:ascii="宋体" w:hAnsi="宋体" w:cs="宋体"/>
                <w:color w:val="auto"/>
                <w:sz w:val="20"/>
                <w:szCs w:val="20"/>
                <w:highlight w:val="none"/>
              </w:rPr>
            </w:pPr>
          </w:p>
        </w:tc>
        <w:tc>
          <w:tcPr>
            <w:tcW w:w="831" w:type="dxa"/>
            <w:vMerge w:val="continue"/>
            <w:vAlign w:val="center"/>
          </w:tcPr>
          <w:p w14:paraId="2EDC7876">
            <w:pPr>
              <w:keepNext/>
              <w:snapToGrid w:val="0"/>
              <w:jc w:val="right"/>
              <w:rPr>
                <w:rFonts w:hint="eastAsia" w:ascii="宋体" w:hAnsi="宋体" w:cs="宋体"/>
                <w:color w:val="auto"/>
                <w:sz w:val="20"/>
                <w:szCs w:val="20"/>
                <w:highlight w:val="none"/>
              </w:rPr>
            </w:pPr>
          </w:p>
        </w:tc>
      </w:tr>
      <w:tr w14:paraId="1D07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BAC420">
            <w:pPr>
              <w:keepNext/>
              <w:snapToGrid w:val="0"/>
              <w:jc w:val="center"/>
              <w:rPr>
                <w:rFonts w:hint="eastAsia" w:ascii="宋体" w:hAnsi="宋体" w:cs="宋体"/>
                <w:color w:val="auto"/>
                <w:sz w:val="20"/>
                <w:szCs w:val="20"/>
                <w:highlight w:val="none"/>
              </w:rPr>
            </w:pPr>
          </w:p>
        </w:tc>
        <w:tc>
          <w:tcPr>
            <w:tcW w:w="945" w:type="dxa"/>
            <w:vMerge w:val="continue"/>
            <w:vAlign w:val="center"/>
          </w:tcPr>
          <w:p w14:paraId="6802B6D8">
            <w:pPr>
              <w:keepNext/>
              <w:snapToGrid w:val="0"/>
              <w:jc w:val="center"/>
              <w:rPr>
                <w:rFonts w:hint="eastAsia" w:ascii="宋体" w:hAnsi="宋体" w:cs="宋体"/>
                <w:color w:val="auto"/>
                <w:sz w:val="20"/>
                <w:szCs w:val="20"/>
                <w:highlight w:val="none"/>
              </w:rPr>
            </w:pPr>
          </w:p>
        </w:tc>
        <w:tc>
          <w:tcPr>
            <w:tcW w:w="6351" w:type="dxa"/>
            <w:vAlign w:val="center"/>
          </w:tcPr>
          <w:p w14:paraId="4B2D77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2.面板材质</w:t>
            </w:r>
          </w:p>
        </w:tc>
        <w:tc>
          <w:tcPr>
            <w:tcW w:w="530" w:type="dxa"/>
            <w:vMerge w:val="continue"/>
            <w:vAlign w:val="center"/>
          </w:tcPr>
          <w:p w14:paraId="2A540CD3">
            <w:pPr>
              <w:keepNext/>
              <w:snapToGrid w:val="0"/>
              <w:jc w:val="center"/>
              <w:rPr>
                <w:rFonts w:hint="eastAsia" w:ascii="宋体" w:hAnsi="宋体" w:cs="宋体"/>
                <w:color w:val="auto"/>
                <w:sz w:val="20"/>
                <w:szCs w:val="20"/>
                <w:highlight w:val="none"/>
              </w:rPr>
            </w:pPr>
          </w:p>
        </w:tc>
        <w:tc>
          <w:tcPr>
            <w:tcW w:w="444" w:type="dxa"/>
            <w:vMerge w:val="continue"/>
            <w:vAlign w:val="center"/>
          </w:tcPr>
          <w:p w14:paraId="757CB53E">
            <w:pPr>
              <w:keepNext/>
              <w:snapToGrid w:val="0"/>
              <w:jc w:val="center"/>
              <w:rPr>
                <w:rFonts w:hint="eastAsia" w:ascii="宋体" w:hAnsi="宋体" w:cs="宋体"/>
                <w:color w:val="auto"/>
                <w:sz w:val="20"/>
                <w:szCs w:val="20"/>
                <w:highlight w:val="none"/>
              </w:rPr>
            </w:pPr>
          </w:p>
        </w:tc>
        <w:tc>
          <w:tcPr>
            <w:tcW w:w="831" w:type="dxa"/>
            <w:vMerge w:val="continue"/>
            <w:vAlign w:val="center"/>
          </w:tcPr>
          <w:p w14:paraId="4C420D60">
            <w:pPr>
              <w:keepNext/>
              <w:snapToGrid w:val="0"/>
              <w:jc w:val="right"/>
              <w:rPr>
                <w:rFonts w:hint="eastAsia" w:ascii="宋体" w:hAnsi="宋体" w:cs="宋体"/>
                <w:color w:val="auto"/>
                <w:sz w:val="20"/>
                <w:szCs w:val="20"/>
                <w:highlight w:val="none"/>
              </w:rPr>
            </w:pPr>
          </w:p>
        </w:tc>
      </w:tr>
      <w:tr w14:paraId="1A2E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2E0D61">
            <w:pPr>
              <w:keepNext/>
              <w:snapToGrid w:val="0"/>
              <w:jc w:val="center"/>
              <w:rPr>
                <w:rFonts w:hint="eastAsia" w:ascii="宋体" w:hAnsi="宋体" w:cs="宋体"/>
                <w:color w:val="auto"/>
                <w:sz w:val="20"/>
                <w:szCs w:val="20"/>
                <w:highlight w:val="none"/>
              </w:rPr>
            </w:pPr>
          </w:p>
        </w:tc>
        <w:tc>
          <w:tcPr>
            <w:tcW w:w="945" w:type="dxa"/>
            <w:vMerge w:val="continue"/>
            <w:vAlign w:val="center"/>
          </w:tcPr>
          <w:p w14:paraId="05C41497">
            <w:pPr>
              <w:keepNext/>
              <w:snapToGrid w:val="0"/>
              <w:jc w:val="center"/>
              <w:rPr>
                <w:rFonts w:hint="eastAsia" w:ascii="宋体" w:hAnsi="宋体" w:cs="宋体"/>
                <w:color w:val="auto"/>
                <w:sz w:val="20"/>
                <w:szCs w:val="20"/>
                <w:highlight w:val="none"/>
              </w:rPr>
            </w:pPr>
          </w:p>
        </w:tc>
        <w:tc>
          <w:tcPr>
            <w:tcW w:w="6351" w:type="dxa"/>
            <w:vAlign w:val="center"/>
          </w:tcPr>
          <w:p w14:paraId="4E5689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采用优质软木板，厚度2mm。</w:t>
            </w:r>
          </w:p>
        </w:tc>
        <w:tc>
          <w:tcPr>
            <w:tcW w:w="530" w:type="dxa"/>
            <w:vMerge w:val="continue"/>
            <w:vAlign w:val="center"/>
          </w:tcPr>
          <w:p w14:paraId="68F3FF82">
            <w:pPr>
              <w:keepNext/>
              <w:snapToGrid w:val="0"/>
              <w:jc w:val="center"/>
              <w:rPr>
                <w:rFonts w:hint="eastAsia" w:ascii="宋体" w:hAnsi="宋体" w:cs="宋体"/>
                <w:color w:val="auto"/>
                <w:sz w:val="20"/>
                <w:szCs w:val="20"/>
                <w:highlight w:val="none"/>
              </w:rPr>
            </w:pPr>
          </w:p>
        </w:tc>
        <w:tc>
          <w:tcPr>
            <w:tcW w:w="444" w:type="dxa"/>
            <w:vMerge w:val="continue"/>
            <w:vAlign w:val="center"/>
          </w:tcPr>
          <w:p w14:paraId="739E13B6">
            <w:pPr>
              <w:keepNext/>
              <w:snapToGrid w:val="0"/>
              <w:jc w:val="center"/>
              <w:rPr>
                <w:rFonts w:hint="eastAsia" w:ascii="宋体" w:hAnsi="宋体" w:cs="宋体"/>
                <w:color w:val="auto"/>
                <w:sz w:val="20"/>
                <w:szCs w:val="20"/>
                <w:highlight w:val="none"/>
              </w:rPr>
            </w:pPr>
          </w:p>
        </w:tc>
        <w:tc>
          <w:tcPr>
            <w:tcW w:w="831" w:type="dxa"/>
            <w:vMerge w:val="continue"/>
            <w:vAlign w:val="center"/>
          </w:tcPr>
          <w:p w14:paraId="12672621">
            <w:pPr>
              <w:keepNext/>
              <w:snapToGrid w:val="0"/>
              <w:jc w:val="right"/>
              <w:rPr>
                <w:rFonts w:hint="eastAsia" w:ascii="宋体" w:hAnsi="宋体" w:cs="宋体"/>
                <w:color w:val="auto"/>
                <w:sz w:val="20"/>
                <w:szCs w:val="20"/>
                <w:highlight w:val="none"/>
              </w:rPr>
            </w:pPr>
          </w:p>
        </w:tc>
      </w:tr>
      <w:tr w14:paraId="66E6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15D6A1">
            <w:pPr>
              <w:keepNext/>
              <w:snapToGrid w:val="0"/>
              <w:jc w:val="center"/>
              <w:rPr>
                <w:rFonts w:hint="eastAsia" w:ascii="宋体" w:hAnsi="宋体" w:cs="宋体"/>
                <w:color w:val="auto"/>
                <w:sz w:val="20"/>
                <w:szCs w:val="20"/>
                <w:highlight w:val="none"/>
              </w:rPr>
            </w:pPr>
          </w:p>
        </w:tc>
        <w:tc>
          <w:tcPr>
            <w:tcW w:w="945" w:type="dxa"/>
            <w:vMerge w:val="continue"/>
            <w:vAlign w:val="center"/>
          </w:tcPr>
          <w:p w14:paraId="31D784A1">
            <w:pPr>
              <w:keepNext/>
              <w:snapToGrid w:val="0"/>
              <w:jc w:val="center"/>
              <w:rPr>
                <w:rFonts w:hint="eastAsia" w:ascii="宋体" w:hAnsi="宋体" w:cs="宋体"/>
                <w:color w:val="auto"/>
                <w:sz w:val="20"/>
                <w:szCs w:val="20"/>
                <w:highlight w:val="none"/>
              </w:rPr>
            </w:pPr>
          </w:p>
        </w:tc>
        <w:tc>
          <w:tcPr>
            <w:tcW w:w="6351" w:type="dxa"/>
            <w:vAlign w:val="center"/>
          </w:tcPr>
          <w:p w14:paraId="3407D9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3、外框</w:t>
            </w:r>
          </w:p>
        </w:tc>
        <w:tc>
          <w:tcPr>
            <w:tcW w:w="530" w:type="dxa"/>
            <w:vMerge w:val="continue"/>
            <w:vAlign w:val="center"/>
          </w:tcPr>
          <w:p w14:paraId="2C2CE245">
            <w:pPr>
              <w:keepNext/>
              <w:snapToGrid w:val="0"/>
              <w:jc w:val="center"/>
              <w:rPr>
                <w:rFonts w:hint="eastAsia" w:ascii="宋体" w:hAnsi="宋体" w:cs="宋体"/>
                <w:color w:val="auto"/>
                <w:sz w:val="20"/>
                <w:szCs w:val="20"/>
                <w:highlight w:val="none"/>
              </w:rPr>
            </w:pPr>
          </w:p>
        </w:tc>
        <w:tc>
          <w:tcPr>
            <w:tcW w:w="444" w:type="dxa"/>
            <w:vMerge w:val="continue"/>
            <w:vAlign w:val="center"/>
          </w:tcPr>
          <w:p w14:paraId="50F14955">
            <w:pPr>
              <w:keepNext/>
              <w:snapToGrid w:val="0"/>
              <w:jc w:val="center"/>
              <w:rPr>
                <w:rFonts w:hint="eastAsia" w:ascii="宋体" w:hAnsi="宋体" w:cs="宋体"/>
                <w:color w:val="auto"/>
                <w:sz w:val="20"/>
                <w:szCs w:val="20"/>
                <w:highlight w:val="none"/>
              </w:rPr>
            </w:pPr>
          </w:p>
        </w:tc>
        <w:tc>
          <w:tcPr>
            <w:tcW w:w="831" w:type="dxa"/>
            <w:vMerge w:val="continue"/>
            <w:vAlign w:val="center"/>
          </w:tcPr>
          <w:p w14:paraId="53971AAB">
            <w:pPr>
              <w:keepNext/>
              <w:snapToGrid w:val="0"/>
              <w:jc w:val="right"/>
              <w:rPr>
                <w:rFonts w:hint="eastAsia" w:ascii="宋体" w:hAnsi="宋体" w:cs="宋体"/>
                <w:color w:val="auto"/>
                <w:sz w:val="20"/>
                <w:szCs w:val="20"/>
                <w:highlight w:val="none"/>
              </w:rPr>
            </w:pPr>
          </w:p>
        </w:tc>
      </w:tr>
      <w:tr w14:paraId="1559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5E5DE0">
            <w:pPr>
              <w:keepNext/>
              <w:snapToGrid w:val="0"/>
              <w:jc w:val="center"/>
              <w:rPr>
                <w:rFonts w:hint="eastAsia" w:ascii="宋体" w:hAnsi="宋体" w:cs="宋体"/>
                <w:color w:val="auto"/>
                <w:sz w:val="20"/>
                <w:szCs w:val="20"/>
                <w:highlight w:val="none"/>
              </w:rPr>
            </w:pPr>
          </w:p>
        </w:tc>
        <w:tc>
          <w:tcPr>
            <w:tcW w:w="945" w:type="dxa"/>
            <w:vMerge w:val="continue"/>
            <w:vAlign w:val="center"/>
          </w:tcPr>
          <w:p w14:paraId="5044235B">
            <w:pPr>
              <w:keepNext/>
              <w:snapToGrid w:val="0"/>
              <w:jc w:val="center"/>
              <w:rPr>
                <w:rFonts w:hint="eastAsia" w:ascii="宋体" w:hAnsi="宋体" w:cs="宋体"/>
                <w:color w:val="auto"/>
                <w:sz w:val="20"/>
                <w:szCs w:val="20"/>
                <w:highlight w:val="none"/>
              </w:rPr>
            </w:pPr>
          </w:p>
        </w:tc>
        <w:tc>
          <w:tcPr>
            <w:tcW w:w="6351" w:type="dxa"/>
            <w:vAlign w:val="center"/>
          </w:tcPr>
          <w:p w14:paraId="610D30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材质采用高级铝合金边框，在灯光下无明显眩光，不反光，保护学生视力；表面经过氧化、磨砂涂层处理，无划伤，无色差，模具一次成型。</w:t>
            </w:r>
          </w:p>
        </w:tc>
        <w:tc>
          <w:tcPr>
            <w:tcW w:w="530" w:type="dxa"/>
            <w:vMerge w:val="continue"/>
            <w:vAlign w:val="center"/>
          </w:tcPr>
          <w:p w14:paraId="521415A8">
            <w:pPr>
              <w:keepNext/>
              <w:snapToGrid w:val="0"/>
              <w:jc w:val="center"/>
              <w:rPr>
                <w:rFonts w:hint="eastAsia" w:ascii="宋体" w:hAnsi="宋体" w:cs="宋体"/>
                <w:color w:val="auto"/>
                <w:sz w:val="20"/>
                <w:szCs w:val="20"/>
                <w:highlight w:val="none"/>
              </w:rPr>
            </w:pPr>
          </w:p>
        </w:tc>
        <w:tc>
          <w:tcPr>
            <w:tcW w:w="444" w:type="dxa"/>
            <w:vMerge w:val="continue"/>
            <w:vAlign w:val="center"/>
          </w:tcPr>
          <w:p w14:paraId="678FBB0D">
            <w:pPr>
              <w:keepNext/>
              <w:snapToGrid w:val="0"/>
              <w:jc w:val="center"/>
              <w:rPr>
                <w:rFonts w:hint="eastAsia" w:ascii="宋体" w:hAnsi="宋体" w:cs="宋体"/>
                <w:color w:val="auto"/>
                <w:sz w:val="20"/>
                <w:szCs w:val="20"/>
                <w:highlight w:val="none"/>
              </w:rPr>
            </w:pPr>
          </w:p>
        </w:tc>
        <w:tc>
          <w:tcPr>
            <w:tcW w:w="831" w:type="dxa"/>
            <w:vMerge w:val="continue"/>
            <w:vAlign w:val="center"/>
          </w:tcPr>
          <w:p w14:paraId="1007C694">
            <w:pPr>
              <w:keepNext/>
              <w:snapToGrid w:val="0"/>
              <w:jc w:val="right"/>
              <w:rPr>
                <w:rFonts w:hint="eastAsia" w:ascii="宋体" w:hAnsi="宋体" w:cs="宋体"/>
                <w:color w:val="auto"/>
                <w:sz w:val="20"/>
                <w:szCs w:val="20"/>
                <w:highlight w:val="none"/>
              </w:rPr>
            </w:pPr>
          </w:p>
        </w:tc>
      </w:tr>
      <w:tr w14:paraId="322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3EEEDD">
            <w:pPr>
              <w:keepNext/>
              <w:snapToGrid w:val="0"/>
              <w:jc w:val="center"/>
              <w:rPr>
                <w:rFonts w:hint="eastAsia" w:ascii="宋体" w:hAnsi="宋体" w:cs="宋体"/>
                <w:color w:val="auto"/>
                <w:sz w:val="20"/>
                <w:szCs w:val="20"/>
                <w:highlight w:val="none"/>
              </w:rPr>
            </w:pPr>
          </w:p>
        </w:tc>
        <w:tc>
          <w:tcPr>
            <w:tcW w:w="945" w:type="dxa"/>
            <w:vMerge w:val="continue"/>
            <w:vAlign w:val="center"/>
          </w:tcPr>
          <w:p w14:paraId="6D5E7338">
            <w:pPr>
              <w:keepNext/>
              <w:snapToGrid w:val="0"/>
              <w:jc w:val="center"/>
              <w:rPr>
                <w:rFonts w:hint="eastAsia" w:ascii="宋体" w:hAnsi="宋体" w:cs="宋体"/>
                <w:color w:val="auto"/>
                <w:sz w:val="20"/>
                <w:szCs w:val="20"/>
                <w:highlight w:val="none"/>
              </w:rPr>
            </w:pPr>
          </w:p>
        </w:tc>
        <w:tc>
          <w:tcPr>
            <w:tcW w:w="6351" w:type="dxa"/>
            <w:vAlign w:val="center"/>
          </w:tcPr>
          <w:p w14:paraId="5B770A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4、衬板</w:t>
            </w:r>
          </w:p>
        </w:tc>
        <w:tc>
          <w:tcPr>
            <w:tcW w:w="530" w:type="dxa"/>
            <w:vMerge w:val="continue"/>
            <w:vAlign w:val="center"/>
          </w:tcPr>
          <w:p w14:paraId="00DAC4B8">
            <w:pPr>
              <w:keepNext/>
              <w:snapToGrid w:val="0"/>
              <w:jc w:val="center"/>
              <w:rPr>
                <w:rFonts w:hint="eastAsia" w:ascii="宋体" w:hAnsi="宋体" w:cs="宋体"/>
                <w:color w:val="auto"/>
                <w:sz w:val="20"/>
                <w:szCs w:val="20"/>
                <w:highlight w:val="none"/>
              </w:rPr>
            </w:pPr>
          </w:p>
        </w:tc>
        <w:tc>
          <w:tcPr>
            <w:tcW w:w="444" w:type="dxa"/>
            <w:vMerge w:val="continue"/>
            <w:vAlign w:val="center"/>
          </w:tcPr>
          <w:p w14:paraId="63B96FC1">
            <w:pPr>
              <w:keepNext/>
              <w:snapToGrid w:val="0"/>
              <w:jc w:val="center"/>
              <w:rPr>
                <w:rFonts w:hint="eastAsia" w:ascii="宋体" w:hAnsi="宋体" w:cs="宋体"/>
                <w:color w:val="auto"/>
                <w:sz w:val="20"/>
                <w:szCs w:val="20"/>
                <w:highlight w:val="none"/>
              </w:rPr>
            </w:pPr>
          </w:p>
        </w:tc>
        <w:tc>
          <w:tcPr>
            <w:tcW w:w="831" w:type="dxa"/>
            <w:vMerge w:val="continue"/>
            <w:vAlign w:val="center"/>
          </w:tcPr>
          <w:p w14:paraId="5C011FB2">
            <w:pPr>
              <w:keepNext/>
              <w:snapToGrid w:val="0"/>
              <w:jc w:val="right"/>
              <w:rPr>
                <w:rFonts w:hint="eastAsia" w:ascii="宋体" w:hAnsi="宋体" w:cs="宋体"/>
                <w:color w:val="auto"/>
                <w:sz w:val="20"/>
                <w:szCs w:val="20"/>
                <w:highlight w:val="none"/>
              </w:rPr>
            </w:pPr>
          </w:p>
        </w:tc>
      </w:tr>
      <w:tr w14:paraId="4BE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A24ED4">
            <w:pPr>
              <w:keepNext/>
              <w:snapToGrid w:val="0"/>
              <w:jc w:val="center"/>
              <w:rPr>
                <w:rFonts w:hint="eastAsia" w:ascii="宋体" w:hAnsi="宋体" w:cs="宋体"/>
                <w:color w:val="auto"/>
                <w:sz w:val="20"/>
                <w:szCs w:val="20"/>
                <w:highlight w:val="none"/>
              </w:rPr>
            </w:pPr>
          </w:p>
        </w:tc>
        <w:tc>
          <w:tcPr>
            <w:tcW w:w="945" w:type="dxa"/>
            <w:vMerge w:val="continue"/>
            <w:vAlign w:val="center"/>
          </w:tcPr>
          <w:p w14:paraId="0FB6D3E4">
            <w:pPr>
              <w:keepNext/>
              <w:snapToGrid w:val="0"/>
              <w:jc w:val="center"/>
              <w:rPr>
                <w:rFonts w:hint="eastAsia" w:ascii="宋体" w:hAnsi="宋体" w:cs="宋体"/>
                <w:color w:val="auto"/>
                <w:sz w:val="20"/>
                <w:szCs w:val="20"/>
                <w:highlight w:val="none"/>
              </w:rPr>
            </w:pPr>
          </w:p>
        </w:tc>
        <w:tc>
          <w:tcPr>
            <w:tcW w:w="6351" w:type="dxa"/>
            <w:vAlign w:val="center"/>
          </w:tcPr>
          <w:p w14:paraId="73EB80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采用防潮、挺度好的面纸250克以上加强的瓦楞纸板，写字时板面不颤动</w:t>
            </w:r>
          </w:p>
        </w:tc>
        <w:tc>
          <w:tcPr>
            <w:tcW w:w="530" w:type="dxa"/>
            <w:vMerge w:val="continue"/>
            <w:vAlign w:val="center"/>
          </w:tcPr>
          <w:p w14:paraId="2C9F7BEF">
            <w:pPr>
              <w:keepNext/>
              <w:snapToGrid w:val="0"/>
              <w:jc w:val="center"/>
              <w:rPr>
                <w:rFonts w:hint="eastAsia" w:ascii="宋体" w:hAnsi="宋体" w:cs="宋体"/>
                <w:color w:val="auto"/>
                <w:sz w:val="20"/>
                <w:szCs w:val="20"/>
                <w:highlight w:val="none"/>
              </w:rPr>
            </w:pPr>
          </w:p>
        </w:tc>
        <w:tc>
          <w:tcPr>
            <w:tcW w:w="444" w:type="dxa"/>
            <w:vMerge w:val="continue"/>
            <w:vAlign w:val="center"/>
          </w:tcPr>
          <w:p w14:paraId="7D6242BB">
            <w:pPr>
              <w:keepNext/>
              <w:snapToGrid w:val="0"/>
              <w:jc w:val="center"/>
              <w:rPr>
                <w:rFonts w:hint="eastAsia" w:ascii="宋体" w:hAnsi="宋体" w:cs="宋体"/>
                <w:color w:val="auto"/>
                <w:sz w:val="20"/>
                <w:szCs w:val="20"/>
                <w:highlight w:val="none"/>
              </w:rPr>
            </w:pPr>
          </w:p>
        </w:tc>
        <w:tc>
          <w:tcPr>
            <w:tcW w:w="831" w:type="dxa"/>
            <w:vMerge w:val="continue"/>
            <w:vAlign w:val="center"/>
          </w:tcPr>
          <w:p w14:paraId="3DA70801">
            <w:pPr>
              <w:keepNext/>
              <w:snapToGrid w:val="0"/>
              <w:jc w:val="right"/>
              <w:rPr>
                <w:rFonts w:hint="eastAsia" w:ascii="宋体" w:hAnsi="宋体" w:cs="宋体"/>
                <w:color w:val="auto"/>
                <w:sz w:val="20"/>
                <w:szCs w:val="20"/>
                <w:highlight w:val="none"/>
              </w:rPr>
            </w:pPr>
          </w:p>
        </w:tc>
      </w:tr>
      <w:tr w14:paraId="637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0BEDE1">
            <w:pPr>
              <w:keepNext/>
              <w:snapToGrid w:val="0"/>
              <w:jc w:val="center"/>
              <w:rPr>
                <w:rFonts w:hint="eastAsia" w:ascii="宋体" w:hAnsi="宋体" w:cs="宋体"/>
                <w:color w:val="auto"/>
                <w:sz w:val="20"/>
                <w:szCs w:val="20"/>
                <w:highlight w:val="none"/>
              </w:rPr>
            </w:pPr>
          </w:p>
        </w:tc>
        <w:tc>
          <w:tcPr>
            <w:tcW w:w="945" w:type="dxa"/>
            <w:vMerge w:val="continue"/>
            <w:vAlign w:val="center"/>
          </w:tcPr>
          <w:p w14:paraId="1DB17994">
            <w:pPr>
              <w:keepNext/>
              <w:snapToGrid w:val="0"/>
              <w:jc w:val="center"/>
              <w:rPr>
                <w:rFonts w:hint="eastAsia" w:ascii="宋体" w:hAnsi="宋体" w:cs="宋体"/>
                <w:color w:val="auto"/>
                <w:sz w:val="20"/>
                <w:szCs w:val="20"/>
                <w:highlight w:val="none"/>
              </w:rPr>
            </w:pPr>
          </w:p>
        </w:tc>
        <w:tc>
          <w:tcPr>
            <w:tcW w:w="6351" w:type="dxa"/>
            <w:vAlign w:val="center"/>
          </w:tcPr>
          <w:p w14:paraId="3C91D6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5、背板</w:t>
            </w:r>
          </w:p>
        </w:tc>
        <w:tc>
          <w:tcPr>
            <w:tcW w:w="530" w:type="dxa"/>
            <w:vMerge w:val="continue"/>
            <w:vAlign w:val="center"/>
          </w:tcPr>
          <w:p w14:paraId="41CC3A95">
            <w:pPr>
              <w:keepNext/>
              <w:snapToGrid w:val="0"/>
              <w:jc w:val="center"/>
              <w:rPr>
                <w:rFonts w:hint="eastAsia" w:ascii="宋体" w:hAnsi="宋体" w:cs="宋体"/>
                <w:color w:val="auto"/>
                <w:sz w:val="20"/>
                <w:szCs w:val="20"/>
                <w:highlight w:val="none"/>
              </w:rPr>
            </w:pPr>
          </w:p>
        </w:tc>
        <w:tc>
          <w:tcPr>
            <w:tcW w:w="444" w:type="dxa"/>
            <w:vMerge w:val="continue"/>
            <w:vAlign w:val="center"/>
          </w:tcPr>
          <w:p w14:paraId="52F04BE1">
            <w:pPr>
              <w:keepNext/>
              <w:snapToGrid w:val="0"/>
              <w:jc w:val="center"/>
              <w:rPr>
                <w:rFonts w:hint="eastAsia" w:ascii="宋体" w:hAnsi="宋体" w:cs="宋体"/>
                <w:color w:val="auto"/>
                <w:sz w:val="20"/>
                <w:szCs w:val="20"/>
                <w:highlight w:val="none"/>
              </w:rPr>
            </w:pPr>
          </w:p>
        </w:tc>
        <w:tc>
          <w:tcPr>
            <w:tcW w:w="831" w:type="dxa"/>
            <w:vMerge w:val="continue"/>
            <w:vAlign w:val="center"/>
          </w:tcPr>
          <w:p w14:paraId="679BEA33">
            <w:pPr>
              <w:keepNext/>
              <w:snapToGrid w:val="0"/>
              <w:jc w:val="right"/>
              <w:rPr>
                <w:rFonts w:hint="eastAsia" w:ascii="宋体" w:hAnsi="宋体" w:cs="宋体"/>
                <w:color w:val="auto"/>
                <w:sz w:val="20"/>
                <w:szCs w:val="20"/>
                <w:highlight w:val="none"/>
              </w:rPr>
            </w:pPr>
          </w:p>
        </w:tc>
      </w:tr>
      <w:tr w14:paraId="0A94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A60BB0">
            <w:pPr>
              <w:keepNext/>
              <w:snapToGrid w:val="0"/>
              <w:jc w:val="center"/>
              <w:rPr>
                <w:rFonts w:hint="eastAsia" w:ascii="宋体" w:hAnsi="宋体" w:cs="宋体"/>
                <w:color w:val="auto"/>
                <w:sz w:val="20"/>
                <w:szCs w:val="20"/>
                <w:highlight w:val="none"/>
              </w:rPr>
            </w:pPr>
          </w:p>
        </w:tc>
        <w:tc>
          <w:tcPr>
            <w:tcW w:w="945" w:type="dxa"/>
            <w:vMerge w:val="continue"/>
            <w:vAlign w:val="center"/>
          </w:tcPr>
          <w:p w14:paraId="591B13D6">
            <w:pPr>
              <w:keepNext/>
              <w:snapToGrid w:val="0"/>
              <w:jc w:val="center"/>
              <w:rPr>
                <w:rFonts w:hint="eastAsia" w:ascii="宋体" w:hAnsi="宋体" w:cs="宋体"/>
                <w:color w:val="auto"/>
                <w:sz w:val="20"/>
                <w:szCs w:val="20"/>
                <w:highlight w:val="none"/>
              </w:rPr>
            </w:pPr>
          </w:p>
        </w:tc>
        <w:tc>
          <w:tcPr>
            <w:tcW w:w="6351" w:type="dxa"/>
            <w:vAlign w:val="center"/>
          </w:tcPr>
          <w:p w14:paraId="7ED4DB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采用优质镀锌钢板，厚度镀锌板≥0.17mm，整张板无接缝。</w:t>
            </w:r>
          </w:p>
        </w:tc>
        <w:tc>
          <w:tcPr>
            <w:tcW w:w="530" w:type="dxa"/>
            <w:vMerge w:val="continue"/>
            <w:vAlign w:val="center"/>
          </w:tcPr>
          <w:p w14:paraId="46FE2006">
            <w:pPr>
              <w:keepNext/>
              <w:snapToGrid w:val="0"/>
              <w:jc w:val="center"/>
              <w:rPr>
                <w:rFonts w:hint="eastAsia" w:ascii="宋体" w:hAnsi="宋体" w:cs="宋体"/>
                <w:color w:val="auto"/>
                <w:sz w:val="20"/>
                <w:szCs w:val="20"/>
                <w:highlight w:val="none"/>
              </w:rPr>
            </w:pPr>
          </w:p>
        </w:tc>
        <w:tc>
          <w:tcPr>
            <w:tcW w:w="444" w:type="dxa"/>
            <w:vMerge w:val="continue"/>
            <w:vAlign w:val="center"/>
          </w:tcPr>
          <w:p w14:paraId="1E1F5B87">
            <w:pPr>
              <w:keepNext/>
              <w:snapToGrid w:val="0"/>
              <w:jc w:val="center"/>
              <w:rPr>
                <w:rFonts w:hint="eastAsia" w:ascii="宋体" w:hAnsi="宋体" w:cs="宋体"/>
                <w:color w:val="auto"/>
                <w:sz w:val="20"/>
                <w:szCs w:val="20"/>
                <w:highlight w:val="none"/>
              </w:rPr>
            </w:pPr>
          </w:p>
        </w:tc>
        <w:tc>
          <w:tcPr>
            <w:tcW w:w="831" w:type="dxa"/>
            <w:vMerge w:val="continue"/>
            <w:vAlign w:val="center"/>
          </w:tcPr>
          <w:p w14:paraId="3406F940">
            <w:pPr>
              <w:keepNext/>
              <w:snapToGrid w:val="0"/>
              <w:jc w:val="right"/>
              <w:rPr>
                <w:rFonts w:hint="eastAsia" w:ascii="宋体" w:hAnsi="宋体" w:cs="宋体"/>
                <w:color w:val="auto"/>
                <w:sz w:val="20"/>
                <w:szCs w:val="20"/>
                <w:highlight w:val="none"/>
              </w:rPr>
            </w:pPr>
          </w:p>
        </w:tc>
      </w:tr>
      <w:tr w14:paraId="5DE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0A3789">
            <w:pPr>
              <w:keepNext/>
              <w:snapToGrid w:val="0"/>
              <w:jc w:val="center"/>
              <w:rPr>
                <w:rFonts w:hint="eastAsia" w:ascii="宋体" w:hAnsi="宋体" w:cs="宋体"/>
                <w:color w:val="auto"/>
                <w:sz w:val="20"/>
                <w:szCs w:val="20"/>
                <w:highlight w:val="none"/>
              </w:rPr>
            </w:pPr>
          </w:p>
        </w:tc>
        <w:tc>
          <w:tcPr>
            <w:tcW w:w="945" w:type="dxa"/>
            <w:vMerge w:val="continue"/>
            <w:vAlign w:val="center"/>
          </w:tcPr>
          <w:p w14:paraId="45013BA4">
            <w:pPr>
              <w:keepNext/>
              <w:snapToGrid w:val="0"/>
              <w:jc w:val="center"/>
              <w:rPr>
                <w:rFonts w:hint="eastAsia" w:ascii="宋体" w:hAnsi="宋体" w:cs="宋体"/>
                <w:color w:val="auto"/>
                <w:sz w:val="20"/>
                <w:szCs w:val="20"/>
                <w:highlight w:val="none"/>
              </w:rPr>
            </w:pPr>
          </w:p>
        </w:tc>
        <w:tc>
          <w:tcPr>
            <w:tcW w:w="6351" w:type="dxa"/>
            <w:vAlign w:val="center"/>
          </w:tcPr>
          <w:p w14:paraId="5B59D73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6、边角</w:t>
            </w:r>
          </w:p>
        </w:tc>
        <w:tc>
          <w:tcPr>
            <w:tcW w:w="530" w:type="dxa"/>
            <w:vMerge w:val="continue"/>
            <w:vAlign w:val="center"/>
          </w:tcPr>
          <w:p w14:paraId="20A36F78">
            <w:pPr>
              <w:keepNext/>
              <w:snapToGrid w:val="0"/>
              <w:jc w:val="center"/>
              <w:rPr>
                <w:rFonts w:hint="eastAsia" w:ascii="宋体" w:hAnsi="宋体" w:cs="宋体"/>
                <w:color w:val="auto"/>
                <w:sz w:val="20"/>
                <w:szCs w:val="20"/>
                <w:highlight w:val="none"/>
              </w:rPr>
            </w:pPr>
          </w:p>
        </w:tc>
        <w:tc>
          <w:tcPr>
            <w:tcW w:w="444" w:type="dxa"/>
            <w:vMerge w:val="continue"/>
            <w:vAlign w:val="center"/>
          </w:tcPr>
          <w:p w14:paraId="38F8116E">
            <w:pPr>
              <w:keepNext/>
              <w:snapToGrid w:val="0"/>
              <w:jc w:val="center"/>
              <w:rPr>
                <w:rFonts w:hint="eastAsia" w:ascii="宋体" w:hAnsi="宋体" w:cs="宋体"/>
                <w:color w:val="auto"/>
                <w:sz w:val="20"/>
                <w:szCs w:val="20"/>
                <w:highlight w:val="none"/>
              </w:rPr>
            </w:pPr>
          </w:p>
        </w:tc>
        <w:tc>
          <w:tcPr>
            <w:tcW w:w="831" w:type="dxa"/>
            <w:vMerge w:val="continue"/>
            <w:vAlign w:val="center"/>
          </w:tcPr>
          <w:p w14:paraId="1FC183B4">
            <w:pPr>
              <w:keepNext/>
              <w:snapToGrid w:val="0"/>
              <w:jc w:val="right"/>
              <w:rPr>
                <w:rFonts w:hint="eastAsia" w:ascii="宋体" w:hAnsi="宋体" w:cs="宋体"/>
                <w:color w:val="auto"/>
                <w:sz w:val="20"/>
                <w:szCs w:val="20"/>
                <w:highlight w:val="none"/>
              </w:rPr>
            </w:pPr>
          </w:p>
        </w:tc>
      </w:tr>
      <w:tr w14:paraId="1DBA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958F84">
            <w:pPr>
              <w:keepNext/>
              <w:snapToGrid w:val="0"/>
              <w:jc w:val="center"/>
              <w:rPr>
                <w:rFonts w:hint="eastAsia" w:ascii="宋体" w:hAnsi="宋体" w:cs="宋体"/>
                <w:color w:val="auto"/>
                <w:sz w:val="20"/>
                <w:szCs w:val="20"/>
                <w:highlight w:val="none"/>
              </w:rPr>
            </w:pPr>
          </w:p>
        </w:tc>
        <w:tc>
          <w:tcPr>
            <w:tcW w:w="945" w:type="dxa"/>
            <w:vMerge w:val="continue"/>
            <w:vAlign w:val="center"/>
          </w:tcPr>
          <w:p w14:paraId="35AFB40A">
            <w:pPr>
              <w:keepNext/>
              <w:snapToGrid w:val="0"/>
              <w:jc w:val="center"/>
              <w:rPr>
                <w:rFonts w:hint="eastAsia" w:ascii="宋体" w:hAnsi="宋体" w:cs="宋体"/>
                <w:color w:val="auto"/>
                <w:sz w:val="20"/>
                <w:szCs w:val="20"/>
                <w:highlight w:val="none"/>
              </w:rPr>
            </w:pPr>
          </w:p>
        </w:tc>
        <w:tc>
          <w:tcPr>
            <w:tcW w:w="6351" w:type="dxa"/>
            <w:vAlign w:val="center"/>
          </w:tcPr>
          <w:p w14:paraId="309AAB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采用抗疲劳ABS工程防爆塑料插角，模具一次成型。</w:t>
            </w:r>
          </w:p>
        </w:tc>
        <w:tc>
          <w:tcPr>
            <w:tcW w:w="530" w:type="dxa"/>
            <w:vMerge w:val="continue"/>
            <w:vAlign w:val="center"/>
          </w:tcPr>
          <w:p w14:paraId="38B1BBAB">
            <w:pPr>
              <w:keepNext/>
              <w:snapToGrid w:val="0"/>
              <w:jc w:val="center"/>
              <w:rPr>
                <w:rFonts w:hint="eastAsia" w:ascii="宋体" w:hAnsi="宋体" w:cs="宋体"/>
                <w:color w:val="auto"/>
                <w:sz w:val="20"/>
                <w:szCs w:val="20"/>
                <w:highlight w:val="none"/>
              </w:rPr>
            </w:pPr>
          </w:p>
        </w:tc>
        <w:tc>
          <w:tcPr>
            <w:tcW w:w="444" w:type="dxa"/>
            <w:vMerge w:val="continue"/>
            <w:vAlign w:val="center"/>
          </w:tcPr>
          <w:p w14:paraId="1579601F">
            <w:pPr>
              <w:keepNext/>
              <w:snapToGrid w:val="0"/>
              <w:jc w:val="center"/>
              <w:rPr>
                <w:rFonts w:hint="eastAsia" w:ascii="宋体" w:hAnsi="宋体" w:cs="宋体"/>
                <w:color w:val="auto"/>
                <w:sz w:val="20"/>
                <w:szCs w:val="20"/>
                <w:highlight w:val="none"/>
              </w:rPr>
            </w:pPr>
          </w:p>
        </w:tc>
        <w:tc>
          <w:tcPr>
            <w:tcW w:w="831" w:type="dxa"/>
            <w:vMerge w:val="continue"/>
            <w:vAlign w:val="center"/>
          </w:tcPr>
          <w:p w14:paraId="6C69464C">
            <w:pPr>
              <w:keepNext/>
              <w:snapToGrid w:val="0"/>
              <w:jc w:val="right"/>
              <w:rPr>
                <w:rFonts w:hint="eastAsia" w:ascii="宋体" w:hAnsi="宋体" w:cs="宋体"/>
                <w:color w:val="auto"/>
                <w:sz w:val="20"/>
                <w:szCs w:val="20"/>
                <w:highlight w:val="none"/>
              </w:rPr>
            </w:pPr>
          </w:p>
        </w:tc>
      </w:tr>
      <w:tr w14:paraId="1D4D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2121808E">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十三、科技活动室辅助用房</w:t>
            </w:r>
          </w:p>
        </w:tc>
      </w:tr>
      <w:tr w14:paraId="4F8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42E5BA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417FE6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辅助用房-货架</w:t>
            </w:r>
          </w:p>
        </w:tc>
        <w:tc>
          <w:tcPr>
            <w:tcW w:w="6351" w:type="dxa"/>
            <w:vAlign w:val="center"/>
          </w:tcPr>
          <w:p w14:paraId="62B0D6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1、规格：W2000*D600*H2000mm。</w:t>
            </w:r>
          </w:p>
        </w:tc>
        <w:tc>
          <w:tcPr>
            <w:tcW w:w="530" w:type="dxa"/>
            <w:vMerge w:val="restart"/>
            <w:vAlign w:val="center"/>
          </w:tcPr>
          <w:p w14:paraId="350FAD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358F24D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4F857FE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1535</w:t>
            </w:r>
          </w:p>
        </w:tc>
      </w:tr>
      <w:tr w14:paraId="3999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47C891">
            <w:pPr>
              <w:keepNext/>
              <w:snapToGrid w:val="0"/>
              <w:jc w:val="center"/>
              <w:rPr>
                <w:rFonts w:hint="eastAsia" w:ascii="宋体" w:hAnsi="宋体" w:cs="宋体"/>
                <w:color w:val="auto"/>
                <w:sz w:val="20"/>
                <w:szCs w:val="20"/>
                <w:highlight w:val="none"/>
              </w:rPr>
            </w:pPr>
          </w:p>
        </w:tc>
        <w:tc>
          <w:tcPr>
            <w:tcW w:w="945" w:type="dxa"/>
            <w:vMerge w:val="continue"/>
            <w:vAlign w:val="center"/>
          </w:tcPr>
          <w:p w14:paraId="00E64CDA">
            <w:pPr>
              <w:keepNext/>
              <w:snapToGrid w:val="0"/>
              <w:jc w:val="center"/>
              <w:rPr>
                <w:rFonts w:hint="eastAsia" w:ascii="宋体" w:hAnsi="宋体" w:cs="宋体"/>
                <w:color w:val="auto"/>
                <w:sz w:val="20"/>
                <w:szCs w:val="20"/>
                <w:highlight w:val="none"/>
              </w:rPr>
            </w:pPr>
          </w:p>
        </w:tc>
        <w:tc>
          <w:tcPr>
            <w:tcW w:w="6351" w:type="dxa"/>
            <w:vAlign w:val="center"/>
          </w:tcPr>
          <w:p w14:paraId="1E1F09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2、技术参数</w:t>
            </w:r>
          </w:p>
        </w:tc>
        <w:tc>
          <w:tcPr>
            <w:tcW w:w="530" w:type="dxa"/>
            <w:vMerge w:val="continue"/>
            <w:vAlign w:val="center"/>
          </w:tcPr>
          <w:p w14:paraId="27BC908D">
            <w:pPr>
              <w:keepNext/>
              <w:snapToGrid w:val="0"/>
              <w:jc w:val="center"/>
              <w:rPr>
                <w:rFonts w:hint="eastAsia" w:ascii="宋体" w:hAnsi="宋体" w:cs="宋体"/>
                <w:color w:val="auto"/>
                <w:sz w:val="20"/>
                <w:szCs w:val="20"/>
                <w:highlight w:val="none"/>
              </w:rPr>
            </w:pPr>
          </w:p>
        </w:tc>
        <w:tc>
          <w:tcPr>
            <w:tcW w:w="444" w:type="dxa"/>
            <w:vMerge w:val="continue"/>
            <w:vAlign w:val="center"/>
          </w:tcPr>
          <w:p w14:paraId="08024BC7">
            <w:pPr>
              <w:keepNext/>
              <w:snapToGrid w:val="0"/>
              <w:jc w:val="center"/>
              <w:rPr>
                <w:rFonts w:hint="eastAsia" w:ascii="宋体" w:hAnsi="宋体" w:cs="宋体"/>
                <w:color w:val="auto"/>
                <w:sz w:val="20"/>
                <w:szCs w:val="20"/>
                <w:highlight w:val="none"/>
              </w:rPr>
            </w:pPr>
          </w:p>
        </w:tc>
        <w:tc>
          <w:tcPr>
            <w:tcW w:w="831" w:type="dxa"/>
            <w:vMerge w:val="continue"/>
            <w:vAlign w:val="center"/>
          </w:tcPr>
          <w:p w14:paraId="5B21C541">
            <w:pPr>
              <w:keepNext/>
              <w:snapToGrid w:val="0"/>
              <w:jc w:val="right"/>
              <w:rPr>
                <w:rFonts w:hint="eastAsia" w:ascii="宋体" w:hAnsi="宋体" w:cs="宋体"/>
                <w:color w:val="auto"/>
                <w:sz w:val="20"/>
                <w:szCs w:val="20"/>
                <w:highlight w:val="none"/>
              </w:rPr>
            </w:pPr>
          </w:p>
        </w:tc>
      </w:tr>
      <w:tr w14:paraId="49F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622CE0">
            <w:pPr>
              <w:keepNext/>
              <w:snapToGrid w:val="0"/>
              <w:jc w:val="center"/>
              <w:rPr>
                <w:rFonts w:hint="eastAsia" w:ascii="宋体" w:hAnsi="宋体" w:cs="宋体"/>
                <w:color w:val="auto"/>
                <w:sz w:val="20"/>
                <w:szCs w:val="20"/>
                <w:highlight w:val="none"/>
              </w:rPr>
            </w:pPr>
          </w:p>
        </w:tc>
        <w:tc>
          <w:tcPr>
            <w:tcW w:w="945" w:type="dxa"/>
            <w:vMerge w:val="continue"/>
            <w:vAlign w:val="center"/>
          </w:tcPr>
          <w:p w14:paraId="3F6074B4">
            <w:pPr>
              <w:keepNext/>
              <w:snapToGrid w:val="0"/>
              <w:jc w:val="center"/>
              <w:rPr>
                <w:rFonts w:hint="eastAsia" w:ascii="宋体" w:hAnsi="宋体" w:cs="宋体"/>
                <w:color w:val="auto"/>
                <w:sz w:val="20"/>
                <w:szCs w:val="20"/>
                <w:highlight w:val="none"/>
              </w:rPr>
            </w:pPr>
          </w:p>
        </w:tc>
        <w:tc>
          <w:tcPr>
            <w:tcW w:w="6351" w:type="dxa"/>
            <w:vAlign w:val="center"/>
          </w:tcPr>
          <w:p w14:paraId="7269E3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2.1立柱：采用1.5mm优质冷轧钢板，立柱成型尺寸65x30mm，允许尺寸公差±1mm，正面均匀冲有蝴蝶型排孔，孔距70mm，层数可按需要调整。立柱设计外形美观，结构新颖，承重能力强，刚性足。</w:t>
            </w:r>
          </w:p>
        </w:tc>
        <w:tc>
          <w:tcPr>
            <w:tcW w:w="530" w:type="dxa"/>
            <w:vMerge w:val="continue"/>
            <w:vAlign w:val="center"/>
          </w:tcPr>
          <w:p w14:paraId="6344A660">
            <w:pPr>
              <w:keepNext/>
              <w:snapToGrid w:val="0"/>
              <w:jc w:val="center"/>
              <w:rPr>
                <w:rFonts w:hint="eastAsia" w:ascii="宋体" w:hAnsi="宋体" w:cs="宋体"/>
                <w:color w:val="auto"/>
                <w:sz w:val="20"/>
                <w:szCs w:val="20"/>
                <w:highlight w:val="none"/>
              </w:rPr>
            </w:pPr>
          </w:p>
        </w:tc>
        <w:tc>
          <w:tcPr>
            <w:tcW w:w="444" w:type="dxa"/>
            <w:vMerge w:val="continue"/>
            <w:vAlign w:val="center"/>
          </w:tcPr>
          <w:p w14:paraId="5BAF9C3F">
            <w:pPr>
              <w:keepNext/>
              <w:snapToGrid w:val="0"/>
              <w:jc w:val="center"/>
              <w:rPr>
                <w:rFonts w:hint="eastAsia" w:ascii="宋体" w:hAnsi="宋体" w:cs="宋体"/>
                <w:color w:val="auto"/>
                <w:sz w:val="20"/>
                <w:szCs w:val="20"/>
                <w:highlight w:val="none"/>
              </w:rPr>
            </w:pPr>
          </w:p>
        </w:tc>
        <w:tc>
          <w:tcPr>
            <w:tcW w:w="831" w:type="dxa"/>
            <w:vMerge w:val="continue"/>
            <w:vAlign w:val="center"/>
          </w:tcPr>
          <w:p w14:paraId="7B0A01E3">
            <w:pPr>
              <w:keepNext/>
              <w:snapToGrid w:val="0"/>
              <w:jc w:val="right"/>
              <w:rPr>
                <w:rFonts w:hint="eastAsia" w:ascii="宋体" w:hAnsi="宋体" w:cs="宋体"/>
                <w:color w:val="auto"/>
                <w:sz w:val="20"/>
                <w:szCs w:val="20"/>
                <w:highlight w:val="none"/>
              </w:rPr>
            </w:pPr>
          </w:p>
        </w:tc>
      </w:tr>
      <w:tr w14:paraId="2D4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9038B3">
            <w:pPr>
              <w:keepNext/>
              <w:snapToGrid w:val="0"/>
              <w:jc w:val="center"/>
              <w:rPr>
                <w:rFonts w:hint="eastAsia" w:ascii="宋体" w:hAnsi="宋体" w:cs="宋体"/>
                <w:color w:val="auto"/>
                <w:sz w:val="20"/>
                <w:szCs w:val="20"/>
                <w:highlight w:val="none"/>
              </w:rPr>
            </w:pPr>
          </w:p>
        </w:tc>
        <w:tc>
          <w:tcPr>
            <w:tcW w:w="945" w:type="dxa"/>
            <w:vMerge w:val="continue"/>
            <w:vAlign w:val="center"/>
          </w:tcPr>
          <w:p w14:paraId="04DBEB52">
            <w:pPr>
              <w:keepNext/>
              <w:snapToGrid w:val="0"/>
              <w:jc w:val="center"/>
              <w:rPr>
                <w:rFonts w:hint="eastAsia" w:ascii="宋体" w:hAnsi="宋体" w:cs="宋体"/>
                <w:color w:val="auto"/>
                <w:sz w:val="20"/>
                <w:szCs w:val="20"/>
                <w:highlight w:val="none"/>
              </w:rPr>
            </w:pPr>
          </w:p>
        </w:tc>
        <w:tc>
          <w:tcPr>
            <w:tcW w:w="6351" w:type="dxa"/>
            <w:vAlign w:val="center"/>
          </w:tcPr>
          <w:p w14:paraId="03DF56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 搁板：采用1.0mm优质冷轧钢板，四周四翻边一体成型工艺，每层搁板平铺式设计，承重能力强，刚性足。</w:t>
            </w:r>
          </w:p>
        </w:tc>
        <w:tc>
          <w:tcPr>
            <w:tcW w:w="530" w:type="dxa"/>
            <w:vMerge w:val="continue"/>
            <w:vAlign w:val="center"/>
          </w:tcPr>
          <w:p w14:paraId="2A033877">
            <w:pPr>
              <w:keepNext/>
              <w:snapToGrid w:val="0"/>
              <w:jc w:val="center"/>
              <w:rPr>
                <w:rFonts w:hint="eastAsia" w:ascii="宋体" w:hAnsi="宋体" w:cs="宋体"/>
                <w:color w:val="auto"/>
                <w:sz w:val="20"/>
                <w:szCs w:val="20"/>
                <w:highlight w:val="none"/>
              </w:rPr>
            </w:pPr>
          </w:p>
        </w:tc>
        <w:tc>
          <w:tcPr>
            <w:tcW w:w="444" w:type="dxa"/>
            <w:vMerge w:val="continue"/>
            <w:vAlign w:val="center"/>
          </w:tcPr>
          <w:p w14:paraId="5899EECB">
            <w:pPr>
              <w:keepNext/>
              <w:snapToGrid w:val="0"/>
              <w:jc w:val="center"/>
              <w:rPr>
                <w:rFonts w:hint="eastAsia" w:ascii="宋体" w:hAnsi="宋体" w:cs="宋体"/>
                <w:color w:val="auto"/>
                <w:sz w:val="20"/>
                <w:szCs w:val="20"/>
                <w:highlight w:val="none"/>
              </w:rPr>
            </w:pPr>
          </w:p>
        </w:tc>
        <w:tc>
          <w:tcPr>
            <w:tcW w:w="831" w:type="dxa"/>
            <w:vMerge w:val="continue"/>
            <w:vAlign w:val="center"/>
          </w:tcPr>
          <w:p w14:paraId="246AB91D">
            <w:pPr>
              <w:keepNext/>
              <w:snapToGrid w:val="0"/>
              <w:jc w:val="right"/>
              <w:rPr>
                <w:rFonts w:hint="eastAsia" w:ascii="宋体" w:hAnsi="宋体" w:cs="宋体"/>
                <w:color w:val="auto"/>
                <w:sz w:val="20"/>
                <w:szCs w:val="20"/>
                <w:highlight w:val="none"/>
              </w:rPr>
            </w:pPr>
          </w:p>
        </w:tc>
      </w:tr>
      <w:tr w14:paraId="209D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F5ED41">
            <w:pPr>
              <w:keepNext/>
              <w:snapToGrid w:val="0"/>
              <w:jc w:val="center"/>
              <w:rPr>
                <w:rFonts w:hint="eastAsia" w:ascii="宋体" w:hAnsi="宋体" w:cs="宋体"/>
                <w:color w:val="auto"/>
                <w:sz w:val="20"/>
                <w:szCs w:val="20"/>
                <w:highlight w:val="none"/>
              </w:rPr>
            </w:pPr>
          </w:p>
        </w:tc>
        <w:tc>
          <w:tcPr>
            <w:tcW w:w="945" w:type="dxa"/>
            <w:vMerge w:val="continue"/>
            <w:vAlign w:val="center"/>
          </w:tcPr>
          <w:p w14:paraId="269BBED7">
            <w:pPr>
              <w:keepNext/>
              <w:snapToGrid w:val="0"/>
              <w:jc w:val="center"/>
              <w:rPr>
                <w:rFonts w:hint="eastAsia" w:ascii="宋体" w:hAnsi="宋体" w:cs="宋体"/>
                <w:color w:val="auto"/>
                <w:sz w:val="20"/>
                <w:szCs w:val="20"/>
                <w:highlight w:val="none"/>
              </w:rPr>
            </w:pPr>
          </w:p>
        </w:tc>
        <w:tc>
          <w:tcPr>
            <w:tcW w:w="6351" w:type="dxa"/>
            <w:vAlign w:val="center"/>
          </w:tcPr>
          <w:p w14:paraId="3FF50AF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 P型管横梁：采用P型管，壁厚1.2mm，成型60x40mm，L型结构，承重能力强，隔板不易脱落松动。</w:t>
            </w:r>
          </w:p>
        </w:tc>
        <w:tc>
          <w:tcPr>
            <w:tcW w:w="530" w:type="dxa"/>
            <w:vMerge w:val="continue"/>
            <w:vAlign w:val="center"/>
          </w:tcPr>
          <w:p w14:paraId="36B326F6">
            <w:pPr>
              <w:keepNext/>
              <w:snapToGrid w:val="0"/>
              <w:jc w:val="center"/>
              <w:rPr>
                <w:rFonts w:hint="eastAsia" w:ascii="宋体" w:hAnsi="宋体" w:cs="宋体"/>
                <w:color w:val="auto"/>
                <w:sz w:val="20"/>
                <w:szCs w:val="20"/>
                <w:highlight w:val="none"/>
              </w:rPr>
            </w:pPr>
          </w:p>
        </w:tc>
        <w:tc>
          <w:tcPr>
            <w:tcW w:w="444" w:type="dxa"/>
            <w:vMerge w:val="continue"/>
            <w:vAlign w:val="center"/>
          </w:tcPr>
          <w:p w14:paraId="11EA74CD">
            <w:pPr>
              <w:keepNext/>
              <w:snapToGrid w:val="0"/>
              <w:jc w:val="center"/>
              <w:rPr>
                <w:rFonts w:hint="eastAsia" w:ascii="宋体" w:hAnsi="宋体" w:cs="宋体"/>
                <w:color w:val="auto"/>
                <w:sz w:val="20"/>
                <w:szCs w:val="20"/>
                <w:highlight w:val="none"/>
              </w:rPr>
            </w:pPr>
          </w:p>
        </w:tc>
        <w:tc>
          <w:tcPr>
            <w:tcW w:w="831" w:type="dxa"/>
            <w:vMerge w:val="continue"/>
            <w:vAlign w:val="center"/>
          </w:tcPr>
          <w:p w14:paraId="6A8F903F">
            <w:pPr>
              <w:keepNext/>
              <w:snapToGrid w:val="0"/>
              <w:jc w:val="right"/>
              <w:rPr>
                <w:rFonts w:hint="eastAsia" w:ascii="宋体" w:hAnsi="宋体" w:cs="宋体"/>
                <w:color w:val="auto"/>
                <w:sz w:val="20"/>
                <w:szCs w:val="20"/>
                <w:highlight w:val="none"/>
              </w:rPr>
            </w:pPr>
          </w:p>
        </w:tc>
      </w:tr>
      <w:tr w14:paraId="6DB7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39A13A">
            <w:pPr>
              <w:keepNext/>
              <w:snapToGrid w:val="0"/>
              <w:jc w:val="center"/>
              <w:rPr>
                <w:rFonts w:hint="eastAsia" w:ascii="宋体" w:hAnsi="宋体" w:cs="宋体"/>
                <w:color w:val="auto"/>
                <w:sz w:val="20"/>
                <w:szCs w:val="20"/>
                <w:highlight w:val="none"/>
              </w:rPr>
            </w:pPr>
          </w:p>
        </w:tc>
        <w:tc>
          <w:tcPr>
            <w:tcW w:w="945" w:type="dxa"/>
            <w:vMerge w:val="continue"/>
            <w:vAlign w:val="center"/>
          </w:tcPr>
          <w:p w14:paraId="29EB2429">
            <w:pPr>
              <w:keepNext/>
              <w:snapToGrid w:val="0"/>
              <w:jc w:val="center"/>
              <w:rPr>
                <w:rFonts w:hint="eastAsia" w:ascii="宋体" w:hAnsi="宋体" w:cs="宋体"/>
                <w:color w:val="auto"/>
                <w:sz w:val="20"/>
                <w:szCs w:val="20"/>
                <w:highlight w:val="none"/>
              </w:rPr>
            </w:pPr>
          </w:p>
        </w:tc>
        <w:tc>
          <w:tcPr>
            <w:tcW w:w="6351" w:type="dxa"/>
            <w:vAlign w:val="center"/>
          </w:tcPr>
          <w:p w14:paraId="3CD6F69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 挂板：材质2.0mm，冲压一次成型，L型结构，挂板上冲用固定卡扣，机械卡紧后，货架横梁牢固固定在立柱上。</w:t>
            </w:r>
          </w:p>
        </w:tc>
        <w:tc>
          <w:tcPr>
            <w:tcW w:w="530" w:type="dxa"/>
            <w:vMerge w:val="continue"/>
            <w:vAlign w:val="center"/>
          </w:tcPr>
          <w:p w14:paraId="1DBDB899">
            <w:pPr>
              <w:keepNext/>
              <w:snapToGrid w:val="0"/>
              <w:jc w:val="center"/>
              <w:rPr>
                <w:rFonts w:hint="eastAsia" w:ascii="宋体" w:hAnsi="宋体" w:cs="宋体"/>
                <w:color w:val="auto"/>
                <w:sz w:val="20"/>
                <w:szCs w:val="20"/>
                <w:highlight w:val="none"/>
              </w:rPr>
            </w:pPr>
          </w:p>
        </w:tc>
        <w:tc>
          <w:tcPr>
            <w:tcW w:w="444" w:type="dxa"/>
            <w:vMerge w:val="continue"/>
            <w:vAlign w:val="center"/>
          </w:tcPr>
          <w:p w14:paraId="125F8799">
            <w:pPr>
              <w:keepNext/>
              <w:snapToGrid w:val="0"/>
              <w:jc w:val="center"/>
              <w:rPr>
                <w:rFonts w:hint="eastAsia" w:ascii="宋体" w:hAnsi="宋体" w:cs="宋体"/>
                <w:color w:val="auto"/>
                <w:sz w:val="20"/>
                <w:szCs w:val="20"/>
                <w:highlight w:val="none"/>
              </w:rPr>
            </w:pPr>
          </w:p>
        </w:tc>
        <w:tc>
          <w:tcPr>
            <w:tcW w:w="831" w:type="dxa"/>
            <w:vMerge w:val="continue"/>
            <w:vAlign w:val="center"/>
          </w:tcPr>
          <w:p w14:paraId="75E1AD07">
            <w:pPr>
              <w:keepNext/>
              <w:snapToGrid w:val="0"/>
              <w:jc w:val="right"/>
              <w:rPr>
                <w:rFonts w:hint="eastAsia" w:ascii="宋体" w:hAnsi="宋体" w:cs="宋体"/>
                <w:color w:val="auto"/>
                <w:sz w:val="20"/>
                <w:szCs w:val="20"/>
                <w:highlight w:val="none"/>
              </w:rPr>
            </w:pPr>
          </w:p>
        </w:tc>
      </w:tr>
      <w:tr w14:paraId="1C8E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D0184E">
            <w:pPr>
              <w:keepNext/>
              <w:snapToGrid w:val="0"/>
              <w:jc w:val="center"/>
              <w:rPr>
                <w:rFonts w:hint="eastAsia" w:ascii="宋体" w:hAnsi="宋体" w:cs="宋体"/>
                <w:color w:val="auto"/>
                <w:sz w:val="20"/>
                <w:szCs w:val="20"/>
                <w:highlight w:val="none"/>
              </w:rPr>
            </w:pPr>
          </w:p>
        </w:tc>
        <w:tc>
          <w:tcPr>
            <w:tcW w:w="945" w:type="dxa"/>
            <w:vMerge w:val="continue"/>
            <w:vAlign w:val="center"/>
          </w:tcPr>
          <w:p w14:paraId="2141427A">
            <w:pPr>
              <w:keepNext/>
              <w:snapToGrid w:val="0"/>
              <w:jc w:val="center"/>
              <w:rPr>
                <w:rFonts w:hint="eastAsia" w:ascii="宋体" w:hAnsi="宋体" w:cs="宋体"/>
                <w:color w:val="auto"/>
                <w:sz w:val="20"/>
                <w:szCs w:val="20"/>
                <w:highlight w:val="none"/>
              </w:rPr>
            </w:pPr>
          </w:p>
        </w:tc>
        <w:tc>
          <w:tcPr>
            <w:tcW w:w="6351" w:type="dxa"/>
            <w:vAlign w:val="center"/>
          </w:tcPr>
          <w:p w14:paraId="5FA009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3、表面处理：高压静电喷塑，塑粉采用优质环保型高附着力的金属表面纳米抗菌热固性粉末，表面涂层高温固化而成，提高其防锈蚀和抗菌性能</w:t>
            </w:r>
          </w:p>
        </w:tc>
        <w:tc>
          <w:tcPr>
            <w:tcW w:w="530" w:type="dxa"/>
            <w:vMerge w:val="continue"/>
            <w:vAlign w:val="center"/>
          </w:tcPr>
          <w:p w14:paraId="199962C5">
            <w:pPr>
              <w:keepNext/>
              <w:snapToGrid w:val="0"/>
              <w:jc w:val="center"/>
              <w:rPr>
                <w:rFonts w:hint="eastAsia" w:ascii="宋体" w:hAnsi="宋体" w:cs="宋体"/>
                <w:color w:val="auto"/>
                <w:sz w:val="20"/>
                <w:szCs w:val="20"/>
                <w:highlight w:val="none"/>
              </w:rPr>
            </w:pPr>
          </w:p>
        </w:tc>
        <w:tc>
          <w:tcPr>
            <w:tcW w:w="444" w:type="dxa"/>
            <w:vMerge w:val="continue"/>
            <w:vAlign w:val="center"/>
          </w:tcPr>
          <w:p w14:paraId="2C6EEF4B">
            <w:pPr>
              <w:keepNext/>
              <w:snapToGrid w:val="0"/>
              <w:jc w:val="center"/>
              <w:rPr>
                <w:rFonts w:hint="eastAsia" w:ascii="宋体" w:hAnsi="宋体" w:cs="宋体"/>
                <w:color w:val="auto"/>
                <w:sz w:val="20"/>
                <w:szCs w:val="20"/>
                <w:highlight w:val="none"/>
              </w:rPr>
            </w:pPr>
          </w:p>
        </w:tc>
        <w:tc>
          <w:tcPr>
            <w:tcW w:w="831" w:type="dxa"/>
            <w:vMerge w:val="continue"/>
            <w:vAlign w:val="center"/>
          </w:tcPr>
          <w:p w14:paraId="36DECDEA">
            <w:pPr>
              <w:keepNext/>
              <w:snapToGrid w:val="0"/>
              <w:jc w:val="right"/>
              <w:rPr>
                <w:rFonts w:hint="eastAsia" w:ascii="宋体" w:hAnsi="宋体" w:cs="宋体"/>
                <w:color w:val="auto"/>
                <w:sz w:val="20"/>
                <w:szCs w:val="20"/>
                <w:highlight w:val="none"/>
              </w:rPr>
            </w:pPr>
          </w:p>
        </w:tc>
      </w:tr>
      <w:tr w14:paraId="48F3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AB0F43">
            <w:pPr>
              <w:keepNext/>
              <w:snapToGrid w:val="0"/>
              <w:jc w:val="center"/>
              <w:rPr>
                <w:rFonts w:hint="eastAsia" w:ascii="宋体" w:hAnsi="宋体" w:cs="宋体"/>
                <w:color w:val="auto"/>
                <w:sz w:val="20"/>
                <w:szCs w:val="20"/>
                <w:highlight w:val="none"/>
              </w:rPr>
            </w:pPr>
          </w:p>
        </w:tc>
        <w:tc>
          <w:tcPr>
            <w:tcW w:w="945" w:type="dxa"/>
            <w:vMerge w:val="continue"/>
            <w:vAlign w:val="center"/>
          </w:tcPr>
          <w:p w14:paraId="2F7531CA">
            <w:pPr>
              <w:keepNext/>
              <w:snapToGrid w:val="0"/>
              <w:jc w:val="center"/>
              <w:rPr>
                <w:rFonts w:hint="eastAsia" w:ascii="宋体" w:hAnsi="宋体" w:cs="宋体"/>
                <w:color w:val="auto"/>
                <w:sz w:val="20"/>
                <w:szCs w:val="20"/>
                <w:highlight w:val="none"/>
              </w:rPr>
            </w:pPr>
          </w:p>
        </w:tc>
        <w:tc>
          <w:tcPr>
            <w:tcW w:w="6351" w:type="dxa"/>
            <w:vAlign w:val="center"/>
          </w:tcPr>
          <w:p w14:paraId="3E03F1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4、紧固件：国标。</w:t>
            </w:r>
          </w:p>
        </w:tc>
        <w:tc>
          <w:tcPr>
            <w:tcW w:w="530" w:type="dxa"/>
            <w:vMerge w:val="continue"/>
            <w:vAlign w:val="center"/>
          </w:tcPr>
          <w:p w14:paraId="38648E8D">
            <w:pPr>
              <w:keepNext/>
              <w:snapToGrid w:val="0"/>
              <w:jc w:val="center"/>
              <w:rPr>
                <w:rFonts w:hint="eastAsia" w:ascii="宋体" w:hAnsi="宋体" w:cs="宋体"/>
                <w:color w:val="auto"/>
                <w:sz w:val="20"/>
                <w:szCs w:val="20"/>
                <w:highlight w:val="none"/>
              </w:rPr>
            </w:pPr>
          </w:p>
        </w:tc>
        <w:tc>
          <w:tcPr>
            <w:tcW w:w="444" w:type="dxa"/>
            <w:vMerge w:val="continue"/>
            <w:vAlign w:val="center"/>
          </w:tcPr>
          <w:p w14:paraId="04BD8A52">
            <w:pPr>
              <w:keepNext/>
              <w:snapToGrid w:val="0"/>
              <w:jc w:val="center"/>
              <w:rPr>
                <w:rFonts w:hint="eastAsia" w:ascii="宋体" w:hAnsi="宋体" w:cs="宋体"/>
                <w:color w:val="auto"/>
                <w:sz w:val="20"/>
                <w:szCs w:val="20"/>
                <w:highlight w:val="none"/>
              </w:rPr>
            </w:pPr>
          </w:p>
        </w:tc>
        <w:tc>
          <w:tcPr>
            <w:tcW w:w="831" w:type="dxa"/>
            <w:vMerge w:val="continue"/>
            <w:vAlign w:val="center"/>
          </w:tcPr>
          <w:p w14:paraId="7670301F">
            <w:pPr>
              <w:keepNext/>
              <w:snapToGrid w:val="0"/>
              <w:jc w:val="right"/>
              <w:rPr>
                <w:rFonts w:hint="eastAsia" w:ascii="宋体" w:hAnsi="宋体" w:cs="宋体"/>
                <w:color w:val="auto"/>
                <w:sz w:val="20"/>
                <w:szCs w:val="20"/>
                <w:highlight w:val="none"/>
              </w:rPr>
            </w:pPr>
          </w:p>
        </w:tc>
      </w:tr>
      <w:tr w14:paraId="044E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E915EB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19EC55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活动器材柜</w:t>
            </w:r>
          </w:p>
        </w:tc>
        <w:tc>
          <w:tcPr>
            <w:tcW w:w="6351" w:type="dxa"/>
            <w:vAlign w:val="center"/>
          </w:tcPr>
          <w:p w14:paraId="1A95E5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383F5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785F100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71F5F89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7DC1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9E1C96">
            <w:pPr>
              <w:keepNext/>
              <w:snapToGrid w:val="0"/>
              <w:jc w:val="center"/>
              <w:rPr>
                <w:rFonts w:hint="eastAsia" w:ascii="宋体" w:hAnsi="宋体" w:cs="宋体"/>
                <w:color w:val="auto"/>
                <w:sz w:val="20"/>
                <w:szCs w:val="20"/>
                <w:highlight w:val="none"/>
              </w:rPr>
            </w:pPr>
          </w:p>
        </w:tc>
        <w:tc>
          <w:tcPr>
            <w:tcW w:w="945" w:type="dxa"/>
            <w:vMerge w:val="continue"/>
            <w:vAlign w:val="center"/>
          </w:tcPr>
          <w:p w14:paraId="73BB7D8E">
            <w:pPr>
              <w:keepNext/>
              <w:snapToGrid w:val="0"/>
              <w:jc w:val="center"/>
              <w:rPr>
                <w:rFonts w:hint="eastAsia" w:ascii="宋体" w:hAnsi="宋体" w:cs="宋体"/>
                <w:color w:val="auto"/>
                <w:sz w:val="20"/>
                <w:szCs w:val="20"/>
                <w:highlight w:val="none"/>
              </w:rPr>
            </w:pPr>
          </w:p>
        </w:tc>
        <w:tc>
          <w:tcPr>
            <w:tcW w:w="6351" w:type="dxa"/>
            <w:vAlign w:val="center"/>
          </w:tcPr>
          <w:p w14:paraId="7ACCB3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长780mm(±5mm)*宽505mm(±5mm)*高945mm(±5mm)</w:t>
            </w:r>
          </w:p>
        </w:tc>
        <w:tc>
          <w:tcPr>
            <w:tcW w:w="530" w:type="dxa"/>
            <w:vMerge w:val="continue"/>
            <w:vAlign w:val="center"/>
          </w:tcPr>
          <w:p w14:paraId="1A08C2BC">
            <w:pPr>
              <w:keepNext/>
              <w:snapToGrid w:val="0"/>
              <w:jc w:val="center"/>
              <w:rPr>
                <w:rFonts w:hint="eastAsia" w:ascii="宋体" w:hAnsi="宋体" w:cs="宋体"/>
                <w:color w:val="auto"/>
                <w:sz w:val="20"/>
                <w:szCs w:val="20"/>
                <w:highlight w:val="none"/>
              </w:rPr>
            </w:pPr>
          </w:p>
        </w:tc>
        <w:tc>
          <w:tcPr>
            <w:tcW w:w="444" w:type="dxa"/>
            <w:vMerge w:val="continue"/>
            <w:vAlign w:val="center"/>
          </w:tcPr>
          <w:p w14:paraId="5D236DB4">
            <w:pPr>
              <w:keepNext/>
              <w:snapToGrid w:val="0"/>
              <w:jc w:val="center"/>
              <w:rPr>
                <w:rFonts w:hint="eastAsia" w:ascii="宋体" w:hAnsi="宋体" w:cs="宋体"/>
                <w:color w:val="auto"/>
                <w:sz w:val="20"/>
                <w:szCs w:val="20"/>
                <w:highlight w:val="none"/>
              </w:rPr>
            </w:pPr>
          </w:p>
        </w:tc>
        <w:tc>
          <w:tcPr>
            <w:tcW w:w="831" w:type="dxa"/>
            <w:vMerge w:val="continue"/>
            <w:vAlign w:val="center"/>
          </w:tcPr>
          <w:p w14:paraId="33347034">
            <w:pPr>
              <w:keepNext/>
              <w:snapToGrid w:val="0"/>
              <w:jc w:val="right"/>
              <w:rPr>
                <w:rFonts w:hint="eastAsia" w:ascii="宋体" w:hAnsi="宋体" w:cs="宋体"/>
                <w:color w:val="auto"/>
                <w:sz w:val="20"/>
                <w:szCs w:val="20"/>
                <w:highlight w:val="none"/>
              </w:rPr>
            </w:pPr>
          </w:p>
        </w:tc>
      </w:tr>
      <w:tr w14:paraId="48CC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7E0266">
            <w:pPr>
              <w:keepNext/>
              <w:snapToGrid w:val="0"/>
              <w:jc w:val="center"/>
              <w:rPr>
                <w:rFonts w:hint="eastAsia" w:ascii="宋体" w:hAnsi="宋体" w:cs="宋体"/>
                <w:color w:val="auto"/>
                <w:sz w:val="20"/>
                <w:szCs w:val="20"/>
                <w:highlight w:val="none"/>
              </w:rPr>
            </w:pPr>
          </w:p>
        </w:tc>
        <w:tc>
          <w:tcPr>
            <w:tcW w:w="945" w:type="dxa"/>
            <w:vMerge w:val="continue"/>
            <w:vAlign w:val="center"/>
          </w:tcPr>
          <w:p w14:paraId="722F0BA5">
            <w:pPr>
              <w:keepNext/>
              <w:snapToGrid w:val="0"/>
              <w:jc w:val="center"/>
              <w:rPr>
                <w:rFonts w:hint="eastAsia" w:ascii="宋体" w:hAnsi="宋体" w:cs="宋体"/>
                <w:color w:val="auto"/>
                <w:sz w:val="20"/>
                <w:szCs w:val="20"/>
                <w:highlight w:val="none"/>
              </w:rPr>
            </w:pPr>
          </w:p>
        </w:tc>
        <w:tc>
          <w:tcPr>
            <w:tcW w:w="6351" w:type="dxa"/>
            <w:vAlign w:val="center"/>
          </w:tcPr>
          <w:p w14:paraId="11DEBE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(注:标配8小4大储物格)</w:t>
            </w:r>
          </w:p>
        </w:tc>
        <w:tc>
          <w:tcPr>
            <w:tcW w:w="530" w:type="dxa"/>
            <w:vMerge w:val="continue"/>
            <w:vAlign w:val="center"/>
          </w:tcPr>
          <w:p w14:paraId="29350965">
            <w:pPr>
              <w:keepNext/>
              <w:snapToGrid w:val="0"/>
              <w:jc w:val="center"/>
              <w:rPr>
                <w:rFonts w:hint="eastAsia" w:ascii="宋体" w:hAnsi="宋体" w:cs="宋体"/>
                <w:color w:val="auto"/>
                <w:sz w:val="20"/>
                <w:szCs w:val="20"/>
                <w:highlight w:val="none"/>
              </w:rPr>
            </w:pPr>
          </w:p>
        </w:tc>
        <w:tc>
          <w:tcPr>
            <w:tcW w:w="444" w:type="dxa"/>
            <w:vMerge w:val="continue"/>
            <w:vAlign w:val="center"/>
          </w:tcPr>
          <w:p w14:paraId="72B63C5C">
            <w:pPr>
              <w:keepNext/>
              <w:snapToGrid w:val="0"/>
              <w:jc w:val="center"/>
              <w:rPr>
                <w:rFonts w:hint="eastAsia" w:ascii="宋体" w:hAnsi="宋体" w:cs="宋体"/>
                <w:color w:val="auto"/>
                <w:sz w:val="20"/>
                <w:szCs w:val="20"/>
                <w:highlight w:val="none"/>
              </w:rPr>
            </w:pPr>
          </w:p>
        </w:tc>
        <w:tc>
          <w:tcPr>
            <w:tcW w:w="831" w:type="dxa"/>
            <w:vMerge w:val="continue"/>
            <w:vAlign w:val="center"/>
          </w:tcPr>
          <w:p w14:paraId="54367900">
            <w:pPr>
              <w:keepNext/>
              <w:snapToGrid w:val="0"/>
              <w:jc w:val="right"/>
              <w:rPr>
                <w:rFonts w:hint="eastAsia" w:ascii="宋体" w:hAnsi="宋体" w:cs="宋体"/>
                <w:color w:val="auto"/>
                <w:sz w:val="20"/>
                <w:szCs w:val="20"/>
                <w:highlight w:val="none"/>
              </w:rPr>
            </w:pPr>
          </w:p>
        </w:tc>
      </w:tr>
      <w:tr w14:paraId="3FE2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780522">
            <w:pPr>
              <w:keepNext/>
              <w:snapToGrid w:val="0"/>
              <w:jc w:val="center"/>
              <w:rPr>
                <w:rFonts w:hint="eastAsia" w:ascii="宋体" w:hAnsi="宋体" w:cs="宋体"/>
                <w:color w:val="auto"/>
                <w:sz w:val="20"/>
                <w:szCs w:val="20"/>
                <w:highlight w:val="none"/>
              </w:rPr>
            </w:pPr>
          </w:p>
        </w:tc>
        <w:tc>
          <w:tcPr>
            <w:tcW w:w="945" w:type="dxa"/>
            <w:vMerge w:val="continue"/>
            <w:vAlign w:val="center"/>
          </w:tcPr>
          <w:p w14:paraId="7569E428">
            <w:pPr>
              <w:keepNext/>
              <w:snapToGrid w:val="0"/>
              <w:jc w:val="center"/>
              <w:rPr>
                <w:rFonts w:hint="eastAsia" w:ascii="宋体" w:hAnsi="宋体" w:cs="宋体"/>
                <w:color w:val="auto"/>
                <w:sz w:val="20"/>
                <w:szCs w:val="20"/>
                <w:highlight w:val="none"/>
              </w:rPr>
            </w:pPr>
          </w:p>
        </w:tc>
        <w:tc>
          <w:tcPr>
            <w:tcW w:w="6351" w:type="dxa"/>
            <w:vAlign w:val="center"/>
          </w:tcPr>
          <w:p w14:paraId="7A62C7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3A91DB2F">
            <w:pPr>
              <w:keepNext/>
              <w:snapToGrid w:val="0"/>
              <w:jc w:val="center"/>
              <w:rPr>
                <w:rFonts w:hint="eastAsia" w:ascii="宋体" w:hAnsi="宋体" w:cs="宋体"/>
                <w:color w:val="auto"/>
                <w:sz w:val="20"/>
                <w:szCs w:val="20"/>
                <w:highlight w:val="none"/>
              </w:rPr>
            </w:pPr>
          </w:p>
        </w:tc>
        <w:tc>
          <w:tcPr>
            <w:tcW w:w="444" w:type="dxa"/>
            <w:vMerge w:val="continue"/>
            <w:vAlign w:val="center"/>
          </w:tcPr>
          <w:p w14:paraId="0892769D">
            <w:pPr>
              <w:keepNext/>
              <w:snapToGrid w:val="0"/>
              <w:jc w:val="center"/>
              <w:rPr>
                <w:rFonts w:hint="eastAsia" w:ascii="宋体" w:hAnsi="宋体" w:cs="宋体"/>
                <w:color w:val="auto"/>
                <w:sz w:val="20"/>
                <w:szCs w:val="20"/>
                <w:highlight w:val="none"/>
              </w:rPr>
            </w:pPr>
          </w:p>
        </w:tc>
        <w:tc>
          <w:tcPr>
            <w:tcW w:w="831" w:type="dxa"/>
            <w:vMerge w:val="continue"/>
            <w:vAlign w:val="center"/>
          </w:tcPr>
          <w:p w14:paraId="75DD2505">
            <w:pPr>
              <w:keepNext/>
              <w:snapToGrid w:val="0"/>
              <w:jc w:val="right"/>
              <w:rPr>
                <w:rFonts w:hint="eastAsia" w:ascii="宋体" w:hAnsi="宋体" w:cs="宋体"/>
                <w:color w:val="auto"/>
                <w:sz w:val="20"/>
                <w:szCs w:val="20"/>
                <w:highlight w:val="none"/>
              </w:rPr>
            </w:pPr>
          </w:p>
        </w:tc>
      </w:tr>
      <w:tr w14:paraId="5CFF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31968B">
            <w:pPr>
              <w:keepNext/>
              <w:snapToGrid w:val="0"/>
              <w:jc w:val="center"/>
              <w:rPr>
                <w:rFonts w:hint="eastAsia" w:ascii="宋体" w:hAnsi="宋体" w:cs="宋体"/>
                <w:color w:val="auto"/>
                <w:sz w:val="20"/>
                <w:szCs w:val="20"/>
                <w:highlight w:val="none"/>
              </w:rPr>
            </w:pPr>
          </w:p>
        </w:tc>
        <w:tc>
          <w:tcPr>
            <w:tcW w:w="945" w:type="dxa"/>
            <w:vMerge w:val="continue"/>
            <w:vAlign w:val="center"/>
          </w:tcPr>
          <w:p w14:paraId="5D693FE4">
            <w:pPr>
              <w:keepNext/>
              <w:snapToGrid w:val="0"/>
              <w:jc w:val="center"/>
              <w:rPr>
                <w:rFonts w:hint="eastAsia" w:ascii="宋体" w:hAnsi="宋体" w:cs="宋体"/>
                <w:color w:val="auto"/>
                <w:sz w:val="20"/>
                <w:szCs w:val="20"/>
                <w:highlight w:val="none"/>
              </w:rPr>
            </w:pPr>
          </w:p>
        </w:tc>
        <w:tc>
          <w:tcPr>
            <w:tcW w:w="6351" w:type="dxa"/>
            <w:vAlign w:val="center"/>
          </w:tcPr>
          <w:p w14:paraId="29C4EF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长780mm(±5mm)*宽505mm(±5mm)*高18mm（±2mm）</w:t>
            </w:r>
          </w:p>
        </w:tc>
        <w:tc>
          <w:tcPr>
            <w:tcW w:w="530" w:type="dxa"/>
            <w:vMerge w:val="continue"/>
            <w:vAlign w:val="center"/>
          </w:tcPr>
          <w:p w14:paraId="0317CFDD">
            <w:pPr>
              <w:keepNext/>
              <w:snapToGrid w:val="0"/>
              <w:jc w:val="center"/>
              <w:rPr>
                <w:rFonts w:hint="eastAsia" w:ascii="宋体" w:hAnsi="宋体" w:cs="宋体"/>
                <w:color w:val="auto"/>
                <w:sz w:val="20"/>
                <w:szCs w:val="20"/>
                <w:highlight w:val="none"/>
              </w:rPr>
            </w:pPr>
          </w:p>
        </w:tc>
        <w:tc>
          <w:tcPr>
            <w:tcW w:w="444" w:type="dxa"/>
            <w:vMerge w:val="continue"/>
            <w:vAlign w:val="center"/>
          </w:tcPr>
          <w:p w14:paraId="438E0E34">
            <w:pPr>
              <w:keepNext/>
              <w:snapToGrid w:val="0"/>
              <w:jc w:val="center"/>
              <w:rPr>
                <w:rFonts w:hint="eastAsia" w:ascii="宋体" w:hAnsi="宋体" w:cs="宋体"/>
                <w:color w:val="auto"/>
                <w:sz w:val="20"/>
                <w:szCs w:val="20"/>
                <w:highlight w:val="none"/>
              </w:rPr>
            </w:pPr>
          </w:p>
        </w:tc>
        <w:tc>
          <w:tcPr>
            <w:tcW w:w="831" w:type="dxa"/>
            <w:vMerge w:val="continue"/>
            <w:vAlign w:val="center"/>
          </w:tcPr>
          <w:p w14:paraId="3BC3AE38">
            <w:pPr>
              <w:keepNext/>
              <w:snapToGrid w:val="0"/>
              <w:jc w:val="right"/>
              <w:rPr>
                <w:rFonts w:hint="eastAsia" w:ascii="宋体" w:hAnsi="宋体" w:cs="宋体"/>
                <w:color w:val="auto"/>
                <w:sz w:val="20"/>
                <w:szCs w:val="20"/>
                <w:highlight w:val="none"/>
              </w:rPr>
            </w:pPr>
          </w:p>
        </w:tc>
      </w:tr>
      <w:tr w14:paraId="58E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669D41">
            <w:pPr>
              <w:keepNext/>
              <w:snapToGrid w:val="0"/>
              <w:jc w:val="center"/>
              <w:rPr>
                <w:rFonts w:hint="eastAsia" w:ascii="宋体" w:hAnsi="宋体" w:cs="宋体"/>
                <w:color w:val="auto"/>
                <w:sz w:val="20"/>
                <w:szCs w:val="20"/>
                <w:highlight w:val="none"/>
              </w:rPr>
            </w:pPr>
          </w:p>
        </w:tc>
        <w:tc>
          <w:tcPr>
            <w:tcW w:w="945" w:type="dxa"/>
            <w:vMerge w:val="continue"/>
            <w:vAlign w:val="center"/>
          </w:tcPr>
          <w:p w14:paraId="2EABA3D3">
            <w:pPr>
              <w:keepNext/>
              <w:snapToGrid w:val="0"/>
              <w:jc w:val="center"/>
              <w:rPr>
                <w:rFonts w:hint="eastAsia" w:ascii="宋体" w:hAnsi="宋体" w:cs="宋体"/>
                <w:color w:val="auto"/>
                <w:sz w:val="20"/>
                <w:szCs w:val="20"/>
                <w:highlight w:val="none"/>
              </w:rPr>
            </w:pPr>
          </w:p>
        </w:tc>
        <w:tc>
          <w:tcPr>
            <w:tcW w:w="6351" w:type="dxa"/>
            <w:vAlign w:val="center"/>
          </w:tcPr>
          <w:p w14:paraId="09B8AD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0CF7C909">
            <w:pPr>
              <w:keepNext/>
              <w:snapToGrid w:val="0"/>
              <w:jc w:val="center"/>
              <w:rPr>
                <w:rFonts w:hint="eastAsia" w:ascii="宋体" w:hAnsi="宋体" w:cs="宋体"/>
                <w:color w:val="auto"/>
                <w:sz w:val="20"/>
                <w:szCs w:val="20"/>
                <w:highlight w:val="none"/>
              </w:rPr>
            </w:pPr>
          </w:p>
        </w:tc>
        <w:tc>
          <w:tcPr>
            <w:tcW w:w="444" w:type="dxa"/>
            <w:vMerge w:val="continue"/>
            <w:vAlign w:val="center"/>
          </w:tcPr>
          <w:p w14:paraId="18E816FE">
            <w:pPr>
              <w:keepNext/>
              <w:snapToGrid w:val="0"/>
              <w:jc w:val="center"/>
              <w:rPr>
                <w:rFonts w:hint="eastAsia" w:ascii="宋体" w:hAnsi="宋体" w:cs="宋体"/>
                <w:color w:val="auto"/>
                <w:sz w:val="20"/>
                <w:szCs w:val="20"/>
                <w:highlight w:val="none"/>
              </w:rPr>
            </w:pPr>
          </w:p>
        </w:tc>
        <w:tc>
          <w:tcPr>
            <w:tcW w:w="831" w:type="dxa"/>
            <w:vMerge w:val="continue"/>
            <w:vAlign w:val="center"/>
          </w:tcPr>
          <w:p w14:paraId="1AC6D502">
            <w:pPr>
              <w:keepNext/>
              <w:snapToGrid w:val="0"/>
              <w:jc w:val="right"/>
              <w:rPr>
                <w:rFonts w:hint="eastAsia" w:ascii="宋体" w:hAnsi="宋体" w:cs="宋体"/>
                <w:color w:val="auto"/>
                <w:sz w:val="20"/>
                <w:szCs w:val="20"/>
                <w:highlight w:val="none"/>
              </w:rPr>
            </w:pPr>
          </w:p>
        </w:tc>
      </w:tr>
      <w:tr w14:paraId="098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DDBA87">
            <w:pPr>
              <w:keepNext/>
              <w:snapToGrid w:val="0"/>
              <w:jc w:val="center"/>
              <w:rPr>
                <w:rFonts w:hint="eastAsia" w:ascii="宋体" w:hAnsi="宋体" w:cs="宋体"/>
                <w:color w:val="auto"/>
                <w:sz w:val="20"/>
                <w:szCs w:val="20"/>
                <w:highlight w:val="none"/>
              </w:rPr>
            </w:pPr>
          </w:p>
        </w:tc>
        <w:tc>
          <w:tcPr>
            <w:tcW w:w="945" w:type="dxa"/>
            <w:vMerge w:val="continue"/>
            <w:vAlign w:val="center"/>
          </w:tcPr>
          <w:p w14:paraId="24498877">
            <w:pPr>
              <w:keepNext/>
              <w:snapToGrid w:val="0"/>
              <w:jc w:val="center"/>
              <w:rPr>
                <w:rFonts w:hint="eastAsia" w:ascii="宋体" w:hAnsi="宋体" w:cs="宋体"/>
                <w:color w:val="auto"/>
                <w:sz w:val="20"/>
                <w:szCs w:val="20"/>
                <w:highlight w:val="none"/>
              </w:rPr>
            </w:pPr>
          </w:p>
        </w:tc>
        <w:tc>
          <w:tcPr>
            <w:tcW w:w="6351" w:type="dxa"/>
            <w:vAlign w:val="center"/>
          </w:tcPr>
          <w:p w14:paraId="3404F24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桌面材质为密度板，厚度≥18mm，桌面四边采用无缝PU封边。桌面四个角为R角设计。</w:t>
            </w:r>
          </w:p>
        </w:tc>
        <w:tc>
          <w:tcPr>
            <w:tcW w:w="530" w:type="dxa"/>
            <w:vMerge w:val="continue"/>
            <w:vAlign w:val="center"/>
          </w:tcPr>
          <w:p w14:paraId="3CCF7EB6">
            <w:pPr>
              <w:keepNext/>
              <w:snapToGrid w:val="0"/>
              <w:jc w:val="center"/>
              <w:rPr>
                <w:rFonts w:hint="eastAsia" w:ascii="宋体" w:hAnsi="宋体" w:cs="宋体"/>
                <w:color w:val="auto"/>
                <w:sz w:val="20"/>
                <w:szCs w:val="20"/>
                <w:highlight w:val="none"/>
              </w:rPr>
            </w:pPr>
          </w:p>
        </w:tc>
        <w:tc>
          <w:tcPr>
            <w:tcW w:w="444" w:type="dxa"/>
            <w:vMerge w:val="continue"/>
            <w:vAlign w:val="center"/>
          </w:tcPr>
          <w:p w14:paraId="7F3CDBB0">
            <w:pPr>
              <w:keepNext/>
              <w:snapToGrid w:val="0"/>
              <w:jc w:val="center"/>
              <w:rPr>
                <w:rFonts w:hint="eastAsia" w:ascii="宋体" w:hAnsi="宋体" w:cs="宋体"/>
                <w:color w:val="auto"/>
                <w:sz w:val="20"/>
                <w:szCs w:val="20"/>
                <w:highlight w:val="none"/>
              </w:rPr>
            </w:pPr>
          </w:p>
        </w:tc>
        <w:tc>
          <w:tcPr>
            <w:tcW w:w="831" w:type="dxa"/>
            <w:vMerge w:val="continue"/>
            <w:vAlign w:val="center"/>
          </w:tcPr>
          <w:p w14:paraId="5CC4EB64">
            <w:pPr>
              <w:keepNext/>
              <w:snapToGrid w:val="0"/>
              <w:jc w:val="right"/>
              <w:rPr>
                <w:rFonts w:hint="eastAsia" w:ascii="宋体" w:hAnsi="宋体" w:cs="宋体"/>
                <w:color w:val="auto"/>
                <w:sz w:val="20"/>
                <w:szCs w:val="20"/>
                <w:highlight w:val="none"/>
              </w:rPr>
            </w:pPr>
          </w:p>
        </w:tc>
      </w:tr>
      <w:tr w14:paraId="781A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20157B">
            <w:pPr>
              <w:keepNext/>
              <w:snapToGrid w:val="0"/>
              <w:jc w:val="center"/>
              <w:rPr>
                <w:rFonts w:hint="eastAsia" w:ascii="宋体" w:hAnsi="宋体" w:cs="宋体"/>
                <w:color w:val="auto"/>
                <w:sz w:val="20"/>
                <w:szCs w:val="20"/>
                <w:highlight w:val="none"/>
              </w:rPr>
            </w:pPr>
          </w:p>
        </w:tc>
        <w:tc>
          <w:tcPr>
            <w:tcW w:w="945" w:type="dxa"/>
            <w:vMerge w:val="continue"/>
            <w:vAlign w:val="center"/>
          </w:tcPr>
          <w:p w14:paraId="14E4C70F">
            <w:pPr>
              <w:keepNext/>
              <w:snapToGrid w:val="0"/>
              <w:jc w:val="center"/>
              <w:rPr>
                <w:rFonts w:hint="eastAsia" w:ascii="宋体" w:hAnsi="宋体" w:cs="宋体"/>
                <w:color w:val="auto"/>
                <w:sz w:val="20"/>
                <w:szCs w:val="20"/>
                <w:highlight w:val="none"/>
              </w:rPr>
            </w:pPr>
          </w:p>
        </w:tc>
        <w:tc>
          <w:tcPr>
            <w:tcW w:w="6351" w:type="dxa"/>
            <w:vAlign w:val="center"/>
          </w:tcPr>
          <w:p w14:paraId="27B546D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4.屉箱材质</w:t>
            </w:r>
          </w:p>
        </w:tc>
        <w:tc>
          <w:tcPr>
            <w:tcW w:w="530" w:type="dxa"/>
            <w:vMerge w:val="continue"/>
            <w:vAlign w:val="center"/>
          </w:tcPr>
          <w:p w14:paraId="706B8F61">
            <w:pPr>
              <w:keepNext/>
              <w:snapToGrid w:val="0"/>
              <w:jc w:val="center"/>
              <w:rPr>
                <w:rFonts w:hint="eastAsia" w:ascii="宋体" w:hAnsi="宋体" w:cs="宋体"/>
                <w:color w:val="auto"/>
                <w:sz w:val="20"/>
                <w:szCs w:val="20"/>
                <w:highlight w:val="none"/>
              </w:rPr>
            </w:pPr>
          </w:p>
        </w:tc>
        <w:tc>
          <w:tcPr>
            <w:tcW w:w="444" w:type="dxa"/>
            <w:vMerge w:val="continue"/>
            <w:vAlign w:val="center"/>
          </w:tcPr>
          <w:p w14:paraId="69685DF1">
            <w:pPr>
              <w:keepNext/>
              <w:snapToGrid w:val="0"/>
              <w:jc w:val="center"/>
              <w:rPr>
                <w:rFonts w:hint="eastAsia" w:ascii="宋体" w:hAnsi="宋体" w:cs="宋体"/>
                <w:color w:val="auto"/>
                <w:sz w:val="20"/>
                <w:szCs w:val="20"/>
                <w:highlight w:val="none"/>
              </w:rPr>
            </w:pPr>
          </w:p>
        </w:tc>
        <w:tc>
          <w:tcPr>
            <w:tcW w:w="831" w:type="dxa"/>
            <w:vMerge w:val="continue"/>
            <w:vAlign w:val="center"/>
          </w:tcPr>
          <w:p w14:paraId="63E8E15B">
            <w:pPr>
              <w:keepNext/>
              <w:snapToGrid w:val="0"/>
              <w:jc w:val="right"/>
              <w:rPr>
                <w:rFonts w:hint="eastAsia" w:ascii="宋体" w:hAnsi="宋体" w:cs="宋体"/>
                <w:color w:val="auto"/>
                <w:sz w:val="20"/>
                <w:szCs w:val="20"/>
                <w:highlight w:val="none"/>
              </w:rPr>
            </w:pPr>
          </w:p>
        </w:tc>
      </w:tr>
      <w:tr w14:paraId="4C95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3F6F49">
            <w:pPr>
              <w:keepNext/>
              <w:snapToGrid w:val="0"/>
              <w:jc w:val="center"/>
              <w:rPr>
                <w:rFonts w:hint="eastAsia" w:ascii="宋体" w:hAnsi="宋体" w:cs="宋体"/>
                <w:color w:val="auto"/>
                <w:sz w:val="20"/>
                <w:szCs w:val="20"/>
                <w:highlight w:val="none"/>
              </w:rPr>
            </w:pPr>
          </w:p>
        </w:tc>
        <w:tc>
          <w:tcPr>
            <w:tcW w:w="945" w:type="dxa"/>
            <w:vMerge w:val="continue"/>
            <w:vAlign w:val="center"/>
          </w:tcPr>
          <w:p w14:paraId="0D9CF6D9">
            <w:pPr>
              <w:keepNext/>
              <w:snapToGrid w:val="0"/>
              <w:jc w:val="center"/>
              <w:rPr>
                <w:rFonts w:hint="eastAsia" w:ascii="宋体" w:hAnsi="宋体" w:cs="宋体"/>
                <w:color w:val="auto"/>
                <w:sz w:val="20"/>
                <w:szCs w:val="20"/>
                <w:highlight w:val="none"/>
              </w:rPr>
            </w:pPr>
          </w:p>
        </w:tc>
        <w:tc>
          <w:tcPr>
            <w:tcW w:w="6351" w:type="dxa"/>
            <w:vAlign w:val="center"/>
          </w:tcPr>
          <w:p w14:paraId="59B6A6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采用PP工程塑料注塑成型，抽屉尺寸和净重：小储物格：长425mm(±5mm)*宽310mm(±5mm)*高75mm(±5mm)，大储物格：长425mm(±5mm)*宽310mm(±5mm)*高155mm(±5mm) 。表面没有裂纹、破损、色差等缺陷；边缘平整圆滑，无分层；内表面应整洁；外表和内表以及手指可触及处没有锐利的棱角、毛刺。</w:t>
            </w:r>
          </w:p>
        </w:tc>
        <w:tc>
          <w:tcPr>
            <w:tcW w:w="530" w:type="dxa"/>
            <w:vMerge w:val="continue"/>
            <w:vAlign w:val="center"/>
          </w:tcPr>
          <w:p w14:paraId="4F20EA4F">
            <w:pPr>
              <w:keepNext/>
              <w:snapToGrid w:val="0"/>
              <w:jc w:val="center"/>
              <w:rPr>
                <w:rFonts w:hint="eastAsia" w:ascii="宋体" w:hAnsi="宋体" w:cs="宋体"/>
                <w:color w:val="auto"/>
                <w:sz w:val="20"/>
                <w:szCs w:val="20"/>
                <w:highlight w:val="none"/>
              </w:rPr>
            </w:pPr>
          </w:p>
        </w:tc>
        <w:tc>
          <w:tcPr>
            <w:tcW w:w="444" w:type="dxa"/>
            <w:vMerge w:val="continue"/>
            <w:vAlign w:val="center"/>
          </w:tcPr>
          <w:p w14:paraId="3CC9A62D">
            <w:pPr>
              <w:keepNext/>
              <w:snapToGrid w:val="0"/>
              <w:jc w:val="center"/>
              <w:rPr>
                <w:rFonts w:hint="eastAsia" w:ascii="宋体" w:hAnsi="宋体" w:cs="宋体"/>
                <w:color w:val="auto"/>
                <w:sz w:val="20"/>
                <w:szCs w:val="20"/>
                <w:highlight w:val="none"/>
              </w:rPr>
            </w:pPr>
          </w:p>
        </w:tc>
        <w:tc>
          <w:tcPr>
            <w:tcW w:w="831" w:type="dxa"/>
            <w:vMerge w:val="continue"/>
            <w:vAlign w:val="center"/>
          </w:tcPr>
          <w:p w14:paraId="1EF8DF25">
            <w:pPr>
              <w:keepNext/>
              <w:snapToGrid w:val="0"/>
              <w:jc w:val="right"/>
              <w:rPr>
                <w:rFonts w:hint="eastAsia" w:ascii="宋体" w:hAnsi="宋体" w:cs="宋体"/>
                <w:color w:val="auto"/>
                <w:sz w:val="20"/>
                <w:szCs w:val="20"/>
                <w:highlight w:val="none"/>
              </w:rPr>
            </w:pPr>
          </w:p>
        </w:tc>
      </w:tr>
      <w:tr w14:paraId="4F5F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27D6D7">
            <w:pPr>
              <w:keepNext/>
              <w:snapToGrid w:val="0"/>
              <w:jc w:val="center"/>
              <w:rPr>
                <w:rFonts w:hint="eastAsia" w:ascii="宋体" w:hAnsi="宋体" w:cs="宋体"/>
                <w:color w:val="auto"/>
                <w:sz w:val="20"/>
                <w:szCs w:val="20"/>
                <w:highlight w:val="none"/>
              </w:rPr>
            </w:pPr>
          </w:p>
        </w:tc>
        <w:tc>
          <w:tcPr>
            <w:tcW w:w="945" w:type="dxa"/>
            <w:vMerge w:val="continue"/>
            <w:vAlign w:val="center"/>
          </w:tcPr>
          <w:p w14:paraId="2869C77B">
            <w:pPr>
              <w:keepNext/>
              <w:snapToGrid w:val="0"/>
              <w:jc w:val="center"/>
              <w:rPr>
                <w:rFonts w:hint="eastAsia" w:ascii="宋体" w:hAnsi="宋体" w:cs="宋体"/>
                <w:color w:val="auto"/>
                <w:sz w:val="20"/>
                <w:szCs w:val="20"/>
                <w:highlight w:val="none"/>
              </w:rPr>
            </w:pPr>
          </w:p>
        </w:tc>
        <w:tc>
          <w:tcPr>
            <w:tcW w:w="6351" w:type="dxa"/>
            <w:vAlign w:val="center"/>
          </w:tcPr>
          <w:p w14:paraId="7D1677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5.钢架尺寸</w:t>
            </w:r>
          </w:p>
        </w:tc>
        <w:tc>
          <w:tcPr>
            <w:tcW w:w="530" w:type="dxa"/>
            <w:vMerge w:val="continue"/>
            <w:vAlign w:val="center"/>
          </w:tcPr>
          <w:p w14:paraId="61E7BE3C">
            <w:pPr>
              <w:keepNext/>
              <w:snapToGrid w:val="0"/>
              <w:jc w:val="center"/>
              <w:rPr>
                <w:rFonts w:hint="eastAsia" w:ascii="宋体" w:hAnsi="宋体" w:cs="宋体"/>
                <w:color w:val="auto"/>
                <w:sz w:val="20"/>
                <w:szCs w:val="20"/>
                <w:highlight w:val="none"/>
              </w:rPr>
            </w:pPr>
          </w:p>
        </w:tc>
        <w:tc>
          <w:tcPr>
            <w:tcW w:w="444" w:type="dxa"/>
            <w:vMerge w:val="continue"/>
            <w:vAlign w:val="center"/>
          </w:tcPr>
          <w:p w14:paraId="1279F46B">
            <w:pPr>
              <w:keepNext/>
              <w:snapToGrid w:val="0"/>
              <w:jc w:val="center"/>
              <w:rPr>
                <w:rFonts w:hint="eastAsia" w:ascii="宋体" w:hAnsi="宋体" w:cs="宋体"/>
                <w:color w:val="auto"/>
                <w:sz w:val="20"/>
                <w:szCs w:val="20"/>
                <w:highlight w:val="none"/>
              </w:rPr>
            </w:pPr>
          </w:p>
        </w:tc>
        <w:tc>
          <w:tcPr>
            <w:tcW w:w="831" w:type="dxa"/>
            <w:vMerge w:val="continue"/>
            <w:vAlign w:val="center"/>
          </w:tcPr>
          <w:p w14:paraId="6BA26092">
            <w:pPr>
              <w:keepNext/>
              <w:snapToGrid w:val="0"/>
              <w:jc w:val="right"/>
              <w:rPr>
                <w:rFonts w:hint="eastAsia" w:ascii="宋体" w:hAnsi="宋体" w:cs="宋体"/>
                <w:color w:val="auto"/>
                <w:sz w:val="20"/>
                <w:szCs w:val="20"/>
                <w:highlight w:val="none"/>
              </w:rPr>
            </w:pPr>
          </w:p>
        </w:tc>
      </w:tr>
      <w:tr w14:paraId="2DDD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AE2580">
            <w:pPr>
              <w:keepNext/>
              <w:snapToGrid w:val="0"/>
              <w:jc w:val="center"/>
              <w:rPr>
                <w:rFonts w:hint="eastAsia" w:ascii="宋体" w:hAnsi="宋体" w:cs="宋体"/>
                <w:color w:val="auto"/>
                <w:sz w:val="20"/>
                <w:szCs w:val="20"/>
                <w:highlight w:val="none"/>
              </w:rPr>
            </w:pPr>
          </w:p>
        </w:tc>
        <w:tc>
          <w:tcPr>
            <w:tcW w:w="945" w:type="dxa"/>
            <w:vMerge w:val="continue"/>
            <w:vAlign w:val="center"/>
          </w:tcPr>
          <w:p w14:paraId="6AE175D1">
            <w:pPr>
              <w:keepNext/>
              <w:snapToGrid w:val="0"/>
              <w:jc w:val="center"/>
              <w:rPr>
                <w:rFonts w:hint="eastAsia" w:ascii="宋体" w:hAnsi="宋体" w:cs="宋体"/>
                <w:color w:val="auto"/>
                <w:sz w:val="20"/>
                <w:szCs w:val="20"/>
                <w:highlight w:val="none"/>
              </w:rPr>
            </w:pPr>
          </w:p>
        </w:tc>
        <w:tc>
          <w:tcPr>
            <w:tcW w:w="6351" w:type="dxa"/>
            <w:vAlign w:val="center"/>
          </w:tcPr>
          <w:p w14:paraId="6671B6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钢架采用常规深灰静电喷塑工艺而成，以方形Q195镀锌管支撑，钢管尺寸为25mm*25mm,壁厚1.3mm。</w:t>
            </w:r>
          </w:p>
        </w:tc>
        <w:tc>
          <w:tcPr>
            <w:tcW w:w="530" w:type="dxa"/>
            <w:vMerge w:val="continue"/>
            <w:vAlign w:val="center"/>
          </w:tcPr>
          <w:p w14:paraId="336D9C66">
            <w:pPr>
              <w:keepNext/>
              <w:snapToGrid w:val="0"/>
              <w:jc w:val="center"/>
              <w:rPr>
                <w:rFonts w:hint="eastAsia" w:ascii="宋体" w:hAnsi="宋体" w:cs="宋体"/>
                <w:color w:val="auto"/>
                <w:sz w:val="20"/>
                <w:szCs w:val="20"/>
                <w:highlight w:val="none"/>
              </w:rPr>
            </w:pPr>
          </w:p>
        </w:tc>
        <w:tc>
          <w:tcPr>
            <w:tcW w:w="444" w:type="dxa"/>
            <w:vMerge w:val="continue"/>
            <w:vAlign w:val="center"/>
          </w:tcPr>
          <w:p w14:paraId="0F15B8A5">
            <w:pPr>
              <w:keepNext/>
              <w:snapToGrid w:val="0"/>
              <w:jc w:val="center"/>
              <w:rPr>
                <w:rFonts w:hint="eastAsia" w:ascii="宋体" w:hAnsi="宋体" w:cs="宋体"/>
                <w:color w:val="auto"/>
                <w:sz w:val="20"/>
                <w:szCs w:val="20"/>
                <w:highlight w:val="none"/>
              </w:rPr>
            </w:pPr>
          </w:p>
        </w:tc>
        <w:tc>
          <w:tcPr>
            <w:tcW w:w="831" w:type="dxa"/>
            <w:vMerge w:val="continue"/>
            <w:vAlign w:val="center"/>
          </w:tcPr>
          <w:p w14:paraId="4F593F46">
            <w:pPr>
              <w:keepNext/>
              <w:snapToGrid w:val="0"/>
              <w:jc w:val="right"/>
              <w:rPr>
                <w:rFonts w:hint="eastAsia" w:ascii="宋体" w:hAnsi="宋体" w:cs="宋体"/>
                <w:color w:val="auto"/>
                <w:sz w:val="20"/>
                <w:szCs w:val="20"/>
                <w:highlight w:val="none"/>
              </w:rPr>
            </w:pPr>
          </w:p>
        </w:tc>
      </w:tr>
      <w:tr w14:paraId="713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7321DB">
            <w:pPr>
              <w:keepNext/>
              <w:snapToGrid w:val="0"/>
              <w:jc w:val="center"/>
              <w:rPr>
                <w:rFonts w:hint="eastAsia" w:ascii="宋体" w:hAnsi="宋体" w:cs="宋体"/>
                <w:color w:val="auto"/>
                <w:sz w:val="20"/>
                <w:szCs w:val="20"/>
                <w:highlight w:val="none"/>
              </w:rPr>
            </w:pPr>
          </w:p>
        </w:tc>
        <w:tc>
          <w:tcPr>
            <w:tcW w:w="945" w:type="dxa"/>
            <w:vMerge w:val="continue"/>
            <w:vAlign w:val="center"/>
          </w:tcPr>
          <w:p w14:paraId="4DE67E10">
            <w:pPr>
              <w:keepNext/>
              <w:snapToGrid w:val="0"/>
              <w:jc w:val="center"/>
              <w:rPr>
                <w:rFonts w:hint="eastAsia" w:ascii="宋体" w:hAnsi="宋体" w:cs="宋体"/>
                <w:color w:val="auto"/>
                <w:sz w:val="20"/>
                <w:szCs w:val="20"/>
                <w:highlight w:val="none"/>
              </w:rPr>
            </w:pPr>
          </w:p>
        </w:tc>
        <w:tc>
          <w:tcPr>
            <w:tcW w:w="6351" w:type="dxa"/>
            <w:vAlign w:val="center"/>
          </w:tcPr>
          <w:p w14:paraId="1E7F0B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6.万向轮</w:t>
            </w:r>
          </w:p>
        </w:tc>
        <w:tc>
          <w:tcPr>
            <w:tcW w:w="530" w:type="dxa"/>
            <w:vMerge w:val="continue"/>
            <w:vAlign w:val="center"/>
          </w:tcPr>
          <w:p w14:paraId="0AF45EBD">
            <w:pPr>
              <w:keepNext/>
              <w:snapToGrid w:val="0"/>
              <w:jc w:val="center"/>
              <w:rPr>
                <w:rFonts w:hint="eastAsia" w:ascii="宋体" w:hAnsi="宋体" w:cs="宋体"/>
                <w:color w:val="auto"/>
                <w:sz w:val="20"/>
                <w:szCs w:val="20"/>
                <w:highlight w:val="none"/>
              </w:rPr>
            </w:pPr>
          </w:p>
        </w:tc>
        <w:tc>
          <w:tcPr>
            <w:tcW w:w="444" w:type="dxa"/>
            <w:vMerge w:val="continue"/>
            <w:vAlign w:val="center"/>
          </w:tcPr>
          <w:p w14:paraId="5BE33307">
            <w:pPr>
              <w:keepNext/>
              <w:snapToGrid w:val="0"/>
              <w:jc w:val="center"/>
              <w:rPr>
                <w:rFonts w:hint="eastAsia" w:ascii="宋体" w:hAnsi="宋体" w:cs="宋体"/>
                <w:color w:val="auto"/>
                <w:sz w:val="20"/>
                <w:szCs w:val="20"/>
                <w:highlight w:val="none"/>
              </w:rPr>
            </w:pPr>
          </w:p>
        </w:tc>
        <w:tc>
          <w:tcPr>
            <w:tcW w:w="831" w:type="dxa"/>
            <w:vMerge w:val="continue"/>
            <w:vAlign w:val="center"/>
          </w:tcPr>
          <w:p w14:paraId="3629807D">
            <w:pPr>
              <w:keepNext/>
              <w:snapToGrid w:val="0"/>
              <w:jc w:val="right"/>
              <w:rPr>
                <w:rFonts w:hint="eastAsia" w:ascii="宋体" w:hAnsi="宋体" w:cs="宋体"/>
                <w:color w:val="auto"/>
                <w:sz w:val="20"/>
                <w:szCs w:val="20"/>
                <w:highlight w:val="none"/>
              </w:rPr>
            </w:pPr>
          </w:p>
        </w:tc>
      </w:tr>
      <w:tr w14:paraId="1BFE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5E42F0">
            <w:pPr>
              <w:keepNext/>
              <w:snapToGrid w:val="0"/>
              <w:jc w:val="center"/>
              <w:rPr>
                <w:rFonts w:hint="eastAsia" w:ascii="宋体" w:hAnsi="宋体" w:cs="宋体"/>
                <w:color w:val="auto"/>
                <w:sz w:val="20"/>
                <w:szCs w:val="20"/>
                <w:highlight w:val="none"/>
              </w:rPr>
            </w:pPr>
          </w:p>
        </w:tc>
        <w:tc>
          <w:tcPr>
            <w:tcW w:w="945" w:type="dxa"/>
            <w:vMerge w:val="continue"/>
            <w:vAlign w:val="center"/>
          </w:tcPr>
          <w:p w14:paraId="4B3AD238">
            <w:pPr>
              <w:keepNext/>
              <w:snapToGrid w:val="0"/>
              <w:jc w:val="center"/>
              <w:rPr>
                <w:rFonts w:hint="eastAsia" w:ascii="宋体" w:hAnsi="宋体" w:cs="宋体"/>
                <w:color w:val="auto"/>
                <w:sz w:val="20"/>
                <w:szCs w:val="20"/>
                <w:highlight w:val="none"/>
              </w:rPr>
            </w:pPr>
          </w:p>
        </w:tc>
        <w:tc>
          <w:tcPr>
            <w:tcW w:w="6351" w:type="dxa"/>
            <w:vAlign w:val="center"/>
          </w:tcPr>
          <w:p w14:paraId="2A9F90C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1.5寸插杆万向轮，整车移动方便，前滚轮带刹车，防止整车不必要的移动。</w:t>
            </w:r>
          </w:p>
        </w:tc>
        <w:tc>
          <w:tcPr>
            <w:tcW w:w="530" w:type="dxa"/>
            <w:vMerge w:val="continue"/>
            <w:vAlign w:val="center"/>
          </w:tcPr>
          <w:p w14:paraId="4682D5E0">
            <w:pPr>
              <w:keepNext/>
              <w:snapToGrid w:val="0"/>
              <w:jc w:val="center"/>
              <w:rPr>
                <w:rFonts w:hint="eastAsia" w:ascii="宋体" w:hAnsi="宋体" w:cs="宋体"/>
                <w:color w:val="auto"/>
                <w:sz w:val="20"/>
                <w:szCs w:val="20"/>
                <w:highlight w:val="none"/>
              </w:rPr>
            </w:pPr>
          </w:p>
        </w:tc>
        <w:tc>
          <w:tcPr>
            <w:tcW w:w="444" w:type="dxa"/>
            <w:vMerge w:val="continue"/>
            <w:vAlign w:val="center"/>
          </w:tcPr>
          <w:p w14:paraId="2453BE34">
            <w:pPr>
              <w:keepNext/>
              <w:snapToGrid w:val="0"/>
              <w:jc w:val="center"/>
              <w:rPr>
                <w:rFonts w:hint="eastAsia" w:ascii="宋体" w:hAnsi="宋体" w:cs="宋体"/>
                <w:color w:val="auto"/>
                <w:sz w:val="20"/>
                <w:szCs w:val="20"/>
                <w:highlight w:val="none"/>
              </w:rPr>
            </w:pPr>
          </w:p>
        </w:tc>
        <w:tc>
          <w:tcPr>
            <w:tcW w:w="831" w:type="dxa"/>
            <w:vMerge w:val="continue"/>
            <w:vAlign w:val="center"/>
          </w:tcPr>
          <w:p w14:paraId="3BB4A3D6">
            <w:pPr>
              <w:keepNext/>
              <w:snapToGrid w:val="0"/>
              <w:jc w:val="right"/>
              <w:rPr>
                <w:rFonts w:hint="eastAsia" w:ascii="宋体" w:hAnsi="宋体" w:cs="宋体"/>
                <w:color w:val="auto"/>
                <w:sz w:val="20"/>
                <w:szCs w:val="20"/>
                <w:highlight w:val="none"/>
              </w:rPr>
            </w:pPr>
          </w:p>
        </w:tc>
      </w:tr>
      <w:tr w14:paraId="2CA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F19AC1">
            <w:pPr>
              <w:keepNext/>
              <w:snapToGrid w:val="0"/>
              <w:jc w:val="center"/>
              <w:rPr>
                <w:rFonts w:hint="eastAsia" w:ascii="宋体" w:hAnsi="宋体" w:cs="宋体"/>
                <w:color w:val="auto"/>
                <w:sz w:val="20"/>
                <w:szCs w:val="20"/>
                <w:highlight w:val="none"/>
              </w:rPr>
            </w:pPr>
          </w:p>
        </w:tc>
        <w:tc>
          <w:tcPr>
            <w:tcW w:w="945" w:type="dxa"/>
            <w:vMerge w:val="continue"/>
            <w:vAlign w:val="center"/>
          </w:tcPr>
          <w:p w14:paraId="72CAD698">
            <w:pPr>
              <w:keepNext/>
              <w:snapToGrid w:val="0"/>
              <w:jc w:val="center"/>
              <w:rPr>
                <w:rFonts w:hint="eastAsia" w:ascii="宋体" w:hAnsi="宋体" w:cs="宋体"/>
                <w:color w:val="auto"/>
                <w:sz w:val="20"/>
                <w:szCs w:val="20"/>
                <w:highlight w:val="none"/>
              </w:rPr>
            </w:pPr>
          </w:p>
        </w:tc>
        <w:tc>
          <w:tcPr>
            <w:tcW w:w="6351" w:type="dxa"/>
            <w:vAlign w:val="center"/>
          </w:tcPr>
          <w:p w14:paraId="6A9788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7.涂装</w:t>
            </w:r>
          </w:p>
        </w:tc>
        <w:tc>
          <w:tcPr>
            <w:tcW w:w="530" w:type="dxa"/>
            <w:vMerge w:val="continue"/>
            <w:vAlign w:val="center"/>
          </w:tcPr>
          <w:p w14:paraId="52594CCF">
            <w:pPr>
              <w:keepNext/>
              <w:snapToGrid w:val="0"/>
              <w:jc w:val="center"/>
              <w:rPr>
                <w:rFonts w:hint="eastAsia" w:ascii="宋体" w:hAnsi="宋体" w:cs="宋体"/>
                <w:color w:val="auto"/>
                <w:sz w:val="20"/>
                <w:szCs w:val="20"/>
                <w:highlight w:val="none"/>
              </w:rPr>
            </w:pPr>
          </w:p>
        </w:tc>
        <w:tc>
          <w:tcPr>
            <w:tcW w:w="444" w:type="dxa"/>
            <w:vMerge w:val="continue"/>
            <w:vAlign w:val="center"/>
          </w:tcPr>
          <w:p w14:paraId="46E4762B">
            <w:pPr>
              <w:keepNext/>
              <w:snapToGrid w:val="0"/>
              <w:jc w:val="center"/>
              <w:rPr>
                <w:rFonts w:hint="eastAsia" w:ascii="宋体" w:hAnsi="宋体" w:cs="宋体"/>
                <w:color w:val="auto"/>
                <w:sz w:val="20"/>
                <w:szCs w:val="20"/>
                <w:highlight w:val="none"/>
              </w:rPr>
            </w:pPr>
          </w:p>
        </w:tc>
        <w:tc>
          <w:tcPr>
            <w:tcW w:w="831" w:type="dxa"/>
            <w:vMerge w:val="continue"/>
            <w:vAlign w:val="center"/>
          </w:tcPr>
          <w:p w14:paraId="459628B6">
            <w:pPr>
              <w:keepNext/>
              <w:snapToGrid w:val="0"/>
              <w:jc w:val="right"/>
              <w:rPr>
                <w:rFonts w:hint="eastAsia" w:ascii="宋体" w:hAnsi="宋体" w:cs="宋体"/>
                <w:color w:val="auto"/>
                <w:sz w:val="20"/>
                <w:szCs w:val="20"/>
                <w:highlight w:val="none"/>
              </w:rPr>
            </w:pPr>
          </w:p>
        </w:tc>
      </w:tr>
      <w:tr w14:paraId="24D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A1159E">
            <w:pPr>
              <w:keepNext/>
              <w:snapToGrid w:val="0"/>
              <w:jc w:val="center"/>
              <w:rPr>
                <w:rFonts w:hint="eastAsia" w:ascii="宋体" w:hAnsi="宋体" w:cs="宋体"/>
                <w:color w:val="auto"/>
                <w:sz w:val="20"/>
                <w:szCs w:val="20"/>
                <w:highlight w:val="none"/>
              </w:rPr>
            </w:pPr>
          </w:p>
        </w:tc>
        <w:tc>
          <w:tcPr>
            <w:tcW w:w="945" w:type="dxa"/>
            <w:vMerge w:val="continue"/>
            <w:vAlign w:val="center"/>
          </w:tcPr>
          <w:p w14:paraId="15C718E1">
            <w:pPr>
              <w:keepNext/>
              <w:snapToGrid w:val="0"/>
              <w:jc w:val="center"/>
              <w:rPr>
                <w:rFonts w:hint="eastAsia" w:ascii="宋体" w:hAnsi="宋体" w:cs="宋体"/>
                <w:color w:val="auto"/>
                <w:sz w:val="20"/>
                <w:szCs w:val="20"/>
                <w:highlight w:val="none"/>
              </w:rPr>
            </w:pPr>
          </w:p>
        </w:tc>
        <w:tc>
          <w:tcPr>
            <w:tcW w:w="6351" w:type="dxa"/>
            <w:vAlign w:val="center"/>
          </w:tcPr>
          <w:p w14:paraId="121238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移动储物格所有金属部件经过流水线抛丸工艺除锈和高温除油处理，采用静电喷塑高温固化，使涂层与金属表面的附着力更强，耐腐蚀，不易脱落。</w:t>
            </w:r>
          </w:p>
        </w:tc>
        <w:tc>
          <w:tcPr>
            <w:tcW w:w="530" w:type="dxa"/>
            <w:vMerge w:val="continue"/>
            <w:vAlign w:val="center"/>
          </w:tcPr>
          <w:p w14:paraId="6008622E">
            <w:pPr>
              <w:keepNext/>
              <w:snapToGrid w:val="0"/>
              <w:jc w:val="center"/>
              <w:rPr>
                <w:rFonts w:hint="eastAsia" w:ascii="宋体" w:hAnsi="宋体" w:cs="宋体"/>
                <w:color w:val="auto"/>
                <w:sz w:val="20"/>
                <w:szCs w:val="20"/>
                <w:highlight w:val="none"/>
              </w:rPr>
            </w:pPr>
          </w:p>
        </w:tc>
        <w:tc>
          <w:tcPr>
            <w:tcW w:w="444" w:type="dxa"/>
            <w:vMerge w:val="continue"/>
            <w:vAlign w:val="center"/>
          </w:tcPr>
          <w:p w14:paraId="3CAB733A">
            <w:pPr>
              <w:keepNext/>
              <w:snapToGrid w:val="0"/>
              <w:jc w:val="center"/>
              <w:rPr>
                <w:rFonts w:hint="eastAsia" w:ascii="宋体" w:hAnsi="宋体" w:cs="宋体"/>
                <w:color w:val="auto"/>
                <w:sz w:val="20"/>
                <w:szCs w:val="20"/>
                <w:highlight w:val="none"/>
              </w:rPr>
            </w:pPr>
          </w:p>
        </w:tc>
        <w:tc>
          <w:tcPr>
            <w:tcW w:w="831" w:type="dxa"/>
            <w:vMerge w:val="continue"/>
            <w:vAlign w:val="center"/>
          </w:tcPr>
          <w:p w14:paraId="18703CDB">
            <w:pPr>
              <w:keepNext/>
              <w:snapToGrid w:val="0"/>
              <w:jc w:val="right"/>
              <w:rPr>
                <w:rFonts w:hint="eastAsia" w:ascii="宋体" w:hAnsi="宋体" w:cs="宋体"/>
                <w:color w:val="auto"/>
                <w:sz w:val="20"/>
                <w:szCs w:val="20"/>
                <w:highlight w:val="none"/>
              </w:rPr>
            </w:pPr>
          </w:p>
        </w:tc>
      </w:tr>
      <w:tr w14:paraId="60A3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110AA68B">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十四、录播教室</w:t>
            </w:r>
          </w:p>
        </w:tc>
      </w:tr>
      <w:tr w14:paraId="18B6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80F863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569D750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课桌</w:t>
            </w:r>
          </w:p>
        </w:tc>
        <w:tc>
          <w:tcPr>
            <w:tcW w:w="6351" w:type="dxa"/>
            <w:vAlign w:val="center"/>
          </w:tcPr>
          <w:p w14:paraId="719E6C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65B8FD2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04D3A2D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61B19B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w:t>
            </w:r>
          </w:p>
        </w:tc>
      </w:tr>
      <w:tr w14:paraId="3D80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C63314">
            <w:pPr>
              <w:keepNext/>
              <w:snapToGrid w:val="0"/>
              <w:jc w:val="center"/>
              <w:rPr>
                <w:rFonts w:hint="eastAsia" w:ascii="宋体" w:hAnsi="宋体" w:cs="宋体"/>
                <w:color w:val="auto"/>
                <w:sz w:val="20"/>
                <w:szCs w:val="20"/>
                <w:highlight w:val="none"/>
              </w:rPr>
            </w:pPr>
          </w:p>
        </w:tc>
        <w:tc>
          <w:tcPr>
            <w:tcW w:w="945" w:type="dxa"/>
            <w:vMerge w:val="continue"/>
            <w:vAlign w:val="center"/>
          </w:tcPr>
          <w:p w14:paraId="6CA25337">
            <w:pPr>
              <w:keepNext/>
              <w:snapToGrid w:val="0"/>
              <w:jc w:val="center"/>
              <w:rPr>
                <w:rFonts w:hint="eastAsia" w:ascii="宋体" w:hAnsi="宋体" w:cs="宋体"/>
                <w:color w:val="auto"/>
                <w:sz w:val="20"/>
                <w:szCs w:val="20"/>
                <w:highlight w:val="none"/>
              </w:rPr>
            </w:pPr>
          </w:p>
        </w:tc>
        <w:tc>
          <w:tcPr>
            <w:tcW w:w="6351" w:type="dxa"/>
            <w:vAlign w:val="center"/>
          </w:tcPr>
          <w:p w14:paraId="2A5F53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★长600mm×宽450mm×高700-790mm(±5mm)</w:t>
            </w:r>
          </w:p>
        </w:tc>
        <w:tc>
          <w:tcPr>
            <w:tcW w:w="530" w:type="dxa"/>
            <w:vMerge w:val="continue"/>
            <w:vAlign w:val="center"/>
          </w:tcPr>
          <w:p w14:paraId="261BCC08">
            <w:pPr>
              <w:keepNext/>
              <w:snapToGrid w:val="0"/>
              <w:jc w:val="center"/>
              <w:rPr>
                <w:rFonts w:hint="eastAsia" w:ascii="宋体" w:hAnsi="宋体" w:cs="宋体"/>
                <w:color w:val="auto"/>
                <w:sz w:val="20"/>
                <w:szCs w:val="20"/>
                <w:highlight w:val="none"/>
              </w:rPr>
            </w:pPr>
          </w:p>
        </w:tc>
        <w:tc>
          <w:tcPr>
            <w:tcW w:w="444" w:type="dxa"/>
            <w:vMerge w:val="continue"/>
            <w:vAlign w:val="center"/>
          </w:tcPr>
          <w:p w14:paraId="136F10FF">
            <w:pPr>
              <w:keepNext/>
              <w:snapToGrid w:val="0"/>
              <w:jc w:val="center"/>
              <w:rPr>
                <w:rFonts w:hint="eastAsia" w:ascii="宋体" w:hAnsi="宋体" w:cs="宋体"/>
                <w:color w:val="auto"/>
                <w:sz w:val="20"/>
                <w:szCs w:val="20"/>
                <w:highlight w:val="none"/>
              </w:rPr>
            </w:pPr>
          </w:p>
        </w:tc>
        <w:tc>
          <w:tcPr>
            <w:tcW w:w="831" w:type="dxa"/>
            <w:vMerge w:val="continue"/>
            <w:vAlign w:val="center"/>
          </w:tcPr>
          <w:p w14:paraId="26EBC20F">
            <w:pPr>
              <w:keepNext/>
              <w:snapToGrid w:val="0"/>
              <w:jc w:val="right"/>
              <w:rPr>
                <w:rFonts w:hint="eastAsia" w:ascii="宋体" w:hAnsi="宋体" w:cs="宋体"/>
                <w:color w:val="auto"/>
                <w:sz w:val="20"/>
                <w:szCs w:val="20"/>
                <w:highlight w:val="none"/>
              </w:rPr>
            </w:pPr>
          </w:p>
        </w:tc>
      </w:tr>
      <w:tr w14:paraId="0F63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1BEF0F">
            <w:pPr>
              <w:keepNext/>
              <w:snapToGrid w:val="0"/>
              <w:jc w:val="center"/>
              <w:rPr>
                <w:rFonts w:hint="eastAsia" w:ascii="宋体" w:hAnsi="宋体" w:cs="宋体"/>
                <w:color w:val="auto"/>
                <w:sz w:val="20"/>
                <w:szCs w:val="20"/>
                <w:highlight w:val="none"/>
              </w:rPr>
            </w:pPr>
          </w:p>
        </w:tc>
        <w:tc>
          <w:tcPr>
            <w:tcW w:w="945" w:type="dxa"/>
            <w:vMerge w:val="continue"/>
            <w:vAlign w:val="center"/>
          </w:tcPr>
          <w:p w14:paraId="61AEBBA8">
            <w:pPr>
              <w:keepNext/>
              <w:snapToGrid w:val="0"/>
              <w:jc w:val="center"/>
              <w:rPr>
                <w:rFonts w:hint="eastAsia" w:ascii="宋体" w:hAnsi="宋体" w:cs="宋体"/>
                <w:color w:val="auto"/>
                <w:sz w:val="20"/>
                <w:szCs w:val="20"/>
                <w:highlight w:val="none"/>
              </w:rPr>
            </w:pPr>
          </w:p>
        </w:tc>
        <w:tc>
          <w:tcPr>
            <w:tcW w:w="6351" w:type="dxa"/>
            <w:vAlign w:val="center"/>
          </w:tcPr>
          <w:p w14:paraId="076218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(注:高度可调节,可按学生实际需要调节)</w:t>
            </w:r>
          </w:p>
        </w:tc>
        <w:tc>
          <w:tcPr>
            <w:tcW w:w="530" w:type="dxa"/>
            <w:vMerge w:val="continue"/>
            <w:vAlign w:val="center"/>
          </w:tcPr>
          <w:p w14:paraId="595258F0">
            <w:pPr>
              <w:keepNext/>
              <w:snapToGrid w:val="0"/>
              <w:jc w:val="center"/>
              <w:rPr>
                <w:rFonts w:hint="eastAsia" w:ascii="宋体" w:hAnsi="宋体" w:cs="宋体"/>
                <w:color w:val="auto"/>
                <w:sz w:val="20"/>
                <w:szCs w:val="20"/>
                <w:highlight w:val="none"/>
              </w:rPr>
            </w:pPr>
          </w:p>
        </w:tc>
        <w:tc>
          <w:tcPr>
            <w:tcW w:w="444" w:type="dxa"/>
            <w:vMerge w:val="continue"/>
            <w:vAlign w:val="center"/>
          </w:tcPr>
          <w:p w14:paraId="472ACDBF">
            <w:pPr>
              <w:keepNext/>
              <w:snapToGrid w:val="0"/>
              <w:jc w:val="center"/>
              <w:rPr>
                <w:rFonts w:hint="eastAsia" w:ascii="宋体" w:hAnsi="宋体" w:cs="宋体"/>
                <w:color w:val="auto"/>
                <w:sz w:val="20"/>
                <w:szCs w:val="20"/>
                <w:highlight w:val="none"/>
              </w:rPr>
            </w:pPr>
          </w:p>
        </w:tc>
        <w:tc>
          <w:tcPr>
            <w:tcW w:w="831" w:type="dxa"/>
            <w:vMerge w:val="continue"/>
            <w:vAlign w:val="center"/>
          </w:tcPr>
          <w:p w14:paraId="5023FB11">
            <w:pPr>
              <w:keepNext/>
              <w:snapToGrid w:val="0"/>
              <w:jc w:val="right"/>
              <w:rPr>
                <w:rFonts w:hint="eastAsia" w:ascii="宋体" w:hAnsi="宋体" w:cs="宋体"/>
                <w:color w:val="auto"/>
                <w:sz w:val="20"/>
                <w:szCs w:val="20"/>
                <w:highlight w:val="none"/>
              </w:rPr>
            </w:pPr>
          </w:p>
        </w:tc>
      </w:tr>
      <w:tr w14:paraId="2D44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9D5D82">
            <w:pPr>
              <w:keepNext/>
              <w:snapToGrid w:val="0"/>
              <w:jc w:val="center"/>
              <w:rPr>
                <w:rFonts w:hint="eastAsia" w:ascii="宋体" w:hAnsi="宋体" w:cs="宋体"/>
                <w:color w:val="auto"/>
                <w:sz w:val="20"/>
                <w:szCs w:val="20"/>
                <w:highlight w:val="none"/>
              </w:rPr>
            </w:pPr>
          </w:p>
        </w:tc>
        <w:tc>
          <w:tcPr>
            <w:tcW w:w="945" w:type="dxa"/>
            <w:vMerge w:val="continue"/>
            <w:vAlign w:val="center"/>
          </w:tcPr>
          <w:p w14:paraId="5F193EA8">
            <w:pPr>
              <w:keepNext/>
              <w:snapToGrid w:val="0"/>
              <w:jc w:val="center"/>
              <w:rPr>
                <w:rFonts w:hint="eastAsia" w:ascii="宋体" w:hAnsi="宋体" w:cs="宋体"/>
                <w:color w:val="auto"/>
                <w:sz w:val="20"/>
                <w:szCs w:val="20"/>
                <w:highlight w:val="none"/>
              </w:rPr>
            </w:pPr>
          </w:p>
        </w:tc>
        <w:tc>
          <w:tcPr>
            <w:tcW w:w="6351" w:type="dxa"/>
            <w:vAlign w:val="center"/>
          </w:tcPr>
          <w:p w14:paraId="6685AB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311A6367">
            <w:pPr>
              <w:keepNext/>
              <w:snapToGrid w:val="0"/>
              <w:jc w:val="center"/>
              <w:rPr>
                <w:rFonts w:hint="eastAsia" w:ascii="宋体" w:hAnsi="宋体" w:cs="宋体"/>
                <w:color w:val="auto"/>
                <w:sz w:val="20"/>
                <w:szCs w:val="20"/>
                <w:highlight w:val="none"/>
              </w:rPr>
            </w:pPr>
          </w:p>
        </w:tc>
        <w:tc>
          <w:tcPr>
            <w:tcW w:w="444" w:type="dxa"/>
            <w:vMerge w:val="continue"/>
            <w:vAlign w:val="center"/>
          </w:tcPr>
          <w:p w14:paraId="5C6435EA">
            <w:pPr>
              <w:keepNext/>
              <w:snapToGrid w:val="0"/>
              <w:jc w:val="center"/>
              <w:rPr>
                <w:rFonts w:hint="eastAsia" w:ascii="宋体" w:hAnsi="宋体" w:cs="宋体"/>
                <w:color w:val="auto"/>
                <w:sz w:val="20"/>
                <w:szCs w:val="20"/>
                <w:highlight w:val="none"/>
              </w:rPr>
            </w:pPr>
          </w:p>
        </w:tc>
        <w:tc>
          <w:tcPr>
            <w:tcW w:w="831" w:type="dxa"/>
            <w:vMerge w:val="continue"/>
            <w:vAlign w:val="center"/>
          </w:tcPr>
          <w:p w14:paraId="0B754780">
            <w:pPr>
              <w:keepNext/>
              <w:snapToGrid w:val="0"/>
              <w:jc w:val="right"/>
              <w:rPr>
                <w:rFonts w:hint="eastAsia" w:ascii="宋体" w:hAnsi="宋体" w:cs="宋体"/>
                <w:color w:val="auto"/>
                <w:sz w:val="20"/>
                <w:szCs w:val="20"/>
                <w:highlight w:val="none"/>
              </w:rPr>
            </w:pPr>
          </w:p>
        </w:tc>
      </w:tr>
      <w:tr w14:paraId="1159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98D0E8">
            <w:pPr>
              <w:keepNext/>
              <w:snapToGrid w:val="0"/>
              <w:jc w:val="center"/>
              <w:rPr>
                <w:rFonts w:hint="eastAsia" w:ascii="宋体" w:hAnsi="宋体" w:cs="宋体"/>
                <w:color w:val="auto"/>
                <w:sz w:val="20"/>
                <w:szCs w:val="20"/>
                <w:highlight w:val="none"/>
              </w:rPr>
            </w:pPr>
          </w:p>
        </w:tc>
        <w:tc>
          <w:tcPr>
            <w:tcW w:w="945" w:type="dxa"/>
            <w:vMerge w:val="continue"/>
            <w:vAlign w:val="center"/>
          </w:tcPr>
          <w:p w14:paraId="2A9339A9">
            <w:pPr>
              <w:keepNext/>
              <w:snapToGrid w:val="0"/>
              <w:jc w:val="center"/>
              <w:rPr>
                <w:rFonts w:hint="eastAsia" w:ascii="宋体" w:hAnsi="宋体" w:cs="宋体"/>
                <w:color w:val="auto"/>
                <w:sz w:val="20"/>
                <w:szCs w:val="20"/>
                <w:highlight w:val="none"/>
              </w:rPr>
            </w:pPr>
          </w:p>
        </w:tc>
        <w:tc>
          <w:tcPr>
            <w:tcW w:w="6351" w:type="dxa"/>
            <w:vAlign w:val="center"/>
          </w:tcPr>
          <w:p w14:paraId="6D17D9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长600mm*宽450mm*厚18mm</w:t>
            </w:r>
          </w:p>
        </w:tc>
        <w:tc>
          <w:tcPr>
            <w:tcW w:w="530" w:type="dxa"/>
            <w:vMerge w:val="continue"/>
            <w:vAlign w:val="center"/>
          </w:tcPr>
          <w:p w14:paraId="46ED5960">
            <w:pPr>
              <w:keepNext/>
              <w:snapToGrid w:val="0"/>
              <w:jc w:val="center"/>
              <w:rPr>
                <w:rFonts w:hint="eastAsia" w:ascii="宋体" w:hAnsi="宋体" w:cs="宋体"/>
                <w:color w:val="auto"/>
                <w:sz w:val="20"/>
                <w:szCs w:val="20"/>
                <w:highlight w:val="none"/>
              </w:rPr>
            </w:pPr>
          </w:p>
        </w:tc>
        <w:tc>
          <w:tcPr>
            <w:tcW w:w="444" w:type="dxa"/>
            <w:vMerge w:val="continue"/>
            <w:vAlign w:val="center"/>
          </w:tcPr>
          <w:p w14:paraId="1A8A9982">
            <w:pPr>
              <w:keepNext/>
              <w:snapToGrid w:val="0"/>
              <w:jc w:val="center"/>
              <w:rPr>
                <w:rFonts w:hint="eastAsia" w:ascii="宋体" w:hAnsi="宋体" w:cs="宋体"/>
                <w:color w:val="auto"/>
                <w:sz w:val="20"/>
                <w:szCs w:val="20"/>
                <w:highlight w:val="none"/>
              </w:rPr>
            </w:pPr>
          </w:p>
        </w:tc>
        <w:tc>
          <w:tcPr>
            <w:tcW w:w="831" w:type="dxa"/>
            <w:vMerge w:val="continue"/>
            <w:vAlign w:val="center"/>
          </w:tcPr>
          <w:p w14:paraId="522FDDB4">
            <w:pPr>
              <w:keepNext/>
              <w:snapToGrid w:val="0"/>
              <w:jc w:val="right"/>
              <w:rPr>
                <w:rFonts w:hint="eastAsia" w:ascii="宋体" w:hAnsi="宋体" w:cs="宋体"/>
                <w:color w:val="auto"/>
                <w:sz w:val="20"/>
                <w:szCs w:val="20"/>
                <w:highlight w:val="none"/>
              </w:rPr>
            </w:pPr>
          </w:p>
        </w:tc>
      </w:tr>
      <w:tr w14:paraId="4D4C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8EA144">
            <w:pPr>
              <w:keepNext/>
              <w:snapToGrid w:val="0"/>
              <w:jc w:val="center"/>
              <w:rPr>
                <w:rFonts w:hint="eastAsia" w:ascii="宋体" w:hAnsi="宋体" w:cs="宋体"/>
                <w:color w:val="auto"/>
                <w:sz w:val="20"/>
                <w:szCs w:val="20"/>
                <w:highlight w:val="none"/>
              </w:rPr>
            </w:pPr>
          </w:p>
        </w:tc>
        <w:tc>
          <w:tcPr>
            <w:tcW w:w="945" w:type="dxa"/>
            <w:vMerge w:val="continue"/>
            <w:vAlign w:val="center"/>
          </w:tcPr>
          <w:p w14:paraId="77CD6479">
            <w:pPr>
              <w:keepNext/>
              <w:snapToGrid w:val="0"/>
              <w:jc w:val="center"/>
              <w:rPr>
                <w:rFonts w:hint="eastAsia" w:ascii="宋体" w:hAnsi="宋体" w:cs="宋体"/>
                <w:color w:val="auto"/>
                <w:sz w:val="20"/>
                <w:szCs w:val="20"/>
                <w:highlight w:val="none"/>
              </w:rPr>
            </w:pPr>
          </w:p>
        </w:tc>
        <w:tc>
          <w:tcPr>
            <w:tcW w:w="6351" w:type="dxa"/>
            <w:vAlign w:val="center"/>
          </w:tcPr>
          <w:p w14:paraId="1D946D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62410354">
            <w:pPr>
              <w:keepNext/>
              <w:snapToGrid w:val="0"/>
              <w:jc w:val="center"/>
              <w:rPr>
                <w:rFonts w:hint="eastAsia" w:ascii="宋体" w:hAnsi="宋体" w:cs="宋体"/>
                <w:color w:val="auto"/>
                <w:sz w:val="20"/>
                <w:szCs w:val="20"/>
                <w:highlight w:val="none"/>
              </w:rPr>
            </w:pPr>
          </w:p>
        </w:tc>
        <w:tc>
          <w:tcPr>
            <w:tcW w:w="444" w:type="dxa"/>
            <w:vMerge w:val="continue"/>
            <w:vAlign w:val="center"/>
          </w:tcPr>
          <w:p w14:paraId="73299A29">
            <w:pPr>
              <w:keepNext/>
              <w:snapToGrid w:val="0"/>
              <w:jc w:val="center"/>
              <w:rPr>
                <w:rFonts w:hint="eastAsia" w:ascii="宋体" w:hAnsi="宋体" w:cs="宋体"/>
                <w:color w:val="auto"/>
                <w:sz w:val="20"/>
                <w:szCs w:val="20"/>
                <w:highlight w:val="none"/>
              </w:rPr>
            </w:pPr>
          </w:p>
        </w:tc>
        <w:tc>
          <w:tcPr>
            <w:tcW w:w="831" w:type="dxa"/>
            <w:vMerge w:val="continue"/>
            <w:vAlign w:val="center"/>
          </w:tcPr>
          <w:p w14:paraId="1E0BFF46">
            <w:pPr>
              <w:keepNext/>
              <w:snapToGrid w:val="0"/>
              <w:jc w:val="right"/>
              <w:rPr>
                <w:rFonts w:hint="eastAsia" w:ascii="宋体" w:hAnsi="宋体" w:cs="宋体"/>
                <w:color w:val="auto"/>
                <w:sz w:val="20"/>
                <w:szCs w:val="20"/>
                <w:highlight w:val="none"/>
              </w:rPr>
            </w:pPr>
          </w:p>
        </w:tc>
      </w:tr>
      <w:tr w14:paraId="1D7D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7927B25">
            <w:pPr>
              <w:keepNext/>
              <w:snapToGrid w:val="0"/>
              <w:jc w:val="center"/>
              <w:rPr>
                <w:rFonts w:hint="eastAsia" w:ascii="宋体" w:hAnsi="宋体" w:cs="宋体"/>
                <w:color w:val="auto"/>
                <w:sz w:val="20"/>
                <w:szCs w:val="20"/>
                <w:highlight w:val="none"/>
              </w:rPr>
            </w:pPr>
          </w:p>
        </w:tc>
        <w:tc>
          <w:tcPr>
            <w:tcW w:w="945" w:type="dxa"/>
            <w:vMerge w:val="continue"/>
            <w:vAlign w:val="center"/>
          </w:tcPr>
          <w:p w14:paraId="698B007F">
            <w:pPr>
              <w:keepNext/>
              <w:snapToGrid w:val="0"/>
              <w:jc w:val="center"/>
              <w:rPr>
                <w:rFonts w:hint="eastAsia" w:ascii="宋体" w:hAnsi="宋体" w:cs="宋体"/>
                <w:color w:val="auto"/>
                <w:sz w:val="20"/>
                <w:szCs w:val="20"/>
                <w:highlight w:val="none"/>
              </w:rPr>
            </w:pPr>
          </w:p>
        </w:tc>
        <w:tc>
          <w:tcPr>
            <w:tcW w:w="6351" w:type="dxa"/>
            <w:vAlign w:val="center"/>
          </w:tcPr>
          <w:p w14:paraId="149F01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ENF级饰面刨花板，甲醛释放量符合国家标准要求，厚度18mm，桌面四边采用抗老化PP塑料无缝注塑包边，具备良好的抗冲击、抗吸湿性能，完美地长期保护桌面，肘部与桌沿具有良好的交互性，按照人体工程学原理进行弧度（鸭嘴边）和桌面四个角为R角设计,兼顾美观与牢固，学生读写更舒适。面板上面带有长250mm*宽30mm*厚3mm笔槽，文具槽与包边必须一体注塑成型。</w:t>
            </w:r>
          </w:p>
        </w:tc>
        <w:tc>
          <w:tcPr>
            <w:tcW w:w="530" w:type="dxa"/>
            <w:vMerge w:val="continue"/>
            <w:vAlign w:val="center"/>
          </w:tcPr>
          <w:p w14:paraId="331B6E45">
            <w:pPr>
              <w:keepNext/>
              <w:snapToGrid w:val="0"/>
              <w:jc w:val="center"/>
              <w:rPr>
                <w:rFonts w:hint="eastAsia" w:ascii="宋体" w:hAnsi="宋体" w:cs="宋体"/>
                <w:color w:val="auto"/>
                <w:sz w:val="20"/>
                <w:szCs w:val="20"/>
                <w:highlight w:val="none"/>
              </w:rPr>
            </w:pPr>
          </w:p>
        </w:tc>
        <w:tc>
          <w:tcPr>
            <w:tcW w:w="444" w:type="dxa"/>
            <w:vMerge w:val="continue"/>
            <w:vAlign w:val="center"/>
          </w:tcPr>
          <w:p w14:paraId="3E622B7A">
            <w:pPr>
              <w:keepNext/>
              <w:snapToGrid w:val="0"/>
              <w:jc w:val="center"/>
              <w:rPr>
                <w:rFonts w:hint="eastAsia" w:ascii="宋体" w:hAnsi="宋体" w:cs="宋体"/>
                <w:color w:val="auto"/>
                <w:sz w:val="20"/>
                <w:szCs w:val="20"/>
                <w:highlight w:val="none"/>
              </w:rPr>
            </w:pPr>
          </w:p>
        </w:tc>
        <w:tc>
          <w:tcPr>
            <w:tcW w:w="831" w:type="dxa"/>
            <w:vMerge w:val="continue"/>
            <w:vAlign w:val="center"/>
          </w:tcPr>
          <w:p w14:paraId="572ABC10">
            <w:pPr>
              <w:keepNext/>
              <w:snapToGrid w:val="0"/>
              <w:jc w:val="right"/>
              <w:rPr>
                <w:rFonts w:hint="eastAsia" w:ascii="宋体" w:hAnsi="宋体" w:cs="宋体"/>
                <w:color w:val="auto"/>
                <w:sz w:val="20"/>
                <w:szCs w:val="20"/>
                <w:highlight w:val="none"/>
              </w:rPr>
            </w:pPr>
          </w:p>
        </w:tc>
      </w:tr>
      <w:tr w14:paraId="787F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E45A7F">
            <w:pPr>
              <w:keepNext/>
              <w:snapToGrid w:val="0"/>
              <w:jc w:val="center"/>
              <w:rPr>
                <w:rFonts w:hint="eastAsia" w:ascii="宋体" w:hAnsi="宋体" w:cs="宋体"/>
                <w:color w:val="auto"/>
                <w:sz w:val="20"/>
                <w:szCs w:val="20"/>
                <w:highlight w:val="none"/>
              </w:rPr>
            </w:pPr>
          </w:p>
        </w:tc>
        <w:tc>
          <w:tcPr>
            <w:tcW w:w="945" w:type="dxa"/>
            <w:vMerge w:val="continue"/>
            <w:vAlign w:val="center"/>
          </w:tcPr>
          <w:p w14:paraId="3170BB9D">
            <w:pPr>
              <w:keepNext/>
              <w:snapToGrid w:val="0"/>
              <w:jc w:val="center"/>
              <w:rPr>
                <w:rFonts w:hint="eastAsia" w:ascii="宋体" w:hAnsi="宋体" w:cs="宋体"/>
                <w:color w:val="auto"/>
                <w:sz w:val="20"/>
                <w:szCs w:val="20"/>
                <w:highlight w:val="none"/>
              </w:rPr>
            </w:pPr>
          </w:p>
        </w:tc>
        <w:tc>
          <w:tcPr>
            <w:tcW w:w="6351" w:type="dxa"/>
            <w:vAlign w:val="center"/>
          </w:tcPr>
          <w:p w14:paraId="4CDA4B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4.桌斗</w:t>
            </w:r>
          </w:p>
        </w:tc>
        <w:tc>
          <w:tcPr>
            <w:tcW w:w="530" w:type="dxa"/>
            <w:vMerge w:val="continue"/>
            <w:vAlign w:val="center"/>
          </w:tcPr>
          <w:p w14:paraId="6D7F1E52">
            <w:pPr>
              <w:keepNext/>
              <w:snapToGrid w:val="0"/>
              <w:jc w:val="center"/>
              <w:rPr>
                <w:rFonts w:hint="eastAsia" w:ascii="宋体" w:hAnsi="宋体" w:cs="宋体"/>
                <w:color w:val="auto"/>
                <w:sz w:val="20"/>
                <w:szCs w:val="20"/>
                <w:highlight w:val="none"/>
              </w:rPr>
            </w:pPr>
          </w:p>
        </w:tc>
        <w:tc>
          <w:tcPr>
            <w:tcW w:w="444" w:type="dxa"/>
            <w:vMerge w:val="continue"/>
            <w:vAlign w:val="center"/>
          </w:tcPr>
          <w:p w14:paraId="40BB2ABF">
            <w:pPr>
              <w:keepNext/>
              <w:snapToGrid w:val="0"/>
              <w:jc w:val="center"/>
              <w:rPr>
                <w:rFonts w:hint="eastAsia" w:ascii="宋体" w:hAnsi="宋体" w:cs="宋体"/>
                <w:color w:val="auto"/>
                <w:sz w:val="20"/>
                <w:szCs w:val="20"/>
                <w:highlight w:val="none"/>
              </w:rPr>
            </w:pPr>
          </w:p>
        </w:tc>
        <w:tc>
          <w:tcPr>
            <w:tcW w:w="831" w:type="dxa"/>
            <w:vMerge w:val="continue"/>
            <w:vAlign w:val="center"/>
          </w:tcPr>
          <w:p w14:paraId="6763BE12">
            <w:pPr>
              <w:keepNext/>
              <w:snapToGrid w:val="0"/>
              <w:jc w:val="right"/>
              <w:rPr>
                <w:rFonts w:hint="eastAsia" w:ascii="宋体" w:hAnsi="宋体" w:cs="宋体"/>
                <w:color w:val="auto"/>
                <w:sz w:val="20"/>
                <w:szCs w:val="20"/>
                <w:highlight w:val="none"/>
              </w:rPr>
            </w:pPr>
          </w:p>
        </w:tc>
      </w:tr>
      <w:tr w14:paraId="1D1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161742">
            <w:pPr>
              <w:keepNext/>
              <w:snapToGrid w:val="0"/>
              <w:jc w:val="center"/>
              <w:rPr>
                <w:rFonts w:hint="eastAsia" w:ascii="宋体" w:hAnsi="宋体" w:cs="宋体"/>
                <w:color w:val="auto"/>
                <w:sz w:val="20"/>
                <w:szCs w:val="20"/>
                <w:highlight w:val="none"/>
              </w:rPr>
            </w:pPr>
          </w:p>
        </w:tc>
        <w:tc>
          <w:tcPr>
            <w:tcW w:w="945" w:type="dxa"/>
            <w:vMerge w:val="continue"/>
            <w:vAlign w:val="center"/>
          </w:tcPr>
          <w:p w14:paraId="4B871B83">
            <w:pPr>
              <w:keepNext/>
              <w:snapToGrid w:val="0"/>
              <w:jc w:val="center"/>
              <w:rPr>
                <w:rFonts w:hint="eastAsia" w:ascii="宋体" w:hAnsi="宋体" w:cs="宋体"/>
                <w:color w:val="auto"/>
                <w:sz w:val="20"/>
                <w:szCs w:val="20"/>
                <w:highlight w:val="none"/>
              </w:rPr>
            </w:pPr>
          </w:p>
        </w:tc>
        <w:tc>
          <w:tcPr>
            <w:tcW w:w="6351" w:type="dxa"/>
            <w:vAlign w:val="center"/>
          </w:tcPr>
          <w:p w14:paraId="193756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内径尺寸450(±5mm)*350(±5mm)*145(±5mm)。抽屉内边缘10mm处有长375mm*宽30mm*深3mm的凹槽，抽屉底部有纵横交叉的加强筋，有效提高抽屉的韧性和承重能力。抽屉两侧装有一次注塑成型的PC塑料挂钩，方便学生挂书包或学习用品袋。</w:t>
            </w:r>
          </w:p>
        </w:tc>
        <w:tc>
          <w:tcPr>
            <w:tcW w:w="530" w:type="dxa"/>
            <w:vMerge w:val="continue"/>
            <w:vAlign w:val="center"/>
          </w:tcPr>
          <w:p w14:paraId="7B0F3A08">
            <w:pPr>
              <w:keepNext/>
              <w:snapToGrid w:val="0"/>
              <w:jc w:val="center"/>
              <w:rPr>
                <w:rFonts w:hint="eastAsia" w:ascii="宋体" w:hAnsi="宋体" w:cs="宋体"/>
                <w:color w:val="auto"/>
                <w:sz w:val="20"/>
                <w:szCs w:val="20"/>
                <w:highlight w:val="none"/>
              </w:rPr>
            </w:pPr>
          </w:p>
        </w:tc>
        <w:tc>
          <w:tcPr>
            <w:tcW w:w="444" w:type="dxa"/>
            <w:vMerge w:val="continue"/>
            <w:vAlign w:val="center"/>
          </w:tcPr>
          <w:p w14:paraId="123246FC">
            <w:pPr>
              <w:keepNext/>
              <w:snapToGrid w:val="0"/>
              <w:jc w:val="center"/>
              <w:rPr>
                <w:rFonts w:hint="eastAsia" w:ascii="宋体" w:hAnsi="宋体" w:cs="宋体"/>
                <w:color w:val="auto"/>
                <w:sz w:val="20"/>
                <w:szCs w:val="20"/>
                <w:highlight w:val="none"/>
              </w:rPr>
            </w:pPr>
          </w:p>
        </w:tc>
        <w:tc>
          <w:tcPr>
            <w:tcW w:w="831" w:type="dxa"/>
            <w:vMerge w:val="continue"/>
            <w:vAlign w:val="center"/>
          </w:tcPr>
          <w:p w14:paraId="2DD9F19D">
            <w:pPr>
              <w:keepNext/>
              <w:snapToGrid w:val="0"/>
              <w:jc w:val="right"/>
              <w:rPr>
                <w:rFonts w:hint="eastAsia" w:ascii="宋体" w:hAnsi="宋体" w:cs="宋体"/>
                <w:color w:val="auto"/>
                <w:sz w:val="20"/>
                <w:szCs w:val="20"/>
                <w:highlight w:val="none"/>
              </w:rPr>
            </w:pPr>
          </w:p>
        </w:tc>
      </w:tr>
      <w:tr w14:paraId="735D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AE4A38">
            <w:pPr>
              <w:keepNext/>
              <w:snapToGrid w:val="0"/>
              <w:jc w:val="center"/>
              <w:rPr>
                <w:rFonts w:hint="eastAsia" w:ascii="宋体" w:hAnsi="宋体" w:cs="宋体"/>
                <w:color w:val="auto"/>
                <w:sz w:val="20"/>
                <w:szCs w:val="20"/>
                <w:highlight w:val="none"/>
              </w:rPr>
            </w:pPr>
          </w:p>
        </w:tc>
        <w:tc>
          <w:tcPr>
            <w:tcW w:w="945" w:type="dxa"/>
            <w:vMerge w:val="continue"/>
            <w:vAlign w:val="center"/>
          </w:tcPr>
          <w:p w14:paraId="2C6206C9">
            <w:pPr>
              <w:keepNext/>
              <w:snapToGrid w:val="0"/>
              <w:jc w:val="center"/>
              <w:rPr>
                <w:rFonts w:hint="eastAsia" w:ascii="宋体" w:hAnsi="宋体" w:cs="宋体"/>
                <w:color w:val="auto"/>
                <w:sz w:val="20"/>
                <w:szCs w:val="20"/>
                <w:highlight w:val="none"/>
              </w:rPr>
            </w:pPr>
          </w:p>
        </w:tc>
        <w:tc>
          <w:tcPr>
            <w:tcW w:w="6351" w:type="dxa"/>
            <w:vAlign w:val="center"/>
          </w:tcPr>
          <w:p w14:paraId="47AB08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5.桌立柱管</w:t>
            </w:r>
          </w:p>
        </w:tc>
        <w:tc>
          <w:tcPr>
            <w:tcW w:w="530" w:type="dxa"/>
            <w:vMerge w:val="continue"/>
            <w:vAlign w:val="center"/>
          </w:tcPr>
          <w:p w14:paraId="07754BD8">
            <w:pPr>
              <w:keepNext/>
              <w:snapToGrid w:val="0"/>
              <w:jc w:val="center"/>
              <w:rPr>
                <w:rFonts w:hint="eastAsia" w:ascii="宋体" w:hAnsi="宋体" w:cs="宋体"/>
                <w:color w:val="auto"/>
                <w:sz w:val="20"/>
                <w:szCs w:val="20"/>
                <w:highlight w:val="none"/>
              </w:rPr>
            </w:pPr>
          </w:p>
        </w:tc>
        <w:tc>
          <w:tcPr>
            <w:tcW w:w="444" w:type="dxa"/>
            <w:vMerge w:val="continue"/>
            <w:vAlign w:val="center"/>
          </w:tcPr>
          <w:p w14:paraId="39EB5FC8">
            <w:pPr>
              <w:keepNext/>
              <w:snapToGrid w:val="0"/>
              <w:jc w:val="center"/>
              <w:rPr>
                <w:rFonts w:hint="eastAsia" w:ascii="宋体" w:hAnsi="宋体" w:cs="宋体"/>
                <w:color w:val="auto"/>
                <w:sz w:val="20"/>
                <w:szCs w:val="20"/>
                <w:highlight w:val="none"/>
              </w:rPr>
            </w:pPr>
          </w:p>
        </w:tc>
        <w:tc>
          <w:tcPr>
            <w:tcW w:w="831" w:type="dxa"/>
            <w:vMerge w:val="continue"/>
            <w:vAlign w:val="center"/>
          </w:tcPr>
          <w:p w14:paraId="15C64BFB">
            <w:pPr>
              <w:keepNext/>
              <w:snapToGrid w:val="0"/>
              <w:jc w:val="right"/>
              <w:rPr>
                <w:rFonts w:hint="eastAsia" w:ascii="宋体" w:hAnsi="宋体" w:cs="宋体"/>
                <w:color w:val="auto"/>
                <w:sz w:val="20"/>
                <w:szCs w:val="20"/>
                <w:highlight w:val="none"/>
              </w:rPr>
            </w:pPr>
          </w:p>
        </w:tc>
      </w:tr>
      <w:tr w14:paraId="16BA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7EE879">
            <w:pPr>
              <w:keepNext/>
              <w:snapToGrid w:val="0"/>
              <w:jc w:val="center"/>
              <w:rPr>
                <w:rFonts w:hint="eastAsia" w:ascii="宋体" w:hAnsi="宋体" w:cs="宋体"/>
                <w:color w:val="auto"/>
                <w:sz w:val="20"/>
                <w:szCs w:val="20"/>
                <w:highlight w:val="none"/>
              </w:rPr>
            </w:pPr>
          </w:p>
        </w:tc>
        <w:tc>
          <w:tcPr>
            <w:tcW w:w="945" w:type="dxa"/>
            <w:vMerge w:val="continue"/>
            <w:vAlign w:val="center"/>
          </w:tcPr>
          <w:p w14:paraId="7EA9557A">
            <w:pPr>
              <w:keepNext/>
              <w:snapToGrid w:val="0"/>
              <w:jc w:val="center"/>
              <w:rPr>
                <w:rFonts w:hint="eastAsia" w:ascii="宋体" w:hAnsi="宋体" w:cs="宋体"/>
                <w:color w:val="auto"/>
                <w:sz w:val="20"/>
                <w:szCs w:val="20"/>
                <w:highlight w:val="none"/>
              </w:rPr>
            </w:pPr>
          </w:p>
        </w:tc>
        <w:tc>
          <w:tcPr>
            <w:tcW w:w="6351" w:type="dxa"/>
            <w:vAlign w:val="center"/>
          </w:tcPr>
          <w:p w14:paraId="41411C5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腿与桌脚呈直角焊接，桌腿采用椭圆钢管，桌腿外钢管尺寸为60mm*30mm,壁厚为1.4mm(±0.1mm)。桌脚采用壁厚2mm冷轧钢板经钣金成型，为U字型结构，长430mm(±5mm)，宽34.5mm(±5mm),升降部分内钢管尺寸为49mm*20mm，壁厚1.4mm(±0.1mm)。共四档，每档可调节30mm，升降范围90mm。</w:t>
            </w:r>
          </w:p>
        </w:tc>
        <w:tc>
          <w:tcPr>
            <w:tcW w:w="530" w:type="dxa"/>
            <w:vMerge w:val="continue"/>
            <w:vAlign w:val="center"/>
          </w:tcPr>
          <w:p w14:paraId="79E8E22F">
            <w:pPr>
              <w:keepNext/>
              <w:snapToGrid w:val="0"/>
              <w:jc w:val="center"/>
              <w:rPr>
                <w:rFonts w:hint="eastAsia" w:ascii="宋体" w:hAnsi="宋体" w:cs="宋体"/>
                <w:color w:val="auto"/>
                <w:sz w:val="20"/>
                <w:szCs w:val="20"/>
                <w:highlight w:val="none"/>
              </w:rPr>
            </w:pPr>
          </w:p>
        </w:tc>
        <w:tc>
          <w:tcPr>
            <w:tcW w:w="444" w:type="dxa"/>
            <w:vMerge w:val="continue"/>
            <w:vAlign w:val="center"/>
          </w:tcPr>
          <w:p w14:paraId="763A2832">
            <w:pPr>
              <w:keepNext/>
              <w:snapToGrid w:val="0"/>
              <w:jc w:val="center"/>
              <w:rPr>
                <w:rFonts w:hint="eastAsia" w:ascii="宋体" w:hAnsi="宋体" w:cs="宋体"/>
                <w:color w:val="auto"/>
                <w:sz w:val="20"/>
                <w:szCs w:val="20"/>
                <w:highlight w:val="none"/>
              </w:rPr>
            </w:pPr>
          </w:p>
        </w:tc>
        <w:tc>
          <w:tcPr>
            <w:tcW w:w="831" w:type="dxa"/>
            <w:vMerge w:val="continue"/>
            <w:vAlign w:val="center"/>
          </w:tcPr>
          <w:p w14:paraId="30250192">
            <w:pPr>
              <w:keepNext/>
              <w:snapToGrid w:val="0"/>
              <w:jc w:val="right"/>
              <w:rPr>
                <w:rFonts w:hint="eastAsia" w:ascii="宋体" w:hAnsi="宋体" w:cs="宋体"/>
                <w:color w:val="auto"/>
                <w:sz w:val="20"/>
                <w:szCs w:val="20"/>
                <w:highlight w:val="none"/>
              </w:rPr>
            </w:pPr>
          </w:p>
        </w:tc>
      </w:tr>
      <w:tr w14:paraId="376A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24598B">
            <w:pPr>
              <w:keepNext/>
              <w:snapToGrid w:val="0"/>
              <w:jc w:val="center"/>
              <w:rPr>
                <w:rFonts w:hint="eastAsia" w:ascii="宋体" w:hAnsi="宋体" w:cs="宋体"/>
                <w:color w:val="auto"/>
                <w:sz w:val="20"/>
                <w:szCs w:val="20"/>
                <w:highlight w:val="none"/>
              </w:rPr>
            </w:pPr>
          </w:p>
        </w:tc>
        <w:tc>
          <w:tcPr>
            <w:tcW w:w="945" w:type="dxa"/>
            <w:vMerge w:val="continue"/>
            <w:vAlign w:val="center"/>
          </w:tcPr>
          <w:p w14:paraId="768C2859">
            <w:pPr>
              <w:keepNext/>
              <w:snapToGrid w:val="0"/>
              <w:jc w:val="center"/>
              <w:rPr>
                <w:rFonts w:hint="eastAsia" w:ascii="宋体" w:hAnsi="宋体" w:cs="宋体"/>
                <w:color w:val="auto"/>
                <w:sz w:val="20"/>
                <w:szCs w:val="20"/>
                <w:highlight w:val="none"/>
              </w:rPr>
            </w:pPr>
          </w:p>
        </w:tc>
        <w:tc>
          <w:tcPr>
            <w:tcW w:w="6351" w:type="dxa"/>
            <w:vAlign w:val="center"/>
          </w:tcPr>
          <w:p w14:paraId="79F4CC1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6.横梁</w:t>
            </w:r>
          </w:p>
        </w:tc>
        <w:tc>
          <w:tcPr>
            <w:tcW w:w="530" w:type="dxa"/>
            <w:vMerge w:val="continue"/>
            <w:vAlign w:val="center"/>
          </w:tcPr>
          <w:p w14:paraId="3F46DF55">
            <w:pPr>
              <w:keepNext/>
              <w:snapToGrid w:val="0"/>
              <w:jc w:val="center"/>
              <w:rPr>
                <w:rFonts w:hint="eastAsia" w:ascii="宋体" w:hAnsi="宋体" w:cs="宋体"/>
                <w:color w:val="auto"/>
                <w:sz w:val="20"/>
                <w:szCs w:val="20"/>
                <w:highlight w:val="none"/>
              </w:rPr>
            </w:pPr>
          </w:p>
        </w:tc>
        <w:tc>
          <w:tcPr>
            <w:tcW w:w="444" w:type="dxa"/>
            <w:vMerge w:val="continue"/>
            <w:vAlign w:val="center"/>
          </w:tcPr>
          <w:p w14:paraId="1CF28A49">
            <w:pPr>
              <w:keepNext/>
              <w:snapToGrid w:val="0"/>
              <w:jc w:val="center"/>
              <w:rPr>
                <w:rFonts w:hint="eastAsia" w:ascii="宋体" w:hAnsi="宋体" w:cs="宋体"/>
                <w:color w:val="auto"/>
                <w:sz w:val="20"/>
                <w:szCs w:val="20"/>
                <w:highlight w:val="none"/>
              </w:rPr>
            </w:pPr>
          </w:p>
        </w:tc>
        <w:tc>
          <w:tcPr>
            <w:tcW w:w="831" w:type="dxa"/>
            <w:vMerge w:val="continue"/>
            <w:vAlign w:val="center"/>
          </w:tcPr>
          <w:p w14:paraId="1FAFD429">
            <w:pPr>
              <w:keepNext/>
              <w:snapToGrid w:val="0"/>
              <w:jc w:val="right"/>
              <w:rPr>
                <w:rFonts w:hint="eastAsia" w:ascii="宋体" w:hAnsi="宋体" w:cs="宋体"/>
                <w:color w:val="auto"/>
                <w:sz w:val="20"/>
                <w:szCs w:val="20"/>
                <w:highlight w:val="none"/>
              </w:rPr>
            </w:pPr>
          </w:p>
        </w:tc>
      </w:tr>
      <w:tr w14:paraId="5DE2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41726D">
            <w:pPr>
              <w:keepNext/>
              <w:snapToGrid w:val="0"/>
              <w:jc w:val="center"/>
              <w:rPr>
                <w:rFonts w:hint="eastAsia" w:ascii="宋体" w:hAnsi="宋体" w:cs="宋体"/>
                <w:color w:val="auto"/>
                <w:sz w:val="20"/>
                <w:szCs w:val="20"/>
                <w:highlight w:val="none"/>
              </w:rPr>
            </w:pPr>
          </w:p>
        </w:tc>
        <w:tc>
          <w:tcPr>
            <w:tcW w:w="945" w:type="dxa"/>
            <w:vMerge w:val="continue"/>
            <w:vAlign w:val="center"/>
          </w:tcPr>
          <w:p w14:paraId="5BCF87E7">
            <w:pPr>
              <w:keepNext/>
              <w:snapToGrid w:val="0"/>
              <w:jc w:val="center"/>
              <w:rPr>
                <w:rFonts w:hint="eastAsia" w:ascii="宋体" w:hAnsi="宋体" w:cs="宋体"/>
                <w:color w:val="auto"/>
                <w:sz w:val="20"/>
                <w:szCs w:val="20"/>
                <w:highlight w:val="none"/>
              </w:rPr>
            </w:pPr>
          </w:p>
        </w:tc>
        <w:tc>
          <w:tcPr>
            <w:tcW w:w="6351" w:type="dxa"/>
            <w:vAlign w:val="center"/>
          </w:tcPr>
          <w:p w14:paraId="439D8D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工艺，横梁与支架采用拆装式连接，连接处有塑料装饰盖扣贴合，横梁钢管尺寸：40mm*20mm壁厚1.2mm(±0.1mm),横梁两头设有孔位，用于与桌腿的连接。横梁呈“U”字型，便于学生放脚，增加了桌下净空高，符合国家标准要求。</w:t>
            </w:r>
          </w:p>
        </w:tc>
        <w:tc>
          <w:tcPr>
            <w:tcW w:w="530" w:type="dxa"/>
            <w:vMerge w:val="continue"/>
            <w:vAlign w:val="center"/>
          </w:tcPr>
          <w:p w14:paraId="0E4EEB66">
            <w:pPr>
              <w:keepNext/>
              <w:snapToGrid w:val="0"/>
              <w:jc w:val="center"/>
              <w:rPr>
                <w:rFonts w:hint="eastAsia" w:ascii="宋体" w:hAnsi="宋体" w:cs="宋体"/>
                <w:color w:val="auto"/>
                <w:sz w:val="20"/>
                <w:szCs w:val="20"/>
                <w:highlight w:val="none"/>
              </w:rPr>
            </w:pPr>
          </w:p>
        </w:tc>
        <w:tc>
          <w:tcPr>
            <w:tcW w:w="444" w:type="dxa"/>
            <w:vMerge w:val="continue"/>
            <w:vAlign w:val="center"/>
          </w:tcPr>
          <w:p w14:paraId="04A96B58">
            <w:pPr>
              <w:keepNext/>
              <w:snapToGrid w:val="0"/>
              <w:jc w:val="center"/>
              <w:rPr>
                <w:rFonts w:hint="eastAsia" w:ascii="宋体" w:hAnsi="宋体" w:cs="宋体"/>
                <w:color w:val="auto"/>
                <w:sz w:val="20"/>
                <w:szCs w:val="20"/>
                <w:highlight w:val="none"/>
              </w:rPr>
            </w:pPr>
          </w:p>
        </w:tc>
        <w:tc>
          <w:tcPr>
            <w:tcW w:w="831" w:type="dxa"/>
            <w:vMerge w:val="continue"/>
            <w:vAlign w:val="center"/>
          </w:tcPr>
          <w:p w14:paraId="7287C6CA">
            <w:pPr>
              <w:keepNext/>
              <w:snapToGrid w:val="0"/>
              <w:jc w:val="right"/>
              <w:rPr>
                <w:rFonts w:hint="eastAsia" w:ascii="宋体" w:hAnsi="宋体" w:cs="宋体"/>
                <w:color w:val="auto"/>
                <w:sz w:val="20"/>
                <w:szCs w:val="20"/>
                <w:highlight w:val="none"/>
              </w:rPr>
            </w:pPr>
          </w:p>
        </w:tc>
      </w:tr>
      <w:tr w14:paraId="5FBD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FC600A">
            <w:pPr>
              <w:keepNext/>
              <w:snapToGrid w:val="0"/>
              <w:jc w:val="center"/>
              <w:rPr>
                <w:rFonts w:hint="eastAsia" w:ascii="宋体" w:hAnsi="宋体" w:cs="宋体"/>
                <w:color w:val="auto"/>
                <w:sz w:val="20"/>
                <w:szCs w:val="20"/>
                <w:highlight w:val="none"/>
              </w:rPr>
            </w:pPr>
          </w:p>
        </w:tc>
        <w:tc>
          <w:tcPr>
            <w:tcW w:w="945" w:type="dxa"/>
            <w:vMerge w:val="continue"/>
            <w:vAlign w:val="center"/>
          </w:tcPr>
          <w:p w14:paraId="7DFD4395">
            <w:pPr>
              <w:keepNext/>
              <w:snapToGrid w:val="0"/>
              <w:jc w:val="center"/>
              <w:rPr>
                <w:rFonts w:hint="eastAsia" w:ascii="宋体" w:hAnsi="宋体" w:cs="宋体"/>
                <w:color w:val="auto"/>
                <w:sz w:val="20"/>
                <w:szCs w:val="20"/>
                <w:highlight w:val="none"/>
              </w:rPr>
            </w:pPr>
          </w:p>
        </w:tc>
        <w:tc>
          <w:tcPr>
            <w:tcW w:w="6351" w:type="dxa"/>
            <w:vAlign w:val="center"/>
          </w:tcPr>
          <w:p w14:paraId="7816B72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7.升降套</w:t>
            </w:r>
          </w:p>
        </w:tc>
        <w:tc>
          <w:tcPr>
            <w:tcW w:w="530" w:type="dxa"/>
            <w:vMerge w:val="continue"/>
            <w:vAlign w:val="center"/>
          </w:tcPr>
          <w:p w14:paraId="1A7DD932">
            <w:pPr>
              <w:keepNext/>
              <w:snapToGrid w:val="0"/>
              <w:jc w:val="center"/>
              <w:rPr>
                <w:rFonts w:hint="eastAsia" w:ascii="宋体" w:hAnsi="宋体" w:cs="宋体"/>
                <w:color w:val="auto"/>
                <w:sz w:val="20"/>
                <w:szCs w:val="20"/>
                <w:highlight w:val="none"/>
              </w:rPr>
            </w:pPr>
          </w:p>
        </w:tc>
        <w:tc>
          <w:tcPr>
            <w:tcW w:w="444" w:type="dxa"/>
            <w:vMerge w:val="continue"/>
            <w:vAlign w:val="center"/>
          </w:tcPr>
          <w:p w14:paraId="69020E48">
            <w:pPr>
              <w:keepNext/>
              <w:snapToGrid w:val="0"/>
              <w:jc w:val="center"/>
              <w:rPr>
                <w:rFonts w:hint="eastAsia" w:ascii="宋体" w:hAnsi="宋体" w:cs="宋体"/>
                <w:color w:val="auto"/>
                <w:sz w:val="20"/>
                <w:szCs w:val="20"/>
                <w:highlight w:val="none"/>
              </w:rPr>
            </w:pPr>
          </w:p>
        </w:tc>
        <w:tc>
          <w:tcPr>
            <w:tcW w:w="831" w:type="dxa"/>
            <w:vMerge w:val="continue"/>
            <w:vAlign w:val="center"/>
          </w:tcPr>
          <w:p w14:paraId="0EEAC610">
            <w:pPr>
              <w:keepNext/>
              <w:snapToGrid w:val="0"/>
              <w:jc w:val="right"/>
              <w:rPr>
                <w:rFonts w:hint="eastAsia" w:ascii="宋体" w:hAnsi="宋体" w:cs="宋体"/>
                <w:color w:val="auto"/>
                <w:sz w:val="20"/>
                <w:szCs w:val="20"/>
                <w:highlight w:val="none"/>
              </w:rPr>
            </w:pPr>
          </w:p>
        </w:tc>
      </w:tr>
      <w:tr w14:paraId="404D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FB717C">
            <w:pPr>
              <w:keepNext/>
              <w:snapToGrid w:val="0"/>
              <w:jc w:val="center"/>
              <w:rPr>
                <w:rFonts w:hint="eastAsia" w:ascii="宋体" w:hAnsi="宋体" w:cs="宋体"/>
                <w:color w:val="auto"/>
                <w:sz w:val="20"/>
                <w:szCs w:val="20"/>
                <w:highlight w:val="none"/>
              </w:rPr>
            </w:pPr>
          </w:p>
        </w:tc>
        <w:tc>
          <w:tcPr>
            <w:tcW w:w="945" w:type="dxa"/>
            <w:vMerge w:val="continue"/>
            <w:vAlign w:val="center"/>
          </w:tcPr>
          <w:p w14:paraId="563D863A">
            <w:pPr>
              <w:keepNext/>
              <w:snapToGrid w:val="0"/>
              <w:jc w:val="center"/>
              <w:rPr>
                <w:rFonts w:hint="eastAsia" w:ascii="宋体" w:hAnsi="宋体" w:cs="宋体"/>
                <w:color w:val="auto"/>
                <w:sz w:val="20"/>
                <w:szCs w:val="20"/>
                <w:highlight w:val="none"/>
              </w:rPr>
            </w:pPr>
          </w:p>
        </w:tc>
        <w:tc>
          <w:tcPr>
            <w:tcW w:w="6351" w:type="dxa"/>
            <w:vAlign w:val="center"/>
          </w:tcPr>
          <w:p w14:paraId="1153335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采用全新PP工程塑料一次注塑成型,内套为中空设计方便升降钢管插入与桌腿连接，升降套左右两侧呈椭圆设有加强筋，使两侧更加坚固不易挤压变形破碎。</w:t>
            </w:r>
          </w:p>
        </w:tc>
        <w:tc>
          <w:tcPr>
            <w:tcW w:w="530" w:type="dxa"/>
            <w:vMerge w:val="continue"/>
            <w:vAlign w:val="center"/>
          </w:tcPr>
          <w:p w14:paraId="3FE65DE3">
            <w:pPr>
              <w:keepNext/>
              <w:snapToGrid w:val="0"/>
              <w:jc w:val="center"/>
              <w:rPr>
                <w:rFonts w:hint="eastAsia" w:ascii="宋体" w:hAnsi="宋体" w:cs="宋体"/>
                <w:color w:val="auto"/>
                <w:sz w:val="20"/>
                <w:szCs w:val="20"/>
                <w:highlight w:val="none"/>
              </w:rPr>
            </w:pPr>
          </w:p>
        </w:tc>
        <w:tc>
          <w:tcPr>
            <w:tcW w:w="444" w:type="dxa"/>
            <w:vMerge w:val="continue"/>
            <w:vAlign w:val="center"/>
          </w:tcPr>
          <w:p w14:paraId="03ACA4E9">
            <w:pPr>
              <w:keepNext/>
              <w:snapToGrid w:val="0"/>
              <w:jc w:val="center"/>
              <w:rPr>
                <w:rFonts w:hint="eastAsia" w:ascii="宋体" w:hAnsi="宋体" w:cs="宋体"/>
                <w:color w:val="auto"/>
                <w:sz w:val="20"/>
                <w:szCs w:val="20"/>
                <w:highlight w:val="none"/>
              </w:rPr>
            </w:pPr>
          </w:p>
        </w:tc>
        <w:tc>
          <w:tcPr>
            <w:tcW w:w="831" w:type="dxa"/>
            <w:vMerge w:val="continue"/>
            <w:vAlign w:val="center"/>
          </w:tcPr>
          <w:p w14:paraId="113F3126">
            <w:pPr>
              <w:keepNext/>
              <w:snapToGrid w:val="0"/>
              <w:jc w:val="right"/>
              <w:rPr>
                <w:rFonts w:hint="eastAsia" w:ascii="宋体" w:hAnsi="宋体" w:cs="宋体"/>
                <w:color w:val="auto"/>
                <w:sz w:val="20"/>
                <w:szCs w:val="20"/>
                <w:highlight w:val="none"/>
              </w:rPr>
            </w:pPr>
          </w:p>
        </w:tc>
      </w:tr>
      <w:tr w14:paraId="10C3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0169A2">
            <w:pPr>
              <w:keepNext/>
              <w:snapToGrid w:val="0"/>
              <w:jc w:val="center"/>
              <w:rPr>
                <w:rFonts w:hint="eastAsia" w:ascii="宋体" w:hAnsi="宋体" w:cs="宋体"/>
                <w:color w:val="auto"/>
                <w:sz w:val="20"/>
                <w:szCs w:val="20"/>
                <w:highlight w:val="none"/>
              </w:rPr>
            </w:pPr>
          </w:p>
        </w:tc>
        <w:tc>
          <w:tcPr>
            <w:tcW w:w="945" w:type="dxa"/>
            <w:vMerge w:val="continue"/>
            <w:vAlign w:val="center"/>
          </w:tcPr>
          <w:p w14:paraId="243E5B92">
            <w:pPr>
              <w:keepNext/>
              <w:snapToGrid w:val="0"/>
              <w:jc w:val="center"/>
              <w:rPr>
                <w:rFonts w:hint="eastAsia" w:ascii="宋体" w:hAnsi="宋体" w:cs="宋体"/>
                <w:color w:val="auto"/>
                <w:sz w:val="20"/>
                <w:szCs w:val="20"/>
                <w:highlight w:val="none"/>
              </w:rPr>
            </w:pPr>
          </w:p>
        </w:tc>
        <w:tc>
          <w:tcPr>
            <w:tcW w:w="6351" w:type="dxa"/>
            <w:vAlign w:val="center"/>
          </w:tcPr>
          <w:p w14:paraId="074BC3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尺寸：61mm(±5mm)*33mm(±5mm)*115mm(±5mm)</w:t>
            </w:r>
          </w:p>
        </w:tc>
        <w:tc>
          <w:tcPr>
            <w:tcW w:w="530" w:type="dxa"/>
            <w:vMerge w:val="continue"/>
            <w:vAlign w:val="center"/>
          </w:tcPr>
          <w:p w14:paraId="008F99CC">
            <w:pPr>
              <w:keepNext/>
              <w:snapToGrid w:val="0"/>
              <w:jc w:val="center"/>
              <w:rPr>
                <w:rFonts w:hint="eastAsia" w:ascii="宋体" w:hAnsi="宋体" w:cs="宋体"/>
                <w:color w:val="auto"/>
                <w:sz w:val="20"/>
                <w:szCs w:val="20"/>
                <w:highlight w:val="none"/>
              </w:rPr>
            </w:pPr>
          </w:p>
        </w:tc>
        <w:tc>
          <w:tcPr>
            <w:tcW w:w="444" w:type="dxa"/>
            <w:vMerge w:val="continue"/>
            <w:vAlign w:val="center"/>
          </w:tcPr>
          <w:p w14:paraId="200BC528">
            <w:pPr>
              <w:keepNext/>
              <w:snapToGrid w:val="0"/>
              <w:jc w:val="center"/>
              <w:rPr>
                <w:rFonts w:hint="eastAsia" w:ascii="宋体" w:hAnsi="宋体" w:cs="宋体"/>
                <w:color w:val="auto"/>
                <w:sz w:val="20"/>
                <w:szCs w:val="20"/>
                <w:highlight w:val="none"/>
              </w:rPr>
            </w:pPr>
          </w:p>
        </w:tc>
        <w:tc>
          <w:tcPr>
            <w:tcW w:w="831" w:type="dxa"/>
            <w:vMerge w:val="continue"/>
            <w:vAlign w:val="center"/>
          </w:tcPr>
          <w:p w14:paraId="7E976326">
            <w:pPr>
              <w:keepNext/>
              <w:snapToGrid w:val="0"/>
              <w:jc w:val="right"/>
              <w:rPr>
                <w:rFonts w:hint="eastAsia" w:ascii="宋体" w:hAnsi="宋体" w:cs="宋体"/>
                <w:color w:val="auto"/>
                <w:sz w:val="20"/>
                <w:szCs w:val="20"/>
                <w:highlight w:val="none"/>
              </w:rPr>
            </w:pPr>
          </w:p>
        </w:tc>
      </w:tr>
      <w:tr w14:paraId="06E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4752CD">
            <w:pPr>
              <w:keepNext/>
              <w:snapToGrid w:val="0"/>
              <w:jc w:val="center"/>
              <w:rPr>
                <w:rFonts w:hint="eastAsia" w:ascii="宋体" w:hAnsi="宋体" w:cs="宋体"/>
                <w:color w:val="auto"/>
                <w:sz w:val="20"/>
                <w:szCs w:val="20"/>
                <w:highlight w:val="none"/>
              </w:rPr>
            </w:pPr>
          </w:p>
        </w:tc>
        <w:tc>
          <w:tcPr>
            <w:tcW w:w="945" w:type="dxa"/>
            <w:vMerge w:val="continue"/>
            <w:vAlign w:val="center"/>
          </w:tcPr>
          <w:p w14:paraId="74404FA5">
            <w:pPr>
              <w:keepNext/>
              <w:snapToGrid w:val="0"/>
              <w:jc w:val="center"/>
              <w:rPr>
                <w:rFonts w:hint="eastAsia" w:ascii="宋体" w:hAnsi="宋体" w:cs="宋体"/>
                <w:color w:val="auto"/>
                <w:sz w:val="20"/>
                <w:szCs w:val="20"/>
                <w:highlight w:val="none"/>
              </w:rPr>
            </w:pPr>
          </w:p>
        </w:tc>
        <w:tc>
          <w:tcPr>
            <w:tcW w:w="6351" w:type="dxa"/>
            <w:vAlign w:val="center"/>
          </w:tcPr>
          <w:p w14:paraId="623C709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8.脚套</w:t>
            </w:r>
          </w:p>
        </w:tc>
        <w:tc>
          <w:tcPr>
            <w:tcW w:w="530" w:type="dxa"/>
            <w:vMerge w:val="continue"/>
            <w:vAlign w:val="center"/>
          </w:tcPr>
          <w:p w14:paraId="43B8303D">
            <w:pPr>
              <w:keepNext/>
              <w:snapToGrid w:val="0"/>
              <w:jc w:val="center"/>
              <w:rPr>
                <w:rFonts w:hint="eastAsia" w:ascii="宋体" w:hAnsi="宋体" w:cs="宋体"/>
                <w:color w:val="auto"/>
                <w:sz w:val="20"/>
                <w:szCs w:val="20"/>
                <w:highlight w:val="none"/>
              </w:rPr>
            </w:pPr>
          </w:p>
        </w:tc>
        <w:tc>
          <w:tcPr>
            <w:tcW w:w="444" w:type="dxa"/>
            <w:vMerge w:val="continue"/>
            <w:vAlign w:val="center"/>
          </w:tcPr>
          <w:p w14:paraId="0C1F76C5">
            <w:pPr>
              <w:keepNext/>
              <w:snapToGrid w:val="0"/>
              <w:jc w:val="center"/>
              <w:rPr>
                <w:rFonts w:hint="eastAsia" w:ascii="宋体" w:hAnsi="宋体" w:cs="宋体"/>
                <w:color w:val="auto"/>
                <w:sz w:val="20"/>
                <w:szCs w:val="20"/>
                <w:highlight w:val="none"/>
              </w:rPr>
            </w:pPr>
          </w:p>
        </w:tc>
        <w:tc>
          <w:tcPr>
            <w:tcW w:w="831" w:type="dxa"/>
            <w:vMerge w:val="continue"/>
            <w:vAlign w:val="center"/>
          </w:tcPr>
          <w:p w14:paraId="2E1C188B">
            <w:pPr>
              <w:keepNext/>
              <w:snapToGrid w:val="0"/>
              <w:jc w:val="right"/>
              <w:rPr>
                <w:rFonts w:hint="eastAsia" w:ascii="宋体" w:hAnsi="宋体" w:cs="宋体"/>
                <w:color w:val="auto"/>
                <w:sz w:val="20"/>
                <w:szCs w:val="20"/>
                <w:highlight w:val="none"/>
              </w:rPr>
            </w:pPr>
          </w:p>
        </w:tc>
      </w:tr>
      <w:tr w14:paraId="6387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9B0953">
            <w:pPr>
              <w:keepNext/>
              <w:snapToGrid w:val="0"/>
              <w:jc w:val="center"/>
              <w:rPr>
                <w:rFonts w:hint="eastAsia" w:ascii="宋体" w:hAnsi="宋体" w:cs="宋体"/>
                <w:color w:val="auto"/>
                <w:sz w:val="20"/>
                <w:szCs w:val="20"/>
                <w:highlight w:val="none"/>
              </w:rPr>
            </w:pPr>
          </w:p>
        </w:tc>
        <w:tc>
          <w:tcPr>
            <w:tcW w:w="945" w:type="dxa"/>
            <w:vMerge w:val="continue"/>
            <w:vAlign w:val="center"/>
          </w:tcPr>
          <w:p w14:paraId="72C18ADE">
            <w:pPr>
              <w:keepNext/>
              <w:snapToGrid w:val="0"/>
              <w:jc w:val="center"/>
              <w:rPr>
                <w:rFonts w:hint="eastAsia" w:ascii="宋体" w:hAnsi="宋体" w:cs="宋体"/>
                <w:color w:val="auto"/>
                <w:sz w:val="20"/>
                <w:szCs w:val="20"/>
                <w:highlight w:val="none"/>
              </w:rPr>
            </w:pPr>
          </w:p>
        </w:tc>
        <w:tc>
          <w:tcPr>
            <w:tcW w:w="6351" w:type="dxa"/>
            <w:vAlign w:val="center"/>
          </w:tcPr>
          <w:p w14:paraId="05F95F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PP工程塑料注塑成型，呈“如意”状设计，兼具装饰美观和安全功效，尺寸为220*37*54mm(±5mm)和190*37*54mm(±5mm)，中间置有一个直径为30（±1mm）可调节高度为25mm（±1mm）的PE塑料调节轮，遇不平整地面时，可通过桌脚自由调节器（调节轮）进行桌脚水平调节，确保桌面实际平衡。功能（脚套）：具备防滑、防移动从而避免产生噪音或刮伤地板板面的功能。特别是遇不平整地面时，可通过桌脚自由调节器（手转轮）进行桌脚水平调节，确保桌面实际平衡。</w:t>
            </w:r>
          </w:p>
        </w:tc>
        <w:tc>
          <w:tcPr>
            <w:tcW w:w="530" w:type="dxa"/>
            <w:vMerge w:val="continue"/>
            <w:vAlign w:val="center"/>
          </w:tcPr>
          <w:p w14:paraId="4AC09864">
            <w:pPr>
              <w:keepNext/>
              <w:snapToGrid w:val="0"/>
              <w:jc w:val="center"/>
              <w:rPr>
                <w:rFonts w:hint="eastAsia" w:ascii="宋体" w:hAnsi="宋体" w:cs="宋体"/>
                <w:color w:val="auto"/>
                <w:sz w:val="20"/>
                <w:szCs w:val="20"/>
                <w:highlight w:val="none"/>
              </w:rPr>
            </w:pPr>
          </w:p>
        </w:tc>
        <w:tc>
          <w:tcPr>
            <w:tcW w:w="444" w:type="dxa"/>
            <w:vMerge w:val="continue"/>
            <w:vAlign w:val="center"/>
          </w:tcPr>
          <w:p w14:paraId="59A31B47">
            <w:pPr>
              <w:keepNext/>
              <w:snapToGrid w:val="0"/>
              <w:jc w:val="center"/>
              <w:rPr>
                <w:rFonts w:hint="eastAsia" w:ascii="宋体" w:hAnsi="宋体" w:cs="宋体"/>
                <w:color w:val="auto"/>
                <w:sz w:val="20"/>
                <w:szCs w:val="20"/>
                <w:highlight w:val="none"/>
              </w:rPr>
            </w:pPr>
          </w:p>
        </w:tc>
        <w:tc>
          <w:tcPr>
            <w:tcW w:w="831" w:type="dxa"/>
            <w:vMerge w:val="continue"/>
            <w:vAlign w:val="center"/>
          </w:tcPr>
          <w:p w14:paraId="615A62A9">
            <w:pPr>
              <w:keepNext/>
              <w:snapToGrid w:val="0"/>
              <w:jc w:val="right"/>
              <w:rPr>
                <w:rFonts w:hint="eastAsia" w:ascii="宋体" w:hAnsi="宋体" w:cs="宋体"/>
                <w:color w:val="auto"/>
                <w:sz w:val="20"/>
                <w:szCs w:val="20"/>
                <w:highlight w:val="none"/>
              </w:rPr>
            </w:pPr>
          </w:p>
        </w:tc>
      </w:tr>
      <w:tr w14:paraId="22C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09EDEC">
            <w:pPr>
              <w:keepNext/>
              <w:snapToGrid w:val="0"/>
              <w:jc w:val="center"/>
              <w:rPr>
                <w:rFonts w:hint="eastAsia" w:ascii="宋体" w:hAnsi="宋体" w:cs="宋体"/>
                <w:color w:val="auto"/>
                <w:sz w:val="20"/>
                <w:szCs w:val="20"/>
                <w:highlight w:val="none"/>
              </w:rPr>
            </w:pPr>
          </w:p>
        </w:tc>
        <w:tc>
          <w:tcPr>
            <w:tcW w:w="945" w:type="dxa"/>
            <w:vMerge w:val="continue"/>
            <w:vAlign w:val="center"/>
          </w:tcPr>
          <w:p w14:paraId="53F96660">
            <w:pPr>
              <w:keepNext/>
              <w:snapToGrid w:val="0"/>
              <w:jc w:val="center"/>
              <w:rPr>
                <w:rFonts w:hint="eastAsia" w:ascii="宋体" w:hAnsi="宋体" w:cs="宋体"/>
                <w:color w:val="auto"/>
                <w:sz w:val="20"/>
                <w:szCs w:val="20"/>
                <w:highlight w:val="none"/>
              </w:rPr>
            </w:pPr>
          </w:p>
        </w:tc>
        <w:tc>
          <w:tcPr>
            <w:tcW w:w="6351" w:type="dxa"/>
            <w:vAlign w:val="center"/>
          </w:tcPr>
          <w:p w14:paraId="21D963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2BCE7538">
            <w:pPr>
              <w:keepNext/>
              <w:snapToGrid w:val="0"/>
              <w:jc w:val="center"/>
              <w:rPr>
                <w:rFonts w:hint="eastAsia" w:ascii="宋体" w:hAnsi="宋体" w:cs="宋体"/>
                <w:color w:val="auto"/>
                <w:sz w:val="20"/>
                <w:szCs w:val="20"/>
                <w:highlight w:val="none"/>
              </w:rPr>
            </w:pPr>
          </w:p>
        </w:tc>
        <w:tc>
          <w:tcPr>
            <w:tcW w:w="444" w:type="dxa"/>
            <w:vMerge w:val="continue"/>
            <w:vAlign w:val="center"/>
          </w:tcPr>
          <w:p w14:paraId="2A73A542">
            <w:pPr>
              <w:keepNext/>
              <w:snapToGrid w:val="0"/>
              <w:jc w:val="center"/>
              <w:rPr>
                <w:rFonts w:hint="eastAsia" w:ascii="宋体" w:hAnsi="宋体" w:cs="宋体"/>
                <w:color w:val="auto"/>
                <w:sz w:val="20"/>
                <w:szCs w:val="20"/>
                <w:highlight w:val="none"/>
              </w:rPr>
            </w:pPr>
          </w:p>
        </w:tc>
        <w:tc>
          <w:tcPr>
            <w:tcW w:w="831" w:type="dxa"/>
            <w:vMerge w:val="continue"/>
            <w:vAlign w:val="center"/>
          </w:tcPr>
          <w:p w14:paraId="3197AC7E">
            <w:pPr>
              <w:keepNext/>
              <w:snapToGrid w:val="0"/>
              <w:jc w:val="right"/>
              <w:rPr>
                <w:rFonts w:hint="eastAsia" w:ascii="宋体" w:hAnsi="宋体" w:cs="宋体"/>
                <w:color w:val="auto"/>
                <w:sz w:val="20"/>
                <w:szCs w:val="20"/>
                <w:highlight w:val="none"/>
              </w:rPr>
            </w:pPr>
          </w:p>
        </w:tc>
      </w:tr>
      <w:tr w14:paraId="3C59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65495C">
            <w:pPr>
              <w:keepNext/>
              <w:snapToGrid w:val="0"/>
              <w:jc w:val="center"/>
              <w:rPr>
                <w:rFonts w:hint="eastAsia" w:ascii="宋体" w:hAnsi="宋体" w:cs="宋体"/>
                <w:color w:val="auto"/>
                <w:sz w:val="20"/>
                <w:szCs w:val="20"/>
                <w:highlight w:val="none"/>
              </w:rPr>
            </w:pPr>
          </w:p>
        </w:tc>
        <w:tc>
          <w:tcPr>
            <w:tcW w:w="945" w:type="dxa"/>
            <w:vMerge w:val="continue"/>
            <w:vAlign w:val="center"/>
          </w:tcPr>
          <w:p w14:paraId="4ABC3765">
            <w:pPr>
              <w:keepNext/>
              <w:snapToGrid w:val="0"/>
              <w:jc w:val="center"/>
              <w:rPr>
                <w:rFonts w:hint="eastAsia" w:ascii="宋体" w:hAnsi="宋体" w:cs="宋体"/>
                <w:color w:val="auto"/>
                <w:sz w:val="20"/>
                <w:szCs w:val="20"/>
                <w:highlight w:val="none"/>
              </w:rPr>
            </w:pPr>
          </w:p>
        </w:tc>
        <w:tc>
          <w:tcPr>
            <w:tcW w:w="6351" w:type="dxa"/>
            <w:vAlign w:val="center"/>
          </w:tcPr>
          <w:p w14:paraId="31A609E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49D62E65">
            <w:pPr>
              <w:keepNext/>
              <w:snapToGrid w:val="0"/>
              <w:jc w:val="center"/>
              <w:rPr>
                <w:rFonts w:hint="eastAsia" w:ascii="宋体" w:hAnsi="宋体" w:cs="宋体"/>
                <w:color w:val="auto"/>
                <w:sz w:val="20"/>
                <w:szCs w:val="20"/>
                <w:highlight w:val="none"/>
              </w:rPr>
            </w:pPr>
          </w:p>
        </w:tc>
        <w:tc>
          <w:tcPr>
            <w:tcW w:w="444" w:type="dxa"/>
            <w:vMerge w:val="continue"/>
            <w:vAlign w:val="center"/>
          </w:tcPr>
          <w:p w14:paraId="38BEA5DE">
            <w:pPr>
              <w:keepNext/>
              <w:snapToGrid w:val="0"/>
              <w:jc w:val="center"/>
              <w:rPr>
                <w:rFonts w:hint="eastAsia" w:ascii="宋体" w:hAnsi="宋体" w:cs="宋体"/>
                <w:color w:val="auto"/>
                <w:sz w:val="20"/>
                <w:szCs w:val="20"/>
                <w:highlight w:val="none"/>
              </w:rPr>
            </w:pPr>
          </w:p>
        </w:tc>
        <w:tc>
          <w:tcPr>
            <w:tcW w:w="831" w:type="dxa"/>
            <w:vMerge w:val="continue"/>
            <w:vAlign w:val="center"/>
          </w:tcPr>
          <w:p w14:paraId="04EE12F0">
            <w:pPr>
              <w:keepNext/>
              <w:snapToGrid w:val="0"/>
              <w:jc w:val="right"/>
              <w:rPr>
                <w:rFonts w:hint="eastAsia" w:ascii="宋体" w:hAnsi="宋体" w:cs="宋体"/>
                <w:color w:val="auto"/>
                <w:sz w:val="20"/>
                <w:szCs w:val="20"/>
                <w:highlight w:val="none"/>
              </w:rPr>
            </w:pPr>
          </w:p>
        </w:tc>
      </w:tr>
      <w:tr w14:paraId="4AFA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61805F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22AA9A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课椅</w:t>
            </w:r>
          </w:p>
        </w:tc>
        <w:tc>
          <w:tcPr>
            <w:tcW w:w="6351" w:type="dxa"/>
            <w:vAlign w:val="center"/>
          </w:tcPr>
          <w:p w14:paraId="05F0F1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07761D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5953A28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把</w:t>
            </w:r>
          </w:p>
        </w:tc>
        <w:tc>
          <w:tcPr>
            <w:tcW w:w="831" w:type="dxa"/>
            <w:vMerge w:val="restart"/>
            <w:vAlign w:val="center"/>
          </w:tcPr>
          <w:p w14:paraId="7890181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r>
      <w:tr w14:paraId="49FD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2BDAA7">
            <w:pPr>
              <w:keepNext/>
              <w:snapToGrid w:val="0"/>
              <w:jc w:val="center"/>
              <w:rPr>
                <w:rFonts w:hint="eastAsia" w:ascii="宋体" w:hAnsi="宋体" w:cs="宋体"/>
                <w:color w:val="auto"/>
                <w:sz w:val="20"/>
                <w:szCs w:val="20"/>
                <w:highlight w:val="none"/>
              </w:rPr>
            </w:pPr>
          </w:p>
        </w:tc>
        <w:tc>
          <w:tcPr>
            <w:tcW w:w="945" w:type="dxa"/>
            <w:vMerge w:val="continue"/>
            <w:vAlign w:val="center"/>
          </w:tcPr>
          <w:p w14:paraId="73702A42">
            <w:pPr>
              <w:keepNext/>
              <w:snapToGrid w:val="0"/>
              <w:jc w:val="center"/>
              <w:rPr>
                <w:rFonts w:hint="eastAsia" w:ascii="宋体" w:hAnsi="宋体" w:cs="宋体"/>
                <w:color w:val="auto"/>
                <w:sz w:val="20"/>
                <w:szCs w:val="20"/>
                <w:highlight w:val="none"/>
              </w:rPr>
            </w:pPr>
          </w:p>
        </w:tc>
        <w:tc>
          <w:tcPr>
            <w:tcW w:w="6351" w:type="dxa"/>
            <w:vAlign w:val="center"/>
          </w:tcPr>
          <w:p w14:paraId="31120DE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★长420mm(±5mm)×宽430mm(±5mm)×椅面高380mm-460mm(±5mm)</w:t>
            </w:r>
          </w:p>
        </w:tc>
        <w:tc>
          <w:tcPr>
            <w:tcW w:w="530" w:type="dxa"/>
            <w:vMerge w:val="continue"/>
            <w:vAlign w:val="center"/>
          </w:tcPr>
          <w:p w14:paraId="1CAC2E5D">
            <w:pPr>
              <w:keepNext/>
              <w:snapToGrid w:val="0"/>
              <w:jc w:val="center"/>
              <w:rPr>
                <w:rFonts w:hint="eastAsia" w:ascii="宋体" w:hAnsi="宋体" w:cs="宋体"/>
                <w:color w:val="auto"/>
                <w:sz w:val="20"/>
                <w:szCs w:val="20"/>
                <w:highlight w:val="none"/>
              </w:rPr>
            </w:pPr>
          </w:p>
        </w:tc>
        <w:tc>
          <w:tcPr>
            <w:tcW w:w="444" w:type="dxa"/>
            <w:vMerge w:val="continue"/>
            <w:vAlign w:val="center"/>
          </w:tcPr>
          <w:p w14:paraId="147B584A">
            <w:pPr>
              <w:keepNext/>
              <w:snapToGrid w:val="0"/>
              <w:jc w:val="center"/>
              <w:rPr>
                <w:rFonts w:hint="eastAsia" w:ascii="宋体" w:hAnsi="宋体" w:cs="宋体"/>
                <w:color w:val="auto"/>
                <w:sz w:val="20"/>
                <w:szCs w:val="20"/>
                <w:highlight w:val="none"/>
              </w:rPr>
            </w:pPr>
          </w:p>
        </w:tc>
        <w:tc>
          <w:tcPr>
            <w:tcW w:w="831" w:type="dxa"/>
            <w:vMerge w:val="continue"/>
            <w:vAlign w:val="center"/>
          </w:tcPr>
          <w:p w14:paraId="5AF6D2B1">
            <w:pPr>
              <w:keepNext/>
              <w:snapToGrid w:val="0"/>
              <w:jc w:val="right"/>
              <w:rPr>
                <w:rFonts w:hint="eastAsia" w:ascii="宋体" w:hAnsi="宋体" w:cs="宋体"/>
                <w:color w:val="auto"/>
                <w:sz w:val="20"/>
                <w:szCs w:val="20"/>
                <w:highlight w:val="none"/>
              </w:rPr>
            </w:pPr>
          </w:p>
        </w:tc>
      </w:tr>
      <w:tr w14:paraId="4C50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AB3F46">
            <w:pPr>
              <w:keepNext/>
              <w:snapToGrid w:val="0"/>
              <w:jc w:val="center"/>
              <w:rPr>
                <w:rFonts w:hint="eastAsia" w:ascii="宋体" w:hAnsi="宋体" w:cs="宋体"/>
                <w:color w:val="auto"/>
                <w:sz w:val="20"/>
                <w:szCs w:val="20"/>
                <w:highlight w:val="none"/>
              </w:rPr>
            </w:pPr>
          </w:p>
        </w:tc>
        <w:tc>
          <w:tcPr>
            <w:tcW w:w="945" w:type="dxa"/>
            <w:vMerge w:val="continue"/>
            <w:vAlign w:val="center"/>
          </w:tcPr>
          <w:p w14:paraId="35A7339A">
            <w:pPr>
              <w:keepNext/>
              <w:snapToGrid w:val="0"/>
              <w:jc w:val="center"/>
              <w:rPr>
                <w:rFonts w:hint="eastAsia" w:ascii="宋体" w:hAnsi="宋体" w:cs="宋体"/>
                <w:color w:val="auto"/>
                <w:sz w:val="20"/>
                <w:szCs w:val="20"/>
                <w:highlight w:val="none"/>
              </w:rPr>
            </w:pPr>
          </w:p>
        </w:tc>
        <w:tc>
          <w:tcPr>
            <w:tcW w:w="6351" w:type="dxa"/>
            <w:vAlign w:val="center"/>
          </w:tcPr>
          <w:p w14:paraId="6A73663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2.靠背材质</w:t>
            </w:r>
          </w:p>
        </w:tc>
        <w:tc>
          <w:tcPr>
            <w:tcW w:w="530" w:type="dxa"/>
            <w:vMerge w:val="continue"/>
            <w:vAlign w:val="center"/>
          </w:tcPr>
          <w:p w14:paraId="68266DC7">
            <w:pPr>
              <w:keepNext/>
              <w:snapToGrid w:val="0"/>
              <w:jc w:val="center"/>
              <w:rPr>
                <w:rFonts w:hint="eastAsia" w:ascii="宋体" w:hAnsi="宋体" w:cs="宋体"/>
                <w:color w:val="auto"/>
                <w:sz w:val="20"/>
                <w:szCs w:val="20"/>
                <w:highlight w:val="none"/>
              </w:rPr>
            </w:pPr>
          </w:p>
        </w:tc>
        <w:tc>
          <w:tcPr>
            <w:tcW w:w="444" w:type="dxa"/>
            <w:vMerge w:val="continue"/>
            <w:vAlign w:val="center"/>
          </w:tcPr>
          <w:p w14:paraId="254E64E7">
            <w:pPr>
              <w:keepNext/>
              <w:snapToGrid w:val="0"/>
              <w:jc w:val="center"/>
              <w:rPr>
                <w:rFonts w:hint="eastAsia" w:ascii="宋体" w:hAnsi="宋体" w:cs="宋体"/>
                <w:color w:val="auto"/>
                <w:sz w:val="20"/>
                <w:szCs w:val="20"/>
                <w:highlight w:val="none"/>
              </w:rPr>
            </w:pPr>
          </w:p>
        </w:tc>
        <w:tc>
          <w:tcPr>
            <w:tcW w:w="831" w:type="dxa"/>
            <w:vMerge w:val="continue"/>
            <w:vAlign w:val="center"/>
          </w:tcPr>
          <w:p w14:paraId="4B81C430">
            <w:pPr>
              <w:keepNext/>
              <w:snapToGrid w:val="0"/>
              <w:jc w:val="right"/>
              <w:rPr>
                <w:rFonts w:hint="eastAsia" w:ascii="宋体" w:hAnsi="宋体" w:cs="宋体"/>
                <w:color w:val="auto"/>
                <w:sz w:val="20"/>
                <w:szCs w:val="20"/>
                <w:highlight w:val="none"/>
              </w:rPr>
            </w:pPr>
          </w:p>
        </w:tc>
      </w:tr>
      <w:tr w14:paraId="2CFB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21FB3D">
            <w:pPr>
              <w:keepNext/>
              <w:snapToGrid w:val="0"/>
              <w:jc w:val="center"/>
              <w:rPr>
                <w:rFonts w:hint="eastAsia" w:ascii="宋体" w:hAnsi="宋体" w:cs="宋体"/>
                <w:color w:val="auto"/>
                <w:sz w:val="20"/>
                <w:szCs w:val="20"/>
                <w:highlight w:val="none"/>
              </w:rPr>
            </w:pPr>
          </w:p>
        </w:tc>
        <w:tc>
          <w:tcPr>
            <w:tcW w:w="945" w:type="dxa"/>
            <w:vMerge w:val="continue"/>
            <w:vAlign w:val="center"/>
          </w:tcPr>
          <w:p w14:paraId="72B021E8">
            <w:pPr>
              <w:keepNext/>
              <w:snapToGrid w:val="0"/>
              <w:jc w:val="center"/>
              <w:rPr>
                <w:rFonts w:hint="eastAsia" w:ascii="宋体" w:hAnsi="宋体" w:cs="宋体"/>
                <w:color w:val="auto"/>
                <w:sz w:val="20"/>
                <w:szCs w:val="20"/>
                <w:highlight w:val="none"/>
              </w:rPr>
            </w:pPr>
          </w:p>
        </w:tc>
        <w:tc>
          <w:tcPr>
            <w:tcW w:w="6351" w:type="dxa"/>
            <w:vAlign w:val="center"/>
          </w:tcPr>
          <w:p w14:paraId="6A11BD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w:t>
            </w:r>
          </w:p>
        </w:tc>
        <w:tc>
          <w:tcPr>
            <w:tcW w:w="530" w:type="dxa"/>
            <w:vMerge w:val="continue"/>
            <w:vAlign w:val="center"/>
          </w:tcPr>
          <w:p w14:paraId="45ABAA35">
            <w:pPr>
              <w:keepNext/>
              <w:snapToGrid w:val="0"/>
              <w:jc w:val="center"/>
              <w:rPr>
                <w:rFonts w:hint="eastAsia" w:ascii="宋体" w:hAnsi="宋体" w:cs="宋体"/>
                <w:color w:val="auto"/>
                <w:sz w:val="20"/>
                <w:szCs w:val="20"/>
                <w:highlight w:val="none"/>
              </w:rPr>
            </w:pPr>
          </w:p>
        </w:tc>
        <w:tc>
          <w:tcPr>
            <w:tcW w:w="444" w:type="dxa"/>
            <w:vMerge w:val="continue"/>
            <w:vAlign w:val="center"/>
          </w:tcPr>
          <w:p w14:paraId="65AD7E55">
            <w:pPr>
              <w:keepNext/>
              <w:snapToGrid w:val="0"/>
              <w:jc w:val="center"/>
              <w:rPr>
                <w:rFonts w:hint="eastAsia" w:ascii="宋体" w:hAnsi="宋体" w:cs="宋体"/>
                <w:color w:val="auto"/>
                <w:sz w:val="20"/>
                <w:szCs w:val="20"/>
                <w:highlight w:val="none"/>
              </w:rPr>
            </w:pPr>
          </w:p>
        </w:tc>
        <w:tc>
          <w:tcPr>
            <w:tcW w:w="831" w:type="dxa"/>
            <w:vMerge w:val="continue"/>
            <w:vAlign w:val="center"/>
          </w:tcPr>
          <w:p w14:paraId="4BD45CDE">
            <w:pPr>
              <w:keepNext/>
              <w:snapToGrid w:val="0"/>
              <w:jc w:val="right"/>
              <w:rPr>
                <w:rFonts w:hint="eastAsia" w:ascii="宋体" w:hAnsi="宋体" w:cs="宋体"/>
                <w:color w:val="auto"/>
                <w:sz w:val="20"/>
                <w:szCs w:val="20"/>
                <w:highlight w:val="none"/>
              </w:rPr>
            </w:pPr>
          </w:p>
        </w:tc>
      </w:tr>
      <w:tr w14:paraId="0186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DA0520">
            <w:pPr>
              <w:keepNext/>
              <w:snapToGrid w:val="0"/>
              <w:jc w:val="center"/>
              <w:rPr>
                <w:rFonts w:hint="eastAsia" w:ascii="宋体" w:hAnsi="宋体" w:cs="宋体"/>
                <w:color w:val="auto"/>
                <w:sz w:val="20"/>
                <w:szCs w:val="20"/>
                <w:highlight w:val="none"/>
              </w:rPr>
            </w:pPr>
          </w:p>
        </w:tc>
        <w:tc>
          <w:tcPr>
            <w:tcW w:w="945" w:type="dxa"/>
            <w:vMerge w:val="continue"/>
            <w:vAlign w:val="center"/>
          </w:tcPr>
          <w:p w14:paraId="4C036B99">
            <w:pPr>
              <w:keepNext/>
              <w:snapToGrid w:val="0"/>
              <w:jc w:val="center"/>
              <w:rPr>
                <w:rFonts w:hint="eastAsia" w:ascii="宋体" w:hAnsi="宋体" w:cs="宋体"/>
                <w:color w:val="auto"/>
                <w:sz w:val="20"/>
                <w:szCs w:val="20"/>
                <w:highlight w:val="none"/>
              </w:rPr>
            </w:pPr>
          </w:p>
        </w:tc>
        <w:tc>
          <w:tcPr>
            <w:tcW w:w="6351" w:type="dxa"/>
            <w:vAlign w:val="center"/>
          </w:tcPr>
          <w:p w14:paraId="3A43B7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3.靠背规格</w:t>
            </w:r>
          </w:p>
        </w:tc>
        <w:tc>
          <w:tcPr>
            <w:tcW w:w="530" w:type="dxa"/>
            <w:vMerge w:val="continue"/>
            <w:vAlign w:val="center"/>
          </w:tcPr>
          <w:p w14:paraId="52E97129">
            <w:pPr>
              <w:keepNext/>
              <w:snapToGrid w:val="0"/>
              <w:jc w:val="center"/>
              <w:rPr>
                <w:rFonts w:hint="eastAsia" w:ascii="宋体" w:hAnsi="宋体" w:cs="宋体"/>
                <w:color w:val="auto"/>
                <w:sz w:val="20"/>
                <w:szCs w:val="20"/>
                <w:highlight w:val="none"/>
              </w:rPr>
            </w:pPr>
          </w:p>
        </w:tc>
        <w:tc>
          <w:tcPr>
            <w:tcW w:w="444" w:type="dxa"/>
            <w:vMerge w:val="continue"/>
            <w:vAlign w:val="center"/>
          </w:tcPr>
          <w:p w14:paraId="60A71686">
            <w:pPr>
              <w:keepNext/>
              <w:snapToGrid w:val="0"/>
              <w:jc w:val="center"/>
              <w:rPr>
                <w:rFonts w:hint="eastAsia" w:ascii="宋体" w:hAnsi="宋体" w:cs="宋体"/>
                <w:color w:val="auto"/>
                <w:sz w:val="20"/>
                <w:szCs w:val="20"/>
                <w:highlight w:val="none"/>
              </w:rPr>
            </w:pPr>
          </w:p>
        </w:tc>
        <w:tc>
          <w:tcPr>
            <w:tcW w:w="831" w:type="dxa"/>
            <w:vMerge w:val="continue"/>
            <w:vAlign w:val="center"/>
          </w:tcPr>
          <w:p w14:paraId="0517EA5A">
            <w:pPr>
              <w:keepNext/>
              <w:snapToGrid w:val="0"/>
              <w:jc w:val="right"/>
              <w:rPr>
                <w:rFonts w:hint="eastAsia" w:ascii="宋体" w:hAnsi="宋体" w:cs="宋体"/>
                <w:color w:val="auto"/>
                <w:sz w:val="20"/>
                <w:szCs w:val="20"/>
                <w:highlight w:val="none"/>
              </w:rPr>
            </w:pPr>
          </w:p>
        </w:tc>
      </w:tr>
      <w:tr w14:paraId="0DB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7C7379">
            <w:pPr>
              <w:keepNext/>
              <w:snapToGrid w:val="0"/>
              <w:jc w:val="center"/>
              <w:rPr>
                <w:rFonts w:hint="eastAsia" w:ascii="宋体" w:hAnsi="宋体" w:cs="宋体"/>
                <w:color w:val="auto"/>
                <w:sz w:val="20"/>
                <w:szCs w:val="20"/>
                <w:highlight w:val="none"/>
              </w:rPr>
            </w:pPr>
          </w:p>
        </w:tc>
        <w:tc>
          <w:tcPr>
            <w:tcW w:w="945" w:type="dxa"/>
            <w:vMerge w:val="continue"/>
            <w:vAlign w:val="center"/>
          </w:tcPr>
          <w:p w14:paraId="6E66AC51">
            <w:pPr>
              <w:keepNext/>
              <w:snapToGrid w:val="0"/>
              <w:jc w:val="center"/>
              <w:rPr>
                <w:rFonts w:hint="eastAsia" w:ascii="宋体" w:hAnsi="宋体" w:cs="宋体"/>
                <w:color w:val="auto"/>
                <w:sz w:val="20"/>
                <w:szCs w:val="20"/>
                <w:highlight w:val="none"/>
              </w:rPr>
            </w:pPr>
          </w:p>
        </w:tc>
        <w:tc>
          <w:tcPr>
            <w:tcW w:w="6351" w:type="dxa"/>
            <w:vAlign w:val="center"/>
          </w:tcPr>
          <w:p w14:paraId="73ED90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★长385mm(±5mm)*高265mm(±5mm)</w:t>
            </w:r>
          </w:p>
        </w:tc>
        <w:tc>
          <w:tcPr>
            <w:tcW w:w="530" w:type="dxa"/>
            <w:vMerge w:val="continue"/>
            <w:vAlign w:val="center"/>
          </w:tcPr>
          <w:p w14:paraId="7BBD4008">
            <w:pPr>
              <w:keepNext/>
              <w:snapToGrid w:val="0"/>
              <w:jc w:val="center"/>
              <w:rPr>
                <w:rFonts w:hint="eastAsia" w:ascii="宋体" w:hAnsi="宋体" w:cs="宋体"/>
                <w:color w:val="auto"/>
                <w:sz w:val="20"/>
                <w:szCs w:val="20"/>
                <w:highlight w:val="none"/>
              </w:rPr>
            </w:pPr>
          </w:p>
        </w:tc>
        <w:tc>
          <w:tcPr>
            <w:tcW w:w="444" w:type="dxa"/>
            <w:vMerge w:val="continue"/>
            <w:vAlign w:val="center"/>
          </w:tcPr>
          <w:p w14:paraId="264E5AFC">
            <w:pPr>
              <w:keepNext/>
              <w:snapToGrid w:val="0"/>
              <w:jc w:val="center"/>
              <w:rPr>
                <w:rFonts w:hint="eastAsia" w:ascii="宋体" w:hAnsi="宋体" w:cs="宋体"/>
                <w:color w:val="auto"/>
                <w:sz w:val="20"/>
                <w:szCs w:val="20"/>
                <w:highlight w:val="none"/>
              </w:rPr>
            </w:pPr>
          </w:p>
        </w:tc>
        <w:tc>
          <w:tcPr>
            <w:tcW w:w="831" w:type="dxa"/>
            <w:vMerge w:val="continue"/>
            <w:vAlign w:val="center"/>
          </w:tcPr>
          <w:p w14:paraId="27053490">
            <w:pPr>
              <w:keepNext/>
              <w:snapToGrid w:val="0"/>
              <w:jc w:val="right"/>
              <w:rPr>
                <w:rFonts w:hint="eastAsia" w:ascii="宋体" w:hAnsi="宋体" w:cs="宋体"/>
                <w:color w:val="auto"/>
                <w:sz w:val="20"/>
                <w:szCs w:val="20"/>
                <w:highlight w:val="none"/>
              </w:rPr>
            </w:pPr>
          </w:p>
        </w:tc>
      </w:tr>
      <w:tr w14:paraId="77DE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00E3BF">
            <w:pPr>
              <w:keepNext/>
              <w:snapToGrid w:val="0"/>
              <w:jc w:val="center"/>
              <w:rPr>
                <w:rFonts w:hint="eastAsia" w:ascii="宋体" w:hAnsi="宋体" w:cs="宋体"/>
                <w:color w:val="auto"/>
                <w:sz w:val="20"/>
                <w:szCs w:val="20"/>
                <w:highlight w:val="none"/>
              </w:rPr>
            </w:pPr>
          </w:p>
        </w:tc>
        <w:tc>
          <w:tcPr>
            <w:tcW w:w="945" w:type="dxa"/>
            <w:vMerge w:val="continue"/>
            <w:vAlign w:val="center"/>
          </w:tcPr>
          <w:p w14:paraId="352DF7F2">
            <w:pPr>
              <w:keepNext/>
              <w:snapToGrid w:val="0"/>
              <w:jc w:val="center"/>
              <w:rPr>
                <w:rFonts w:hint="eastAsia" w:ascii="宋体" w:hAnsi="宋体" w:cs="宋体"/>
                <w:color w:val="auto"/>
                <w:sz w:val="20"/>
                <w:szCs w:val="20"/>
                <w:highlight w:val="none"/>
              </w:rPr>
            </w:pPr>
          </w:p>
        </w:tc>
        <w:tc>
          <w:tcPr>
            <w:tcW w:w="6351" w:type="dxa"/>
            <w:vAlign w:val="center"/>
          </w:tcPr>
          <w:p w14:paraId="3F8DC5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4.椅面规格</w:t>
            </w:r>
          </w:p>
        </w:tc>
        <w:tc>
          <w:tcPr>
            <w:tcW w:w="530" w:type="dxa"/>
            <w:vMerge w:val="continue"/>
            <w:vAlign w:val="center"/>
          </w:tcPr>
          <w:p w14:paraId="3CDB9727">
            <w:pPr>
              <w:keepNext/>
              <w:snapToGrid w:val="0"/>
              <w:jc w:val="center"/>
              <w:rPr>
                <w:rFonts w:hint="eastAsia" w:ascii="宋体" w:hAnsi="宋体" w:cs="宋体"/>
                <w:color w:val="auto"/>
                <w:sz w:val="20"/>
                <w:szCs w:val="20"/>
                <w:highlight w:val="none"/>
              </w:rPr>
            </w:pPr>
          </w:p>
        </w:tc>
        <w:tc>
          <w:tcPr>
            <w:tcW w:w="444" w:type="dxa"/>
            <w:vMerge w:val="continue"/>
            <w:vAlign w:val="center"/>
          </w:tcPr>
          <w:p w14:paraId="4F42819E">
            <w:pPr>
              <w:keepNext/>
              <w:snapToGrid w:val="0"/>
              <w:jc w:val="center"/>
              <w:rPr>
                <w:rFonts w:hint="eastAsia" w:ascii="宋体" w:hAnsi="宋体" w:cs="宋体"/>
                <w:color w:val="auto"/>
                <w:sz w:val="20"/>
                <w:szCs w:val="20"/>
                <w:highlight w:val="none"/>
              </w:rPr>
            </w:pPr>
          </w:p>
        </w:tc>
        <w:tc>
          <w:tcPr>
            <w:tcW w:w="831" w:type="dxa"/>
            <w:vMerge w:val="continue"/>
            <w:vAlign w:val="center"/>
          </w:tcPr>
          <w:p w14:paraId="45736B0E">
            <w:pPr>
              <w:keepNext/>
              <w:snapToGrid w:val="0"/>
              <w:jc w:val="right"/>
              <w:rPr>
                <w:rFonts w:hint="eastAsia" w:ascii="宋体" w:hAnsi="宋体" w:cs="宋体"/>
                <w:color w:val="auto"/>
                <w:sz w:val="20"/>
                <w:szCs w:val="20"/>
                <w:highlight w:val="none"/>
              </w:rPr>
            </w:pPr>
          </w:p>
        </w:tc>
      </w:tr>
      <w:tr w14:paraId="524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F9EDD2">
            <w:pPr>
              <w:keepNext/>
              <w:snapToGrid w:val="0"/>
              <w:jc w:val="center"/>
              <w:rPr>
                <w:rFonts w:hint="eastAsia" w:ascii="宋体" w:hAnsi="宋体" w:cs="宋体"/>
                <w:color w:val="auto"/>
                <w:sz w:val="20"/>
                <w:szCs w:val="20"/>
                <w:highlight w:val="none"/>
              </w:rPr>
            </w:pPr>
          </w:p>
        </w:tc>
        <w:tc>
          <w:tcPr>
            <w:tcW w:w="945" w:type="dxa"/>
            <w:vMerge w:val="continue"/>
            <w:vAlign w:val="center"/>
          </w:tcPr>
          <w:p w14:paraId="7E255B3D">
            <w:pPr>
              <w:keepNext/>
              <w:snapToGrid w:val="0"/>
              <w:jc w:val="center"/>
              <w:rPr>
                <w:rFonts w:hint="eastAsia" w:ascii="宋体" w:hAnsi="宋体" w:cs="宋体"/>
                <w:color w:val="auto"/>
                <w:sz w:val="20"/>
                <w:szCs w:val="20"/>
                <w:highlight w:val="none"/>
              </w:rPr>
            </w:pPr>
          </w:p>
        </w:tc>
        <w:tc>
          <w:tcPr>
            <w:tcW w:w="6351" w:type="dxa"/>
            <w:vAlign w:val="center"/>
          </w:tcPr>
          <w:p w14:paraId="7A2A3E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★椅面长410mm(±5mm)*椅面深360mm(±5mm)</w:t>
            </w:r>
          </w:p>
        </w:tc>
        <w:tc>
          <w:tcPr>
            <w:tcW w:w="530" w:type="dxa"/>
            <w:vMerge w:val="continue"/>
            <w:vAlign w:val="center"/>
          </w:tcPr>
          <w:p w14:paraId="419C561D">
            <w:pPr>
              <w:keepNext/>
              <w:snapToGrid w:val="0"/>
              <w:jc w:val="center"/>
              <w:rPr>
                <w:rFonts w:hint="eastAsia" w:ascii="宋体" w:hAnsi="宋体" w:cs="宋体"/>
                <w:color w:val="auto"/>
                <w:sz w:val="20"/>
                <w:szCs w:val="20"/>
                <w:highlight w:val="none"/>
              </w:rPr>
            </w:pPr>
          </w:p>
        </w:tc>
        <w:tc>
          <w:tcPr>
            <w:tcW w:w="444" w:type="dxa"/>
            <w:vMerge w:val="continue"/>
            <w:vAlign w:val="center"/>
          </w:tcPr>
          <w:p w14:paraId="25A07014">
            <w:pPr>
              <w:keepNext/>
              <w:snapToGrid w:val="0"/>
              <w:jc w:val="center"/>
              <w:rPr>
                <w:rFonts w:hint="eastAsia" w:ascii="宋体" w:hAnsi="宋体" w:cs="宋体"/>
                <w:color w:val="auto"/>
                <w:sz w:val="20"/>
                <w:szCs w:val="20"/>
                <w:highlight w:val="none"/>
              </w:rPr>
            </w:pPr>
          </w:p>
        </w:tc>
        <w:tc>
          <w:tcPr>
            <w:tcW w:w="831" w:type="dxa"/>
            <w:vMerge w:val="continue"/>
            <w:vAlign w:val="center"/>
          </w:tcPr>
          <w:p w14:paraId="16F86511">
            <w:pPr>
              <w:keepNext/>
              <w:snapToGrid w:val="0"/>
              <w:jc w:val="right"/>
              <w:rPr>
                <w:rFonts w:hint="eastAsia" w:ascii="宋体" w:hAnsi="宋体" w:cs="宋体"/>
                <w:color w:val="auto"/>
                <w:sz w:val="20"/>
                <w:szCs w:val="20"/>
                <w:highlight w:val="none"/>
              </w:rPr>
            </w:pPr>
          </w:p>
        </w:tc>
      </w:tr>
      <w:tr w14:paraId="437F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092CA9">
            <w:pPr>
              <w:keepNext/>
              <w:snapToGrid w:val="0"/>
              <w:jc w:val="center"/>
              <w:rPr>
                <w:rFonts w:hint="eastAsia" w:ascii="宋体" w:hAnsi="宋体" w:cs="宋体"/>
                <w:color w:val="auto"/>
                <w:sz w:val="20"/>
                <w:szCs w:val="20"/>
                <w:highlight w:val="none"/>
              </w:rPr>
            </w:pPr>
          </w:p>
        </w:tc>
        <w:tc>
          <w:tcPr>
            <w:tcW w:w="945" w:type="dxa"/>
            <w:vMerge w:val="continue"/>
            <w:vAlign w:val="center"/>
          </w:tcPr>
          <w:p w14:paraId="07034F9A">
            <w:pPr>
              <w:keepNext/>
              <w:snapToGrid w:val="0"/>
              <w:jc w:val="center"/>
              <w:rPr>
                <w:rFonts w:hint="eastAsia" w:ascii="宋体" w:hAnsi="宋体" w:cs="宋体"/>
                <w:color w:val="auto"/>
                <w:sz w:val="20"/>
                <w:szCs w:val="20"/>
                <w:highlight w:val="none"/>
              </w:rPr>
            </w:pPr>
          </w:p>
        </w:tc>
        <w:tc>
          <w:tcPr>
            <w:tcW w:w="6351" w:type="dxa"/>
            <w:vAlign w:val="center"/>
          </w:tcPr>
          <w:p w14:paraId="251172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5.靠背、椅面</w:t>
            </w:r>
          </w:p>
        </w:tc>
        <w:tc>
          <w:tcPr>
            <w:tcW w:w="530" w:type="dxa"/>
            <w:vMerge w:val="continue"/>
            <w:vAlign w:val="center"/>
          </w:tcPr>
          <w:p w14:paraId="295BE0E0">
            <w:pPr>
              <w:keepNext/>
              <w:snapToGrid w:val="0"/>
              <w:jc w:val="center"/>
              <w:rPr>
                <w:rFonts w:hint="eastAsia" w:ascii="宋体" w:hAnsi="宋体" w:cs="宋体"/>
                <w:color w:val="auto"/>
                <w:sz w:val="20"/>
                <w:szCs w:val="20"/>
                <w:highlight w:val="none"/>
              </w:rPr>
            </w:pPr>
          </w:p>
        </w:tc>
        <w:tc>
          <w:tcPr>
            <w:tcW w:w="444" w:type="dxa"/>
            <w:vMerge w:val="continue"/>
            <w:vAlign w:val="center"/>
          </w:tcPr>
          <w:p w14:paraId="44CEBB7B">
            <w:pPr>
              <w:keepNext/>
              <w:snapToGrid w:val="0"/>
              <w:jc w:val="center"/>
              <w:rPr>
                <w:rFonts w:hint="eastAsia" w:ascii="宋体" w:hAnsi="宋体" w:cs="宋体"/>
                <w:color w:val="auto"/>
                <w:sz w:val="20"/>
                <w:szCs w:val="20"/>
                <w:highlight w:val="none"/>
              </w:rPr>
            </w:pPr>
          </w:p>
        </w:tc>
        <w:tc>
          <w:tcPr>
            <w:tcW w:w="831" w:type="dxa"/>
            <w:vMerge w:val="continue"/>
            <w:vAlign w:val="center"/>
          </w:tcPr>
          <w:p w14:paraId="49FB29CF">
            <w:pPr>
              <w:keepNext/>
              <w:snapToGrid w:val="0"/>
              <w:jc w:val="right"/>
              <w:rPr>
                <w:rFonts w:hint="eastAsia" w:ascii="宋体" w:hAnsi="宋体" w:cs="宋体"/>
                <w:color w:val="auto"/>
                <w:sz w:val="20"/>
                <w:szCs w:val="20"/>
                <w:highlight w:val="none"/>
              </w:rPr>
            </w:pPr>
          </w:p>
        </w:tc>
      </w:tr>
      <w:tr w14:paraId="090F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B56119">
            <w:pPr>
              <w:keepNext/>
              <w:snapToGrid w:val="0"/>
              <w:jc w:val="center"/>
              <w:rPr>
                <w:rFonts w:hint="eastAsia" w:ascii="宋体" w:hAnsi="宋体" w:cs="宋体"/>
                <w:color w:val="auto"/>
                <w:sz w:val="20"/>
                <w:szCs w:val="20"/>
                <w:highlight w:val="none"/>
              </w:rPr>
            </w:pPr>
          </w:p>
        </w:tc>
        <w:tc>
          <w:tcPr>
            <w:tcW w:w="945" w:type="dxa"/>
            <w:vMerge w:val="continue"/>
            <w:vAlign w:val="center"/>
          </w:tcPr>
          <w:p w14:paraId="3B5AAC1D">
            <w:pPr>
              <w:keepNext/>
              <w:snapToGrid w:val="0"/>
              <w:jc w:val="center"/>
              <w:rPr>
                <w:rFonts w:hint="eastAsia" w:ascii="宋体" w:hAnsi="宋体" w:cs="宋体"/>
                <w:color w:val="auto"/>
                <w:sz w:val="20"/>
                <w:szCs w:val="20"/>
                <w:highlight w:val="none"/>
              </w:rPr>
            </w:pPr>
          </w:p>
        </w:tc>
        <w:tc>
          <w:tcPr>
            <w:tcW w:w="6351" w:type="dxa"/>
            <w:vAlign w:val="center"/>
          </w:tcPr>
          <w:p w14:paraId="208998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采用PP工程塑料注塑成型，坐垫设计符合人体工程学原理，坐感更舒适，镂空的设计，透气更健康。坐板前沿背面有加固镀锌铁条长354mm(±5mm)*宽12mm(±2mm)*厚5mm(±1mm) ，使椅面经久耐用，靠背支架尺寸为24*16mm，壁厚1.5mm(±0.1mm)。坐板有两列透气网，能有效缓解学生坐姿疲劳，集中学生听课注意力，表面采用磨砂处理，表面纹路清晰，美观大方，坐板和椅子铁件连接部分不外露。椅面周边配置R圆角，不留锐角，椅面底部有加强筋和透气孔，有效提高椅面的韧性和坚固性。</w:t>
            </w:r>
          </w:p>
        </w:tc>
        <w:tc>
          <w:tcPr>
            <w:tcW w:w="530" w:type="dxa"/>
            <w:vMerge w:val="continue"/>
            <w:vAlign w:val="center"/>
          </w:tcPr>
          <w:p w14:paraId="59AEF02E">
            <w:pPr>
              <w:keepNext/>
              <w:snapToGrid w:val="0"/>
              <w:jc w:val="center"/>
              <w:rPr>
                <w:rFonts w:hint="eastAsia" w:ascii="宋体" w:hAnsi="宋体" w:cs="宋体"/>
                <w:color w:val="auto"/>
                <w:sz w:val="20"/>
                <w:szCs w:val="20"/>
                <w:highlight w:val="none"/>
              </w:rPr>
            </w:pPr>
          </w:p>
        </w:tc>
        <w:tc>
          <w:tcPr>
            <w:tcW w:w="444" w:type="dxa"/>
            <w:vMerge w:val="continue"/>
            <w:vAlign w:val="center"/>
          </w:tcPr>
          <w:p w14:paraId="2740F811">
            <w:pPr>
              <w:keepNext/>
              <w:snapToGrid w:val="0"/>
              <w:jc w:val="center"/>
              <w:rPr>
                <w:rFonts w:hint="eastAsia" w:ascii="宋体" w:hAnsi="宋体" w:cs="宋体"/>
                <w:color w:val="auto"/>
                <w:sz w:val="20"/>
                <w:szCs w:val="20"/>
                <w:highlight w:val="none"/>
              </w:rPr>
            </w:pPr>
          </w:p>
        </w:tc>
        <w:tc>
          <w:tcPr>
            <w:tcW w:w="831" w:type="dxa"/>
            <w:vMerge w:val="continue"/>
            <w:vAlign w:val="center"/>
          </w:tcPr>
          <w:p w14:paraId="02797879">
            <w:pPr>
              <w:keepNext/>
              <w:snapToGrid w:val="0"/>
              <w:jc w:val="right"/>
              <w:rPr>
                <w:rFonts w:hint="eastAsia" w:ascii="宋体" w:hAnsi="宋体" w:cs="宋体"/>
                <w:color w:val="auto"/>
                <w:sz w:val="20"/>
                <w:szCs w:val="20"/>
                <w:highlight w:val="none"/>
              </w:rPr>
            </w:pPr>
          </w:p>
        </w:tc>
      </w:tr>
      <w:tr w14:paraId="0B5F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E2D61C">
            <w:pPr>
              <w:keepNext/>
              <w:snapToGrid w:val="0"/>
              <w:jc w:val="center"/>
              <w:rPr>
                <w:rFonts w:hint="eastAsia" w:ascii="宋体" w:hAnsi="宋体" w:cs="宋体"/>
                <w:color w:val="auto"/>
                <w:sz w:val="20"/>
                <w:szCs w:val="20"/>
                <w:highlight w:val="none"/>
              </w:rPr>
            </w:pPr>
          </w:p>
        </w:tc>
        <w:tc>
          <w:tcPr>
            <w:tcW w:w="945" w:type="dxa"/>
            <w:vMerge w:val="continue"/>
            <w:vAlign w:val="center"/>
          </w:tcPr>
          <w:p w14:paraId="663CB9AA">
            <w:pPr>
              <w:keepNext/>
              <w:snapToGrid w:val="0"/>
              <w:jc w:val="center"/>
              <w:rPr>
                <w:rFonts w:hint="eastAsia" w:ascii="宋体" w:hAnsi="宋体" w:cs="宋体"/>
                <w:color w:val="auto"/>
                <w:sz w:val="20"/>
                <w:szCs w:val="20"/>
                <w:highlight w:val="none"/>
              </w:rPr>
            </w:pPr>
          </w:p>
        </w:tc>
        <w:tc>
          <w:tcPr>
            <w:tcW w:w="6351" w:type="dxa"/>
            <w:vAlign w:val="center"/>
          </w:tcPr>
          <w:p w14:paraId="42ABA6F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6.支架</w:t>
            </w:r>
          </w:p>
        </w:tc>
        <w:tc>
          <w:tcPr>
            <w:tcW w:w="530" w:type="dxa"/>
            <w:vMerge w:val="continue"/>
            <w:vAlign w:val="center"/>
          </w:tcPr>
          <w:p w14:paraId="4E31C2D9">
            <w:pPr>
              <w:keepNext/>
              <w:snapToGrid w:val="0"/>
              <w:jc w:val="center"/>
              <w:rPr>
                <w:rFonts w:hint="eastAsia" w:ascii="宋体" w:hAnsi="宋体" w:cs="宋体"/>
                <w:color w:val="auto"/>
                <w:sz w:val="20"/>
                <w:szCs w:val="20"/>
                <w:highlight w:val="none"/>
              </w:rPr>
            </w:pPr>
          </w:p>
        </w:tc>
        <w:tc>
          <w:tcPr>
            <w:tcW w:w="444" w:type="dxa"/>
            <w:vMerge w:val="continue"/>
            <w:vAlign w:val="center"/>
          </w:tcPr>
          <w:p w14:paraId="660CEC9A">
            <w:pPr>
              <w:keepNext/>
              <w:snapToGrid w:val="0"/>
              <w:jc w:val="center"/>
              <w:rPr>
                <w:rFonts w:hint="eastAsia" w:ascii="宋体" w:hAnsi="宋体" w:cs="宋体"/>
                <w:color w:val="auto"/>
                <w:sz w:val="20"/>
                <w:szCs w:val="20"/>
                <w:highlight w:val="none"/>
              </w:rPr>
            </w:pPr>
          </w:p>
        </w:tc>
        <w:tc>
          <w:tcPr>
            <w:tcW w:w="831" w:type="dxa"/>
            <w:vMerge w:val="continue"/>
            <w:vAlign w:val="center"/>
          </w:tcPr>
          <w:p w14:paraId="18DDADC2">
            <w:pPr>
              <w:keepNext/>
              <w:snapToGrid w:val="0"/>
              <w:jc w:val="right"/>
              <w:rPr>
                <w:rFonts w:hint="eastAsia" w:ascii="宋体" w:hAnsi="宋体" w:cs="宋体"/>
                <w:color w:val="auto"/>
                <w:sz w:val="20"/>
                <w:szCs w:val="20"/>
                <w:highlight w:val="none"/>
              </w:rPr>
            </w:pPr>
          </w:p>
        </w:tc>
      </w:tr>
      <w:tr w14:paraId="087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C32CE5">
            <w:pPr>
              <w:keepNext/>
              <w:snapToGrid w:val="0"/>
              <w:jc w:val="center"/>
              <w:rPr>
                <w:rFonts w:hint="eastAsia" w:ascii="宋体" w:hAnsi="宋体" w:cs="宋体"/>
                <w:color w:val="auto"/>
                <w:sz w:val="20"/>
                <w:szCs w:val="20"/>
                <w:highlight w:val="none"/>
              </w:rPr>
            </w:pPr>
          </w:p>
        </w:tc>
        <w:tc>
          <w:tcPr>
            <w:tcW w:w="945" w:type="dxa"/>
            <w:vMerge w:val="continue"/>
            <w:vAlign w:val="center"/>
          </w:tcPr>
          <w:p w14:paraId="0A9E2F47">
            <w:pPr>
              <w:keepNext/>
              <w:snapToGrid w:val="0"/>
              <w:jc w:val="center"/>
              <w:rPr>
                <w:rFonts w:hint="eastAsia" w:ascii="宋体" w:hAnsi="宋体" w:cs="宋体"/>
                <w:color w:val="auto"/>
                <w:sz w:val="20"/>
                <w:szCs w:val="20"/>
                <w:highlight w:val="none"/>
              </w:rPr>
            </w:pPr>
          </w:p>
        </w:tc>
        <w:tc>
          <w:tcPr>
            <w:tcW w:w="6351" w:type="dxa"/>
            <w:vAlign w:val="center"/>
          </w:tcPr>
          <w:p w14:paraId="718861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腿采用30*60*1.4mm(±0.1mm)椭圆钢管与400*34.5*37.5mm，厚度2mm(±0.1mm)U型钣金经激光切割、二氧化碳气体保护焊接、精磨而成；靠背铁件采用16*24*1.5mm(±0.1mm)方管与20*49*1.4mm(±0.1mm)椭圆钢管经激光切割、弯管、二氧化碳气体保护焊接、精磨而成。</w:t>
            </w:r>
          </w:p>
        </w:tc>
        <w:tc>
          <w:tcPr>
            <w:tcW w:w="530" w:type="dxa"/>
            <w:vMerge w:val="continue"/>
            <w:vAlign w:val="center"/>
          </w:tcPr>
          <w:p w14:paraId="180E7A00">
            <w:pPr>
              <w:keepNext/>
              <w:snapToGrid w:val="0"/>
              <w:jc w:val="center"/>
              <w:rPr>
                <w:rFonts w:hint="eastAsia" w:ascii="宋体" w:hAnsi="宋体" w:cs="宋体"/>
                <w:color w:val="auto"/>
                <w:sz w:val="20"/>
                <w:szCs w:val="20"/>
                <w:highlight w:val="none"/>
              </w:rPr>
            </w:pPr>
          </w:p>
        </w:tc>
        <w:tc>
          <w:tcPr>
            <w:tcW w:w="444" w:type="dxa"/>
            <w:vMerge w:val="continue"/>
            <w:vAlign w:val="center"/>
          </w:tcPr>
          <w:p w14:paraId="7E6B1EF3">
            <w:pPr>
              <w:keepNext/>
              <w:snapToGrid w:val="0"/>
              <w:jc w:val="center"/>
              <w:rPr>
                <w:rFonts w:hint="eastAsia" w:ascii="宋体" w:hAnsi="宋体" w:cs="宋体"/>
                <w:color w:val="auto"/>
                <w:sz w:val="20"/>
                <w:szCs w:val="20"/>
                <w:highlight w:val="none"/>
              </w:rPr>
            </w:pPr>
          </w:p>
        </w:tc>
        <w:tc>
          <w:tcPr>
            <w:tcW w:w="831" w:type="dxa"/>
            <w:vMerge w:val="continue"/>
            <w:vAlign w:val="center"/>
          </w:tcPr>
          <w:p w14:paraId="6E8F3F05">
            <w:pPr>
              <w:keepNext/>
              <w:snapToGrid w:val="0"/>
              <w:jc w:val="right"/>
              <w:rPr>
                <w:rFonts w:hint="eastAsia" w:ascii="宋体" w:hAnsi="宋体" w:cs="宋体"/>
                <w:color w:val="auto"/>
                <w:sz w:val="20"/>
                <w:szCs w:val="20"/>
                <w:highlight w:val="none"/>
              </w:rPr>
            </w:pPr>
          </w:p>
        </w:tc>
      </w:tr>
      <w:tr w14:paraId="29CA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79EBBE">
            <w:pPr>
              <w:keepNext/>
              <w:snapToGrid w:val="0"/>
              <w:jc w:val="center"/>
              <w:rPr>
                <w:rFonts w:hint="eastAsia" w:ascii="宋体" w:hAnsi="宋体" w:cs="宋体"/>
                <w:color w:val="auto"/>
                <w:sz w:val="20"/>
                <w:szCs w:val="20"/>
                <w:highlight w:val="none"/>
              </w:rPr>
            </w:pPr>
          </w:p>
        </w:tc>
        <w:tc>
          <w:tcPr>
            <w:tcW w:w="945" w:type="dxa"/>
            <w:vMerge w:val="continue"/>
            <w:vAlign w:val="center"/>
          </w:tcPr>
          <w:p w14:paraId="6B559A68">
            <w:pPr>
              <w:keepNext/>
              <w:snapToGrid w:val="0"/>
              <w:jc w:val="center"/>
              <w:rPr>
                <w:rFonts w:hint="eastAsia" w:ascii="宋体" w:hAnsi="宋体" w:cs="宋体"/>
                <w:color w:val="auto"/>
                <w:sz w:val="20"/>
                <w:szCs w:val="20"/>
                <w:highlight w:val="none"/>
              </w:rPr>
            </w:pPr>
          </w:p>
        </w:tc>
        <w:tc>
          <w:tcPr>
            <w:tcW w:w="6351" w:type="dxa"/>
            <w:vAlign w:val="center"/>
          </w:tcPr>
          <w:p w14:paraId="4E1185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7.横管</w:t>
            </w:r>
          </w:p>
        </w:tc>
        <w:tc>
          <w:tcPr>
            <w:tcW w:w="530" w:type="dxa"/>
            <w:vMerge w:val="continue"/>
            <w:vAlign w:val="center"/>
          </w:tcPr>
          <w:p w14:paraId="1138E4B2">
            <w:pPr>
              <w:keepNext/>
              <w:snapToGrid w:val="0"/>
              <w:jc w:val="center"/>
              <w:rPr>
                <w:rFonts w:hint="eastAsia" w:ascii="宋体" w:hAnsi="宋体" w:cs="宋体"/>
                <w:color w:val="auto"/>
                <w:sz w:val="20"/>
                <w:szCs w:val="20"/>
                <w:highlight w:val="none"/>
              </w:rPr>
            </w:pPr>
          </w:p>
        </w:tc>
        <w:tc>
          <w:tcPr>
            <w:tcW w:w="444" w:type="dxa"/>
            <w:vMerge w:val="continue"/>
            <w:vAlign w:val="center"/>
          </w:tcPr>
          <w:p w14:paraId="4EAA2D52">
            <w:pPr>
              <w:keepNext/>
              <w:snapToGrid w:val="0"/>
              <w:jc w:val="center"/>
              <w:rPr>
                <w:rFonts w:hint="eastAsia" w:ascii="宋体" w:hAnsi="宋体" w:cs="宋体"/>
                <w:color w:val="auto"/>
                <w:sz w:val="20"/>
                <w:szCs w:val="20"/>
                <w:highlight w:val="none"/>
              </w:rPr>
            </w:pPr>
          </w:p>
        </w:tc>
        <w:tc>
          <w:tcPr>
            <w:tcW w:w="831" w:type="dxa"/>
            <w:vMerge w:val="continue"/>
            <w:vAlign w:val="center"/>
          </w:tcPr>
          <w:p w14:paraId="71998684">
            <w:pPr>
              <w:keepNext/>
              <w:snapToGrid w:val="0"/>
              <w:jc w:val="right"/>
              <w:rPr>
                <w:rFonts w:hint="eastAsia" w:ascii="宋体" w:hAnsi="宋体" w:cs="宋体"/>
                <w:color w:val="auto"/>
                <w:sz w:val="20"/>
                <w:szCs w:val="20"/>
                <w:highlight w:val="none"/>
              </w:rPr>
            </w:pPr>
          </w:p>
        </w:tc>
      </w:tr>
      <w:tr w14:paraId="3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5C7DE00">
            <w:pPr>
              <w:keepNext/>
              <w:snapToGrid w:val="0"/>
              <w:jc w:val="center"/>
              <w:rPr>
                <w:rFonts w:hint="eastAsia" w:ascii="宋体" w:hAnsi="宋体" w:cs="宋体"/>
                <w:color w:val="auto"/>
                <w:sz w:val="20"/>
                <w:szCs w:val="20"/>
                <w:highlight w:val="none"/>
              </w:rPr>
            </w:pPr>
          </w:p>
        </w:tc>
        <w:tc>
          <w:tcPr>
            <w:tcW w:w="945" w:type="dxa"/>
            <w:vMerge w:val="continue"/>
            <w:vAlign w:val="center"/>
          </w:tcPr>
          <w:p w14:paraId="6F9C8D40">
            <w:pPr>
              <w:keepNext/>
              <w:snapToGrid w:val="0"/>
              <w:jc w:val="center"/>
              <w:rPr>
                <w:rFonts w:hint="eastAsia" w:ascii="宋体" w:hAnsi="宋体" w:cs="宋体"/>
                <w:color w:val="auto"/>
                <w:sz w:val="20"/>
                <w:szCs w:val="20"/>
                <w:highlight w:val="none"/>
              </w:rPr>
            </w:pPr>
          </w:p>
        </w:tc>
        <w:tc>
          <w:tcPr>
            <w:tcW w:w="6351" w:type="dxa"/>
            <w:vAlign w:val="center"/>
          </w:tcPr>
          <w:p w14:paraId="63E3B5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横管尺寸：长40mm×宽20mm，壁厚为1.2mm(±0.1mm)。</w:t>
            </w:r>
          </w:p>
        </w:tc>
        <w:tc>
          <w:tcPr>
            <w:tcW w:w="530" w:type="dxa"/>
            <w:vMerge w:val="continue"/>
            <w:vAlign w:val="center"/>
          </w:tcPr>
          <w:p w14:paraId="31BBB230">
            <w:pPr>
              <w:keepNext/>
              <w:snapToGrid w:val="0"/>
              <w:jc w:val="center"/>
              <w:rPr>
                <w:rFonts w:hint="eastAsia" w:ascii="宋体" w:hAnsi="宋体" w:cs="宋体"/>
                <w:color w:val="auto"/>
                <w:sz w:val="20"/>
                <w:szCs w:val="20"/>
                <w:highlight w:val="none"/>
              </w:rPr>
            </w:pPr>
          </w:p>
        </w:tc>
        <w:tc>
          <w:tcPr>
            <w:tcW w:w="444" w:type="dxa"/>
            <w:vMerge w:val="continue"/>
            <w:vAlign w:val="center"/>
          </w:tcPr>
          <w:p w14:paraId="08AFA6F8">
            <w:pPr>
              <w:keepNext/>
              <w:snapToGrid w:val="0"/>
              <w:jc w:val="center"/>
              <w:rPr>
                <w:rFonts w:hint="eastAsia" w:ascii="宋体" w:hAnsi="宋体" w:cs="宋体"/>
                <w:color w:val="auto"/>
                <w:sz w:val="20"/>
                <w:szCs w:val="20"/>
                <w:highlight w:val="none"/>
              </w:rPr>
            </w:pPr>
          </w:p>
        </w:tc>
        <w:tc>
          <w:tcPr>
            <w:tcW w:w="831" w:type="dxa"/>
            <w:vMerge w:val="continue"/>
            <w:vAlign w:val="center"/>
          </w:tcPr>
          <w:p w14:paraId="55A52F2A">
            <w:pPr>
              <w:keepNext/>
              <w:snapToGrid w:val="0"/>
              <w:jc w:val="right"/>
              <w:rPr>
                <w:rFonts w:hint="eastAsia" w:ascii="宋体" w:hAnsi="宋体" w:cs="宋体"/>
                <w:color w:val="auto"/>
                <w:sz w:val="20"/>
                <w:szCs w:val="20"/>
                <w:highlight w:val="none"/>
              </w:rPr>
            </w:pPr>
          </w:p>
        </w:tc>
      </w:tr>
      <w:tr w14:paraId="1027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D06743">
            <w:pPr>
              <w:keepNext/>
              <w:snapToGrid w:val="0"/>
              <w:jc w:val="center"/>
              <w:rPr>
                <w:rFonts w:hint="eastAsia" w:ascii="宋体" w:hAnsi="宋体" w:cs="宋体"/>
                <w:color w:val="auto"/>
                <w:sz w:val="20"/>
                <w:szCs w:val="20"/>
                <w:highlight w:val="none"/>
              </w:rPr>
            </w:pPr>
          </w:p>
        </w:tc>
        <w:tc>
          <w:tcPr>
            <w:tcW w:w="945" w:type="dxa"/>
            <w:vMerge w:val="continue"/>
            <w:vAlign w:val="center"/>
          </w:tcPr>
          <w:p w14:paraId="6C162F2F">
            <w:pPr>
              <w:keepNext/>
              <w:snapToGrid w:val="0"/>
              <w:jc w:val="center"/>
              <w:rPr>
                <w:rFonts w:hint="eastAsia" w:ascii="宋体" w:hAnsi="宋体" w:cs="宋体"/>
                <w:color w:val="auto"/>
                <w:sz w:val="20"/>
                <w:szCs w:val="20"/>
                <w:highlight w:val="none"/>
              </w:rPr>
            </w:pPr>
          </w:p>
        </w:tc>
        <w:tc>
          <w:tcPr>
            <w:tcW w:w="6351" w:type="dxa"/>
            <w:vAlign w:val="center"/>
          </w:tcPr>
          <w:p w14:paraId="2A1D00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8.升降套</w:t>
            </w:r>
          </w:p>
        </w:tc>
        <w:tc>
          <w:tcPr>
            <w:tcW w:w="530" w:type="dxa"/>
            <w:vMerge w:val="continue"/>
            <w:vAlign w:val="center"/>
          </w:tcPr>
          <w:p w14:paraId="35AD0EC1">
            <w:pPr>
              <w:keepNext/>
              <w:snapToGrid w:val="0"/>
              <w:jc w:val="center"/>
              <w:rPr>
                <w:rFonts w:hint="eastAsia" w:ascii="宋体" w:hAnsi="宋体" w:cs="宋体"/>
                <w:color w:val="auto"/>
                <w:sz w:val="20"/>
                <w:szCs w:val="20"/>
                <w:highlight w:val="none"/>
              </w:rPr>
            </w:pPr>
          </w:p>
        </w:tc>
        <w:tc>
          <w:tcPr>
            <w:tcW w:w="444" w:type="dxa"/>
            <w:vMerge w:val="continue"/>
            <w:vAlign w:val="center"/>
          </w:tcPr>
          <w:p w14:paraId="4B1BD0CA">
            <w:pPr>
              <w:keepNext/>
              <w:snapToGrid w:val="0"/>
              <w:jc w:val="center"/>
              <w:rPr>
                <w:rFonts w:hint="eastAsia" w:ascii="宋体" w:hAnsi="宋体" w:cs="宋体"/>
                <w:color w:val="auto"/>
                <w:sz w:val="20"/>
                <w:szCs w:val="20"/>
                <w:highlight w:val="none"/>
              </w:rPr>
            </w:pPr>
          </w:p>
        </w:tc>
        <w:tc>
          <w:tcPr>
            <w:tcW w:w="831" w:type="dxa"/>
            <w:vMerge w:val="continue"/>
            <w:vAlign w:val="center"/>
          </w:tcPr>
          <w:p w14:paraId="0525A496">
            <w:pPr>
              <w:keepNext/>
              <w:snapToGrid w:val="0"/>
              <w:jc w:val="right"/>
              <w:rPr>
                <w:rFonts w:hint="eastAsia" w:ascii="宋体" w:hAnsi="宋体" w:cs="宋体"/>
                <w:color w:val="auto"/>
                <w:sz w:val="20"/>
                <w:szCs w:val="20"/>
                <w:highlight w:val="none"/>
              </w:rPr>
            </w:pPr>
          </w:p>
        </w:tc>
      </w:tr>
      <w:tr w14:paraId="44DF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407927">
            <w:pPr>
              <w:keepNext/>
              <w:snapToGrid w:val="0"/>
              <w:jc w:val="center"/>
              <w:rPr>
                <w:rFonts w:hint="eastAsia" w:ascii="宋体" w:hAnsi="宋体" w:cs="宋体"/>
                <w:color w:val="auto"/>
                <w:sz w:val="20"/>
                <w:szCs w:val="20"/>
                <w:highlight w:val="none"/>
              </w:rPr>
            </w:pPr>
          </w:p>
        </w:tc>
        <w:tc>
          <w:tcPr>
            <w:tcW w:w="945" w:type="dxa"/>
            <w:vMerge w:val="continue"/>
            <w:vAlign w:val="center"/>
          </w:tcPr>
          <w:p w14:paraId="2474B2EC">
            <w:pPr>
              <w:keepNext/>
              <w:snapToGrid w:val="0"/>
              <w:jc w:val="center"/>
              <w:rPr>
                <w:rFonts w:hint="eastAsia" w:ascii="宋体" w:hAnsi="宋体" w:cs="宋体"/>
                <w:color w:val="auto"/>
                <w:sz w:val="20"/>
                <w:szCs w:val="20"/>
                <w:highlight w:val="none"/>
              </w:rPr>
            </w:pPr>
          </w:p>
        </w:tc>
        <w:tc>
          <w:tcPr>
            <w:tcW w:w="6351" w:type="dxa"/>
            <w:vAlign w:val="center"/>
          </w:tcPr>
          <w:p w14:paraId="2C00D4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工程塑料注塑成型,内套为中空设计方便升降钢管插入与桌腿连接，升降套中间位置有对称的一条椭圆形孔位设计尺寸为长80mm宽20mm,方便内套套入桌腿后螺丝的固定。内套口部有一圈边板设计方便套入桌腿时卡住钢管外侧，底部为凹型设计。不得采用回收料生产。</w:t>
            </w:r>
          </w:p>
        </w:tc>
        <w:tc>
          <w:tcPr>
            <w:tcW w:w="530" w:type="dxa"/>
            <w:vMerge w:val="continue"/>
            <w:vAlign w:val="center"/>
          </w:tcPr>
          <w:p w14:paraId="36F1EC0F">
            <w:pPr>
              <w:keepNext/>
              <w:snapToGrid w:val="0"/>
              <w:jc w:val="center"/>
              <w:rPr>
                <w:rFonts w:hint="eastAsia" w:ascii="宋体" w:hAnsi="宋体" w:cs="宋体"/>
                <w:color w:val="auto"/>
                <w:sz w:val="20"/>
                <w:szCs w:val="20"/>
                <w:highlight w:val="none"/>
              </w:rPr>
            </w:pPr>
          </w:p>
        </w:tc>
        <w:tc>
          <w:tcPr>
            <w:tcW w:w="444" w:type="dxa"/>
            <w:vMerge w:val="continue"/>
            <w:vAlign w:val="center"/>
          </w:tcPr>
          <w:p w14:paraId="79F9DEE0">
            <w:pPr>
              <w:keepNext/>
              <w:snapToGrid w:val="0"/>
              <w:jc w:val="center"/>
              <w:rPr>
                <w:rFonts w:hint="eastAsia" w:ascii="宋体" w:hAnsi="宋体" w:cs="宋体"/>
                <w:color w:val="auto"/>
                <w:sz w:val="20"/>
                <w:szCs w:val="20"/>
                <w:highlight w:val="none"/>
              </w:rPr>
            </w:pPr>
          </w:p>
        </w:tc>
        <w:tc>
          <w:tcPr>
            <w:tcW w:w="831" w:type="dxa"/>
            <w:vMerge w:val="continue"/>
            <w:vAlign w:val="center"/>
          </w:tcPr>
          <w:p w14:paraId="01E83901">
            <w:pPr>
              <w:keepNext/>
              <w:snapToGrid w:val="0"/>
              <w:jc w:val="right"/>
              <w:rPr>
                <w:rFonts w:hint="eastAsia" w:ascii="宋体" w:hAnsi="宋体" w:cs="宋体"/>
                <w:color w:val="auto"/>
                <w:sz w:val="20"/>
                <w:szCs w:val="20"/>
                <w:highlight w:val="none"/>
              </w:rPr>
            </w:pPr>
          </w:p>
        </w:tc>
      </w:tr>
      <w:tr w14:paraId="0615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DC0FBE">
            <w:pPr>
              <w:keepNext/>
              <w:snapToGrid w:val="0"/>
              <w:jc w:val="center"/>
              <w:rPr>
                <w:rFonts w:hint="eastAsia" w:ascii="宋体" w:hAnsi="宋体" w:cs="宋体"/>
                <w:color w:val="auto"/>
                <w:sz w:val="20"/>
                <w:szCs w:val="20"/>
                <w:highlight w:val="none"/>
              </w:rPr>
            </w:pPr>
          </w:p>
        </w:tc>
        <w:tc>
          <w:tcPr>
            <w:tcW w:w="945" w:type="dxa"/>
            <w:vMerge w:val="continue"/>
            <w:vAlign w:val="center"/>
          </w:tcPr>
          <w:p w14:paraId="2554D021">
            <w:pPr>
              <w:keepNext/>
              <w:snapToGrid w:val="0"/>
              <w:jc w:val="center"/>
              <w:rPr>
                <w:rFonts w:hint="eastAsia" w:ascii="宋体" w:hAnsi="宋体" w:cs="宋体"/>
                <w:color w:val="auto"/>
                <w:sz w:val="20"/>
                <w:szCs w:val="20"/>
                <w:highlight w:val="none"/>
              </w:rPr>
            </w:pPr>
          </w:p>
        </w:tc>
        <w:tc>
          <w:tcPr>
            <w:tcW w:w="6351" w:type="dxa"/>
            <w:vAlign w:val="center"/>
          </w:tcPr>
          <w:p w14:paraId="41C14F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尺寸：61mm*33mm*115mm(±5mm)</w:t>
            </w:r>
          </w:p>
        </w:tc>
        <w:tc>
          <w:tcPr>
            <w:tcW w:w="530" w:type="dxa"/>
            <w:vMerge w:val="continue"/>
            <w:vAlign w:val="center"/>
          </w:tcPr>
          <w:p w14:paraId="3009BB6A">
            <w:pPr>
              <w:keepNext/>
              <w:snapToGrid w:val="0"/>
              <w:jc w:val="center"/>
              <w:rPr>
                <w:rFonts w:hint="eastAsia" w:ascii="宋体" w:hAnsi="宋体" w:cs="宋体"/>
                <w:color w:val="auto"/>
                <w:sz w:val="20"/>
                <w:szCs w:val="20"/>
                <w:highlight w:val="none"/>
              </w:rPr>
            </w:pPr>
          </w:p>
        </w:tc>
        <w:tc>
          <w:tcPr>
            <w:tcW w:w="444" w:type="dxa"/>
            <w:vMerge w:val="continue"/>
            <w:vAlign w:val="center"/>
          </w:tcPr>
          <w:p w14:paraId="0067ACB3">
            <w:pPr>
              <w:keepNext/>
              <w:snapToGrid w:val="0"/>
              <w:jc w:val="center"/>
              <w:rPr>
                <w:rFonts w:hint="eastAsia" w:ascii="宋体" w:hAnsi="宋体" w:cs="宋体"/>
                <w:color w:val="auto"/>
                <w:sz w:val="20"/>
                <w:szCs w:val="20"/>
                <w:highlight w:val="none"/>
              </w:rPr>
            </w:pPr>
          </w:p>
        </w:tc>
        <w:tc>
          <w:tcPr>
            <w:tcW w:w="831" w:type="dxa"/>
            <w:vMerge w:val="continue"/>
            <w:vAlign w:val="center"/>
          </w:tcPr>
          <w:p w14:paraId="245904AE">
            <w:pPr>
              <w:keepNext/>
              <w:snapToGrid w:val="0"/>
              <w:jc w:val="right"/>
              <w:rPr>
                <w:rFonts w:hint="eastAsia" w:ascii="宋体" w:hAnsi="宋体" w:cs="宋体"/>
                <w:color w:val="auto"/>
                <w:sz w:val="20"/>
                <w:szCs w:val="20"/>
                <w:highlight w:val="none"/>
              </w:rPr>
            </w:pPr>
          </w:p>
        </w:tc>
      </w:tr>
      <w:tr w14:paraId="7AB2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C9CE5F">
            <w:pPr>
              <w:keepNext/>
              <w:snapToGrid w:val="0"/>
              <w:jc w:val="center"/>
              <w:rPr>
                <w:rFonts w:hint="eastAsia" w:ascii="宋体" w:hAnsi="宋体" w:cs="宋体"/>
                <w:color w:val="auto"/>
                <w:sz w:val="20"/>
                <w:szCs w:val="20"/>
                <w:highlight w:val="none"/>
              </w:rPr>
            </w:pPr>
          </w:p>
        </w:tc>
        <w:tc>
          <w:tcPr>
            <w:tcW w:w="945" w:type="dxa"/>
            <w:vMerge w:val="continue"/>
            <w:vAlign w:val="center"/>
          </w:tcPr>
          <w:p w14:paraId="13FF0D2C">
            <w:pPr>
              <w:keepNext/>
              <w:snapToGrid w:val="0"/>
              <w:jc w:val="center"/>
              <w:rPr>
                <w:rFonts w:hint="eastAsia" w:ascii="宋体" w:hAnsi="宋体" w:cs="宋体"/>
                <w:color w:val="auto"/>
                <w:sz w:val="20"/>
                <w:szCs w:val="20"/>
                <w:highlight w:val="none"/>
              </w:rPr>
            </w:pPr>
          </w:p>
        </w:tc>
        <w:tc>
          <w:tcPr>
            <w:tcW w:w="6351" w:type="dxa"/>
            <w:vAlign w:val="center"/>
          </w:tcPr>
          <w:p w14:paraId="3AA911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9.脚套</w:t>
            </w:r>
          </w:p>
        </w:tc>
        <w:tc>
          <w:tcPr>
            <w:tcW w:w="530" w:type="dxa"/>
            <w:vMerge w:val="continue"/>
            <w:vAlign w:val="center"/>
          </w:tcPr>
          <w:p w14:paraId="031C9D86">
            <w:pPr>
              <w:keepNext/>
              <w:snapToGrid w:val="0"/>
              <w:jc w:val="center"/>
              <w:rPr>
                <w:rFonts w:hint="eastAsia" w:ascii="宋体" w:hAnsi="宋体" w:cs="宋体"/>
                <w:color w:val="auto"/>
                <w:sz w:val="20"/>
                <w:szCs w:val="20"/>
                <w:highlight w:val="none"/>
              </w:rPr>
            </w:pPr>
          </w:p>
        </w:tc>
        <w:tc>
          <w:tcPr>
            <w:tcW w:w="444" w:type="dxa"/>
            <w:vMerge w:val="continue"/>
            <w:vAlign w:val="center"/>
          </w:tcPr>
          <w:p w14:paraId="7BD3CC0F">
            <w:pPr>
              <w:keepNext/>
              <w:snapToGrid w:val="0"/>
              <w:jc w:val="center"/>
              <w:rPr>
                <w:rFonts w:hint="eastAsia" w:ascii="宋体" w:hAnsi="宋体" w:cs="宋体"/>
                <w:color w:val="auto"/>
                <w:sz w:val="20"/>
                <w:szCs w:val="20"/>
                <w:highlight w:val="none"/>
              </w:rPr>
            </w:pPr>
          </w:p>
        </w:tc>
        <w:tc>
          <w:tcPr>
            <w:tcW w:w="831" w:type="dxa"/>
            <w:vMerge w:val="continue"/>
            <w:vAlign w:val="center"/>
          </w:tcPr>
          <w:p w14:paraId="07484601">
            <w:pPr>
              <w:keepNext/>
              <w:snapToGrid w:val="0"/>
              <w:jc w:val="right"/>
              <w:rPr>
                <w:rFonts w:hint="eastAsia" w:ascii="宋体" w:hAnsi="宋体" w:cs="宋体"/>
                <w:color w:val="auto"/>
                <w:sz w:val="20"/>
                <w:szCs w:val="20"/>
                <w:highlight w:val="none"/>
              </w:rPr>
            </w:pPr>
          </w:p>
        </w:tc>
      </w:tr>
      <w:tr w14:paraId="73EC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DF9BC3">
            <w:pPr>
              <w:keepNext/>
              <w:snapToGrid w:val="0"/>
              <w:jc w:val="center"/>
              <w:rPr>
                <w:rFonts w:hint="eastAsia" w:ascii="宋体" w:hAnsi="宋体" w:cs="宋体"/>
                <w:color w:val="auto"/>
                <w:sz w:val="20"/>
                <w:szCs w:val="20"/>
                <w:highlight w:val="none"/>
              </w:rPr>
            </w:pPr>
          </w:p>
        </w:tc>
        <w:tc>
          <w:tcPr>
            <w:tcW w:w="945" w:type="dxa"/>
            <w:vMerge w:val="continue"/>
            <w:vAlign w:val="center"/>
          </w:tcPr>
          <w:p w14:paraId="54675996">
            <w:pPr>
              <w:keepNext/>
              <w:snapToGrid w:val="0"/>
              <w:jc w:val="center"/>
              <w:rPr>
                <w:rFonts w:hint="eastAsia" w:ascii="宋体" w:hAnsi="宋体" w:cs="宋体"/>
                <w:color w:val="auto"/>
                <w:sz w:val="20"/>
                <w:szCs w:val="20"/>
                <w:highlight w:val="none"/>
              </w:rPr>
            </w:pPr>
          </w:p>
        </w:tc>
        <w:tc>
          <w:tcPr>
            <w:tcW w:w="6351" w:type="dxa"/>
            <w:vAlign w:val="center"/>
          </w:tcPr>
          <w:p w14:paraId="1BE4AFD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PP工程塑料注塑成型，呈“如意”状设计，兼具装饰美观和安全功效，尺寸为190*37*54mm(±5mm)，中间置有一个直径为30（±1mm）可调节高度为25mm（±1mm）的PE塑料调节轮，遇不平整地面时，可通过桌脚自由调节器（调节轮）进行桌脚水平调节，确保桌面实际平衡。</w:t>
            </w:r>
          </w:p>
        </w:tc>
        <w:tc>
          <w:tcPr>
            <w:tcW w:w="530" w:type="dxa"/>
            <w:vMerge w:val="continue"/>
            <w:vAlign w:val="center"/>
          </w:tcPr>
          <w:p w14:paraId="2F3B084D">
            <w:pPr>
              <w:keepNext/>
              <w:snapToGrid w:val="0"/>
              <w:jc w:val="center"/>
              <w:rPr>
                <w:rFonts w:hint="eastAsia" w:ascii="宋体" w:hAnsi="宋体" w:cs="宋体"/>
                <w:color w:val="auto"/>
                <w:sz w:val="20"/>
                <w:szCs w:val="20"/>
                <w:highlight w:val="none"/>
              </w:rPr>
            </w:pPr>
          </w:p>
        </w:tc>
        <w:tc>
          <w:tcPr>
            <w:tcW w:w="444" w:type="dxa"/>
            <w:vMerge w:val="continue"/>
            <w:vAlign w:val="center"/>
          </w:tcPr>
          <w:p w14:paraId="06BA3E1B">
            <w:pPr>
              <w:keepNext/>
              <w:snapToGrid w:val="0"/>
              <w:jc w:val="center"/>
              <w:rPr>
                <w:rFonts w:hint="eastAsia" w:ascii="宋体" w:hAnsi="宋体" w:cs="宋体"/>
                <w:color w:val="auto"/>
                <w:sz w:val="20"/>
                <w:szCs w:val="20"/>
                <w:highlight w:val="none"/>
              </w:rPr>
            </w:pPr>
          </w:p>
        </w:tc>
        <w:tc>
          <w:tcPr>
            <w:tcW w:w="831" w:type="dxa"/>
            <w:vMerge w:val="continue"/>
            <w:vAlign w:val="center"/>
          </w:tcPr>
          <w:p w14:paraId="31ED33E7">
            <w:pPr>
              <w:keepNext/>
              <w:snapToGrid w:val="0"/>
              <w:jc w:val="right"/>
              <w:rPr>
                <w:rFonts w:hint="eastAsia" w:ascii="宋体" w:hAnsi="宋体" w:cs="宋体"/>
                <w:color w:val="auto"/>
                <w:sz w:val="20"/>
                <w:szCs w:val="20"/>
                <w:highlight w:val="none"/>
              </w:rPr>
            </w:pPr>
          </w:p>
        </w:tc>
      </w:tr>
      <w:tr w14:paraId="169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EDE18E">
            <w:pPr>
              <w:keepNext/>
              <w:snapToGrid w:val="0"/>
              <w:jc w:val="center"/>
              <w:rPr>
                <w:rFonts w:hint="eastAsia" w:ascii="宋体" w:hAnsi="宋体" w:cs="宋体"/>
                <w:color w:val="auto"/>
                <w:sz w:val="20"/>
                <w:szCs w:val="20"/>
                <w:highlight w:val="none"/>
              </w:rPr>
            </w:pPr>
          </w:p>
        </w:tc>
        <w:tc>
          <w:tcPr>
            <w:tcW w:w="945" w:type="dxa"/>
            <w:vMerge w:val="continue"/>
            <w:vAlign w:val="center"/>
          </w:tcPr>
          <w:p w14:paraId="37F2EF0F">
            <w:pPr>
              <w:keepNext/>
              <w:snapToGrid w:val="0"/>
              <w:jc w:val="center"/>
              <w:rPr>
                <w:rFonts w:hint="eastAsia" w:ascii="宋体" w:hAnsi="宋体" w:cs="宋体"/>
                <w:color w:val="auto"/>
                <w:sz w:val="20"/>
                <w:szCs w:val="20"/>
                <w:highlight w:val="none"/>
              </w:rPr>
            </w:pPr>
          </w:p>
        </w:tc>
        <w:tc>
          <w:tcPr>
            <w:tcW w:w="6351" w:type="dxa"/>
            <w:vAlign w:val="center"/>
          </w:tcPr>
          <w:p w14:paraId="7DC9F0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10.涂装</w:t>
            </w:r>
          </w:p>
        </w:tc>
        <w:tc>
          <w:tcPr>
            <w:tcW w:w="530" w:type="dxa"/>
            <w:vMerge w:val="continue"/>
            <w:vAlign w:val="center"/>
          </w:tcPr>
          <w:p w14:paraId="471E7D2F">
            <w:pPr>
              <w:keepNext/>
              <w:snapToGrid w:val="0"/>
              <w:jc w:val="center"/>
              <w:rPr>
                <w:rFonts w:hint="eastAsia" w:ascii="宋体" w:hAnsi="宋体" w:cs="宋体"/>
                <w:color w:val="auto"/>
                <w:sz w:val="20"/>
                <w:szCs w:val="20"/>
                <w:highlight w:val="none"/>
              </w:rPr>
            </w:pPr>
          </w:p>
        </w:tc>
        <w:tc>
          <w:tcPr>
            <w:tcW w:w="444" w:type="dxa"/>
            <w:vMerge w:val="continue"/>
            <w:vAlign w:val="center"/>
          </w:tcPr>
          <w:p w14:paraId="77B548D1">
            <w:pPr>
              <w:keepNext/>
              <w:snapToGrid w:val="0"/>
              <w:jc w:val="center"/>
              <w:rPr>
                <w:rFonts w:hint="eastAsia" w:ascii="宋体" w:hAnsi="宋体" w:cs="宋体"/>
                <w:color w:val="auto"/>
                <w:sz w:val="20"/>
                <w:szCs w:val="20"/>
                <w:highlight w:val="none"/>
              </w:rPr>
            </w:pPr>
          </w:p>
        </w:tc>
        <w:tc>
          <w:tcPr>
            <w:tcW w:w="831" w:type="dxa"/>
            <w:vMerge w:val="continue"/>
            <w:vAlign w:val="center"/>
          </w:tcPr>
          <w:p w14:paraId="00B7647A">
            <w:pPr>
              <w:keepNext/>
              <w:snapToGrid w:val="0"/>
              <w:jc w:val="right"/>
              <w:rPr>
                <w:rFonts w:hint="eastAsia" w:ascii="宋体" w:hAnsi="宋体" w:cs="宋体"/>
                <w:color w:val="auto"/>
                <w:sz w:val="20"/>
                <w:szCs w:val="20"/>
                <w:highlight w:val="none"/>
              </w:rPr>
            </w:pPr>
          </w:p>
        </w:tc>
      </w:tr>
      <w:tr w14:paraId="253D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350321">
            <w:pPr>
              <w:keepNext/>
              <w:snapToGrid w:val="0"/>
              <w:jc w:val="center"/>
              <w:rPr>
                <w:rFonts w:hint="eastAsia" w:ascii="宋体" w:hAnsi="宋体" w:cs="宋体"/>
                <w:color w:val="auto"/>
                <w:sz w:val="20"/>
                <w:szCs w:val="20"/>
                <w:highlight w:val="none"/>
              </w:rPr>
            </w:pPr>
          </w:p>
        </w:tc>
        <w:tc>
          <w:tcPr>
            <w:tcW w:w="945" w:type="dxa"/>
            <w:vMerge w:val="continue"/>
            <w:vAlign w:val="center"/>
          </w:tcPr>
          <w:p w14:paraId="09C5BAEE">
            <w:pPr>
              <w:keepNext/>
              <w:snapToGrid w:val="0"/>
              <w:jc w:val="center"/>
              <w:rPr>
                <w:rFonts w:hint="eastAsia" w:ascii="宋体" w:hAnsi="宋体" w:cs="宋体"/>
                <w:color w:val="auto"/>
                <w:sz w:val="20"/>
                <w:szCs w:val="20"/>
                <w:highlight w:val="none"/>
              </w:rPr>
            </w:pPr>
          </w:p>
        </w:tc>
        <w:tc>
          <w:tcPr>
            <w:tcW w:w="6351" w:type="dxa"/>
            <w:vAlign w:val="center"/>
          </w:tcPr>
          <w:p w14:paraId="01A105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195EE68D">
            <w:pPr>
              <w:keepNext/>
              <w:snapToGrid w:val="0"/>
              <w:jc w:val="center"/>
              <w:rPr>
                <w:rFonts w:hint="eastAsia" w:ascii="宋体" w:hAnsi="宋体" w:cs="宋体"/>
                <w:color w:val="auto"/>
                <w:sz w:val="20"/>
                <w:szCs w:val="20"/>
                <w:highlight w:val="none"/>
              </w:rPr>
            </w:pPr>
          </w:p>
        </w:tc>
        <w:tc>
          <w:tcPr>
            <w:tcW w:w="444" w:type="dxa"/>
            <w:vMerge w:val="continue"/>
            <w:vAlign w:val="center"/>
          </w:tcPr>
          <w:p w14:paraId="68BF75C4">
            <w:pPr>
              <w:keepNext/>
              <w:snapToGrid w:val="0"/>
              <w:jc w:val="center"/>
              <w:rPr>
                <w:rFonts w:hint="eastAsia" w:ascii="宋体" w:hAnsi="宋体" w:cs="宋体"/>
                <w:color w:val="auto"/>
                <w:sz w:val="20"/>
                <w:szCs w:val="20"/>
                <w:highlight w:val="none"/>
              </w:rPr>
            </w:pPr>
          </w:p>
        </w:tc>
        <w:tc>
          <w:tcPr>
            <w:tcW w:w="831" w:type="dxa"/>
            <w:vMerge w:val="continue"/>
            <w:vAlign w:val="center"/>
          </w:tcPr>
          <w:p w14:paraId="1415D94A">
            <w:pPr>
              <w:keepNext/>
              <w:snapToGrid w:val="0"/>
              <w:jc w:val="right"/>
              <w:rPr>
                <w:rFonts w:hint="eastAsia" w:ascii="宋体" w:hAnsi="宋体" w:cs="宋体"/>
                <w:color w:val="auto"/>
                <w:sz w:val="20"/>
                <w:szCs w:val="20"/>
                <w:highlight w:val="none"/>
              </w:rPr>
            </w:pPr>
          </w:p>
        </w:tc>
      </w:tr>
      <w:tr w14:paraId="16D3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253AE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6E521A5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讲台1</w:t>
            </w:r>
          </w:p>
        </w:tc>
        <w:tc>
          <w:tcPr>
            <w:tcW w:w="6351" w:type="dxa"/>
            <w:vAlign w:val="center"/>
          </w:tcPr>
          <w:p w14:paraId="5ECA6F8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1726412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19F23B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12A823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1200</w:t>
            </w:r>
          </w:p>
        </w:tc>
      </w:tr>
      <w:tr w14:paraId="2A72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F1C64B">
            <w:pPr>
              <w:keepNext/>
              <w:snapToGrid w:val="0"/>
              <w:jc w:val="center"/>
              <w:rPr>
                <w:rFonts w:hint="eastAsia" w:ascii="宋体" w:hAnsi="宋体" w:cs="宋体"/>
                <w:color w:val="auto"/>
                <w:sz w:val="20"/>
                <w:szCs w:val="20"/>
                <w:highlight w:val="none"/>
              </w:rPr>
            </w:pPr>
          </w:p>
        </w:tc>
        <w:tc>
          <w:tcPr>
            <w:tcW w:w="945" w:type="dxa"/>
            <w:vMerge w:val="continue"/>
            <w:vAlign w:val="center"/>
          </w:tcPr>
          <w:p w14:paraId="675105E8">
            <w:pPr>
              <w:keepNext/>
              <w:snapToGrid w:val="0"/>
              <w:jc w:val="center"/>
              <w:rPr>
                <w:rFonts w:hint="eastAsia" w:ascii="宋体" w:hAnsi="宋体" w:cs="宋体"/>
                <w:color w:val="auto"/>
                <w:sz w:val="20"/>
                <w:szCs w:val="20"/>
                <w:highlight w:val="none"/>
              </w:rPr>
            </w:pPr>
          </w:p>
        </w:tc>
        <w:tc>
          <w:tcPr>
            <w:tcW w:w="6351" w:type="dxa"/>
            <w:vAlign w:val="center"/>
          </w:tcPr>
          <w:p w14:paraId="2A5C8D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桌面高750mm(±5mm)；讲台高1050mm(±5mm)。</w:t>
            </w:r>
          </w:p>
        </w:tc>
        <w:tc>
          <w:tcPr>
            <w:tcW w:w="530" w:type="dxa"/>
            <w:vMerge w:val="continue"/>
            <w:vAlign w:val="center"/>
          </w:tcPr>
          <w:p w14:paraId="3BA355F2">
            <w:pPr>
              <w:keepNext/>
              <w:snapToGrid w:val="0"/>
              <w:jc w:val="center"/>
              <w:rPr>
                <w:rFonts w:hint="eastAsia" w:ascii="宋体" w:hAnsi="宋体" w:cs="宋体"/>
                <w:color w:val="auto"/>
                <w:sz w:val="20"/>
                <w:szCs w:val="20"/>
                <w:highlight w:val="none"/>
              </w:rPr>
            </w:pPr>
          </w:p>
        </w:tc>
        <w:tc>
          <w:tcPr>
            <w:tcW w:w="444" w:type="dxa"/>
            <w:vMerge w:val="continue"/>
            <w:vAlign w:val="center"/>
          </w:tcPr>
          <w:p w14:paraId="0424F744">
            <w:pPr>
              <w:keepNext/>
              <w:snapToGrid w:val="0"/>
              <w:jc w:val="center"/>
              <w:rPr>
                <w:rFonts w:hint="eastAsia" w:ascii="宋体" w:hAnsi="宋体" w:cs="宋体"/>
                <w:color w:val="auto"/>
                <w:sz w:val="20"/>
                <w:szCs w:val="20"/>
                <w:highlight w:val="none"/>
              </w:rPr>
            </w:pPr>
          </w:p>
        </w:tc>
        <w:tc>
          <w:tcPr>
            <w:tcW w:w="831" w:type="dxa"/>
            <w:vMerge w:val="continue"/>
            <w:vAlign w:val="center"/>
          </w:tcPr>
          <w:p w14:paraId="192E90B8">
            <w:pPr>
              <w:keepNext/>
              <w:snapToGrid w:val="0"/>
              <w:jc w:val="right"/>
              <w:rPr>
                <w:rFonts w:hint="eastAsia" w:ascii="宋体" w:hAnsi="宋体" w:cs="宋体"/>
                <w:color w:val="auto"/>
                <w:sz w:val="20"/>
                <w:szCs w:val="20"/>
                <w:highlight w:val="none"/>
              </w:rPr>
            </w:pPr>
          </w:p>
        </w:tc>
      </w:tr>
      <w:tr w14:paraId="25A0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30A919">
            <w:pPr>
              <w:keepNext/>
              <w:snapToGrid w:val="0"/>
              <w:jc w:val="center"/>
              <w:rPr>
                <w:rFonts w:hint="eastAsia" w:ascii="宋体" w:hAnsi="宋体" w:cs="宋体"/>
                <w:color w:val="auto"/>
                <w:sz w:val="20"/>
                <w:szCs w:val="20"/>
                <w:highlight w:val="none"/>
              </w:rPr>
            </w:pPr>
          </w:p>
        </w:tc>
        <w:tc>
          <w:tcPr>
            <w:tcW w:w="945" w:type="dxa"/>
            <w:vMerge w:val="continue"/>
            <w:vAlign w:val="center"/>
          </w:tcPr>
          <w:p w14:paraId="1ED3D05E">
            <w:pPr>
              <w:keepNext/>
              <w:snapToGrid w:val="0"/>
              <w:jc w:val="center"/>
              <w:rPr>
                <w:rFonts w:hint="eastAsia" w:ascii="宋体" w:hAnsi="宋体" w:cs="宋体"/>
                <w:color w:val="auto"/>
                <w:sz w:val="20"/>
                <w:szCs w:val="20"/>
                <w:highlight w:val="none"/>
              </w:rPr>
            </w:pPr>
          </w:p>
        </w:tc>
        <w:tc>
          <w:tcPr>
            <w:tcW w:w="6351" w:type="dxa"/>
            <w:vAlign w:val="center"/>
          </w:tcPr>
          <w:p w14:paraId="3EED67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2.桌面规格</w:t>
            </w:r>
          </w:p>
        </w:tc>
        <w:tc>
          <w:tcPr>
            <w:tcW w:w="530" w:type="dxa"/>
            <w:vMerge w:val="continue"/>
            <w:vAlign w:val="center"/>
          </w:tcPr>
          <w:p w14:paraId="3496A9A6">
            <w:pPr>
              <w:keepNext/>
              <w:snapToGrid w:val="0"/>
              <w:jc w:val="center"/>
              <w:rPr>
                <w:rFonts w:hint="eastAsia" w:ascii="宋体" w:hAnsi="宋体" w:cs="宋体"/>
                <w:color w:val="auto"/>
                <w:sz w:val="20"/>
                <w:szCs w:val="20"/>
                <w:highlight w:val="none"/>
              </w:rPr>
            </w:pPr>
          </w:p>
        </w:tc>
        <w:tc>
          <w:tcPr>
            <w:tcW w:w="444" w:type="dxa"/>
            <w:vMerge w:val="continue"/>
            <w:vAlign w:val="center"/>
          </w:tcPr>
          <w:p w14:paraId="12F715EE">
            <w:pPr>
              <w:keepNext/>
              <w:snapToGrid w:val="0"/>
              <w:jc w:val="center"/>
              <w:rPr>
                <w:rFonts w:hint="eastAsia" w:ascii="宋体" w:hAnsi="宋体" w:cs="宋体"/>
                <w:color w:val="auto"/>
                <w:sz w:val="20"/>
                <w:szCs w:val="20"/>
                <w:highlight w:val="none"/>
              </w:rPr>
            </w:pPr>
          </w:p>
        </w:tc>
        <w:tc>
          <w:tcPr>
            <w:tcW w:w="831" w:type="dxa"/>
            <w:vMerge w:val="continue"/>
            <w:vAlign w:val="center"/>
          </w:tcPr>
          <w:p w14:paraId="2C111006">
            <w:pPr>
              <w:keepNext/>
              <w:snapToGrid w:val="0"/>
              <w:jc w:val="right"/>
              <w:rPr>
                <w:rFonts w:hint="eastAsia" w:ascii="宋体" w:hAnsi="宋体" w:cs="宋体"/>
                <w:color w:val="auto"/>
                <w:sz w:val="20"/>
                <w:szCs w:val="20"/>
                <w:highlight w:val="none"/>
              </w:rPr>
            </w:pPr>
          </w:p>
        </w:tc>
      </w:tr>
      <w:tr w14:paraId="6002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72A3663">
            <w:pPr>
              <w:keepNext/>
              <w:snapToGrid w:val="0"/>
              <w:jc w:val="center"/>
              <w:rPr>
                <w:rFonts w:hint="eastAsia" w:ascii="宋体" w:hAnsi="宋体" w:cs="宋体"/>
                <w:color w:val="auto"/>
                <w:sz w:val="20"/>
                <w:szCs w:val="20"/>
                <w:highlight w:val="none"/>
              </w:rPr>
            </w:pPr>
          </w:p>
        </w:tc>
        <w:tc>
          <w:tcPr>
            <w:tcW w:w="945" w:type="dxa"/>
            <w:vMerge w:val="continue"/>
            <w:vAlign w:val="center"/>
          </w:tcPr>
          <w:p w14:paraId="49752485">
            <w:pPr>
              <w:keepNext/>
              <w:snapToGrid w:val="0"/>
              <w:jc w:val="center"/>
              <w:rPr>
                <w:rFonts w:hint="eastAsia" w:ascii="宋体" w:hAnsi="宋体" w:cs="宋体"/>
                <w:color w:val="auto"/>
                <w:sz w:val="20"/>
                <w:szCs w:val="20"/>
                <w:highlight w:val="none"/>
              </w:rPr>
            </w:pPr>
          </w:p>
        </w:tc>
        <w:tc>
          <w:tcPr>
            <w:tcW w:w="6351" w:type="dxa"/>
            <w:vAlign w:val="center"/>
          </w:tcPr>
          <w:p w14:paraId="2E06D0C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长900mm(±5mm)、宽498mm(±5mm)、厚度25mm（±2mm）。</w:t>
            </w:r>
          </w:p>
        </w:tc>
        <w:tc>
          <w:tcPr>
            <w:tcW w:w="530" w:type="dxa"/>
            <w:vMerge w:val="continue"/>
            <w:vAlign w:val="center"/>
          </w:tcPr>
          <w:p w14:paraId="5683CFDC">
            <w:pPr>
              <w:keepNext/>
              <w:snapToGrid w:val="0"/>
              <w:jc w:val="center"/>
              <w:rPr>
                <w:rFonts w:hint="eastAsia" w:ascii="宋体" w:hAnsi="宋体" w:cs="宋体"/>
                <w:color w:val="auto"/>
                <w:sz w:val="20"/>
                <w:szCs w:val="20"/>
                <w:highlight w:val="none"/>
              </w:rPr>
            </w:pPr>
          </w:p>
        </w:tc>
        <w:tc>
          <w:tcPr>
            <w:tcW w:w="444" w:type="dxa"/>
            <w:vMerge w:val="continue"/>
            <w:vAlign w:val="center"/>
          </w:tcPr>
          <w:p w14:paraId="19CA10E7">
            <w:pPr>
              <w:keepNext/>
              <w:snapToGrid w:val="0"/>
              <w:jc w:val="center"/>
              <w:rPr>
                <w:rFonts w:hint="eastAsia" w:ascii="宋体" w:hAnsi="宋体" w:cs="宋体"/>
                <w:color w:val="auto"/>
                <w:sz w:val="20"/>
                <w:szCs w:val="20"/>
                <w:highlight w:val="none"/>
              </w:rPr>
            </w:pPr>
          </w:p>
        </w:tc>
        <w:tc>
          <w:tcPr>
            <w:tcW w:w="831" w:type="dxa"/>
            <w:vMerge w:val="continue"/>
            <w:vAlign w:val="center"/>
          </w:tcPr>
          <w:p w14:paraId="77F7298F">
            <w:pPr>
              <w:keepNext/>
              <w:snapToGrid w:val="0"/>
              <w:jc w:val="right"/>
              <w:rPr>
                <w:rFonts w:hint="eastAsia" w:ascii="宋体" w:hAnsi="宋体" w:cs="宋体"/>
                <w:color w:val="auto"/>
                <w:sz w:val="20"/>
                <w:szCs w:val="20"/>
                <w:highlight w:val="none"/>
              </w:rPr>
            </w:pPr>
          </w:p>
        </w:tc>
      </w:tr>
      <w:tr w14:paraId="1663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DB6C55">
            <w:pPr>
              <w:keepNext/>
              <w:snapToGrid w:val="0"/>
              <w:jc w:val="center"/>
              <w:rPr>
                <w:rFonts w:hint="eastAsia" w:ascii="宋体" w:hAnsi="宋体" w:cs="宋体"/>
                <w:color w:val="auto"/>
                <w:sz w:val="20"/>
                <w:szCs w:val="20"/>
                <w:highlight w:val="none"/>
              </w:rPr>
            </w:pPr>
          </w:p>
        </w:tc>
        <w:tc>
          <w:tcPr>
            <w:tcW w:w="945" w:type="dxa"/>
            <w:vMerge w:val="continue"/>
            <w:vAlign w:val="center"/>
          </w:tcPr>
          <w:p w14:paraId="69D7D08B">
            <w:pPr>
              <w:keepNext/>
              <w:snapToGrid w:val="0"/>
              <w:jc w:val="center"/>
              <w:rPr>
                <w:rFonts w:hint="eastAsia" w:ascii="宋体" w:hAnsi="宋体" w:cs="宋体"/>
                <w:color w:val="auto"/>
                <w:sz w:val="20"/>
                <w:szCs w:val="20"/>
                <w:highlight w:val="none"/>
              </w:rPr>
            </w:pPr>
          </w:p>
        </w:tc>
        <w:tc>
          <w:tcPr>
            <w:tcW w:w="6351" w:type="dxa"/>
            <w:vAlign w:val="center"/>
          </w:tcPr>
          <w:p w14:paraId="176852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3.桌面材质</w:t>
            </w:r>
          </w:p>
        </w:tc>
        <w:tc>
          <w:tcPr>
            <w:tcW w:w="530" w:type="dxa"/>
            <w:vMerge w:val="continue"/>
            <w:vAlign w:val="center"/>
          </w:tcPr>
          <w:p w14:paraId="1828D884">
            <w:pPr>
              <w:keepNext/>
              <w:snapToGrid w:val="0"/>
              <w:jc w:val="center"/>
              <w:rPr>
                <w:rFonts w:hint="eastAsia" w:ascii="宋体" w:hAnsi="宋体" w:cs="宋体"/>
                <w:color w:val="auto"/>
                <w:sz w:val="20"/>
                <w:szCs w:val="20"/>
                <w:highlight w:val="none"/>
              </w:rPr>
            </w:pPr>
          </w:p>
        </w:tc>
        <w:tc>
          <w:tcPr>
            <w:tcW w:w="444" w:type="dxa"/>
            <w:vMerge w:val="continue"/>
            <w:vAlign w:val="center"/>
          </w:tcPr>
          <w:p w14:paraId="72070350">
            <w:pPr>
              <w:keepNext/>
              <w:snapToGrid w:val="0"/>
              <w:jc w:val="center"/>
              <w:rPr>
                <w:rFonts w:hint="eastAsia" w:ascii="宋体" w:hAnsi="宋体" w:cs="宋体"/>
                <w:color w:val="auto"/>
                <w:sz w:val="20"/>
                <w:szCs w:val="20"/>
                <w:highlight w:val="none"/>
              </w:rPr>
            </w:pPr>
          </w:p>
        </w:tc>
        <w:tc>
          <w:tcPr>
            <w:tcW w:w="831" w:type="dxa"/>
            <w:vMerge w:val="continue"/>
            <w:vAlign w:val="center"/>
          </w:tcPr>
          <w:p w14:paraId="1216F938">
            <w:pPr>
              <w:keepNext/>
              <w:snapToGrid w:val="0"/>
              <w:jc w:val="right"/>
              <w:rPr>
                <w:rFonts w:hint="eastAsia" w:ascii="宋体" w:hAnsi="宋体" w:cs="宋体"/>
                <w:color w:val="auto"/>
                <w:sz w:val="20"/>
                <w:szCs w:val="20"/>
                <w:highlight w:val="none"/>
              </w:rPr>
            </w:pPr>
          </w:p>
        </w:tc>
      </w:tr>
      <w:tr w14:paraId="4A6B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60177B">
            <w:pPr>
              <w:keepNext/>
              <w:snapToGrid w:val="0"/>
              <w:jc w:val="center"/>
              <w:rPr>
                <w:rFonts w:hint="eastAsia" w:ascii="宋体" w:hAnsi="宋体" w:cs="宋体"/>
                <w:color w:val="auto"/>
                <w:sz w:val="20"/>
                <w:szCs w:val="20"/>
                <w:highlight w:val="none"/>
              </w:rPr>
            </w:pPr>
          </w:p>
        </w:tc>
        <w:tc>
          <w:tcPr>
            <w:tcW w:w="945" w:type="dxa"/>
            <w:vMerge w:val="continue"/>
            <w:vAlign w:val="center"/>
          </w:tcPr>
          <w:p w14:paraId="52717B83">
            <w:pPr>
              <w:keepNext/>
              <w:snapToGrid w:val="0"/>
              <w:jc w:val="center"/>
              <w:rPr>
                <w:rFonts w:hint="eastAsia" w:ascii="宋体" w:hAnsi="宋体" w:cs="宋体"/>
                <w:color w:val="auto"/>
                <w:sz w:val="20"/>
                <w:szCs w:val="20"/>
                <w:highlight w:val="none"/>
              </w:rPr>
            </w:pPr>
          </w:p>
        </w:tc>
        <w:tc>
          <w:tcPr>
            <w:tcW w:w="6351" w:type="dxa"/>
            <w:vAlign w:val="center"/>
          </w:tcPr>
          <w:p w14:paraId="669C22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桌面材质为ENF级饰面刨花板，甲醛释放量符合国家标准要求，厚度≥25mm，边缘采用PVC封边条贴边，具备良好的抗冲击、抗吸湿性能，完美地长期保护桌面，肘部与桌沿具有良好的交互性。</w:t>
            </w:r>
          </w:p>
        </w:tc>
        <w:tc>
          <w:tcPr>
            <w:tcW w:w="530" w:type="dxa"/>
            <w:vMerge w:val="continue"/>
            <w:vAlign w:val="center"/>
          </w:tcPr>
          <w:p w14:paraId="0EE0FD79">
            <w:pPr>
              <w:keepNext/>
              <w:snapToGrid w:val="0"/>
              <w:jc w:val="center"/>
              <w:rPr>
                <w:rFonts w:hint="eastAsia" w:ascii="宋体" w:hAnsi="宋体" w:cs="宋体"/>
                <w:color w:val="auto"/>
                <w:sz w:val="20"/>
                <w:szCs w:val="20"/>
                <w:highlight w:val="none"/>
              </w:rPr>
            </w:pPr>
          </w:p>
        </w:tc>
        <w:tc>
          <w:tcPr>
            <w:tcW w:w="444" w:type="dxa"/>
            <w:vMerge w:val="continue"/>
            <w:vAlign w:val="center"/>
          </w:tcPr>
          <w:p w14:paraId="6868D0F0">
            <w:pPr>
              <w:keepNext/>
              <w:snapToGrid w:val="0"/>
              <w:jc w:val="center"/>
              <w:rPr>
                <w:rFonts w:hint="eastAsia" w:ascii="宋体" w:hAnsi="宋体" w:cs="宋体"/>
                <w:color w:val="auto"/>
                <w:sz w:val="20"/>
                <w:szCs w:val="20"/>
                <w:highlight w:val="none"/>
              </w:rPr>
            </w:pPr>
          </w:p>
        </w:tc>
        <w:tc>
          <w:tcPr>
            <w:tcW w:w="831" w:type="dxa"/>
            <w:vMerge w:val="continue"/>
            <w:vAlign w:val="center"/>
          </w:tcPr>
          <w:p w14:paraId="18247A0E">
            <w:pPr>
              <w:keepNext/>
              <w:snapToGrid w:val="0"/>
              <w:jc w:val="right"/>
              <w:rPr>
                <w:rFonts w:hint="eastAsia" w:ascii="宋体" w:hAnsi="宋体" w:cs="宋体"/>
                <w:color w:val="auto"/>
                <w:sz w:val="20"/>
                <w:szCs w:val="20"/>
                <w:highlight w:val="none"/>
              </w:rPr>
            </w:pPr>
          </w:p>
        </w:tc>
      </w:tr>
      <w:tr w14:paraId="2C6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1E0DDB">
            <w:pPr>
              <w:keepNext/>
              <w:snapToGrid w:val="0"/>
              <w:jc w:val="center"/>
              <w:rPr>
                <w:rFonts w:hint="eastAsia" w:ascii="宋体" w:hAnsi="宋体" w:cs="宋体"/>
                <w:color w:val="auto"/>
                <w:sz w:val="20"/>
                <w:szCs w:val="20"/>
                <w:highlight w:val="none"/>
              </w:rPr>
            </w:pPr>
          </w:p>
        </w:tc>
        <w:tc>
          <w:tcPr>
            <w:tcW w:w="945" w:type="dxa"/>
            <w:vMerge w:val="continue"/>
            <w:vAlign w:val="center"/>
          </w:tcPr>
          <w:p w14:paraId="55063C76">
            <w:pPr>
              <w:keepNext/>
              <w:snapToGrid w:val="0"/>
              <w:jc w:val="center"/>
              <w:rPr>
                <w:rFonts w:hint="eastAsia" w:ascii="宋体" w:hAnsi="宋体" w:cs="宋体"/>
                <w:color w:val="auto"/>
                <w:sz w:val="20"/>
                <w:szCs w:val="20"/>
                <w:highlight w:val="none"/>
              </w:rPr>
            </w:pPr>
          </w:p>
        </w:tc>
        <w:tc>
          <w:tcPr>
            <w:tcW w:w="6351" w:type="dxa"/>
            <w:vAlign w:val="center"/>
          </w:tcPr>
          <w:p w14:paraId="6B4A53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4.桌立柱管</w:t>
            </w:r>
          </w:p>
        </w:tc>
        <w:tc>
          <w:tcPr>
            <w:tcW w:w="530" w:type="dxa"/>
            <w:vMerge w:val="continue"/>
            <w:vAlign w:val="center"/>
          </w:tcPr>
          <w:p w14:paraId="1D78373D">
            <w:pPr>
              <w:keepNext/>
              <w:snapToGrid w:val="0"/>
              <w:jc w:val="center"/>
              <w:rPr>
                <w:rFonts w:hint="eastAsia" w:ascii="宋体" w:hAnsi="宋体" w:cs="宋体"/>
                <w:color w:val="auto"/>
                <w:sz w:val="20"/>
                <w:szCs w:val="20"/>
                <w:highlight w:val="none"/>
              </w:rPr>
            </w:pPr>
          </w:p>
        </w:tc>
        <w:tc>
          <w:tcPr>
            <w:tcW w:w="444" w:type="dxa"/>
            <w:vMerge w:val="continue"/>
            <w:vAlign w:val="center"/>
          </w:tcPr>
          <w:p w14:paraId="27EBE585">
            <w:pPr>
              <w:keepNext/>
              <w:snapToGrid w:val="0"/>
              <w:jc w:val="center"/>
              <w:rPr>
                <w:rFonts w:hint="eastAsia" w:ascii="宋体" w:hAnsi="宋体" w:cs="宋体"/>
                <w:color w:val="auto"/>
                <w:sz w:val="20"/>
                <w:szCs w:val="20"/>
                <w:highlight w:val="none"/>
              </w:rPr>
            </w:pPr>
          </w:p>
        </w:tc>
        <w:tc>
          <w:tcPr>
            <w:tcW w:w="831" w:type="dxa"/>
            <w:vMerge w:val="continue"/>
            <w:vAlign w:val="center"/>
          </w:tcPr>
          <w:p w14:paraId="1FD0E84D">
            <w:pPr>
              <w:keepNext/>
              <w:snapToGrid w:val="0"/>
              <w:jc w:val="right"/>
              <w:rPr>
                <w:rFonts w:hint="eastAsia" w:ascii="宋体" w:hAnsi="宋体" w:cs="宋体"/>
                <w:color w:val="auto"/>
                <w:sz w:val="20"/>
                <w:szCs w:val="20"/>
                <w:highlight w:val="none"/>
              </w:rPr>
            </w:pPr>
          </w:p>
        </w:tc>
      </w:tr>
      <w:tr w14:paraId="4FF3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CFA3E1">
            <w:pPr>
              <w:keepNext/>
              <w:snapToGrid w:val="0"/>
              <w:jc w:val="center"/>
              <w:rPr>
                <w:rFonts w:hint="eastAsia" w:ascii="宋体" w:hAnsi="宋体" w:cs="宋体"/>
                <w:color w:val="auto"/>
                <w:sz w:val="20"/>
                <w:szCs w:val="20"/>
                <w:highlight w:val="none"/>
              </w:rPr>
            </w:pPr>
          </w:p>
        </w:tc>
        <w:tc>
          <w:tcPr>
            <w:tcW w:w="945" w:type="dxa"/>
            <w:vMerge w:val="continue"/>
            <w:vAlign w:val="center"/>
          </w:tcPr>
          <w:p w14:paraId="0DCEDBC3">
            <w:pPr>
              <w:keepNext/>
              <w:snapToGrid w:val="0"/>
              <w:jc w:val="center"/>
              <w:rPr>
                <w:rFonts w:hint="eastAsia" w:ascii="宋体" w:hAnsi="宋体" w:cs="宋体"/>
                <w:color w:val="auto"/>
                <w:sz w:val="20"/>
                <w:szCs w:val="20"/>
                <w:highlight w:val="none"/>
              </w:rPr>
            </w:pPr>
          </w:p>
        </w:tc>
        <w:tc>
          <w:tcPr>
            <w:tcW w:w="6351" w:type="dxa"/>
            <w:vAlign w:val="center"/>
          </w:tcPr>
          <w:p w14:paraId="53D1865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采用钢管静电喷塑，桌腿采用Φ48mm圆管，壁厚≥1.2mm，桌脚采用Φ300mm*8mm的金属底座。桌面底部支撑架采用40*20mm方管，壁厚≥1.2mm和50*25mm方管，壁厚≥1.2mm。</w:t>
            </w:r>
          </w:p>
        </w:tc>
        <w:tc>
          <w:tcPr>
            <w:tcW w:w="530" w:type="dxa"/>
            <w:vMerge w:val="continue"/>
            <w:vAlign w:val="center"/>
          </w:tcPr>
          <w:p w14:paraId="281B3117">
            <w:pPr>
              <w:keepNext/>
              <w:snapToGrid w:val="0"/>
              <w:jc w:val="center"/>
              <w:rPr>
                <w:rFonts w:hint="eastAsia" w:ascii="宋体" w:hAnsi="宋体" w:cs="宋体"/>
                <w:color w:val="auto"/>
                <w:sz w:val="20"/>
                <w:szCs w:val="20"/>
                <w:highlight w:val="none"/>
              </w:rPr>
            </w:pPr>
          </w:p>
        </w:tc>
        <w:tc>
          <w:tcPr>
            <w:tcW w:w="444" w:type="dxa"/>
            <w:vMerge w:val="continue"/>
            <w:vAlign w:val="center"/>
          </w:tcPr>
          <w:p w14:paraId="3636FA66">
            <w:pPr>
              <w:keepNext/>
              <w:snapToGrid w:val="0"/>
              <w:jc w:val="center"/>
              <w:rPr>
                <w:rFonts w:hint="eastAsia" w:ascii="宋体" w:hAnsi="宋体" w:cs="宋体"/>
                <w:color w:val="auto"/>
                <w:sz w:val="20"/>
                <w:szCs w:val="20"/>
                <w:highlight w:val="none"/>
              </w:rPr>
            </w:pPr>
          </w:p>
        </w:tc>
        <w:tc>
          <w:tcPr>
            <w:tcW w:w="831" w:type="dxa"/>
            <w:vMerge w:val="continue"/>
            <w:vAlign w:val="center"/>
          </w:tcPr>
          <w:p w14:paraId="7630F9FC">
            <w:pPr>
              <w:keepNext/>
              <w:snapToGrid w:val="0"/>
              <w:jc w:val="right"/>
              <w:rPr>
                <w:rFonts w:hint="eastAsia" w:ascii="宋体" w:hAnsi="宋体" w:cs="宋体"/>
                <w:color w:val="auto"/>
                <w:sz w:val="20"/>
                <w:szCs w:val="20"/>
                <w:highlight w:val="none"/>
              </w:rPr>
            </w:pPr>
          </w:p>
        </w:tc>
      </w:tr>
      <w:tr w14:paraId="5EE9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A10664">
            <w:pPr>
              <w:keepNext/>
              <w:snapToGrid w:val="0"/>
              <w:jc w:val="center"/>
              <w:rPr>
                <w:rFonts w:hint="eastAsia" w:ascii="宋体" w:hAnsi="宋体" w:cs="宋体"/>
                <w:color w:val="auto"/>
                <w:sz w:val="20"/>
                <w:szCs w:val="20"/>
                <w:highlight w:val="none"/>
              </w:rPr>
            </w:pPr>
          </w:p>
        </w:tc>
        <w:tc>
          <w:tcPr>
            <w:tcW w:w="945" w:type="dxa"/>
            <w:vMerge w:val="continue"/>
            <w:vAlign w:val="center"/>
          </w:tcPr>
          <w:p w14:paraId="597EF99A">
            <w:pPr>
              <w:keepNext/>
              <w:snapToGrid w:val="0"/>
              <w:jc w:val="center"/>
              <w:rPr>
                <w:rFonts w:hint="eastAsia" w:ascii="宋体" w:hAnsi="宋体" w:cs="宋体"/>
                <w:color w:val="auto"/>
                <w:sz w:val="20"/>
                <w:szCs w:val="20"/>
                <w:highlight w:val="none"/>
              </w:rPr>
            </w:pPr>
          </w:p>
        </w:tc>
        <w:tc>
          <w:tcPr>
            <w:tcW w:w="6351" w:type="dxa"/>
            <w:vAlign w:val="center"/>
          </w:tcPr>
          <w:p w14:paraId="773A69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5.挡板</w:t>
            </w:r>
          </w:p>
        </w:tc>
        <w:tc>
          <w:tcPr>
            <w:tcW w:w="530" w:type="dxa"/>
            <w:vMerge w:val="continue"/>
            <w:vAlign w:val="center"/>
          </w:tcPr>
          <w:p w14:paraId="16EF3F0E">
            <w:pPr>
              <w:keepNext/>
              <w:snapToGrid w:val="0"/>
              <w:jc w:val="center"/>
              <w:rPr>
                <w:rFonts w:hint="eastAsia" w:ascii="宋体" w:hAnsi="宋体" w:cs="宋体"/>
                <w:color w:val="auto"/>
                <w:sz w:val="20"/>
                <w:szCs w:val="20"/>
                <w:highlight w:val="none"/>
              </w:rPr>
            </w:pPr>
          </w:p>
        </w:tc>
        <w:tc>
          <w:tcPr>
            <w:tcW w:w="444" w:type="dxa"/>
            <w:vMerge w:val="continue"/>
            <w:vAlign w:val="center"/>
          </w:tcPr>
          <w:p w14:paraId="7352BBD9">
            <w:pPr>
              <w:keepNext/>
              <w:snapToGrid w:val="0"/>
              <w:jc w:val="center"/>
              <w:rPr>
                <w:rFonts w:hint="eastAsia" w:ascii="宋体" w:hAnsi="宋体" w:cs="宋体"/>
                <w:color w:val="auto"/>
                <w:sz w:val="20"/>
                <w:szCs w:val="20"/>
                <w:highlight w:val="none"/>
              </w:rPr>
            </w:pPr>
          </w:p>
        </w:tc>
        <w:tc>
          <w:tcPr>
            <w:tcW w:w="831" w:type="dxa"/>
            <w:vMerge w:val="continue"/>
            <w:vAlign w:val="center"/>
          </w:tcPr>
          <w:p w14:paraId="47FD63C6">
            <w:pPr>
              <w:keepNext/>
              <w:snapToGrid w:val="0"/>
              <w:jc w:val="right"/>
              <w:rPr>
                <w:rFonts w:hint="eastAsia" w:ascii="宋体" w:hAnsi="宋体" w:cs="宋体"/>
                <w:color w:val="auto"/>
                <w:sz w:val="20"/>
                <w:szCs w:val="20"/>
                <w:highlight w:val="none"/>
              </w:rPr>
            </w:pPr>
          </w:p>
        </w:tc>
      </w:tr>
      <w:tr w14:paraId="6BD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8C4A68">
            <w:pPr>
              <w:keepNext/>
              <w:snapToGrid w:val="0"/>
              <w:jc w:val="center"/>
              <w:rPr>
                <w:rFonts w:hint="eastAsia" w:ascii="宋体" w:hAnsi="宋体" w:cs="宋体"/>
                <w:color w:val="auto"/>
                <w:sz w:val="20"/>
                <w:szCs w:val="20"/>
                <w:highlight w:val="none"/>
              </w:rPr>
            </w:pPr>
          </w:p>
        </w:tc>
        <w:tc>
          <w:tcPr>
            <w:tcW w:w="945" w:type="dxa"/>
            <w:vMerge w:val="continue"/>
            <w:vAlign w:val="center"/>
          </w:tcPr>
          <w:p w14:paraId="610F5F8E">
            <w:pPr>
              <w:keepNext/>
              <w:snapToGrid w:val="0"/>
              <w:jc w:val="center"/>
              <w:rPr>
                <w:rFonts w:hint="eastAsia" w:ascii="宋体" w:hAnsi="宋体" w:cs="宋体"/>
                <w:color w:val="auto"/>
                <w:sz w:val="20"/>
                <w:szCs w:val="20"/>
                <w:highlight w:val="none"/>
              </w:rPr>
            </w:pPr>
          </w:p>
        </w:tc>
        <w:tc>
          <w:tcPr>
            <w:tcW w:w="6351" w:type="dxa"/>
            <w:vAlign w:val="center"/>
          </w:tcPr>
          <w:p w14:paraId="25D1BA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材质为钣金，表面经过防锈处理，具有良好的强度和稳定性，尺寸755mm*380mm，厚度≥1.2mm。</w:t>
            </w:r>
          </w:p>
        </w:tc>
        <w:tc>
          <w:tcPr>
            <w:tcW w:w="530" w:type="dxa"/>
            <w:vMerge w:val="continue"/>
            <w:vAlign w:val="center"/>
          </w:tcPr>
          <w:p w14:paraId="79E7F560">
            <w:pPr>
              <w:keepNext/>
              <w:snapToGrid w:val="0"/>
              <w:jc w:val="center"/>
              <w:rPr>
                <w:rFonts w:hint="eastAsia" w:ascii="宋体" w:hAnsi="宋体" w:cs="宋体"/>
                <w:color w:val="auto"/>
                <w:sz w:val="20"/>
                <w:szCs w:val="20"/>
                <w:highlight w:val="none"/>
              </w:rPr>
            </w:pPr>
          </w:p>
        </w:tc>
        <w:tc>
          <w:tcPr>
            <w:tcW w:w="444" w:type="dxa"/>
            <w:vMerge w:val="continue"/>
            <w:vAlign w:val="center"/>
          </w:tcPr>
          <w:p w14:paraId="52BD516B">
            <w:pPr>
              <w:keepNext/>
              <w:snapToGrid w:val="0"/>
              <w:jc w:val="center"/>
              <w:rPr>
                <w:rFonts w:hint="eastAsia" w:ascii="宋体" w:hAnsi="宋体" w:cs="宋体"/>
                <w:color w:val="auto"/>
                <w:sz w:val="20"/>
                <w:szCs w:val="20"/>
                <w:highlight w:val="none"/>
              </w:rPr>
            </w:pPr>
          </w:p>
        </w:tc>
        <w:tc>
          <w:tcPr>
            <w:tcW w:w="831" w:type="dxa"/>
            <w:vMerge w:val="continue"/>
            <w:vAlign w:val="center"/>
          </w:tcPr>
          <w:p w14:paraId="43E9654A">
            <w:pPr>
              <w:keepNext/>
              <w:snapToGrid w:val="0"/>
              <w:jc w:val="right"/>
              <w:rPr>
                <w:rFonts w:hint="eastAsia" w:ascii="宋体" w:hAnsi="宋体" w:cs="宋体"/>
                <w:color w:val="auto"/>
                <w:sz w:val="20"/>
                <w:szCs w:val="20"/>
                <w:highlight w:val="none"/>
              </w:rPr>
            </w:pPr>
          </w:p>
        </w:tc>
      </w:tr>
      <w:tr w14:paraId="76D7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DEA148">
            <w:pPr>
              <w:keepNext/>
              <w:snapToGrid w:val="0"/>
              <w:jc w:val="center"/>
              <w:rPr>
                <w:rFonts w:hint="eastAsia" w:ascii="宋体" w:hAnsi="宋体" w:cs="宋体"/>
                <w:color w:val="auto"/>
                <w:sz w:val="20"/>
                <w:szCs w:val="20"/>
                <w:highlight w:val="none"/>
              </w:rPr>
            </w:pPr>
          </w:p>
        </w:tc>
        <w:tc>
          <w:tcPr>
            <w:tcW w:w="945" w:type="dxa"/>
            <w:vMerge w:val="continue"/>
            <w:vAlign w:val="center"/>
          </w:tcPr>
          <w:p w14:paraId="60DE34A0">
            <w:pPr>
              <w:keepNext/>
              <w:snapToGrid w:val="0"/>
              <w:jc w:val="center"/>
              <w:rPr>
                <w:rFonts w:hint="eastAsia" w:ascii="宋体" w:hAnsi="宋体" w:cs="宋体"/>
                <w:color w:val="auto"/>
                <w:sz w:val="20"/>
                <w:szCs w:val="20"/>
                <w:highlight w:val="none"/>
              </w:rPr>
            </w:pPr>
          </w:p>
        </w:tc>
        <w:tc>
          <w:tcPr>
            <w:tcW w:w="6351" w:type="dxa"/>
            <w:vAlign w:val="center"/>
          </w:tcPr>
          <w:p w14:paraId="4795C6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6.讲台</w:t>
            </w:r>
          </w:p>
        </w:tc>
        <w:tc>
          <w:tcPr>
            <w:tcW w:w="530" w:type="dxa"/>
            <w:vMerge w:val="continue"/>
            <w:vAlign w:val="center"/>
          </w:tcPr>
          <w:p w14:paraId="57ECF750">
            <w:pPr>
              <w:keepNext/>
              <w:snapToGrid w:val="0"/>
              <w:jc w:val="center"/>
              <w:rPr>
                <w:rFonts w:hint="eastAsia" w:ascii="宋体" w:hAnsi="宋体" w:cs="宋体"/>
                <w:color w:val="auto"/>
                <w:sz w:val="20"/>
                <w:szCs w:val="20"/>
                <w:highlight w:val="none"/>
              </w:rPr>
            </w:pPr>
          </w:p>
        </w:tc>
        <w:tc>
          <w:tcPr>
            <w:tcW w:w="444" w:type="dxa"/>
            <w:vMerge w:val="continue"/>
            <w:vAlign w:val="center"/>
          </w:tcPr>
          <w:p w14:paraId="38D89799">
            <w:pPr>
              <w:keepNext/>
              <w:snapToGrid w:val="0"/>
              <w:jc w:val="center"/>
              <w:rPr>
                <w:rFonts w:hint="eastAsia" w:ascii="宋体" w:hAnsi="宋体" w:cs="宋体"/>
                <w:color w:val="auto"/>
                <w:sz w:val="20"/>
                <w:szCs w:val="20"/>
                <w:highlight w:val="none"/>
              </w:rPr>
            </w:pPr>
          </w:p>
        </w:tc>
        <w:tc>
          <w:tcPr>
            <w:tcW w:w="831" w:type="dxa"/>
            <w:vMerge w:val="continue"/>
            <w:vAlign w:val="center"/>
          </w:tcPr>
          <w:p w14:paraId="683C92C2">
            <w:pPr>
              <w:keepNext/>
              <w:snapToGrid w:val="0"/>
              <w:jc w:val="right"/>
              <w:rPr>
                <w:rFonts w:hint="eastAsia" w:ascii="宋体" w:hAnsi="宋体" w:cs="宋体"/>
                <w:color w:val="auto"/>
                <w:sz w:val="20"/>
                <w:szCs w:val="20"/>
                <w:highlight w:val="none"/>
              </w:rPr>
            </w:pPr>
          </w:p>
        </w:tc>
      </w:tr>
      <w:tr w14:paraId="5385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715C86">
            <w:pPr>
              <w:keepNext/>
              <w:snapToGrid w:val="0"/>
              <w:jc w:val="center"/>
              <w:rPr>
                <w:rFonts w:hint="eastAsia" w:ascii="宋体" w:hAnsi="宋体" w:cs="宋体"/>
                <w:color w:val="auto"/>
                <w:sz w:val="20"/>
                <w:szCs w:val="20"/>
                <w:highlight w:val="none"/>
              </w:rPr>
            </w:pPr>
          </w:p>
        </w:tc>
        <w:tc>
          <w:tcPr>
            <w:tcW w:w="945" w:type="dxa"/>
            <w:vMerge w:val="continue"/>
            <w:vAlign w:val="center"/>
          </w:tcPr>
          <w:p w14:paraId="7BF74D54">
            <w:pPr>
              <w:keepNext/>
              <w:snapToGrid w:val="0"/>
              <w:jc w:val="center"/>
              <w:rPr>
                <w:rFonts w:hint="eastAsia" w:ascii="宋体" w:hAnsi="宋体" w:cs="宋体"/>
                <w:color w:val="auto"/>
                <w:sz w:val="20"/>
                <w:szCs w:val="20"/>
                <w:highlight w:val="none"/>
              </w:rPr>
            </w:pPr>
          </w:p>
        </w:tc>
        <w:tc>
          <w:tcPr>
            <w:tcW w:w="6351" w:type="dxa"/>
            <w:vAlign w:val="center"/>
          </w:tcPr>
          <w:p w14:paraId="595E88C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讲台采用ENF级饰面刨花板，边缘采用PVC封边条贴边，整体高度1050mm(±5mm)，厚度18mm，讲台与桌架紧固件连接，讲台设有两层储物空间，带柜门设计，底脚设有4个2寸带刹塑料万向轮，方便移动。</w:t>
            </w:r>
          </w:p>
        </w:tc>
        <w:tc>
          <w:tcPr>
            <w:tcW w:w="530" w:type="dxa"/>
            <w:vMerge w:val="continue"/>
            <w:vAlign w:val="center"/>
          </w:tcPr>
          <w:p w14:paraId="1AB103B2">
            <w:pPr>
              <w:keepNext/>
              <w:snapToGrid w:val="0"/>
              <w:jc w:val="center"/>
              <w:rPr>
                <w:rFonts w:hint="eastAsia" w:ascii="宋体" w:hAnsi="宋体" w:cs="宋体"/>
                <w:color w:val="auto"/>
                <w:sz w:val="20"/>
                <w:szCs w:val="20"/>
                <w:highlight w:val="none"/>
              </w:rPr>
            </w:pPr>
          </w:p>
        </w:tc>
        <w:tc>
          <w:tcPr>
            <w:tcW w:w="444" w:type="dxa"/>
            <w:vMerge w:val="continue"/>
            <w:vAlign w:val="center"/>
          </w:tcPr>
          <w:p w14:paraId="13E78441">
            <w:pPr>
              <w:keepNext/>
              <w:snapToGrid w:val="0"/>
              <w:jc w:val="center"/>
              <w:rPr>
                <w:rFonts w:hint="eastAsia" w:ascii="宋体" w:hAnsi="宋体" w:cs="宋体"/>
                <w:color w:val="auto"/>
                <w:sz w:val="20"/>
                <w:szCs w:val="20"/>
                <w:highlight w:val="none"/>
              </w:rPr>
            </w:pPr>
          </w:p>
        </w:tc>
        <w:tc>
          <w:tcPr>
            <w:tcW w:w="831" w:type="dxa"/>
            <w:vMerge w:val="continue"/>
            <w:vAlign w:val="center"/>
          </w:tcPr>
          <w:p w14:paraId="33C97B1E">
            <w:pPr>
              <w:keepNext/>
              <w:snapToGrid w:val="0"/>
              <w:jc w:val="right"/>
              <w:rPr>
                <w:rFonts w:hint="eastAsia" w:ascii="宋体" w:hAnsi="宋体" w:cs="宋体"/>
                <w:color w:val="auto"/>
                <w:sz w:val="20"/>
                <w:szCs w:val="20"/>
                <w:highlight w:val="none"/>
              </w:rPr>
            </w:pPr>
          </w:p>
        </w:tc>
      </w:tr>
      <w:tr w14:paraId="55AD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9D82CA">
            <w:pPr>
              <w:keepNext/>
              <w:snapToGrid w:val="0"/>
              <w:jc w:val="center"/>
              <w:rPr>
                <w:rFonts w:hint="eastAsia" w:ascii="宋体" w:hAnsi="宋体" w:cs="宋体"/>
                <w:color w:val="auto"/>
                <w:sz w:val="20"/>
                <w:szCs w:val="20"/>
                <w:highlight w:val="none"/>
              </w:rPr>
            </w:pPr>
          </w:p>
        </w:tc>
        <w:tc>
          <w:tcPr>
            <w:tcW w:w="945" w:type="dxa"/>
            <w:vMerge w:val="continue"/>
            <w:vAlign w:val="center"/>
          </w:tcPr>
          <w:p w14:paraId="5FAF48A9">
            <w:pPr>
              <w:keepNext/>
              <w:snapToGrid w:val="0"/>
              <w:jc w:val="center"/>
              <w:rPr>
                <w:rFonts w:hint="eastAsia" w:ascii="宋体" w:hAnsi="宋体" w:cs="宋体"/>
                <w:color w:val="auto"/>
                <w:sz w:val="20"/>
                <w:szCs w:val="20"/>
                <w:highlight w:val="none"/>
              </w:rPr>
            </w:pPr>
          </w:p>
        </w:tc>
        <w:tc>
          <w:tcPr>
            <w:tcW w:w="6351" w:type="dxa"/>
            <w:vAlign w:val="center"/>
          </w:tcPr>
          <w:p w14:paraId="62836D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 涂装</w:t>
            </w:r>
          </w:p>
        </w:tc>
        <w:tc>
          <w:tcPr>
            <w:tcW w:w="530" w:type="dxa"/>
            <w:vMerge w:val="continue"/>
            <w:vAlign w:val="center"/>
          </w:tcPr>
          <w:p w14:paraId="671E45CA">
            <w:pPr>
              <w:keepNext/>
              <w:snapToGrid w:val="0"/>
              <w:jc w:val="center"/>
              <w:rPr>
                <w:rFonts w:hint="eastAsia" w:ascii="宋体" w:hAnsi="宋体" w:cs="宋体"/>
                <w:color w:val="auto"/>
                <w:sz w:val="20"/>
                <w:szCs w:val="20"/>
                <w:highlight w:val="none"/>
              </w:rPr>
            </w:pPr>
          </w:p>
        </w:tc>
        <w:tc>
          <w:tcPr>
            <w:tcW w:w="444" w:type="dxa"/>
            <w:vMerge w:val="continue"/>
            <w:vAlign w:val="center"/>
          </w:tcPr>
          <w:p w14:paraId="0F6844E8">
            <w:pPr>
              <w:keepNext/>
              <w:snapToGrid w:val="0"/>
              <w:jc w:val="center"/>
              <w:rPr>
                <w:rFonts w:hint="eastAsia" w:ascii="宋体" w:hAnsi="宋体" w:cs="宋体"/>
                <w:color w:val="auto"/>
                <w:sz w:val="20"/>
                <w:szCs w:val="20"/>
                <w:highlight w:val="none"/>
              </w:rPr>
            </w:pPr>
          </w:p>
        </w:tc>
        <w:tc>
          <w:tcPr>
            <w:tcW w:w="831" w:type="dxa"/>
            <w:vMerge w:val="continue"/>
            <w:vAlign w:val="center"/>
          </w:tcPr>
          <w:p w14:paraId="2E2828B0">
            <w:pPr>
              <w:keepNext/>
              <w:snapToGrid w:val="0"/>
              <w:jc w:val="right"/>
              <w:rPr>
                <w:rFonts w:hint="eastAsia" w:ascii="宋体" w:hAnsi="宋体" w:cs="宋体"/>
                <w:color w:val="auto"/>
                <w:sz w:val="20"/>
                <w:szCs w:val="20"/>
                <w:highlight w:val="none"/>
              </w:rPr>
            </w:pPr>
          </w:p>
        </w:tc>
      </w:tr>
      <w:tr w14:paraId="1C4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242CAE">
            <w:pPr>
              <w:keepNext/>
              <w:snapToGrid w:val="0"/>
              <w:jc w:val="center"/>
              <w:rPr>
                <w:rFonts w:hint="eastAsia" w:ascii="宋体" w:hAnsi="宋体" w:cs="宋体"/>
                <w:color w:val="auto"/>
                <w:sz w:val="20"/>
                <w:szCs w:val="20"/>
                <w:highlight w:val="none"/>
              </w:rPr>
            </w:pPr>
          </w:p>
        </w:tc>
        <w:tc>
          <w:tcPr>
            <w:tcW w:w="945" w:type="dxa"/>
            <w:vMerge w:val="continue"/>
            <w:vAlign w:val="center"/>
          </w:tcPr>
          <w:p w14:paraId="40D2CE13">
            <w:pPr>
              <w:keepNext/>
              <w:snapToGrid w:val="0"/>
              <w:jc w:val="center"/>
              <w:rPr>
                <w:rFonts w:hint="eastAsia" w:ascii="宋体" w:hAnsi="宋体" w:cs="宋体"/>
                <w:color w:val="auto"/>
                <w:sz w:val="20"/>
                <w:szCs w:val="20"/>
                <w:highlight w:val="none"/>
              </w:rPr>
            </w:pPr>
          </w:p>
        </w:tc>
        <w:tc>
          <w:tcPr>
            <w:tcW w:w="6351" w:type="dxa"/>
            <w:vAlign w:val="center"/>
          </w:tcPr>
          <w:p w14:paraId="723897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所有金属部件经过流水线抛丸工艺除锈和高温除油处理，采用静电喷塑高温固化，使涂层与金属表面的附着力更强，耐腐蚀，不易脱落。</w:t>
            </w:r>
          </w:p>
        </w:tc>
        <w:tc>
          <w:tcPr>
            <w:tcW w:w="530" w:type="dxa"/>
            <w:vMerge w:val="continue"/>
            <w:vAlign w:val="center"/>
          </w:tcPr>
          <w:p w14:paraId="002A4F73">
            <w:pPr>
              <w:keepNext/>
              <w:snapToGrid w:val="0"/>
              <w:jc w:val="center"/>
              <w:rPr>
                <w:rFonts w:hint="eastAsia" w:ascii="宋体" w:hAnsi="宋体" w:cs="宋体"/>
                <w:color w:val="auto"/>
                <w:sz w:val="20"/>
                <w:szCs w:val="20"/>
                <w:highlight w:val="none"/>
              </w:rPr>
            </w:pPr>
          </w:p>
        </w:tc>
        <w:tc>
          <w:tcPr>
            <w:tcW w:w="444" w:type="dxa"/>
            <w:vMerge w:val="continue"/>
            <w:vAlign w:val="center"/>
          </w:tcPr>
          <w:p w14:paraId="7236A027">
            <w:pPr>
              <w:keepNext/>
              <w:snapToGrid w:val="0"/>
              <w:jc w:val="center"/>
              <w:rPr>
                <w:rFonts w:hint="eastAsia" w:ascii="宋体" w:hAnsi="宋体" w:cs="宋体"/>
                <w:color w:val="auto"/>
                <w:sz w:val="20"/>
                <w:szCs w:val="20"/>
                <w:highlight w:val="none"/>
              </w:rPr>
            </w:pPr>
          </w:p>
        </w:tc>
        <w:tc>
          <w:tcPr>
            <w:tcW w:w="831" w:type="dxa"/>
            <w:vMerge w:val="continue"/>
            <w:vAlign w:val="center"/>
          </w:tcPr>
          <w:p w14:paraId="34AAECE9">
            <w:pPr>
              <w:keepNext/>
              <w:snapToGrid w:val="0"/>
              <w:jc w:val="right"/>
              <w:rPr>
                <w:rFonts w:hint="eastAsia" w:ascii="宋体" w:hAnsi="宋体" w:cs="宋体"/>
                <w:color w:val="auto"/>
                <w:sz w:val="20"/>
                <w:szCs w:val="20"/>
                <w:highlight w:val="none"/>
              </w:rPr>
            </w:pPr>
          </w:p>
        </w:tc>
      </w:tr>
      <w:tr w14:paraId="656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D6350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560EC9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教师椅</w:t>
            </w:r>
          </w:p>
        </w:tc>
        <w:tc>
          <w:tcPr>
            <w:tcW w:w="6351" w:type="dxa"/>
            <w:vAlign w:val="center"/>
          </w:tcPr>
          <w:p w14:paraId="1052BC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511F33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4F8CF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484DA29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r>
      <w:tr w14:paraId="4234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B62782">
            <w:pPr>
              <w:keepNext/>
              <w:snapToGrid w:val="0"/>
              <w:jc w:val="center"/>
              <w:rPr>
                <w:rFonts w:hint="eastAsia" w:ascii="宋体" w:hAnsi="宋体" w:cs="宋体"/>
                <w:color w:val="auto"/>
                <w:sz w:val="20"/>
                <w:szCs w:val="20"/>
                <w:highlight w:val="none"/>
              </w:rPr>
            </w:pPr>
          </w:p>
        </w:tc>
        <w:tc>
          <w:tcPr>
            <w:tcW w:w="945" w:type="dxa"/>
            <w:vMerge w:val="continue"/>
            <w:vAlign w:val="center"/>
          </w:tcPr>
          <w:p w14:paraId="19168025">
            <w:pPr>
              <w:keepNext/>
              <w:snapToGrid w:val="0"/>
              <w:jc w:val="center"/>
              <w:rPr>
                <w:rFonts w:hint="eastAsia" w:ascii="宋体" w:hAnsi="宋体" w:cs="宋体"/>
                <w:color w:val="auto"/>
                <w:sz w:val="20"/>
                <w:szCs w:val="20"/>
                <w:highlight w:val="none"/>
              </w:rPr>
            </w:pPr>
          </w:p>
        </w:tc>
        <w:tc>
          <w:tcPr>
            <w:tcW w:w="6351" w:type="dxa"/>
            <w:vAlign w:val="center"/>
          </w:tcPr>
          <w:p w14:paraId="0F3EBD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座高450mm-650mm(±5mm)*整体高850-1050mm(±5mm)</w:t>
            </w:r>
          </w:p>
        </w:tc>
        <w:tc>
          <w:tcPr>
            <w:tcW w:w="530" w:type="dxa"/>
            <w:vMerge w:val="continue"/>
            <w:vAlign w:val="center"/>
          </w:tcPr>
          <w:p w14:paraId="7501111C">
            <w:pPr>
              <w:keepNext/>
              <w:snapToGrid w:val="0"/>
              <w:jc w:val="center"/>
              <w:rPr>
                <w:rFonts w:hint="eastAsia" w:ascii="宋体" w:hAnsi="宋体" w:cs="宋体"/>
                <w:color w:val="auto"/>
                <w:sz w:val="20"/>
                <w:szCs w:val="20"/>
                <w:highlight w:val="none"/>
              </w:rPr>
            </w:pPr>
          </w:p>
        </w:tc>
        <w:tc>
          <w:tcPr>
            <w:tcW w:w="444" w:type="dxa"/>
            <w:vMerge w:val="continue"/>
            <w:vAlign w:val="center"/>
          </w:tcPr>
          <w:p w14:paraId="44FA5423">
            <w:pPr>
              <w:keepNext/>
              <w:snapToGrid w:val="0"/>
              <w:jc w:val="center"/>
              <w:rPr>
                <w:rFonts w:hint="eastAsia" w:ascii="宋体" w:hAnsi="宋体" w:cs="宋体"/>
                <w:color w:val="auto"/>
                <w:sz w:val="20"/>
                <w:szCs w:val="20"/>
                <w:highlight w:val="none"/>
              </w:rPr>
            </w:pPr>
          </w:p>
        </w:tc>
        <w:tc>
          <w:tcPr>
            <w:tcW w:w="831" w:type="dxa"/>
            <w:vMerge w:val="continue"/>
            <w:vAlign w:val="center"/>
          </w:tcPr>
          <w:p w14:paraId="527A8B05">
            <w:pPr>
              <w:keepNext/>
              <w:snapToGrid w:val="0"/>
              <w:jc w:val="right"/>
              <w:rPr>
                <w:rFonts w:hint="eastAsia" w:ascii="宋体" w:hAnsi="宋体" w:cs="宋体"/>
                <w:color w:val="auto"/>
                <w:sz w:val="20"/>
                <w:szCs w:val="20"/>
                <w:highlight w:val="none"/>
              </w:rPr>
            </w:pPr>
          </w:p>
        </w:tc>
      </w:tr>
      <w:tr w14:paraId="1BB2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4383F3">
            <w:pPr>
              <w:keepNext/>
              <w:snapToGrid w:val="0"/>
              <w:jc w:val="center"/>
              <w:rPr>
                <w:rFonts w:hint="eastAsia" w:ascii="宋体" w:hAnsi="宋体" w:cs="宋体"/>
                <w:color w:val="auto"/>
                <w:sz w:val="20"/>
                <w:szCs w:val="20"/>
                <w:highlight w:val="none"/>
              </w:rPr>
            </w:pPr>
          </w:p>
        </w:tc>
        <w:tc>
          <w:tcPr>
            <w:tcW w:w="945" w:type="dxa"/>
            <w:vMerge w:val="continue"/>
            <w:vAlign w:val="center"/>
          </w:tcPr>
          <w:p w14:paraId="6A29EAED">
            <w:pPr>
              <w:keepNext/>
              <w:snapToGrid w:val="0"/>
              <w:jc w:val="center"/>
              <w:rPr>
                <w:rFonts w:hint="eastAsia" w:ascii="宋体" w:hAnsi="宋体" w:cs="宋体"/>
                <w:color w:val="auto"/>
                <w:sz w:val="20"/>
                <w:szCs w:val="20"/>
                <w:highlight w:val="none"/>
              </w:rPr>
            </w:pPr>
          </w:p>
        </w:tc>
        <w:tc>
          <w:tcPr>
            <w:tcW w:w="6351" w:type="dxa"/>
            <w:vAlign w:val="center"/>
          </w:tcPr>
          <w:p w14:paraId="6526644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0CE2045D">
            <w:pPr>
              <w:keepNext/>
              <w:snapToGrid w:val="0"/>
              <w:jc w:val="center"/>
              <w:rPr>
                <w:rFonts w:hint="eastAsia" w:ascii="宋体" w:hAnsi="宋体" w:cs="宋体"/>
                <w:color w:val="auto"/>
                <w:sz w:val="20"/>
                <w:szCs w:val="20"/>
                <w:highlight w:val="none"/>
              </w:rPr>
            </w:pPr>
          </w:p>
        </w:tc>
        <w:tc>
          <w:tcPr>
            <w:tcW w:w="444" w:type="dxa"/>
            <w:vMerge w:val="continue"/>
            <w:vAlign w:val="center"/>
          </w:tcPr>
          <w:p w14:paraId="55CE0DF8">
            <w:pPr>
              <w:keepNext/>
              <w:snapToGrid w:val="0"/>
              <w:jc w:val="center"/>
              <w:rPr>
                <w:rFonts w:hint="eastAsia" w:ascii="宋体" w:hAnsi="宋体" w:cs="宋体"/>
                <w:color w:val="auto"/>
                <w:sz w:val="20"/>
                <w:szCs w:val="20"/>
                <w:highlight w:val="none"/>
              </w:rPr>
            </w:pPr>
          </w:p>
        </w:tc>
        <w:tc>
          <w:tcPr>
            <w:tcW w:w="831" w:type="dxa"/>
            <w:vMerge w:val="continue"/>
            <w:vAlign w:val="center"/>
          </w:tcPr>
          <w:p w14:paraId="5CFAC70C">
            <w:pPr>
              <w:keepNext/>
              <w:snapToGrid w:val="0"/>
              <w:jc w:val="right"/>
              <w:rPr>
                <w:rFonts w:hint="eastAsia" w:ascii="宋体" w:hAnsi="宋体" w:cs="宋体"/>
                <w:color w:val="auto"/>
                <w:sz w:val="20"/>
                <w:szCs w:val="20"/>
                <w:highlight w:val="none"/>
              </w:rPr>
            </w:pPr>
          </w:p>
        </w:tc>
      </w:tr>
      <w:tr w14:paraId="703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A22EC4">
            <w:pPr>
              <w:keepNext/>
              <w:snapToGrid w:val="0"/>
              <w:jc w:val="center"/>
              <w:rPr>
                <w:rFonts w:hint="eastAsia" w:ascii="宋体" w:hAnsi="宋体" w:cs="宋体"/>
                <w:color w:val="auto"/>
                <w:sz w:val="20"/>
                <w:szCs w:val="20"/>
                <w:highlight w:val="none"/>
              </w:rPr>
            </w:pPr>
          </w:p>
        </w:tc>
        <w:tc>
          <w:tcPr>
            <w:tcW w:w="945" w:type="dxa"/>
            <w:vMerge w:val="continue"/>
            <w:vAlign w:val="center"/>
          </w:tcPr>
          <w:p w14:paraId="34E8EFA4">
            <w:pPr>
              <w:keepNext/>
              <w:snapToGrid w:val="0"/>
              <w:jc w:val="center"/>
              <w:rPr>
                <w:rFonts w:hint="eastAsia" w:ascii="宋体" w:hAnsi="宋体" w:cs="宋体"/>
                <w:color w:val="auto"/>
                <w:sz w:val="20"/>
                <w:szCs w:val="20"/>
                <w:highlight w:val="none"/>
              </w:rPr>
            </w:pPr>
          </w:p>
        </w:tc>
        <w:tc>
          <w:tcPr>
            <w:tcW w:w="6351" w:type="dxa"/>
            <w:vAlign w:val="center"/>
          </w:tcPr>
          <w:p w14:paraId="673E49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椅面长420mm(±5mm)*有效深427mm(±5mm)、靠背宽405mm(±5mm)*高400mm(±5mm)</w:t>
            </w:r>
          </w:p>
        </w:tc>
        <w:tc>
          <w:tcPr>
            <w:tcW w:w="530" w:type="dxa"/>
            <w:vMerge w:val="continue"/>
            <w:vAlign w:val="center"/>
          </w:tcPr>
          <w:p w14:paraId="5B9BAAA2">
            <w:pPr>
              <w:keepNext/>
              <w:snapToGrid w:val="0"/>
              <w:jc w:val="center"/>
              <w:rPr>
                <w:rFonts w:hint="eastAsia" w:ascii="宋体" w:hAnsi="宋体" w:cs="宋体"/>
                <w:color w:val="auto"/>
                <w:sz w:val="20"/>
                <w:szCs w:val="20"/>
                <w:highlight w:val="none"/>
              </w:rPr>
            </w:pPr>
          </w:p>
        </w:tc>
        <w:tc>
          <w:tcPr>
            <w:tcW w:w="444" w:type="dxa"/>
            <w:vMerge w:val="continue"/>
            <w:vAlign w:val="center"/>
          </w:tcPr>
          <w:p w14:paraId="7DEE006F">
            <w:pPr>
              <w:keepNext/>
              <w:snapToGrid w:val="0"/>
              <w:jc w:val="center"/>
              <w:rPr>
                <w:rFonts w:hint="eastAsia" w:ascii="宋体" w:hAnsi="宋体" w:cs="宋体"/>
                <w:color w:val="auto"/>
                <w:sz w:val="20"/>
                <w:szCs w:val="20"/>
                <w:highlight w:val="none"/>
              </w:rPr>
            </w:pPr>
          </w:p>
        </w:tc>
        <w:tc>
          <w:tcPr>
            <w:tcW w:w="831" w:type="dxa"/>
            <w:vMerge w:val="continue"/>
            <w:vAlign w:val="center"/>
          </w:tcPr>
          <w:p w14:paraId="2E939EA2">
            <w:pPr>
              <w:keepNext/>
              <w:snapToGrid w:val="0"/>
              <w:jc w:val="right"/>
              <w:rPr>
                <w:rFonts w:hint="eastAsia" w:ascii="宋体" w:hAnsi="宋体" w:cs="宋体"/>
                <w:color w:val="auto"/>
                <w:sz w:val="20"/>
                <w:szCs w:val="20"/>
                <w:highlight w:val="none"/>
              </w:rPr>
            </w:pPr>
          </w:p>
        </w:tc>
      </w:tr>
      <w:tr w14:paraId="7B38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2B316D">
            <w:pPr>
              <w:keepNext/>
              <w:snapToGrid w:val="0"/>
              <w:jc w:val="center"/>
              <w:rPr>
                <w:rFonts w:hint="eastAsia" w:ascii="宋体" w:hAnsi="宋体" w:cs="宋体"/>
                <w:color w:val="auto"/>
                <w:sz w:val="20"/>
                <w:szCs w:val="20"/>
                <w:highlight w:val="none"/>
              </w:rPr>
            </w:pPr>
          </w:p>
        </w:tc>
        <w:tc>
          <w:tcPr>
            <w:tcW w:w="945" w:type="dxa"/>
            <w:vMerge w:val="continue"/>
            <w:vAlign w:val="center"/>
          </w:tcPr>
          <w:p w14:paraId="2213FFBC">
            <w:pPr>
              <w:keepNext/>
              <w:snapToGrid w:val="0"/>
              <w:jc w:val="center"/>
              <w:rPr>
                <w:rFonts w:hint="eastAsia" w:ascii="宋体" w:hAnsi="宋体" w:cs="宋体"/>
                <w:color w:val="auto"/>
                <w:sz w:val="20"/>
                <w:szCs w:val="20"/>
                <w:highlight w:val="none"/>
              </w:rPr>
            </w:pPr>
          </w:p>
        </w:tc>
        <w:tc>
          <w:tcPr>
            <w:tcW w:w="6351" w:type="dxa"/>
            <w:vAlign w:val="center"/>
          </w:tcPr>
          <w:p w14:paraId="7446A0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548EA400">
            <w:pPr>
              <w:keepNext/>
              <w:snapToGrid w:val="0"/>
              <w:jc w:val="center"/>
              <w:rPr>
                <w:rFonts w:hint="eastAsia" w:ascii="宋体" w:hAnsi="宋体" w:cs="宋体"/>
                <w:color w:val="auto"/>
                <w:sz w:val="20"/>
                <w:szCs w:val="20"/>
                <w:highlight w:val="none"/>
              </w:rPr>
            </w:pPr>
          </w:p>
        </w:tc>
        <w:tc>
          <w:tcPr>
            <w:tcW w:w="444" w:type="dxa"/>
            <w:vMerge w:val="continue"/>
            <w:vAlign w:val="center"/>
          </w:tcPr>
          <w:p w14:paraId="7F3672C8">
            <w:pPr>
              <w:keepNext/>
              <w:snapToGrid w:val="0"/>
              <w:jc w:val="center"/>
              <w:rPr>
                <w:rFonts w:hint="eastAsia" w:ascii="宋体" w:hAnsi="宋体" w:cs="宋体"/>
                <w:color w:val="auto"/>
                <w:sz w:val="20"/>
                <w:szCs w:val="20"/>
                <w:highlight w:val="none"/>
              </w:rPr>
            </w:pPr>
          </w:p>
        </w:tc>
        <w:tc>
          <w:tcPr>
            <w:tcW w:w="831" w:type="dxa"/>
            <w:vMerge w:val="continue"/>
            <w:vAlign w:val="center"/>
          </w:tcPr>
          <w:p w14:paraId="66DE5A3D">
            <w:pPr>
              <w:keepNext/>
              <w:snapToGrid w:val="0"/>
              <w:jc w:val="right"/>
              <w:rPr>
                <w:rFonts w:hint="eastAsia" w:ascii="宋体" w:hAnsi="宋体" w:cs="宋体"/>
                <w:color w:val="auto"/>
                <w:sz w:val="20"/>
                <w:szCs w:val="20"/>
                <w:highlight w:val="none"/>
              </w:rPr>
            </w:pPr>
          </w:p>
        </w:tc>
      </w:tr>
      <w:tr w14:paraId="64DD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EF062E">
            <w:pPr>
              <w:keepNext/>
              <w:snapToGrid w:val="0"/>
              <w:jc w:val="center"/>
              <w:rPr>
                <w:rFonts w:hint="eastAsia" w:ascii="宋体" w:hAnsi="宋体" w:cs="宋体"/>
                <w:color w:val="auto"/>
                <w:sz w:val="20"/>
                <w:szCs w:val="20"/>
                <w:highlight w:val="none"/>
              </w:rPr>
            </w:pPr>
          </w:p>
        </w:tc>
        <w:tc>
          <w:tcPr>
            <w:tcW w:w="945" w:type="dxa"/>
            <w:vMerge w:val="continue"/>
            <w:vAlign w:val="center"/>
          </w:tcPr>
          <w:p w14:paraId="65CD02BA">
            <w:pPr>
              <w:keepNext/>
              <w:snapToGrid w:val="0"/>
              <w:jc w:val="center"/>
              <w:rPr>
                <w:rFonts w:hint="eastAsia" w:ascii="宋体" w:hAnsi="宋体" w:cs="宋体"/>
                <w:color w:val="auto"/>
                <w:sz w:val="20"/>
                <w:szCs w:val="20"/>
                <w:highlight w:val="none"/>
              </w:rPr>
            </w:pPr>
          </w:p>
        </w:tc>
        <w:tc>
          <w:tcPr>
            <w:tcW w:w="6351" w:type="dxa"/>
            <w:vAlign w:val="center"/>
          </w:tcPr>
          <w:p w14:paraId="04EE88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镂空设计，座板靠背采用PP工程塑料注塑成型，坐垫设计符合人体工程学原理，坐感更舒适。椅面周边配置 R 圆角，不留锐角。</w:t>
            </w:r>
          </w:p>
        </w:tc>
        <w:tc>
          <w:tcPr>
            <w:tcW w:w="530" w:type="dxa"/>
            <w:vMerge w:val="continue"/>
            <w:vAlign w:val="center"/>
          </w:tcPr>
          <w:p w14:paraId="4DFBD037">
            <w:pPr>
              <w:keepNext/>
              <w:snapToGrid w:val="0"/>
              <w:jc w:val="center"/>
              <w:rPr>
                <w:rFonts w:hint="eastAsia" w:ascii="宋体" w:hAnsi="宋体" w:cs="宋体"/>
                <w:color w:val="auto"/>
                <w:sz w:val="20"/>
                <w:szCs w:val="20"/>
                <w:highlight w:val="none"/>
              </w:rPr>
            </w:pPr>
          </w:p>
        </w:tc>
        <w:tc>
          <w:tcPr>
            <w:tcW w:w="444" w:type="dxa"/>
            <w:vMerge w:val="continue"/>
            <w:vAlign w:val="center"/>
          </w:tcPr>
          <w:p w14:paraId="506FBE5F">
            <w:pPr>
              <w:keepNext/>
              <w:snapToGrid w:val="0"/>
              <w:jc w:val="center"/>
              <w:rPr>
                <w:rFonts w:hint="eastAsia" w:ascii="宋体" w:hAnsi="宋体" w:cs="宋体"/>
                <w:color w:val="auto"/>
                <w:sz w:val="20"/>
                <w:szCs w:val="20"/>
                <w:highlight w:val="none"/>
              </w:rPr>
            </w:pPr>
          </w:p>
        </w:tc>
        <w:tc>
          <w:tcPr>
            <w:tcW w:w="831" w:type="dxa"/>
            <w:vMerge w:val="continue"/>
            <w:vAlign w:val="center"/>
          </w:tcPr>
          <w:p w14:paraId="69E72E08">
            <w:pPr>
              <w:keepNext/>
              <w:snapToGrid w:val="0"/>
              <w:jc w:val="right"/>
              <w:rPr>
                <w:rFonts w:hint="eastAsia" w:ascii="宋体" w:hAnsi="宋体" w:cs="宋体"/>
                <w:color w:val="auto"/>
                <w:sz w:val="20"/>
                <w:szCs w:val="20"/>
                <w:highlight w:val="none"/>
              </w:rPr>
            </w:pPr>
          </w:p>
        </w:tc>
      </w:tr>
      <w:tr w14:paraId="3F40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47DFBC">
            <w:pPr>
              <w:keepNext/>
              <w:snapToGrid w:val="0"/>
              <w:jc w:val="center"/>
              <w:rPr>
                <w:rFonts w:hint="eastAsia" w:ascii="宋体" w:hAnsi="宋体" w:cs="宋体"/>
                <w:color w:val="auto"/>
                <w:sz w:val="20"/>
                <w:szCs w:val="20"/>
                <w:highlight w:val="none"/>
              </w:rPr>
            </w:pPr>
          </w:p>
        </w:tc>
        <w:tc>
          <w:tcPr>
            <w:tcW w:w="945" w:type="dxa"/>
            <w:vMerge w:val="continue"/>
            <w:vAlign w:val="center"/>
          </w:tcPr>
          <w:p w14:paraId="165F0937">
            <w:pPr>
              <w:keepNext/>
              <w:snapToGrid w:val="0"/>
              <w:jc w:val="center"/>
              <w:rPr>
                <w:rFonts w:hint="eastAsia" w:ascii="宋体" w:hAnsi="宋体" w:cs="宋体"/>
                <w:color w:val="auto"/>
                <w:sz w:val="20"/>
                <w:szCs w:val="20"/>
                <w:highlight w:val="none"/>
              </w:rPr>
            </w:pPr>
          </w:p>
        </w:tc>
        <w:tc>
          <w:tcPr>
            <w:tcW w:w="6351" w:type="dxa"/>
            <w:vAlign w:val="center"/>
          </w:tcPr>
          <w:p w14:paraId="56F1354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4.控制盘尺寸</w:t>
            </w:r>
          </w:p>
        </w:tc>
        <w:tc>
          <w:tcPr>
            <w:tcW w:w="530" w:type="dxa"/>
            <w:vMerge w:val="continue"/>
            <w:vAlign w:val="center"/>
          </w:tcPr>
          <w:p w14:paraId="7E94FA3E">
            <w:pPr>
              <w:keepNext/>
              <w:snapToGrid w:val="0"/>
              <w:jc w:val="center"/>
              <w:rPr>
                <w:rFonts w:hint="eastAsia" w:ascii="宋体" w:hAnsi="宋体" w:cs="宋体"/>
                <w:color w:val="auto"/>
                <w:sz w:val="20"/>
                <w:szCs w:val="20"/>
                <w:highlight w:val="none"/>
              </w:rPr>
            </w:pPr>
          </w:p>
        </w:tc>
        <w:tc>
          <w:tcPr>
            <w:tcW w:w="444" w:type="dxa"/>
            <w:vMerge w:val="continue"/>
            <w:vAlign w:val="center"/>
          </w:tcPr>
          <w:p w14:paraId="3451117D">
            <w:pPr>
              <w:keepNext/>
              <w:snapToGrid w:val="0"/>
              <w:jc w:val="center"/>
              <w:rPr>
                <w:rFonts w:hint="eastAsia" w:ascii="宋体" w:hAnsi="宋体" w:cs="宋体"/>
                <w:color w:val="auto"/>
                <w:sz w:val="20"/>
                <w:szCs w:val="20"/>
                <w:highlight w:val="none"/>
              </w:rPr>
            </w:pPr>
          </w:p>
        </w:tc>
        <w:tc>
          <w:tcPr>
            <w:tcW w:w="831" w:type="dxa"/>
            <w:vMerge w:val="continue"/>
            <w:vAlign w:val="center"/>
          </w:tcPr>
          <w:p w14:paraId="2518B0B8">
            <w:pPr>
              <w:keepNext/>
              <w:snapToGrid w:val="0"/>
              <w:jc w:val="right"/>
              <w:rPr>
                <w:rFonts w:hint="eastAsia" w:ascii="宋体" w:hAnsi="宋体" w:cs="宋体"/>
                <w:color w:val="auto"/>
                <w:sz w:val="20"/>
                <w:szCs w:val="20"/>
                <w:highlight w:val="none"/>
              </w:rPr>
            </w:pPr>
          </w:p>
        </w:tc>
      </w:tr>
      <w:tr w14:paraId="2D25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1186B6">
            <w:pPr>
              <w:keepNext/>
              <w:snapToGrid w:val="0"/>
              <w:jc w:val="center"/>
              <w:rPr>
                <w:rFonts w:hint="eastAsia" w:ascii="宋体" w:hAnsi="宋体" w:cs="宋体"/>
                <w:color w:val="auto"/>
                <w:sz w:val="20"/>
                <w:szCs w:val="20"/>
                <w:highlight w:val="none"/>
              </w:rPr>
            </w:pPr>
          </w:p>
        </w:tc>
        <w:tc>
          <w:tcPr>
            <w:tcW w:w="945" w:type="dxa"/>
            <w:vMerge w:val="continue"/>
            <w:vAlign w:val="center"/>
          </w:tcPr>
          <w:p w14:paraId="7E69B766">
            <w:pPr>
              <w:keepNext/>
              <w:snapToGrid w:val="0"/>
              <w:jc w:val="center"/>
              <w:rPr>
                <w:rFonts w:hint="eastAsia" w:ascii="宋体" w:hAnsi="宋体" w:cs="宋体"/>
                <w:color w:val="auto"/>
                <w:sz w:val="20"/>
                <w:szCs w:val="20"/>
                <w:highlight w:val="none"/>
              </w:rPr>
            </w:pPr>
          </w:p>
        </w:tc>
        <w:tc>
          <w:tcPr>
            <w:tcW w:w="6351" w:type="dxa"/>
            <w:vAlign w:val="center"/>
          </w:tcPr>
          <w:p w14:paraId="38ADC8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采用冷轧钢板制成，位于椅面下方采用螺丝固定，尺寸为长175mm*宽175mm*高50mm(±5mm)</w:t>
            </w:r>
          </w:p>
        </w:tc>
        <w:tc>
          <w:tcPr>
            <w:tcW w:w="530" w:type="dxa"/>
            <w:vMerge w:val="continue"/>
            <w:vAlign w:val="center"/>
          </w:tcPr>
          <w:p w14:paraId="7DF5A238">
            <w:pPr>
              <w:keepNext/>
              <w:snapToGrid w:val="0"/>
              <w:jc w:val="center"/>
              <w:rPr>
                <w:rFonts w:hint="eastAsia" w:ascii="宋体" w:hAnsi="宋体" w:cs="宋体"/>
                <w:color w:val="auto"/>
                <w:sz w:val="20"/>
                <w:szCs w:val="20"/>
                <w:highlight w:val="none"/>
              </w:rPr>
            </w:pPr>
          </w:p>
        </w:tc>
        <w:tc>
          <w:tcPr>
            <w:tcW w:w="444" w:type="dxa"/>
            <w:vMerge w:val="continue"/>
            <w:vAlign w:val="center"/>
          </w:tcPr>
          <w:p w14:paraId="535D3C39">
            <w:pPr>
              <w:keepNext/>
              <w:snapToGrid w:val="0"/>
              <w:jc w:val="center"/>
              <w:rPr>
                <w:rFonts w:hint="eastAsia" w:ascii="宋体" w:hAnsi="宋体" w:cs="宋体"/>
                <w:color w:val="auto"/>
                <w:sz w:val="20"/>
                <w:szCs w:val="20"/>
                <w:highlight w:val="none"/>
              </w:rPr>
            </w:pPr>
          </w:p>
        </w:tc>
        <w:tc>
          <w:tcPr>
            <w:tcW w:w="831" w:type="dxa"/>
            <w:vMerge w:val="continue"/>
            <w:vAlign w:val="center"/>
          </w:tcPr>
          <w:p w14:paraId="3ADC368A">
            <w:pPr>
              <w:keepNext/>
              <w:snapToGrid w:val="0"/>
              <w:jc w:val="right"/>
              <w:rPr>
                <w:rFonts w:hint="eastAsia" w:ascii="宋体" w:hAnsi="宋体" w:cs="宋体"/>
                <w:color w:val="auto"/>
                <w:sz w:val="20"/>
                <w:szCs w:val="20"/>
                <w:highlight w:val="none"/>
              </w:rPr>
            </w:pPr>
          </w:p>
        </w:tc>
      </w:tr>
      <w:tr w14:paraId="2D2F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031E0D">
            <w:pPr>
              <w:keepNext/>
              <w:snapToGrid w:val="0"/>
              <w:jc w:val="center"/>
              <w:rPr>
                <w:rFonts w:hint="eastAsia" w:ascii="宋体" w:hAnsi="宋体" w:cs="宋体"/>
                <w:color w:val="auto"/>
                <w:sz w:val="20"/>
                <w:szCs w:val="20"/>
                <w:highlight w:val="none"/>
              </w:rPr>
            </w:pPr>
          </w:p>
        </w:tc>
        <w:tc>
          <w:tcPr>
            <w:tcW w:w="945" w:type="dxa"/>
            <w:vMerge w:val="continue"/>
            <w:vAlign w:val="center"/>
          </w:tcPr>
          <w:p w14:paraId="1DA49E8F">
            <w:pPr>
              <w:keepNext/>
              <w:snapToGrid w:val="0"/>
              <w:jc w:val="center"/>
              <w:rPr>
                <w:rFonts w:hint="eastAsia" w:ascii="宋体" w:hAnsi="宋体" w:cs="宋体"/>
                <w:color w:val="auto"/>
                <w:sz w:val="20"/>
                <w:szCs w:val="20"/>
                <w:highlight w:val="none"/>
              </w:rPr>
            </w:pPr>
          </w:p>
        </w:tc>
        <w:tc>
          <w:tcPr>
            <w:tcW w:w="6351" w:type="dxa"/>
            <w:vAlign w:val="center"/>
          </w:tcPr>
          <w:p w14:paraId="4F6392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5.踏盘</w:t>
            </w:r>
          </w:p>
        </w:tc>
        <w:tc>
          <w:tcPr>
            <w:tcW w:w="530" w:type="dxa"/>
            <w:vMerge w:val="continue"/>
            <w:vAlign w:val="center"/>
          </w:tcPr>
          <w:p w14:paraId="39F89F21">
            <w:pPr>
              <w:keepNext/>
              <w:snapToGrid w:val="0"/>
              <w:jc w:val="center"/>
              <w:rPr>
                <w:rFonts w:hint="eastAsia" w:ascii="宋体" w:hAnsi="宋体" w:cs="宋体"/>
                <w:color w:val="auto"/>
                <w:sz w:val="20"/>
                <w:szCs w:val="20"/>
                <w:highlight w:val="none"/>
              </w:rPr>
            </w:pPr>
          </w:p>
        </w:tc>
        <w:tc>
          <w:tcPr>
            <w:tcW w:w="444" w:type="dxa"/>
            <w:vMerge w:val="continue"/>
            <w:vAlign w:val="center"/>
          </w:tcPr>
          <w:p w14:paraId="11FD9247">
            <w:pPr>
              <w:keepNext/>
              <w:snapToGrid w:val="0"/>
              <w:jc w:val="center"/>
              <w:rPr>
                <w:rFonts w:hint="eastAsia" w:ascii="宋体" w:hAnsi="宋体" w:cs="宋体"/>
                <w:color w:val="auto"/>
                <w:sz w:val="20"/>
                <w:szCs w:val="20"/>
                <w:highlight w:val="none"/>
              </w:rPr>
            </w:pPr>
          </w:p>
        </w:tc>
        <w:tc>
          <w:tcPr>
            <w:tcW w:w="831" w:type="dxa"/>
            <w:vMerge w:val="continue"/>
            <w:vAlign w:val="center"/>
          </w:tcPr>
          <w:p w14:paraId="47E166BD">
            <w:pPr>
              <w:keepNext/>
              <w:snapToGrid w:val="0"/>
              <w:jc w:val="right"/>
              <w:rPr>
                <w:rFonts w:hint="eastAsia" w:ascii="宋体" w:hAnsi="宋体" w:cs="宋体"/>
                <w:color w:val="auto"/>
                <w:sz w:val="20"/>
                <w:szCs w:val="20"/>
                <w:highlight w:val="none"/>
              </w:rPr>
            </w:pPr>
          </w:p>
        </w:tc>
      </w:tr>
      <w:tr w14:paraId="6B55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290F12">
            <w:pPr>
              <w:keepNext/>
              <w:snapToGrid w:val="0"/>
              <w:jc w:val="center"/>
              <w:rPr>
                <w:rFonts w:hint="eastAsia" w:ascii="宋体" w:hAnsi="宋体" w:cs="宋体"/>
                <w:color w:val="auto"/>
                <w:sz w:val="20"/>
                <w:szCs w:val="20"/>
                <w:highlight w:val="none"/>
              </w:rPr>
            </w:pPr>
          </w:p>
        </w:tc>
        <w:tc>
          <w:tcPr>
            <w:tcW w:w="945" w:type="dxa"/>
            <w:vMerge w:val="continue"/>
            <w:vAlign w:val="center"/>
          </w:tcPr>
          <w:p w14:paraId="2A33E8C0">
            <w:pPr>
              <w:keepNext/>
              <w:snapToGrid w:val="0"/>
              <w:jc w:val="center"/>
              <w:rPr>
                <w:rFonts w:hint="eastAsia" w:ascii="宋体" w:hAnsi="宋体" w:cs="宋体"/>
                <w:color w:val="auto"/>
                <w:sz w:val="20"/>
                <w:szCs w:val="20"/>
                <w:highlight w:val="none"/>
              </w:rPr>
            </w:pPr>
          </w:p>
        </w:tc>
        <w:tc>
          <w:tcPr>
            <w:tcW w:w="6351" w:type="dxa"/>
            <w:vAlign w:val="center"/>
          </w:tcPr>
          <w:p w14:paraId="2474E4F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位于五星脚上方，电镀钢管外径Φ380mm(±5mm)</w:t>
            </w:r>
          </w:p>
        </w:tc>
        <w:tc>
          <w:tcPr>
            <w:tcW w:w="530" w:type="dxa"/>
            <w:vMerge w:val="continue"/>
            <w:vAlign w:val="center"/>
          </w:tcPr>
          <w:p w14:paraId="3380C20E">
            <w:pPr>
              <w:keepNext/>
              <w:snapToGrid w:val="0"/>
              <w:jc w:val="center"/>
              <w:rPr>
                <w:rFonts w:hint="eastAsia" w:ascii="宋体" w:hAnsi="宋体" w:cs="宋体"/>
                <w:color w:val="auto"/>
                <w:sz w:val="20"/>
                <w:szCs w:val="20"/>
                <w:highlight w:val="none"/>
              </w:rPr>
            </w:pPr>
          </w:p>
        </w:tc>
        <w:tc>
          <w:tcPr>
            <w:tcW w:w="444" w:type="dxa"/>
            <w:vMerge w:val="continue"/>
            <w:vAlign w:val="center"/>
          </w:tcPr>
          <w:p w14:paraId="6DA16342">
            <w:pPr>
              <w:keepNext/>
              <w:snapToGrid w:val="0"/>
              <w:jc w:val="center"/>
              <w:rPr>
                <w:rFonts w:hint="eastAsia" w:ascii="宋体" w:hAnsi="宋体" w:cs="宋体"/>
                <w:color w:val="auto"/>
                <w:sz w:val="20"/>
                <w:szCs w:val="20"/>
                <w:highlight w:val="none"/>
              </w:rPr>
            </w:pPr>
          </w:p>
        </w:tc>
        <w:tc>
          <w:tcPr>
            <w:tcW w:w="831" w:type="dxa"/>
            <w:vMerge w:val="continue"/>
            <w:vAlign w:val="center"/>
          </w:tcPr>
          <w:p w14:paraId="6369C273">
            <w:pPr>
              <w:keepNext/>
              <w:snapToGrid w:val="0"/>
              <w:jc w:val="right"/>
              <w:rPr>
                <w:rFonts w:hint="eastAsia" w:ascii="宋体" w:hAnsi="宋体" w:cs="宋体"/>
                <w:color w:val="auto"/>
                <w:sz w:val="20"/>
                <w:szCs w:val="20"/>
                <w:highlight w:val="none"/>
              </w:rPr>
            </w:pPr>
          </w:p>
        </w:tc>
      </w:tr>
      <w:tr w14:paraId="7378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52F9F1">
            <w:pPr>
              <w:keepNext/>
              <w:snapToGrid w:val="0"/>
              <w:jc w:val="center"/>
              <w:rPr>
                <w:rFonts w:hint="eastAsia" w:ascii="宋体" w:hAnsi="宋体" w:cs="宋体"/>
                <w:color w:val="auto"/>
                <w:sz w:val="20"/>
                <w:szCs w:val="20"/>
                <w:highlight w:val="none"/>
              </w:rPr>
            </w:pPr>
          </w:p>
        </w:tc>
        <w:tc>
          <w:tcPr>
            <w:tcW w:w="945" w:type="dxa"/>
            <w:vMerge w:val="continue"/>
            <w:vAlign w:val="center"/>
          </w:tcPr>
          <w:p w14:paraId="774B7A79">
            <w:pPr>
              <w:keepNext/>
              <w:snapToGrid w:val="0"/>
              <w:jc w:val="center"/>
              <w:rPr>
                <w:rFonts w:hint="eastAsia" w:ascii="宋体" w:hAnsi="宋体" w:cs="宋体"/>
                <w:color w:val="auto"/>
                <w:sz w:val="20"/>
                <w:szCs w:val="20"/>
                <w:highlight w:val="none"/>
              </w:rPr>
            </w:pPr>
          </w:p>
        </w:tc>
        <w:tc>
          <w:tcPr>
            <w:tcW w:w="6351" w:type="dxa"/>
            <w:vAlign w:val="center"/>
          </w:tcPr>
          <w:p w14:paraId="25A671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6.气杆尺寸</w:t>
            </w:r>
          </w:p>
        </w:tc>
        <w:tc>
          <w:tcPr>
            <w:tcW w:w="530" w:type="dxa"/>
            <w:vMerge w:val="continue"/>
            <w:vAlign w:val="center"/>
          </w:tcPr>
          <w:p w14:paraId="7D643EFB">
            <w:pPr>
              <w:keepNext/>
              <w:snapToGrid w:val="0"/>
              <w:jc w:val="center"/>
              <w:rPr>
                <w:rFonts w:hint="eastAsia" w:ascii="宋体" w:hAnsi="宋体" w:cs="宋体"/>
                <w:color w:val="auto"/>
                <w:sz w:val="20"/>
                <w:szCs w:val="20"/>
                <w:highlight w:val="none"/>
              </w:rPr>
            </w:pPr>
          </w:p>
        </w:tc>
        <w:tc>
          <w:tcPr>
            <w:tcW w:w="444" w:type="dxa"/>
            <w:vMerge w:val="continue"/>
            <w:vAlign w:val="center"/>
          </w:tcPr>
          <w:p w14:paraId="09D11F6B">
            <w:pPr>
              <w:keepNext/>
              <w:snapToGrid w:val="0"/>
              <w:jc w:val="center"/>
              <w:rPr>
                <w:rFonts w:hint="eastAsia" w:ascii="宋体" w:hAnsi="宋体" w:cs="宋体"/>
                <w:color w:val="auto"/>
                <w:sz w:val="20"/>
                <w:szCs w:val="20"/>
                <w:highlight w:val="none"/>
              </w:rPr>
            </w:pPr>
          </w:p>
        </w:tc>
        <w:tc>
          <w:tcPr>
            <w:tcW w:w="831" w:type="dxa"/>
            <w:vMerge w:val="continue"/>
            <w:vAlign w:val="center"/>
          </w:tcPr>
          <w:p w14:paraId="36AF05A4">
            <w:pPr>
              <w:keepNext/>
              <w:snapToGrid w:val="0"/>
              <w:jc w:val="right"/>
              <w:rPr>
                <w:rFonts w:hint="eastAsia" w:ascii="宋体" w:hAnsi="宋体" w:cs="宋体"/>
                <w:color w:val="auto"/>
                <w:sz w:val="20"/>
                <w:szCs w:val="20"/>
                <w:highlight w:val="none"/>
              </w:rPr>
            </w:pPr>
          </w:p>
        </w:tc>
      </w:tr>
      <w:tr w14:paraId="4D5F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417D91">
            <w:pPr>
              <w:keepNext/>
              <w:snapToGrid w:val="0"/>
              <w:jc w:val="center"/>
              <w:rPr>
                <w:rFonts w:hint="eastAsia" w:ascii="宋体" w:hAnsi="宋体" w:cs="宋体"/>
                <w:color w:val="auto"/>
                <w:sz w:val="20"/>
                <w:szCs w:val="20"/>
                <w:highlight w:val="none"/>
              </w:rPr>
            </w:pPr>
          </w:p>
        </w:tc>
        <w:tc>
          <w:tcPr>
            <w:tcW w:w="945" w:type="dxa"/>
            <w:vMerge w:val="continue"/>
            <w:vAlign w:val="center"/>
          </w:tcPr>
          <w:p w14:paraId="567B1172">
            <w:pPr>
              <w:keepNext/>
              <w:snapToGrid w:val="0"/>
              <w:jc w:val="center"/>
              <w:rPr>
                <w:rFonts w:hint="eastAsia" w:ascii="宋体" w:hAnsi="宋体" w:cs="宋体"/>
                <w:color w:val="auto"/>
                <w:sz w:val="20"/>
                <w:szCs w:val="20"/>
                <w:highlight w:val="none"/>
              </w:rPr>
            </w:pPr>
          </w:p>
        </w:tc>
        <w:tc>
          <w:tcPr>
            <w:tcW w:w="6351" w:type="dxa"/>
            <w:vAlign w:val="center"/>
          </w:tcPr>
          <w:p w14:paraId="4A5920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电镀钢管行径200D 下沉5mm</w:t>
            </w:r>
          </w:p>
        </w:tc>
        <w:tc>
          <w:tcPr>
            <w:tcW w:w="530" w:type="dxa"/>
            <w:vMerge w:val="continue"/>
            <w:vAlign w:val="center"/>
          </w:tcPr>
          <w:p w14:paraId="5836146E">
            <w:pPr>
              <w:keepNext/>
              <w:snapToGrid w:val="0"/>
              <w:jc w:val="center"/>
              <w:rPr>
                <w:rFonts w:hint="eastAsia" w:ascii="宋体" w:hAnsi="宋体" w:cs="宋体"/>
                <w:color w:val="auto"/>
                <w:sz w:val="20"/>
                <w:szCs w:val="20"/>
                <w:highlight w:val="none"/>
              </w:rPr>
            </w:pPr>
          </w:p>
        </w:tc>
        <w:tc>
          <w:tcPr>
            <w:tcW w:w="444" w:type="dxa"/>
            <w:vMerge w:val="continue"/>
            <w:vAlign w:val="center"/>
          </w:tcPr>
          <w:p w14:paraId="2DBAA51E">
            <w:pPr>
              <w:keepNext/>
              <w:snapToGrid w:val="0"/>
              <w:jc w:val="center"/>
              <w:rPr>
                <w:rFonts w:hint="eastAsia" w:ascii="宋体" w:hAnsi="宋体" w:cs="宋体"/>
                <w:color w:val="auto"/>
                <w:sz w:val="20"/>
                <w:szCs w:val="20"/>
                <w:highlight w:val="none"/>
              </w:rPr>
            </w:pPr>
          </w:p>
        </w:tc>
        <w:tc>
          <w:tcPr>
            <w:tcW w:w="831" w:type="dxa"/>
            <w:vMerge w:val="continue"/>
            <w:vAlign w:val="center"/>
          </w:tcPr>
          <w:p w14:paraId="6C5D2B9D">
            <w:pPr>
              <w:keepNext/>
              <w:snapToGrid w:val="0"/>
              <w:jc w:val="right"/>
              <w:rPr>
                <w:rFonts w:hint="eastAsia" w:ascii="宋体" w:hAnsi="宋体" w:cs="宋体"/>
                <w:color w:val="auto"/>
                <w:sz w:val="20"/>
                <w:szCs w:val="20"/>
                <w:highlight w:val="none"/>
              </w:rPr>
            </w:pPr>
          </w:p>
        </w:tc>
      </w:tr>
      <w:tr w14:paraId="0EC1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F4B339">
            <w:pPr>
              <w:keepNext/>
              <w:snapToGrid w:val="0"/>
              <w:jc w:val="center"/>
              <w:rPr>
                <w:rFonts w:hint="eastAsia" w:ascii="宋体" w:hAnsi="宋体" w:cs="宋体"/>
                <w:color w:val="auto"/>
                <w:sz w:val="20"/>
                <w:szCs w:val="20"/>
                <w:highlight w:val="none"/>
              </w:rPr>
            </w:pPr>
          </w:p>
        </w:tc>
        <w:tc>
          <w:tcPr>
            <w:tcW w:w="945" w:type="dxa"/>
            <w:vMerge w:val="continue"/>
            <w:vAlign w:val="center"/>
          </w:tcPr>
          <w:p w14:paraId="4A8C62C7">
            <w:pPr>
              <w:keepNext/>
              <w:snapToGrid w:val="0"/>
              <w:jc w:val="center"/>
              <w:rPr>
                <w:rFonts w:hint="eastAsia" w:ascii="宋体" w:hAnsi="宋体" w:cs="宋体"/>
                <w:color w:val="auto"/>
                <w:sz w:val="20"/>
                <w:szCs w:val="20"/>
                <w:highlight w:val="none"/>
              </w:rPr>
            </w:pPr>
          </w:p>
        </w:tc>
        <w:tc>
          <w:tcPr>
            <w:tcW w:w="6351" w:type="dxa"/>
            <w:vAlign w:val="center"/>
          </w:tcPr>
          <w:p w14:paraId="06B65A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7.五星脚</w:t>
            </w:r>
          </w:p>
        </w:tc>
        <w:tc>
          <w:tcPr>
            <w:tcW w:w="530" w:type="dxa"/>
            <w:vMerge w:val="continue"/>
            <w:vAlign w:val="center"/>
          </w:tcPr>
          <w:p w14:paraId="1CC0F497">
            <w:pPr>
              <w:keepNext/>
              <w:snapToGrid w:val="0"/>
              <w:jc w:val="center"/>
              <w:rPr>
                <w:rFonts w:hint="eastAsia" w:ascii="宋体" w:hAnsi="宋体" w:cs="宋体"/>
                <w:color w:val="auto"/>
                <w:sz w:val="20"/>
                <w:szCs w:val="20"/>
                <w:highlight w:val="none"/>
              </w:rPr>
            </w:pPr>
          </w:p>
        </w:tc>
        <w:tc>
          <w:tcPr>
            <w:tcW w:w="444" w:type="dxa"/>
            <w:vMerge w:val="continue"/>
            <w:vAlign w:val="center"/>
          </w:tcPr>
          <w:p w14:paraId="31740D9D">
            <w:pPr>
              <w:keepNext/>
              <w:snapToGrid w:val="0"/>
              <w:jc w:val="center"/>
              <w:rPr>
                <w:rFonts w:hint="eastAsia" w:ascii="宋体" w:hAnsi="宋体" w:cs="宋体"/>
                <w:color w:val="auto"/>
                <w:sz w:val="20"/>
                <w:szCs w:val="20"/>
                <w:highlight w:val="none"/>
              </w:rPr>
            </w:pPr>
          </w:p>
        </w:tc>
        <w:tc>
          <w:tcPr>
            <w:tcW w:w="831" w:type="dxa"/>
            <w:vMerge w:val="continue"/>
            <w:vAlign w:val="center"/>
          </w:tcPr>
          <w:p w14:paraId="4C3B01D2">
            <w:pPr>
              <w:keepNext/>
              <w:snapToGrid w:val="0"/>
              <w:jc w:val="right"/>
              <w:rPr>
                <w:rFonts w:hint="eastAsia" w:ascii="宋体" w:hAnsi="宋体" w:cs="宋体"/>
                <w:color w:val="auto"/>
                <w:sz w:val="20"/>
                <w:szCs w:val="20"/>
                <w:highlight w:val="none"/>
              </w:rPr>
            </w:pPr>
          </w:p>
        </w:tc>
      </w:tr>
      <w:tr w14:paraId="5196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2B76D9">
            <w:pPr>
              <w:keepNext/>
              <w:snapToGrid w:val="0"/>
              <w:jc w:val="center"/>
              <w:rPr>
                <w:rFonts w:hint="eastAsia" w:ascii="宋体" w:hAnsi="宋体" w:cs="宋体"/>
                <w:color w:val="auto"/>
                <w:sz w:val="20"/>
                <w:szCs w:val="20"/>
                <w:highlight w:val="none"/>
              </w:rPr>
            </w:pPr>
          </w:p>
        </w:tc>
        <w:tc>
          <w:tcPr>
            <w:tcW w:w="945" w:type="dxa"/>
            <w:vMerge w:val="continue"/>
            <w:vAlign w:val="center"/>
          </w:tcPr>
          <w:p w14:paraId="307B2BE3">
            <w:pPr>
              <w:keepNext/>
              <w:snapToGrid w:val="0"/>
              <w:jc w:val="center"/>
              <w:rPr>
                <w:rFonts w:hint="eastAsia" w:ascii="宋体" w:hAnsi="宋体" w:cs="宋体"/>
                <w:color w:val="auto"/>
                <w:sz w:val="20"/>
                <w:szCs w:val="20"/>
                <w:highlight w:val="none"/>
              </w:rPr>
            </w:pPr>
          </w:p>
        </w:tc>
        <w:tc>
          <w:tcPr>
            <w:tcW w:w="6351" w:type="dxa"/>
            <w:vAlign w:val="center"/>
          </w:tcPr>
          <w:p w14:paraId="004F81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电镀钢管30D</w:t>
            </w:r>
          </w:p>
        </w:tc>
        <w:tc>
          <w:tcPr>
            <w:tcW w:w="530" w:type="dxa"/>
            <w:vMerge w:val="continue"/>
            <w:vAlign w:val="center"/>
          </w:tcPr>
          <w:p w14:paraId="0519846B">
            <w:pPr>
              <w:keepNext/>
              <w:snapToGrid w:val="0"/>
              <w:jc w:val="center"/>
              <w:rPr>
                <w:rFonts w:hint="eastAsia" w:ascii="宋体" w:hAnsi="宋体" w:cs="宋体"/>
                <w:color w:val="auto"/>
                <w:sz w:val="20"/>
                <w:szCs w:val="20"/>
                <w:highlight w:val="none"/>
              </w:rPr>
            </w:pPr>
          </w:p>
        </w:tc>
        <w:tc>
          <w:tcPr>
            <w:tcW w:w="444" w:type="dxa"/>
            <w:vMerge w:val="continue"/>
            <w:vAlign w:val="center"/>
          </w:tcPr>
          <w:p w14:paraId="3EF99D8B">
            <w:pPr>
              <w:keepNext/>
              <w:snapToGrid w:val="0"/>
              <w:jc w:val="center"/>
              <w:rPr>
                <w:rFonts w:hint="eastAsia" w:ascii="宋体" w:hAnsi="宋体" w:cs="宋体"/>
                <w:color w:val="auto"/>
                <w:sz w:val="20"/>
                <w:szCs w:val="20"/>
                <w:highlight w:val="none"/>
              </w:rPr>
            </w:pPr>
          </w:p>
        </w:tc>
        <w:tc>
          <w:tcPr>
            <w:tcW w:w="831" w:type="dxa"/>
            <w:vMerge w:val="continue"/>
            <w:vAlign w:val="center"/>
          </w:tcPr>
          <w:p w14:paraId="091DA6D7">
            <w:pPr>
              <w:keepNext/>
              <w:snapToGrid w:val="0"/>
              <w:jc w:val="right"/>
              <w:rPr>
                <w:rFonts w:hint="eastAsia" w:ascii="宋体" w:hAnsi="宋体" w:cs="宋体"/>
                <w:color w:val="auto"/>
                <w:sz w:val="20"/>
                <w:szCs w:val="20"/>
                <w:highlight w:val="none"/>
              </w:rPr>
            </w:pPr>
          </w:p>
        </w:tc>
      </w:tr>
      <w:tr w14:paraId="0FD6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C7F0B8B">
            <w:pPr>
              <w:keepNext/>
              <w:snapToGrid w:val="0"/>
              <w:jc w:val="center"/>
              <w:rPr>
                <w:rFonts w:hint="eastAsia" w:ascii="宋体" w:hAnsi="宋体" w:cs="宋体"/>
                <w:color w:val="auto"/>
                <w:sz w:val="20"/>
                <w:szCs w:val="20"/>
                <w:highlight w:val="none"/>
              </w:rPr>
            </w:pPr>
          </w:p>
        </w:tc>
        <w:tc>
          <w:tcPr>
            <w:tcW w:w="945" w:type="dxa"/>
            <w:vMerge w:val="continue"/>
            <w:vAlign w:val="center"/>
          </w:tcPr>
          <w:p w14:paraId="00EA92F7">
            <w:pPr>
              <w:keepNext/>
              <w:snapToGrid w:val="0"/>
              <w:jc w:val="center"/>
              <w:rPr>
                <w:rFonts w:hint="eastAsia" w:ascii="宋体" w:hAnsi="宋体" w:cs="宋体"/>
                <w:color w:val="auto"/>
                <w:sz w:val="20"/>
                <w:szCs w:val="20"/>
                <w:highlight w:val="none"/>
              </w:rPr>
            </w:pPr>
          </w:p>
        </w:tc>
        <w:tc>
          <w:tcPr>
            <w:tcW w:w="6351" w:type="dxa"/>
            <w:vAlign w:val="center"/>
          </w:tcPr>
          <w:p w14:paraId="4214BB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8.万向轮尺寸</w:t>
            </w:r>
          </w:p>
        </w:tc>
        <w:tc>
          <w:tcPr>
            <w:tcW w:w="530" w:type="dxa"/>
            <w:vMerge w:val="continue"/>
            <w:vAlign w:val="center"/>
          </w:tcPr>
          <w:p w14:paraId="306789E3">
            <w:pPr>
              <w:keepNext/>
              <w:snapToGrid w:val="0"/>
              <w:jc w:val="center"/>
              <w:rPr>
                <w:rFonts w:hint="eastAsia" w:ascii="宋体" w:hAnsi="宋体" w:cs="宋体"/>
                <w:color w:val="auto"/>
                <w:sz w:val="20"/>
                <w:szCs w:val="20"/>
                <w:highlight w:val="none"/>
              </w:rPr>
            </w:pPr>
          </w:p>
        </w:tc>
        <w:tc>
          <w:tcPr>
            <w:tcW w:w="444" w:type="dxa"/>
            <w:vMerge w:val="continue"/>
            <w:vAlign w:val="center"/>
          </w:tcPr>
          <w:p w14:paraId="0F219260">
            <w:pPr>
              <w:keepNext/>
              <w:snapToGrid w:val="0"/>
              <w:jc w:val="center"/>
              <w:rPr>
                <w:rFonts w:hint="eastAsia" w:ascii="宋体" w:hAnsi="宋体" w:cs="宋体"/>
                <w:color w:val="auto"/>
                <w:sz w:val="20"/>
                <w:szCs w:val="20"/>
                <w:highlight w:val="none"/>
              </w:rPr>
            </w:pPr>
          </w:p>
        </w:tc>
        <w:tc>
          <w:tcPr>
            <w:tcW w:w="831" w:type="dxa"/>
            <w:vMerge w:val="continue"/>
            <w:vAlign w:val="center"/>
          </w:tcPr>
          <w:p w14:paraId="15F9163D">
            <w:pPr>
              <w:keepNext/>
              <w:snapToGrid w:val="0"/>
              <w:jc w:val="right"/>
              <w:rPr>
                <w:rFonts w:hint="eastAsia" w:ascii="宋体" w:hAnsi="宋体" w:cs="宋体"/>
                <w:color w:val="auto"/>
                <w:sz w:val="20"/>
                <w:szCs w:val="20"/>
                <w:highlight w:val="none"/>
              </w:rPr>
            </w:pPr>
          </w:p>
        </w:tc>
      </w:tr>
      <w:tr w14:paraId="2D97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558E4C">
            <w:pPr>
              <w:keepNext/>
              <w:snapToGrid w:val="0"/>
              <w:jc w:val="center"/>
              <w:rPr>
                <w:rFonts w:hint="eastAsia" w:ascii="宋体" w:hAnsi="宋体" w:cs="宋体"/>
                <w:color w:val="auto"/>
                <w:sz w:val="20"/>
                <w:szCs w:val="20"/>
                <w:highlight w:val="none"/>
              </w:rPr>
            </w:pPr>
          </w:p>
        </w:tc>
        <w:tc>
          <w:tcPr>
            <w:tcW w:w="945" w:type="dxa"/>
            <w:vMerge w:val="continue"/>
            <w:vAlign w:val="center"/>
          </w:tcPr>
          <w:p w14:paraId="0A40E1FD">
            <w:pPr>
              <w:keepNext/>
              <w:snapToGrid w:val="0"/>
              <w:jc w:val="center"/>
              <w:rPr>
                <w:rFonts w:hint="eastAsia" w:ascii="宋体" w:hAnsi="宋体" w:cs="宋体"/>
                <w:color w:val="auto"/>
                <w:sz w:val="20"/>
                <w:szCs w:val="20"/>
                <w:highlight w:val="none"/>
              </w:rPr>
            </w:pPr>
          </w:p>
        </w:tc>
        <w:tc>
          <w:tcPr>
            <w:tcW w:w="6351" w:type="dxa"/>
            <w:vAlign w:val="center"/>
          </w:tcPr>
          <w:p w14:paraId="762A5B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插杆式2寸万向轮</w:t>
            </w:r>
          </w:p>
        </w:tc>
        <w:tc>
          <w:tcPr>
            <w:tcW w:w="530" w:type="dxa"/>
            <w:vMerge w:val="continue"/>
            <w:vAlign w:val="center"/>
          </w:tcPr>
          <w:p w14:paraId="51FFB7F4">
            <w:pPr>
              <w:keepNext/>
              <w:snapToGrid w:val="0"/>
              <w:jc w:val="center"/>
              <w:rPr>
                <w:rFonts w:hint="eastAsia" w:ascii="宋体" w:hAnsi="宋体" w:cs="宋体"/>
                <w:color w:val="auto"/>
                <w:sz w:val="20"/>
                <w:szCs w:val="20"/>
                <w:highlight w:val="none"/>
              </w:rPr>
            </w:pPr>
          </w:p>
        </w:tc>
        <w:tc>
          <w:tcPr>
            <w:tcW w:w="444" w:type="dxa"/>
            <w:vMerge w:val="continue"/>
            <w:vAlign w:val="center"/>
          </w:tcPr>
          <w:p w14:paraId="5A40FC42">
            <w:pPr>
              <w:keepNext/>
              <w:snapToGrid w:val="0"/>
              <w:jc w:val="center"/>
              <w:rPr>
                <w:rFonts w:hint="eastAsia" w:ascii="宋体" w:hAnsi="宋体" w:cs="宋体"/>
                <w:color w:val="auto"/>
                <w:sz w:val="20"/>
                <w:szCs w:val="20"/>
                <w:highlight w:val="none"/>
              </w:rPr>
            </w:pPr>
          </w:p>
        </w:tc>
        <w:tc>
          <w:tcPr>
            <w:tcW w:w="831" w:type="dxa"/>
            <w:vMerge w:val="continue"/>
            <w:vAlign w:val="center"/>
          </w:tcPr>
          <w:p w14:paraId="0A1A4A0B">
            <w:pPr>
              <w:keepNext/>
              <w:snapToGrid w:val="0"/>
              <w:jc w:val="right"/>
              <w:rPr>
                <w:rFonts w:hint="eastAsia" w:ascii="宋体" w:hAnsi="宋体" w:cs="宋体"/>
                <w:color w:val="auto"/>
                <w:sz w:val="20"/>
                <w:szCs w:val="20"/>
                <w:highlight w:val="none"/>
              </w:rPr>
            </w:pPr>
          </w:p>
        </w:tc>
      </w:tr>
      <w:tr w14:paraId="389B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BA0CA5">
            <w:pPr>
              <w:keepNext/>
              <w:snapToGrid w:val="0"/>
              <w:jc w:val="center"/>
              <w:rPr>
                <w:rFonts w:hint="eastAsia" w:ascii="宋体" w:hAnsi="宋体" w:cs="宋体"/>
                <w:color w:val="auto"/>
                <w:sz w:val="20"/>
                <w:szCs w:val="20"/>
                <w:highlight w:val="none"/>
              </w:rPr>
            </w:pPr>
          </w:p>
        </w:tc>
        <w:tc>
          <w:tcPr>
            <w:tcW w:w="945" w:type="dxa"/>
            <w:vMerge w:val="continue"/>
            <w:vAlign w:val="center"/>
          </w:tcPr>
          <w:p w14:paraId="3F83E54A">
            <w:pPr>
              <w:keepNext/>
              <w:snapToGrid w:val="0"/>
              <w:jc w:val="center"/>
              <w:rPr>
                <w:rFonts w:hint="eastAsia" w:ascii="宋体" w:hAnsi="宋体" w:cs="宋体"/>
                <w:color w:val="auto"/>
                <w:sz w:val="20"/>
                <w:szCs w:val="20"/>
                <w:highlight w:val="none"/>
              </w:rPr>
            </w:pPr>
          </w:p>
        </w:tc>
        <w:tc>
          <w:tcPr>
            <w:tcW w:w="6351" w:type="dxa"/>
            <w:vAlign w:val="center"/>
          </w:tcPr>
          <w:p w14:paraId="42002F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9.涂装</w:t>
            </w:r>
          </w:p>
        </w:tc>
        <w:tc>
          <w:tcPr>
            <w:tcW w:w="530" w:type="dxa"/>
            <w:vMerge w:val="continue"/>
            <w:vAlign w:val="center"/>
          </w:tcPr>
          <w:p w14:paraId="1C289037">
            <w:pPr>
              <w:keepNext/>
              <w:snapToGrid w:val="0"/>
              <w:jc w:val="center"/>
              <w:rPr>
                <w:rFonts w:hint="eastAsia" w:ascii="宋体" w:hAnsi="宋体" w:cs="宋体"/>
                <w:color w:val="auto"/>
                <w:sz w:val="20"/>
                <w:szCs w:val="20"/>
                <w:highlight w:val="none"/>
              </w:rPr>
            </w:pPr>
          </w:p>
        </w:tc>
        <w:tc>
          <w:tcPr>
            <w:tcW w:w="444" w:type="dxa"/>
            <w:vMerge w:val="continue"/>
            <w:vAlign w:val="center"/>
          </w:tcPr>
          <w:p w14:paraId="5B314E1E">
            <w:pPr>
              <w:keepNext/>
              <w:snapToGrid w:val="0"/>
              <w:jc w:val="center"/>
              <w:rPr>
                <w:rFonts w:hint="eastAsia" w:ascii="宋体" w:hAnsi="宋体" w:cs="宋体"/>
                <w:color w:val="auto"/>
                <w:sz w:val="20"/>
                <w:szCs w:val="20"/>
                <w:highlight w:val="none"/>
              </w:rPr>
            </w:pPr>
          </w:p>
        </w:tc>
        <w:tc>
          <w:tcPr>
            <w:tcW w:w="831" w:type="dxa"/>
            <w:vMerge w:val="continue"/>
            <w:vAlign w:val="center"/>
          </w:tcPr>
          <w:p w14:paraId="0D8EC153">
            <w:pPr>
              <w:keepNext/>
              <w:snapToGrid w:val="0"/>
              <w:jc w:val="right"/>
              <w:rPr>
                <w:rFonts w:hint="eastAsia" w:ascii="宋体" w:hAnsi="宋体" w:cs="宋体"/>
                <w:color w:val="auto"/>
                <w:sz w:val="20"/>
                <w:szCs w:val="20"/>
                <w:highlight w:val="none"/>
              </w:rPr>
            </w:pPr>
          </w:p>
        </w:tc>
      </w:tr>
      <w:tr w14:paraId="7176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16DD27">
            <w:pPr>
              <w:keepNext/>
              <w:snapToGrid w:val="0"/>
              <w:jc w:val="center"/>
              <w:rPr>
                <w:rFonts w:hint="eastAsia" w:ascii="宋体" w:hAnsi="宋体" w:cs="宋体"/>
                <w:color w:val="auto"/>
                <w:sz w:val="20"/>
                <w:szCs w:val="20"/>
                <w:highlight w:val="none"/>
              </w:rPr>
            </w:pPr>
          </w:p>
        </w:tc>
        <w:tc>
          <w:tcPr>
            <w:tcW w:w="945" w:type="dxa"/>
            <w:vMerge w:val="continue"/>
            <w:vAlign w:val="center"/>
          </w:tcPr>
          <w:p w14:paraId="262EFF94">
            <w:pPr>
              <w:keepNext/>
              <w:snapToGrid w:val="0"/>
              <w:jc w:val="center"/>
              <w:rPr>
                <w:rFonts w:hint="eastAsia" w:ascii="宋体" w:hAnsi="宋体" w:cs="宋体"/>
                <w:color w:val="auto"/>
                <w:sz w:val="20"/>
                <w:szCs w:val="20"/>
                <w:highlight w:val="none"/>
              </w:rPr>
            </w:pPr>
          </w:p>
        </w:tc>
        <w:tc>
          <w:tcPr>
            <w:tcW w:w="6351" w:type="dxa"/>
            <w:vAlign w:val="center"/>
          </w:tcPr>
          <w:p w14:paraId="740FA5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椅子所有金属部件经过流水线抛丸工艺除锈和高温除油处理，采用静电喷塑高温固化，使涂层与金属表面的附着力更强，耐腐蚀，不易脱落。</w:t>
            </w:r>
          </w:p>
        </w:tc>
        <w:tc>
          <w:tcPr>
            <w:tcW w:w="530" w:type="dxa"/>
            <w:vMerge w:val="continue"/>
            <w:vAlign w:val="center"/>
          </w:tcPr>
          <w:p w14:paraId="174D56C7">
            <w:pPr>
              <w:keepNext/>
              <w:snapToGrid w:val="0"/>
              <w:jc w:val="center"/>
              <w:rPr>
                <w:rFonts w:hint="eastAsia" w:ascii="宋体" w:hAnsi="宋体" w:cs="宋体"/>
                <w:color w:val="auto"/>
                <w:sz w:val="20"/>
                <w:szCs w:val="20"/>
                <w:highlight w:val="none"/>
              </w:rPr>
            </w:pPr>
          </w:p>
        </w:tc>
        <w:tc>
          <w:tcPr>
            <w:tcW w:w="444" w:type="dxa"/>
            <w:vMerge w:val="continue"/>
            <w:vAlign w:val="center"/>
          </w:tcPr>
          <w:p w14:paraId="0D06CF29">
            <w:pPr>
              <w:keepNext/>
              <w:snapToGrid w:val="0"/>
              <w:jc w:val="center"/>
              <w:rPr>
                <w:rFonts w:hint="eastAsia" w:ascii="宋体" w:hAnsi="宋体" w:cs="宋体"/>
                <w:color w:val="auto"/>
                <w:sz w:val="20"/>
                <w:szCs w:val="20"/>
                <w:highlight w:val="none"/>
              </w:rPr>
            </w:pPr>
          </w:p>
        </w:tc>
        <w:tc>
          <w:tcPr>
            <w:tcW w:w="831" w:type="dxa"/>
            <w:vMerge w:val="continue"/>
            <w:vAlign w:val="center"/>
          </w:tcPr>
          <w:p w14:paraId="59461A94">
            <w:pPr>
              <w:keepNext/>
              <w:snapToGrid w:val="0"/>
              <w:jc w:val="right"/>
              <w:rPr>
                <w:rFonts w:hint="eastAsia" w:ascii="宋体" w:hAnsi="宋体" w:cs="宋体"/>
                <w:color w:val="auto"/>
                <w:sz w:val="20"/>
                <w:szCs w:val="20"/>
                <w:highlight w:val="none"/>
              </w:rPr>
            </w:pPr>
          </w:p>
        </w:tc>
      </w:tr>
      <w:tr w14:paraId="568E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CEF95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3E3E45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观摩椅</w:t>
            </w:r>
          </w:p>
        </w:tc>
        <w:tc>
          <w:tcPr>
            <w:tcW w:w="6351" w:type="dxa"/>
            <w:vAlign w:val="center"/>
          </w:tcPr>
          <w:p w14:paraId="7601983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t>
            </w:r>
          </w:p>
        </w:tc>
        <w:tc>
          <w:tcPr>
            <w:tcW w:w="530" w:type="dxa"/>
            <w:vMerge w:val="restart"/>
            <w:vAlign w:val="center"/>
          </w:tcPr>
          <w:p w14:paraId="363A2D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70FD1DE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39719C8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1A77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5B711A0">
            <w:pPr>
              <w:keepNext/>
              <w:snapToGrid w:val="0"/>
              <w:jc w:val="center"/>
              <w:rPr>
                <w:rFonts w:hint="eastAsia" w:ascii="宋体" w:hAnsi="宋体" w:cs="宋体"/>
                <w:color w:val="auto"/>
                <w:sz w:val="20"/>
                <w:szCs w:val="20"/>
                <w:highlight w:val="none"/>
              </w:rPr>
            </w:pPr>
          </w:p>
        </w:tc>
        <w:tc>
          <w:tcPr>
            <w:tcW w:w="945" w:type="dxa"/>
            <w:vMerge w:val="continue"/>
            <w:vAlign w:val="center"/>
          </w:tcPr>
          <w:p w14:paraId="1B2BF8B9">
            <w:pPr>
              <w:keepNext/>
              <w:snapToGrid w:val="0"/>
              <w:jc w:val="center"/>
              <w:rPr>
                <w:rFonts w:hint="eastAsia" w:ascii="宋体" w:hAnsi="宋体" w:cs="宋体"/>
                <w:color w:val="auto"/>
                <w:sz w:val="20"/>
                <w:szCs w:val="20"/>
                <w:highlight w:val="none"/>
              </w:rPr>
            </w:pPr>
          </w:p>
        </w:tc>
        <w:tc>
          <w:tcPr>
            <w:tcW w:w="6351" w:type="dxa"/>
            <w:vAlign w:val="center"/>
          </w:tcPr>
          <w:p w14:paraId="00F1A3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底盘左右长598mm(±5mm)*底盘前后宽530mm(±5mm)*座高460mm(±5mm)</w:t>
            </w:r>
          </w:p>
        </w:tc>
        <w:tc>
          <w:tcPr>
            <w:tcW w:w="530" w:type="dxa"/>
            <w:vMerge w:val="continue"/>
            <w:vAlign w:val="center"/>
          </w:tcPr>
          <w:p w14:paraId="511F29D5">
            <w:pPr>
              <w:keepNext/>
              <w:snapToGrid w:val="0"/>
              <w:jc w:val="center"/>
              <w:rPr>
                <w:rFonts w:hint="eastAsia" w:ascii="宋体" w:hAnsi="宋体" w:cs="宋体"/>
                <w:color w:val="auto"/>
                <w:sz w:val="20"/>
                <w:szCs w:val="20"/>
                <w:highlight w:val="none"/>
              </w:rPr>
            </w:pPr>
          </w:p>
        </w:tc>
        <w:tc>
          <w:tcPr>
            <w:tcW w:w="444" w:type="dxa"/>
            <w:vMerge w:val="continue"/>
            <w:vAlign w:val="center"/>
          </w:tcPr>
          <w:p w14:paraId="3394C21F">
            <w:pPr>
              <w:keepNext/>
              <w:snapToGrid w:val="0"/>
              <w:jc w:val="center"/>
              <w:rPr>
                <w:rFonts w:hint="eastAsia" w:ascii="宋体" w:hAnsi="宋体" w:cs="宋体"/>
                <w:color w:val="auto"/>
                <w:sz w:val="20"/>
                <w:szCs w:val="20"/>
                <w:highlight w:val="none"/>
              </w:rPr>
            </w:pPr>
          </w:p>
        </w:tc>
        <w:tc>
          <w:tcPr>
            <w:tcW w:w="831" w:type="dxa"/>
            <w:vMerge w:val="continue"/>
            <w:vAlign w:val="center"/>
          </w:tcPr>
          <w:p w14:paraId="6CE7FA39">
            <w:pPr>
              <w:keepNext/>
              <w:snapToGrid w:val="0"/>
              <w:jc w:val="right"/>
              <w:rPr>
                <w:rFonts w:hint="eastAsia" w:ascii="宋体" w:hAnsi="宋体" w:cs="宋体"/>
                <w:color w:val="auto"/>
                <w:sz w:val="20"/>
                <w:szCs w:val="20"/>
                <w:highlight w:val="none"/>
              </w:rPr>
            </w:pPr>
          </w:p>
        </w:tc>
      </w:tr>
      <w:tr w14:paraId="51F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6588B8">
            <w:pPr>
              <w:keepNext/>
              <w:snapToGrid w:val="0"/>
              <w:jc w:val="center"/>
              <w:rPr>
                <w:rFonts w:hint="eastAsia" w:ascii="宋体" w:hAnsi="宋体" w:cs="宋体"/>
                <w:color w:val="auto"/>
                <w:sz w:val="20"/>
                <w:szCs w:val="20"/>
                <w:highlight w:val="none"/>
              </w:rPr>
            </w:pPr>
          </w:p>
        </w:tc>
        <w:tc>
          <w:tcPr>
            <w:tcW w:w="945" w:type="dxa"/>
            <w:vMerge w:val="continue"/>
            <w:vAlign w:val="center"/>
          </w:tcPr>
          <w:p w14:paraId="6B3AFC05">
            <w:pPr>
              <w:keepNext/>
              <w:snapToGrid w:val="0"/>
              <w:jc w:val="center"/>
              <w:rPr>
                <w:rFonts w:hint="eastAsia" w:ascii="宋体" w:hAnsi="宋体" w:cs="宋体"/>
                <w:color w:val="auto"/>
                <w:sz w:val="20"/>
                <w:szCs w:val="20"/>
                <w:highlight w:val="none"/>
              </w:rPr>
            </w:pPr>
          </w:p>
        </w:tc>
        <w:tc>
          <w:tcPr>
            <w:tcW w:w="6351" w:type="dxa"/>
            <w:vAlign w:val="center"/>
          </w:tcPr>
          <w:p w14:paraId="50E32B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2.靠背椅面规格</w:t>
            </w:r>
          </w:p>
        </w:tc>
        <w:tc>
          <w:tcPr>
            <w:tcW w:w="530" w:type="dxa"/>
            <w:vMerge w:val="continue"/>
            <w:vAlign w:val="center"/>
          </w:tcPr>
          <w:p w14:paraId="3602E5F3">
            <w:pPr>
              <w:keepNext/>
              <w:snapToGrid w:val="0"/>
              <w:jc w:val="center"/>
              <w:rPr>
                <w:rFonts w:hint="eastAsia" w:ascii="宋体" w:hAnsi="宋体" w:cs="宋体"/>
                <w:color w:val="auto"/>
                <w:sz w:val="20"/>
                <w:szCs w:val="20"/>
                <w:highlight w:val="none"/>
              </w:rPr>
            </w:pPr>
          </w:p>
        </w:tc>
        <w:tc>
          <w:tcPr>
            <w:tcW w:w="444" w:type="dxa"/>
            <w:vMerge w:val="continue"/>
            <w:vAlign w:val="center"/>
          </w:tcPr>
          <w:p w14:paraId="283C7558">
            <w:pPr>
              <w:keepNext/>
              <w:snapToGrid w:val="0"/>
              <w:jc w:val="center"/>
              <w:rPr>
                <w:rFonts w:hint="eastAsia" w:ascii="宋体" w:hAnsi="宋体" w:cs="宋体"/>
                <w:color w:val="auto"/>
                <w:sz w:val="20"/>
                <w:szCs w:val="20"/>
                <w:highlight w:val="none"/>
              </w:rPr>
            </w:pPr>
          </w:p>
        </w:tc>
        <w:tc>
          <w:tcPr>
            <w:tcW w:w="831" w:type="dxa"/>
            <w:vMerge w:val="continue"/>
            <w:vAlign w:val="center"/>
          </w:tcPr>
          <w:p w14:paraId="326E712F">
            <w:pPr>
              <w:keepNext/>
              <w:snapToGrid w:val="0"/>
              <w:jc w:val="right"/>
              <w:rPr>
                <w:rFonts w:hint="eastAsia" w:ascii="宋体" w:hAnsi="宋体" w:cs="宋体"/>
                <w:color w:val="auto"/>
                <w:sz w:val="20"/>
                <w:szCs w:val="20"/>
                <w:highlight w:val="none"/>
              </w:rPr>
            </w:pPr>
          </w:p>
        </w:tc>
      </w:tr>
      <w:tr w14:paraId="318A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79E5CB">
            <w:pPr>
              <w:keepNext/>
              <w:snapToGrid w:val="0"/>
              <w:jc w:val="center"/>
              <w:rPr>
                <w:rFonts w:hint="eastAsia" w:ascii="宋体" w:hAnsi="宋体" w:cs="宋体"/>
                <w:color w:val="auto"/>
                <w:sz w:val="20"/>
                <w:szCs w:val="20"/>
                <w:highlight w:val="none"/>
              </w:rPr>
            </w:pPr>
          </w:p>
        </w:tc>
        <w:tc>
          <w:tcPr>
            <w:tcW w:w="945" w:type="dxa"/>
            <w:vMerge w:val="continue"/>
            <w:vAlign w:val="center"/>
          </w:tcPr>
          <w:p w14:paraId="6371844C">
            <w:pPr>
              <w:keepNext/>
              <w:snapToGrid w:val="0"/>
              <w:jc w:val="center"/>
              <w:rPr>
                <w:rFonts w:hint="eastAsia" w:ascii="宋体" w:hAnsi="宋体" w:cs="宋体"/>
                <w:color w:val="auto"/>
                <w:sz w:val="20"/>
                <w:szCs w:val="20"/>
                <w:highlight w:val="none"/>
              </w:rPr>
            </w:pPr>
          </w:p>
        </w:tc>
        <w:tc>
          <w:tcPr>
            <w:tcW w:w="6351" w:type="dxa"/>
            <w:vAlign w:val="center"/>
          </w:tcPr>
          <w:p w14:paraId="14ED32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长420mm(±5mm)*有效深427mm(±5mm)*靠背宽405mm(±5mm)</w:t>
            </w:r>
          </w:p>
        </w:tc>
        <w:tc>
          <w:tcPr>
            <w:tcW w:w="530" w:type="dxa"/>
            <w:vMerge w:val="continue"/>
            <w:vAlign w:val="center"/>
          </w:tcPr>
          <w:p w14:paraId="73B3D655">
            <w:pPr>
              <w:keepNext/>
              <w:snapToGrid w:val="0"/>
              <w:jc w:val="center"/>
              <w:rPr>
                <w:rFonts w:hint="eastAsia" w:ascii="宋体" w:hAnsi="宋体" w:cs="宋体"/>
                <w:color w:val="auto"/>
                <w:sz w:val="20"/>
                <w:szCs w:val="20"/>
                <w:highlight w:val="none"/>
              </w:rPr>
            </w:pPr>
          </w:p>
        </w:tc>
        <w:tc>
          <w:tcPr>
            <w:tcW w:w="444" w:type="dxa"/>
            <w:vMerge w:val="continue"/>
            <w:vAlign w:val="center"/>
          </w:tcPr>
          <w:p w14:paraId="0D3911A4">
            <w:pPr>
              <w:keepNext/>
              <w:snapToGrid w:val="0"/>
              <w:jc w:val="center"/>
              <w:rPr>
                <w:rFonts w:hint="eastAsia" w:ascii="宋体" w:hAnsi="宋体" w:cs="宋体"/>
                <w:color w:val="auto"/>
                <w:sz w:val="20"/>
                <w:szCs w:val="20"/>
                <w:highlight w:val="none"/>
              </w:rPr>
            </w:pPr>
          </w:p>
        </w:tc>
        <w:tc>
          <w:tcPr>
            <w:tcW w:w="831" w:type="dxa"/>
            <w:vMerge w:val="continue"/>
            <w:vAlign w:val="center"/>
          </w:tcPr>
          <w:p w14:paraId="61666DAF">
            <w:pPr>
              <w:keepNext/>
              <w:snapToGrid w:val="0"/>
              <w:jc w:val="right"/>
              <w:rPr>
                <w:rFonts w:hint="eastAsia" w:ascii="宋体" w:hAnsi="宋体" w:cs="宋体"/>
                <w:color w:val="auto"/>
                <w:sz w:val="20"/>
                <w:szCs w:val="20"/>
                <w:highlight w:val="none"/>
              </w:rPr>
            </w:pPr>
          </w:p>
        </w:tc>
      </w:tr>
      <w:tr w14:paraId="1F7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04D929">
            <w:pPr>
              <w:keepNext/>
              <w:snapToGrid w:val="0"/>
              <w:jc w:val="center"/>
              <w:rPr>
                <w:rFonts w:hint="eastAsia" w:ascii="宋体" w:hAnsi="宋体" w:cs="宋体"/>
                <w:color w:val="auto"/>
                <w:sz w:val="20"/>
                <w:szCs w:val="20"/>
                <w:highlight w:val="none"/>
              </w:rPr>
            </w:pPr>
          </w:p>
        </w:tc>
        <w:tc>
          <w:tcPr>
            <w:tcW w:w="945" w:type="dxa"/>
            <w:vMerge w:val="continue"/>
            <w:vAlign w:val="center"/>
          </w:tcPr>
          <w:p w14:paraId="7F0BCEA3">
            <w:pPr>
              <w:keepNext/>
              <w:snapToGrid w:val="0"/>
              <w:jc w:val="center"/>
              <w:rPr>
                <w:rFonts w:hint="eastAsia" w:ascii="宋体" w:hAnsi="宋体" w:cs="宋体"/>
                <w:color w:val="auto"/>
                <w:sz w:val="20"/>
                <w:szCs w:val="20"/>
                <w:highlight w:val="none"/>
              </w:rPr>
            </w:pPr>
          </w:p>
        </w:tc>
        <w:tc>
          <w:tcPr>
            <w:tcW w:w="6351" w:type="dxa"/>
            <w:vAlign w:val="center"/>
          </w:tcPr>
          <w:p w14:paraId="03032D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3.靠背、椅面</w:t>
            </w:r>
          </w:p>
        </w:tc>
        <w:tc>
          <w:tcPr>
            <w:tcW w:w="530" w:type="dxa"/>
            <w:vMerge w:val="continue"/>
            <w:vAlign w:val="center"/>
          </w:tcPr>
          <w:p w14:paraId="2BFF7712">
            <w:pPr>
              <w:keepNext/>
              <w:snapToGrid w:val="0"/>
              <w:jc w:val="center"/>
              <w:rPr>
                <w:rFonts w:hint="eastAsia" w:ascii="宋体" w:hAnsi="宋体" w:cs="宋体"/>
                <w:color w:val="auto"/>
                <w:sz w:val="20"/>
                <w:szCs w:val="20"/>
                <w:highlight w:val="none"/>
              </w:rPr>
            </w:pPr>
          </w:p>
        </w:tc>
        <w:tc>
          <w:tcPr>
            <w:tcW w:w="444" w:type="dxa"/>
            <w:vMerge w:val="continue"/>
            <w:vAlign w:val="center"/>
          </w:tcPr>
          <w:p w14:paraId="0287B03B">
            <w:pPr>
              <w:keepNext/>
              <w:snapToGrid w:val="0"/>
              <w:jc w:val="center"/>
              <w:rPr>
                <w:rFonts w:hint="eastAsia" w:ascii="宋体" w:hAnsi="宋体" w:cs="宋体"/>
                <w:color w:val="auto"/>
                <w:sz w:val="20"/>
                <w:szCs w:val="20"/>
                <w:highlight w:val="none"/>
              </w:rPr>
            </w:pPr>
          </w:p>
        </w:tc>
        <w:tc>
          <w:tcPr>
            <w:tcW w:w="831" w:type="dxa"/>
            <w:vMerge w:val="continue"/>
            <w:vAlign w:val="center"/>
          </w:tcPr>
          <w:p w14:paraId="2A8084E0">
            <w:pPr>
              <w:keepNext/>
              <w:snapToGrid w:val="0"/>
              <w:jc w:val="right"/>
              <w:rPr>
                <w:rFonts w:hint="eastAsia" w:ascii="宋体" w:hAnsi="宋体" w:cs="宋体"/>
                <w:color w:val="auto"/>
                <w:sz w:val="20"/>
                <w:szCs w:val="20"/>
                <w:highlight w:val="none"/>
              </w:rPr>
            </w:pPr>
          </w:p>
        </w:tc>
      </w:tr>
      <w:tr w14:paraId="47FF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DF2D47">
            <w:pPr>
              <w:keepNext/>
              <w:snapToGrid w:val="0"/>
              <w:jc w:val="center"/>
              <w:rPr>
                <w:rFonts w:hint="eastAsia" w:ascii="宋体" w:hAnsi="宋体" w:cs="宋体"/>
                <w:color w:val="auto"/>
                <w:sz w:val="20"/>
                <w:szCs w:val="20"/>
                <w:highlight w:val="none"/>
              </w:rPr>
            </w:pPr>
          </w:p>
        </w:tc>
        <w:tc>
          <w:tcPr>
            <w:tcW w:w="945" w:type="dxa"/>
            <w:vMerge w:val="continue"/>
            <w:vAlign w:val="center"/>
          </w:tcPr>
          <w:p w14:paraId="7ED8CD6A">
            <w:pPr>
              <w:keepNext/>
              <w:snapToGrid w:val="0"/>
              <w:jc w:val="center"/>
              <w:rPr>
                <w:rFonts w:hint="eastAsia" w:ascii="宋体" w:hAnsi="宋体" w:cs="宋体"/>
                <w:color w:val="auto"/>
                <w:sz w:val="20"/>
                <w:szCs w:val="20"/>
                <w:highlight w:val="none"/>
              </w:rPr>
            </w:pPr>
          </w:p>
        </w:tc>
        <w:tc>
          <w:tcPr>
            <w:tcW w:w="6351" w:type="dxa"/>
            <w:vAlign w:val="center"/>
          </w:tcPr>
          <w:p w14:paraId="5E4D46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优质PP工程塑料一次注塑成型工艺，座面与靠背为一体式结构，整体呈S型，无拼接缝隙，结构稳固且经久耐用。靠背、座板均设有透气孔，舒适透气，靠背顶部设有外翻边（宽度不小于20mm）的“把手”结构，便于学生轻松挪动座椅。</w:t>
            </w:r>
          </w:p>
        </w:tc>
        <w:tc>
          <w:tcPr>
            <w:tcW w:w="530" w:type="dxa"/>
            <w:vMerge w:val="continue"/>
            <w:vAlign w:val="center"/>
          </w:tcPr>
          <w:p w14:paraId="5593CB97">
            <w:pPr>
              <w:keepNext/>
              <w:snapToGrid w:val="0"/>
              <w:jc w:val="center"/>
              <w:rPr>
                <w:rFonts w:hint="eastAsia" w:ascii="宋体" w:hAnsi="宋体" w:cs="宋体"/>
                <w:color w:val="auto"/>
                <w:sz w:val="20"/>
                <w:szCs w:val="20"/>
                <w:highlight w:val="none"/>
              </w:rPr>
            </w:pPr>
          </w:p>
        </w:tc>
        <w:tc>
          <w:tcPr>
            <w:tcW w:w="444" w:type="dxa"/>
            <w:vMerge w:val="continue"/>
            <w:vAlign w:val="center"/>
          </w:tcPr>
          <w:p w14:paraId="21F653B2">
            <w:pPr>
              <w:keepNext/>
              <w:snapToGrid w:val="0"/>
              <w:jc w:val="center"/>
              <w:rPr>
                <w:rFonts w:hint="eastAsia" w:ascii="宋体" w:hAnsi="宋体" w:cs="宋体"/>
                <w:color w:val="auto"/>
                <w:sz w:val="20"/>
                <w:szCs w:val="20"/>
                <w:highlight w:val="none"/>
              </w:rPr>
            </w:pPr>
          </w:p>
        </w:tc>
        <w:tc>
          <w:tcPr>
            <w:tcW w:w="831" w:type="dxa"/>
            <w:vMerge w:val="continue"/>
            <w:vAlign w:val="center"/>
          </w:tcPr>
          <w:p w14:paraId="01F5A677">
            <w:pPr>
              <w:keepNext/>
              <w:snapToGrid w:val="0"/>
              <w:jc w:val="right"/>
              <w:rPr>
                <w:rFonts w:hint="eastAsia" w:ascii="宋体" w:hAnsi="宋体" w:cs="宋体"/>
                <w:color w:val="auto"/>
                <w:sz w:val="20"/>
                <w:szCs w:val="20"/>
                <w:highlight w:val="none"/>
              </w:rPr>
            </w:pPr>
          </w:p>
        </w:tc>
      </w:tr>
      <w:tr w14:paraId="4556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362271">
            <w:pPr>
              <w:keepNext/>
              <w:snapToGrid w:val="0"/>
              <w:jc w:val="center"/>
              <w:rPr>
                <w:rFonts w:hint="eastAsia" w:ascii="宋体" w:hAnsi="宋体" w:cs="宋体"/>
                <w:color w:val="auto"/>
                <w:sz w:val="20"/>
                <w:szCs w:val="20"/>
                <w:highlight w:val="none"/>
              </w:rPr>
            </w:pPr>
          </w:p>
        </w:tc>
        <w:tc>
          <w:tcPr>
            <w:tcW w:w="945" w:type="dxa"/>
            <w:vMerge w:val="continue"/>
            <w:vAlign w:val="center"/>
          </w:tcPr>
          <w:p w14:paraId="26D40B11">
            <w:pPr>
              <w:keepNext/>
              <w:snapToGrid w:val="0"/>
              <w:jc w:val="center"/>
              <w:rPr>
                <w:rFonts w:hint="eastAsia" w:ascii="宋体" w:hAnsi="宋体" w:cs="宋体"/>
                <w:color w:val="auto"/>
                <w:sz w:val="20"/>
                <w:szCs w:val="20"/>
                <w:highlight w:val="none"/>
              </w:rPr>
            </w:pPr>
          </w:p>
        </w:tc>
        <w:tc>
          <w:tcPr>
            <w:tcW w:w="6351" w:type="dxa"/>
            <w:vAlign w:val="center"/>
          </w:tcPr>
          <w:p w14:paraId="2FB93F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4.小桌板</w:t>
            </w:r>
          </w:p>
        </w:tc>
        <w:tc>
          <w:tcPr>
            <w:tcW w:w="530" w:type="dxa"/>
            <w:vMerge w:val="continue"/>
            <w:vAlign w:val="center"/>
          </w:tcPr>
          <w:p w14:paraId="70CABCA8">
            <w:pPr>
              <w:keepNext/>
              <w:snapToGrid w:val="0"/>
              <w:jc w:val="center"/>
              <w:rPr>
                <w:rFonts w:hint="eastAsia" w:ascii="宋体" w:hAnsi="宋体" w:cs="宋体"/>
                <w:color w:val="auto"/>
                <w:sz w:val="20"/>
                <w:szCs w:val="20"/>
                <w:highlight w:val="none"/>
              </w:rPr>
            </w:pPr>
          </w:p>
        </w:tc>
        <w:tc>
          <w:tcPr>
            <w:tcW w:w="444" w:type="dxa"/>
            <w:vMerge w:val="continue"/>
            <w:vAlign w:val="center"/>
          </w:tcPr>
          <w:p w14:paraId="2CB46993">
            <w:pPr>
              <w:keepNext/>
              <w:snapToGrid w:val="0"/>
              <w:jc w:val="center"/>
              <w:rPr>
                <w:rFonts w:hint="eastAsia" w:ascii="宋体" w:hAnsi="宋体" w:cs="宋体"/>
                <w:color w:val="auto"/>
                <w:sz w:val="20"/>
                <w:szCs w:val="20"/>
                <w:highlight w:val="none"/>
              </w:rPr>
            </w:pPr>
          </w:p>
        </w:tc>
        <w:tc>
          <w:tcPr>
            <w:tcW w:w="831" w:type="dxa"/>
            <w:vMerge w:val="continue"/>
            <w:vAlign w:val="center"/>
          </w:tcPr>
          <w:p w14:paraId="2042FFA6">
            <w:pPr>
              <w:keepNext/>
              <w:snapToGrid w:val="0"/>
              <w:jc w:val="right"/>
              <w:rPr>
                <w:rFonts w:hint="eastAsia" w:ascii="宋体" w:hAnsi="宋体" w:cs="宋体"/>
                <w:color w:val="auto"/>
                <w:sz w:val="20"/>
                <w:szCs w:val="20"/>
                <w:highlight w:val="none"/>
              </w:rPr>
            </w:pPr>
          </w:p>
        </w:tc>
      </w:tr>
      <w:tr w14:paraId="1315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1DD32D">
            <w:pPr>
              <w:keepNext/>
              <w:snapToGrid w:val="0"/>
              <w:jc w:val="center"/>
              <w:rPr>
                <w:rFonts w:hint="eastAsia" w:ascii="宋体" w:hAnsi="宋体" w:cs="宋体"/>
                <w:color w:val="auto"/>
                <w:sz w:val="20"/>
                <w:szCs w:val="20"/>
                <w:highlight w:val="none"/>
              </w:rPr>
            </w:pPr>
          </w:p>
        </w:tc>
        <w:tc>
          <w:tcPr>
            <w:tcW w:w="945" w:type="dxa"/>
            <w:vMerge w:val="continue"/>
            <w:vAlign w:val="center"/>
          </w:tcPr>
          <w:p w14:paraId="3F3B38F8">
            <w:pPr>
              <w:keepNext/>
              <w:snapToGrid w:val="0"/>
              <w:jc w:val="center"/>
              <w:rPr>
                <w:rFonts w:hint="eastAsia" w:ascii="宋体" w:hAnsi="宋体" w:cs="宋体"/>
                <w:color w:val="auto"/>
                <w:sz w:val="20"/>
                <w:szCs w:val="20"/>
                <w:highlight w:val="none"/>
              </w:rPr>
            </w:pPr>
          </w:p>
        </w:tc>
        <w:tc>
          <w:tcPr>
            <w:tcW w:w="6351" w:type="dxa"/>
            <w:vAlign w:val="center"/>
          </w:tcPr>
          <w:p w14:paraId="5E0550D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长540mm(±5mm)*宽330mm(±5mm)*厚18mm(±2mm)</w:t>
            </w:r>
          </w:p>
        </w:tc>
        <w:tc>
          <w:tcPr>
            <w:tcW w:w="530" w:type="dxa"/>
            <w:vMerge w:val="continue"/>
            <w:vAlign w:val="center"/>
          </w:tcPr>
          <w:p w14:paraId="0CFB44A4">
            <w:pPr>
              <w:keepNext/>
              <w:snapToGrid w:val="0"/>
              <w:jc w:val="center"/>
              <w:rPr>
                <w:rFonts w:hint="eastAsia" w:ascii="宋体" w:hAnsi="宋体" w:cs="宋体"/>
                <w:color w:val="auto"/>
                <w:sz w:val="20"/>
                <w:szCs w:val="20"/>
                <w:highlight w:val="none"/>
              </w:rPr>
            </w:pPr>
          </w:p>
        </w:tc>
        <w:tc>
          <w:tcPr>
            <w:tcW w:w="444" w:type="dxa"/>
            <w:vMerge w:val="continue"/>
            <w:vAlign w:val="center"/>
          </w:tcPr>
          <w:p w14:paraId="1E84F6B6">
            <w:pPr>
              <w:keepNext/>
              <w:snapToGrid w:val="0"/>
              <w:jc w:val="center"/>
              <w:rPr>
                <w:rFonts w:hint="eastAsia" w:ascii="宋体" w:hAnsi="宋体" w:cs="宋体"/>
                <w:color w:val="auto"/>
                <w:sz w:val="20"/>
                <w:szCs w:val="20"/>
                <w:highlight w:val="none"/>
              </w:rPr>
            </w:pPr>
          </w:p>
        </w:tc>
        <w:tc>
          <w:tcPr>
            <w:tcW w:w="831" w:type="dxa"/>
            <w:vMerge w:val="continue"/>
            <w:vAlign w:val="center"/>
          </w:tcPr>
          <w:p w14:paraId="6DF96142">
            <w:pPr>
              <w:keepNext/>
              <w:snapToGrid w:val="0"/>
              <w:jc w:val="right"/>
              <w:rPr>
                <w:rFonts w:hint="eastAsia" w:ascii="宋体" w:hAnsi="宋体" w:cs="宋体"/>
                <w:color w:val="auto"/>
                <w:sz w:val="20"/>
                <w:szCs w:val="20"/>
                <w:highlight w:val="none"/>
              </w:rPr>
            </w:pPr>
          </w:p>
        </w:tc>
      </w:tr>
      <w:tr w14:paraId="177F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28E731">
            <w:pPr>
              <w:keepNext/>
              <w:snapToGrid w:val="0"/>
              <w:jc w:val="center"/>
              <w:rPr>
                <w:rFonts w:hint="eastAsia" w:ascii="宋体" w:hAnsi="宋体" w:cs="宋体"/>
                <w:color w:val="auto"/>
                <w:sz w:val="20"/>
                <w:szCs w:val="20"/>
                <w:highlight w:val="none"/>
              </w:rPr>
            </w:pPr>
          </w:p>
        </w:tc>
        <w:tc>
          <w:tcPr>
            <w:tcW w:w="945" w:type="dxa"/>
            <w:vMerge w:val="continue"/>
            <w:vAlign w:val="center"/>
          </w:tcPr>
          <w:p w14:paraId="4439FB99">
            <w:pPr>
              <w:keepNext/>
              <w:snapToGrid w:val="0"/>
              <w:jc w:val="center"/>
              <w:rPr>
                <w:rFonts w:hint="eastAsia" w:ascii="宋体" w:hAnsi="宋体" w:cs="宋体"/>
                <w:color w:val="auto"/>
                <w:sz w:val="20"/>
                <w:szCs w:val="20"/>
                <w:highlight w:val="none"/>
              </w:rPr>
            </w:pPr>
          </w:p>
        </w:tc>
        <w:tc>
          <w:tcPr>
            <w:tcW w:w="6351" w:type="dxa"/>
            <w:vAlign w:val="center"/>
          </w:tcPr>
          <w:p w14:paraId="7F75EA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5.桌面材质</w:t>
            </w:r>
          </w:p>
        </w:tc>
        <w:tc>
          <w:tcPr>
            <w:tcW w:w="530" w:type="dxa"/>
            <w:vMerge w:val="continue"/>
            <w:vAlign w:val="center"/>
          </w:tcPr>
          <w:p w14:paraId="69A9B3DB">
            <w:pPr>
              <w:keepNext/>
              <w:snapToGrid w:val="0"/>
              <w:jc w:val="center"/>
              <w:rPr>
                <w:rFonts w:hint="eastAsia" w:ascii="宋体" w:hAnsi="宋体" w:cs="宋体"/>
                <w:color w:val="auto"/>
                <w:sz w:val="20"/>
                <w:szCs w:val="20"/>
                <w:highlight w:val="none"/>
              </w:rPr>
            </w:pPr>
          </w:p>
        </w:tc>
        <w:tc>
          <w:tcPr>
            <w:tcW w:w="444" w:type="dxa"/>
            <w:vMerge w:val="continue"/>
            <w:vAlign w:val="center"/>
          </w:tcPr>
          <w:p w14:paraId="2E65C162">
            <w:pPr>
              <w:keepNext/>
              <w:snapToGrid w:val="0"/>
              <w:jc w:val="center"/>
              <w:rPr>
                <w:rFonts w:hint="eastAsia" w:ascii="宋体" w:hAnsi="宋体" w:cs="宋体"/>
                <w:color w:val="auto"/>
                <w:sz w:val="20"/>
                <w:szCs w:val="20"/>
                <w:highlight w:val="none"/>
              </w:rPr>
            </w:pPr>
          </w:p>
        </w:tc>
        <w:tc>
          <w:tcPr>
            <w:tcW w:w="831" w:type="dxa"/>
            <w:vMerge w:val="continue"/>
            <w:vAlign w:val="center"/>
          </w:tcPr>
          <w:p w14:paraId="10B8AADD">
            <w:pPr>
              <w:keepNext/>
              <w:snapToGrid w:val="0"/>
              <w:jc w:val="right"/>
              <w:rPr>
                <w:rFonts w:hint="eastAsia" w:ascii="宋体" w:hAnsi="宋体" w:cs="宋体"/>
                <w:color w:val="auto"/>
                <w:sz w:val="20"/>
                <w:szCs w:val="20"/>
                <w:highlight w:val="none"/>
              </w:rPr>
            </w:pPr>
          </w:p>
        </w:tc>
      </w:tr>
      <w:tr w14:paraId="684C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27" w:type="dxa"/>
            <w:vMerge w:val="continue"/>
            <w:vAlign w:val="center"/>
          </w:tcPr>
          <w:p w14:paraId="173A1026">
            <w:pPr>
              <w:keepNext/>
              <w:snapToGrid w:val="0"/>
              <w:jc w:val="center"/>
              <w:rPr>
                <w:rFonts w:hint="eastAsia" w:ascii="宋体" w:hAnsi="宋体" w:cs="宋体"/>
                <w:color w:val="auto"/>
                <w:sz w:val="20"/>
                <w:szCs w:val="20"/>
                <w:highlight w:val="none"/>
              </w:rPr>
            </w:pPr>
          </w:p>
        </w:tc>
        <w:tc>
          <w:tcPr>
            <w:tcW w:w="945" w:type="dxa"/>
            <w:vMerge w:val="continue"/>
            <w:vAlign w:val="center"/>
          </w:tcPr>
          <w:p w14:paraId="298A3FC6">
            <w:pPr>
              <w:keepNext/>
              <w:snapToGrid w:val="0"/>
              <w:jc w:val="center"/>
              <w:rPr>
                <w:rFonts w:hint="eastAsia" w:ascii="宋体" w:hAnsi="宋体" w:cs="宋体"/>
                <w:color w:val="auto"/>
                <w:sz w:val="20"/>
                <w:szCs w:val="20"/>
                <w:highlight w:val="none"/>
              </w:rPr>
            </w:pPr>
          </w:p>
        </w:tc>
        <w:tc>
          <w:tcPr>
            <w:tcW w:w="6351" w:type="dxa"/>
            <w:vAlign w:val="center"/>
          </w:tcPr>
          <w:p w14:paraId="37BD4A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桌面材质为ENF级饰面刨花板，甲醛释放量符合国家标准要求。四周边缘采用圆角设计并采用PP工程塑料无缝注塑包边，具备良好的抗冲击、抗吸湿性能，完美地长期保护桌面。</w:t>
            </w:r>
          </w:p>
        </w:tc>
        <w:tc>
          <w:tcPr>
            <w:tcW w:w="530" w:type="dxa"/>
            <w:vMerge w:val="continue"/>
            <w:vAlign w:val="center"/>
          </w:tcPr>
          <w:p w14:paraId="73E87318">
            <w:pPr>
              <w:keepNext/>
              <w:snapToGrid w:val="0"/>
              <w:jc w:val="center"/>
              <w:rPr>
                <w:rFonts w:hint="eastAsia" w:ascii="宋体" w:hAnsi="宋体" w:cs="宋体"/>
                <w:color w:val="auto"/>
                <w:sz w:val="20"/>
                <w:szCs w:val="20"/>
                <w:highlight w:val="none"/>
              </w:rPr>
            </w:pPr>
          </w:p>
        </w:tc>
        <w:tc>
          <w:tcPr>
            <w:tcW w:w="444" w:type="dxa"/>
            <w:vMerge w:val="continue"/>
            <w:vAlign w:val="center"/>
          </w:tcPr>
          <w:p w14:paraId="37946265">
            <w:pPr>
              <w:keepNext/>
              <w:snapToGrid w:val="0"/>
              <w:jc w:val="center"/>
              <w:rPr>
                <w:rFonts w:hint="eastAsia" w:ascii="宋体" w:hAnsi="宋体" w:cs="宋体"/>
                <w:color w:val="auto"/>
                <w:sz w:val="20"/>
                <w:szCs w:val="20"/>
                <w:highlight w:val="none"/>
              </w:rPr>
            </w:pPr>
          </w:p>
        </w:tc>
        <w:tc>
          <w:tcPr>
            <w:tcW w:w="831" w:type="dxa"/>
            <w:vMerge w:val="continue"/>
            <w:vAlign w:val="center"/>
          </w:tcPr>
          <w:p w14:paraId="528F8E23">
            <w:pPr>
              <w:keepNext/>
              <w:snapToGrid w:val="0"/>
              <w:jc w:val="right"/>
              <w:rPr>
                <w:rFonts w:hint="eastAsia" w:ascii="宋体" w:hAnsi="宋体" w:cs="宋体"/>
                <w:color w:val="auto"/>
                <w:sz w:val="20"/>
                <w:szCs w:val="20"/>
                <w:highlight w:val="none"/>
              </w:rPr>
            </w:pPr>
          </w:p>
        </w:tc>
      </w:tr>
      <w:tr w14:paraId="25FE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7" w:type="dxa"/>
            <w:vMerge w:val="continue"/>
            <w:vAlign w:val="center"/>
          </w:tcPr>
          <w:p w14:paraId="635DD1E6">
            <w:pPr>
              <w:keepNext/>
              <w:snapToGrid w:val="0"/>
              <w:jc w:val="center"/>
              <w:rPr>
                <w:rFonts w:hint="eastAsia" w:ascii="宋体" w:hAnsi="宋体" w:cs="宋体"/>
                <w:color w:val="auto"/>
                <w:sz w:val="20"/>
                <w:szCs w:val="20"/>
                <w:highlight w:val="none"/>
              </w:rPr>
            </w:pPr>
          </w:p>
        </w:tc>
        <w:tc>
          <w:tcPr>
            <w:tcW w:w="945" w:type="dxa"/>
            <w:vMerge w:val="continue"/>
            <w:vAlign w:val="center"/>
          </w:tcPr>
          <w:p w14:paraId="214A558C">
            <w:pPr>
              <w:keepNext/>
              <w:snapToGrid w:val="0"/>
              <w:jc w:val="center"/>
              <w:rPr>
                <w:rFonts w:hint="eastAsia" w:ascii="宋体" w:hAnsi="宋体" w:cs="宋体"/>
                <w:color w:val="auto"/>
                <w:sz w:val="20"/>
                <w:szCs w:val="20"/>
                <w:highlight w:val="none"/>
              </w:rPr>
            </w:pPr>
          </w:p>
        </w:tc>
        <w:tc>
          <w:tcPr>
            <w:tcW w:w="6351" w:type="dxa"/>
            <w:vAlign w:val="center"/>
          </w:tcPr>
          <w:p w14:paraId="3BC0B26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6.笔筒</w:t>
            </w:r>
          </w:p>
        </w:tc>
        <w:tc>
          <w:tcPr>
            <w:tcW w:w="530" w:type="dxa"/>
            <w:vMerge w:val="continue"/>
            <w:vAlign w:val="center"/>
          </w:tcPr>
          <w:p w14:paraId="6A88EB63">
            <w:pPr>
              <w:keepNext/>
              <w:snapToGrid w:val="0"/>
              <w:jc w:val="center"/>
              <w:rPr>
                <w:rFonts w:hint="eastAsia" w:ascii="宋体" w:hAnsi="宋体" w:cs="宋体"/>
                <w:color w:val="auto"/>
                <w:sz w:val="20"/>
                <w:szCs w:val="20"/>
                <w:highlight w:val="none"/>
              </w:rPr>
            </w:pPr>
          </w:p>
        </w:tc>
        <w:tc>
          <w:tcPr>
            <w:tcW w:w="444" w:type="dxa"/>
            <w:vMerge w:val="continue"/>
            <w:vAlign w:val="center"/>
          </w:tcPr>
          <w:p w14:paraId="21BB2A3B">
            <w:pPr>
              <w:keepNext/>
              <w:snapToGrid w:val="0"/>
              <w:jc w:val="center"/>
              <w:rPr>
                <w:rFonts w:hint="eastAsia" w:ascii="宋体" w:hAnsi="宋体" w:cs="宋体"/>
                <w:color w:val="auto"/>
                <w:sz w:val="20"/>
                <w:szCs w:val="20"/>
                <w:highlight w:val="none"/>
              </w:rPr>
            </w:pPr>
          </w:p>
        </w:tc>
        <w:tc>
          <w:tcPr>
            <w:tcW w:w="831" w:type="dxa"/>
            <w:vMerge w:val="continue"/>
            <w:vAlign w:val="center"/>
          </w:tcPr>
          <w:p w14:paraId="244FD72D">
            <w:pPr>
              <w:keepNext/>
              <w:snapToGrid w:val="0"/>
              <w:jc w:val="right"/>
              <w:rPr>
                <w:rFonts w:hint="eastAsia" w:ascii="宋体" w:hAnsi="宋体" w:cs="宋体"/>
                <w:color w:val="auto"/>
                <w:sz w:val="20"/>
                <w:szCs w:val="20"/>
                <w:highlight w:val="none"/>
              </w:rPr>
            </w:pPr>
          </w:p>
        </w:tc>
      </w:tr>
      <w:tr w14:paraId="16D7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7" w:type="dxa"/>
            <w:vMerge w:val="continue"/>
            <w:vAlign w:val="center"/>
          </w:tcPr>
          <w:p w14:paraId="354A1FD6">
            <w:pPr>
              <w:keepNext/>
              <w:snapToGrid w:val="0"/>
              <w:jc w:val="center"/>
              <w:rPr>
                <w:rFonts w:hint="eastAsia" w:ascii="宋体" w:hAnsi="宋体" w:cs="宋体"/>
                <w:color w:val="auto"/>
                <w:sz w:val="20"/>
                <w:szCs w:val="20"/>
                <w:highlight w:val="none"/>
              </w:rPr>
            </w:pPr>
          </w:p>
        </w:tc>
        <w:tc>
          <w:tcPr>
            <w:tcW w:w="945" w:type="dxa"/>
            <w:vMerge w:val="continue"/>
            <w:vAlign w:val="center"/>
          </w:tcPr>
          <w:p w14:paraId="77B42FED">
            <w:pPr>
              <w:keepNext/>
              <w:snapToGrid w:val="0"/>
              <w:jc w:val="center"/>
              <w:rPr>
                <w:rFonts w:hint="eastAsia" w:ascii="宋体" w:hAnsi="宋体" w:cs="宋体"/>
                <w:color w:val="auto"/>
                <w:sz w:val="20"/>
                <w:szCs w:val="20"/>
                <w:highlight w:val="none"/>
              </w:rPr>
            </w:pPr>
          </w:p>
        </w:tc>
        <w:tc>
          <w:tcPr>
            <w:tcW w:w="6351" w:type="dxa"/>
            <w:vAlign w:val="center"/>
          </w:tcPr>
          <w:p w14:paraId="569F99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采用PP材质，整体长为198mm(±5mm)，高94mm(±5mm)，杯槽连接件上有5条加强筋。有效提高连接件韧性。</w:t>
            </w:r>
          </w:p>
        </w:tc>
        <w:tc>
          <w:tcPr>
            <w:tcW w:w="530" w:type="dxa"/>
            <w:vMerge w:val="continue"/>
            <w:vAlign w:val="center"/>
          </w:tcPr>
          <w:p w14:paraId="43CF92E5">
            <w:pPr>
              <w:keepNext/>
              <w:snapToGrid w:val="0"/>
              <w:jc w:val="center"/>
              <w:rPr>
                <w:rFonts w:hint="eastAsia" w:ascii="宋体" w:hAnsi="宋体" w:cs="宋体"/>
                <w:color w:val="auto"/>
                <w:sz w:val="20"/>
                <w:szCs w:val="20"/>
                <w:highlight w:val="none"/>
              </w:rPr>
            </w:pPr>
          </w:p>
        </w:tc>
        <w:tc>
          <w:tcPr>
            <w:tcW w:w="444" w:type="dxa"/>
            <w:vMerge w:val="continue"/>
            <w:vAlign w:val="center"/>
          </w:tcPr>
          <w:p w14:paraId="0D43302A">
            <w:pPr>
              <w:keepNext/>
              <w:snapToGrid w:val="0"/>
              <w:jc w:val="center"/>
              <w:rPr>
                <w:rFonts w:hint="eastAsia" w:ascii="宋体" w:hAnsi="宋体" w:cs="宋体"/>
                <w:color w:val="auto"/>
                <w:sz w:val="20"/>
                <w:szCs w:val="20"/>
                <w:highlight w:val="none"/>
              </w:rPr>
            </w:pPr>
          </w:p>
        </w:tc>
        <w:tc>
          <w:tcPr>
            <w:tcW w:w="831" w:type="dxa"/>
            <w:vMerge w:val="continue"/>
            <w:vAlign w:val="center"/>
          </w:tcPr>
          <w:p w14:paraId="659B6DFB">
            <w:pPr>
              <w:keepNext/>
              <w:snapToGrid w:val="0"/>
              <w:jc w:val="right"/>
              <w:rPr>
                <w:rFonts w:hint="eastAsia" w:ascii="宋体" w:hAnsi="宋体" w:cs="宋体"/>
                <w:color w:val="auto"/>
                <w:sz w:val="20"/>
                <w:szCs w:val="20"/>
                <w:highlight w:val="none"/>
              </w:rPr>
            </w:pPr>
          </w:p>
        </w:tc>
      </w:tr>
      <w:tr w14:paraId="49F5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232793">
            <w:pPr>
              <w:keepNext/>
              <w:snapToGrid w:val="0"/>
              <w:jc w:val="center"/>
              <w:rPr>
                <w:rFonts w:hint="eastAsia" w:ascii="宋体" w:hAnsi="宋体" w:cs="宋体"/>
                <w:color w:val="auto"/>
                <w:sz w:val="20"/>
                <w:szCs w:val="20"/>
                <w:highlight w:val="none"/>
              </w:rPr>
            </w:pPr>
          </w:p>
        </w:tc>
        <w:tc>
          <w:tcPr>
            <w:tcW w:w="945" w:type="dxa"/>
            <w:vMerge w:val="continue"/>
            <w:vAlign w:val="center"/>
          </w:tcPr>
          <w:p w14:paraId="34B2233F">
            <w:pPr>
              <w:keepNext/>
              <w:snapToGrid w:val="0"/>
              <w:jc w:val="center"/>
              <w:rPr>
                <w:rFonts w:hint="eastAsia" w:ascii="宋体" w:hAnsi="宋体" w:cs="宋体"/>
                <w:color w:val="auto"/>
                <w:sz w:val="20"/>
                <w:szCs w:val="20"/>
                <w:highlight w:val="none"/>
              </w:rPr>
            </w:pPr>
          </w:p>
        </w:tc>
        <w:tc>
          <w:tcPr>
            <w:tcW w:w="6351" w:type="dxa"/>
            <w:vAlign w:val="center"/>
          </w:tcPr>
          <w:p w14:paraId="30FEF0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7.底座支撑架</w:t>
            </w:r>
          </w:p>
        </w:tc>
        <w:tc>
          <w:tcPr>
            <w:tcW w:w="530" w:type="dxa"/>
            <w:vMerge w:val="continue"/>
            <w:vAlign w:val="center"/>
          </w:tcPr>
          <w:p w14:paraId="3F5CEBFD">
            <w:pPr>
              <w:keepNext/>
              <w:snapToGrid w:val="0"/>
              <w:jc w:val="center"/>
              <w:rPr>
                <w:rFonts w:hint="eastAsia" w:ascii="宋体" w:hAnsi="宋体" w:cs="宋体"/>
                <w:color w:val="auto"/>
                <w:sz w:val="20"/>
                <w:szCs w:val="20"/>
                <w:highlight w:val="none"/>
              </w:rPr>
            </w:pPr>
          </w:p>
        </w:tc>
        <w:tc>
          <w:tcPr>
            <w:tcW w:w="444" w:type="dxa"/>
            <w:vMerge w:val="continue"/>
            <w:vAlign w:val="center"/>
          </w:tcPr>
          <w:p w14:paraId="6AD6170F">
            <w:pPr>
              <w:keepNext/>
              <w:snapToGrid w:val="0"/>
              <w:jc w:val="center"/>
              <w:rPr>
                <w:rFonts w:hint="eastAsia" w:ascii="宋体" w:hAnsi="宋体" w:cs="宋体"/>
                <w:color w:val="auto"/>
                <w:sz w:val="20"/>
                <w:szCs w:val="20"/>
                <w:highlight w:val="none"/>
              </w:rPr>
            </w:pPr>
          </w:p>
        </w:tc>
        <w:tc>
          <w:tcPr>
            <w:tcW w:w="831" w:type="dxa"/>
            <w:vMerge w:val="continue"/>
            <w:vAlign w:val="center"/>
          </w:tcPr>
          <w:p w14:paraId="323F8599">
            <w:pPr>
              <w:keepNext/>
              <w:snapToGrid w:val="0"/>
              <w:jc w:val="right"/>
              <w:rPr>
                <w:rFonts w:hint="eastAsia" w:ascii="宋体" w:hAnsi="宋体" w:cs="宋体"/>
                <w:color w:val="auto"/>
                <w:sz w:val="20"/>
                <w:szCs w:val="20"/>
                <w:highlight w:val="none"/>
              </w:rPr>
            </w:pPr>
          </w:p>
        </w:tc>
      </w:tr>
      <w:tr w14:paraId="07BE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27" w:type="dxa"/>
            <w:vMerge w:val="continue"/>
            <w:vAlign w:val="center"/>
          </w:tcPr>
          <w:p w14:paraId="5946C975">
            <w:pPr>
              <w:keepNext/>
              <w:snapToGrid w:val="0"/>
              <w:jc w:val="center"/>
              <w:rPr>
                <w:rFonts w:hint="eastAsia" w:ascii="宋体" w:hAnsi="宋体" w:cs="宋体"/>
                <w:color w:val="auto"/>
                <w:sz w:val="20"/>
                <w:szCs w:val="20"/>
                <w:highlight w:val="none"/>
              </w:rPr>
            </w:pPr>
          </w:p>
        </w:tc>
        <w:tc>
          <w:tcPr>
            <w:tcW w:w="945" w:type="dxa"/>
            <w:vMerge w:val="continue"/>
            <w:vAlign w:val="center"/>
          </w:tcPr>
          <w:p w14:paraId="0BAB83AB">
            <w:pPr>
              <w:keepNext/>
              <w:snapToGrid w:val="0"/>
              <w:jc w:val="center"/>
              <w:rPr>
                <w:rFonts w:hint="eastAsia" w:ascii="宋体" w:hAnsi="宋体" w:cs="宋体"/>
                <w:color w:val="auto"/>
                <w:sz w:val="20"/>
                <w:szCs w:val="20"/>
                <w:highlight w:val="none"/>
              </w:rPr>
            </w:pPr>
          </w:p>
        </w:tc>
        <w:tc>
          <w:tcPr>
            <w:tcW w:w="6351" w:type="dxa"/>
            <w:vAlign w:val="center"/>
          </w:tcPr>
          <w:p w14:paraId="4DE6FB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采用PP材质，左右长566mm(±5mm)*前后宽258mm(±5mm)，高255mm(±5mm)</w:t>
            </w:r>
          </w:p>
        </w:tc>
        <w:tc>
          <w:tcPr>
            <w:tcW w:w="530" w:type="dxa"/>
            <w:vMerge w:val="continue"/>
            <w:vAlign w:val="center"/>
          </w:tcPr>
          <w:p w14:paraId="315503A4">
            <w:pPr>
              <w:keepNext/>
              <w:snapToGrid w:val="0"/>
              <w:jc w:val="center"/>
              <w:rPr>
                <w:rFonts w:hint="eastAsia" w:ascii="宋体" w:hAnsi="宋体" w:cs="宋体"/>
                <w:color w:val="auto"/>
                <w:sz w:val="20"/>
                <w:szCs w:val="20"/>
                <w:highlight w:val="none"/>
              </w:rPr>
            </w:pPr>
          </w:p>
        </w:tc>
        <w:tc>
          <w:tcPr>
            <w:tcW w:w="444" w:type="dxa"/>
            <w:vMerge w:val="continue"/>
            <w:vAlign w:val="center"/>
          </w:tcPr>
          <w:p w14:paraId="25796CF7">
            <w:pPr>
              <w:keepNext/>
              <w:snapToGrid w:val="0"/>
              <w:jc w:val="center"/>
              <w:rPr>
                <w:rFonts w:hint="eastAsia" w:ascii="宋体" w:hAnsi="宋体" w:cs="宋体"/>
                <w:color w:val="auto"/>
                <w:sz w:val="20"/>
                <w:szCs w:val="20"/>
                <w:highlight w:val="none"/>
              </w:rPr>
            </w:pPr>
          </w:p>
        </w:tc>
        <w:tc>
          <w:tcPr>
            <w:tcW w:w="831" w:type="dxa"/>
            <w:vMerge w:val="continue"/>
            <w:vAlign w:val="center"/>
          </w:tcPr>
          <w:p w14:paraId="3E561706">
            <w:pPr>
              <w:keepNext/>
              <w:snapToGrid w:val="0"/>
              <w:jc w:val="right"/>
              <w:rPr>
                <w:rFonts w:hint="eastAsia" w:ascii="宋体" w:hAnsi="宋体" w:cs="宋体"/>
                <w:color w:val="auto"/>
                <w:sz w:val="20"/>
                <w:szCs w:val="20"/>
                <w:highlight w:val="none"/>
              </w:rPr>
            </w:pPr>
          </w:p>
        </w:tc>
      </w:tr>
      <w:tr w14:paraId="1D2F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7" w:type="dxa"/>
            <w:vMerge w:val="continue"/>
            <w:vAlign w:val="center"/>
          </w:tcPr>
          <w:p w14:paraId="20E35A3A">
            <w:pPr>
              <w:keepNext/>
              <w:snapToGrid w:val="0"/>
              <w:jc w:val="center"/>
              <w:rPr>
                <w:rFonts w:hint="eastAsia" w:ascii="宋体" w:hAnsi="宋体" w:cs="宋体"/>
                <w:color w:val="auto"/>
                <w:sz w:val="20"/>
                <w:szCs w:val="20"/>
                <w:highlight w:val="none"/>
              </w:rPr>
            </w:pPr>
          </w:p>
        </w:tc>
        <w:tc>
          <w:tcPr>
            <w:tcW w:w="945" w:type="dxa"/>
            <w:vMerge w:val="continue"/>
            <w:vAlign w:val="center"/>
          </w:tcPr>
          <w:p w14:paraId="4D09248F">
            <w:pPr>
              <w:keepNext/>
              <w:snapToGrid w:val="0"/>
              <w:jc w:val="center"/>
              <w:rPr>
                <w:rFonts w:hint="eastAsia" w:ascii="宋体" w:hAnsi="宋体" w:cs="宋体"/>
                <w:color w:val="auto"/>
                <w:sz w:val="20"/>
                <w:szCs w:val="20"/>
                <w:highlight w:val="none"/>
              </w:rPr>
            </w:pPr>
          </w:p>
        </w:tc>
        <w:tc>
          <w:tcPr>
            <w:tcW w:w="6351" w:type="dxa"/>
            <w:vAlign w:val="center"/>
          </w:tcPr>
          <w:p w14:paraId="72CC52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8.底盘</w:t>
            </w:r>
          </w:p>
        </w:tc>
        <w:tc>
          <w:tcPr>
            <w:tcW w:w="530" w:type="dxa"/>
            <w:vMerge w:val="continue"/>
            <w:vAlign w:val="center"/>
          </w:tcPr>
          <w:p w14:paraId="237FF65A">
            <w:pPr>
              <w:keepNext/>
              <w:snapToGrid w:val="0"/>
              <w:jc w:val="center"/>
              <w:rPr>
                <w:rFonts w:hint="eastAsia" w:ascii="宋体" w:hAnsi="宋体" w:cs="宋体"/>
                <w:color w:val="auto"/>
                <w:sz w:val="20"/>
                <w:szCs w:val="20"/>
                <w:highlight w:val="none"/>
              </w:rPr>
            </w:pPr>
          </w:p>
        </w:tc>
        <w:tc>
          <w:tcPr>
            <w:tcW w:w="444" w:type="dxa"/>
            <w:vMerge w:val="continue"/>
            <w:vAlign w:val="center"/>
          </w:tcPr>
          <w:p w14:paraId="7F1AA240">
            <w:pPr>
              <w:keepNext/>
              <w:snapToGrid w:val="0"/>
              <w:jc w:val="center"/>
              <w:rPr>
                <w:rFonts w:hint="eastAsia" w:ascii="宋体" w:hAnsi="宋体" w:cs="宋体"/>
                <w:color w:val="auto"/>
                <w:sz w:val="20"/>
                <w:szCs w:val="20"/>
                <w:highlight w:val="none"/>
              </w:rPr>
            </w:pPr>
          </w:p>
        </w:tc>
        <w:tc>
          <w:tcPr>
            <w:tcW w:w="831" w:type="dxa"/>
            <w:vMerge w:val="continue"/>
            <w:vAlign w:val="center"/>
          </w:tcPr>
          <w:p w14:paraId="3BCF5CFF">
            <w:pPr>
              <w:keepNext/>
              <w:snapToGrid w:val="0"/>
              <w:jc w:val="right"/>
              <w:rPr>
                <w:rFonts w:hint="eastAsia" w:ascii="宋体" w:hAnsi="宋体" w:cs="宋体"/>
                <w:color w:val="auto"/>
                <w:sz w:val="20"/>
                <w:szCs w:val="20"/>
                <w:highlight w:val="none"/>
              </w:rPr>
            </w:pPr>
          </w:p>
        </w:tc>
      </w:tr>
      <w:tr w14:paraId="2BA3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27" w:type="dxa"/>
            <w:vMerge w:val="continue"/>
            <w:vAlign w:val="center"/>
          </w:tcPr>
          <w:p w14:paraId="42F2188B">
            <w:pPr>
              <w:keepNext/>
              <w:snapToGrid w:val="0"/>
              <w:jc w:val="center"/>
              <w:rPr>
                <w:rFonts w:hint="eastAsia" w:ascii="宋体" w:hAnsi="宋体" w:cs="宋体"/>
                <w:color w:val="auto"/>
                <w:sz w:val="20"/>
                <w:szCs w:val="20"/>
                <w:highlight w:val="none"/>
              </w:rPr>
            </w:pPr>
          </w:p>
        </w:tc>
        <w:tc>
          <w:tcPr>
            <w:tcW w:w="945" w:type="dxa"/>
            <w:vMerge w:val="continue"/>
            <w:vAlign w:val="center"/>
          </w:tcPr>
          <w:p w14:paraId="5CA45F4A">
            <w:pPr>
              <w:keepNext/>
              <w:snapToGrid w:val="0"/>
              <w:jc w:val="center"/>
              <w:rPr>
                <w:rFonts w:hint="eastAsia" w:ascii="宋体" w:hAnsi="宋体" w:cs="宋体"/>
                <w:color w:val="auto"/>
                <w:sz w:val="20"/>
                <w:szCs w:val="20"/>
                <w:highlight w:val="none"/>
              </w:rPr>
            </w:pPr>
          </w:p>
        </w:tc>
        <w:tc>
          <w:tcPr>
            <w:tcW w:w="6351" w:type="dxa"/>
            <w:vAlign w:val="center"/>
          </w:tcPr>
          <w:p w14:paraId="28E88F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★采用PP塑料制成，尺寸为长598mm(±5mm)*宽530mm(±5mm)，中心处为圆心有序排列的孔洞，减轻椅子的整体重量。</w:t>
            </w:r>
          </w:p>
        </w:tc>
        <w:tc>
          <w:tcPr>
            <w:tcW w:w="530" w:type="dxa"/>
            <w:vMerge w:val="continue"/>
            <w:vAlign w:val="center"/>
          </w:tcPr>
          <w:p w14:paraId="7CC582AC">
            <w:pPr>
              <w:keepNext/>
              <w:snapToGrid w:val="0"/>
              <w:jc w:val="center"/>
              <w:rPr>
                <w:rFonts w:hint="eastAsia" w:ascii="宋体" w:hAnsi="宋体" w:cs="宋体"/>
                <w:color w:val="auto"/>
                <w:sz w:val="20"/>
                <w:szCs w:val="20"/>
                <w:highlight w:val="none"/>
              </w:rPr>
            </w:pPr>
          </w:p>
        </w:tc>
        <w:tc>
          <w:tcPr>
            <w:tcW w:w="444" w:type="dxa"/>
            <w:vMerge w:val="continue"/>
            <w:vAlign w:val="center"/>
          </w:tcPr>
          <w:p w14:paraId="4032F838">
            <w:pPr>
              <w:keepNext/>
              <w:snapToGrid w:val="0"/>
              <w:jc w:val="center"/>
              <w:rPr>
                <w:rFonts w:hint="eastAsia" w:ascii="宋体" w:hAnsi="宋体" w:cs="宋体"/>
                <w:color w:val="auto"/>
                <w:sz w:val="20"/>
                <w:szCs w:val="20"/>
                <w:highlight w:val="none"/>
              </w:rPr>
            </w:pPr>
          </w:p>
        </w:tc>
        <w:tc>
          <w:tcPr>
            <w:tcW w:w="831" w:type="dxa"/>
            <w:vMerge w:val="continue"/>
            <w:vAlign w:val="center"/>
          </w:tcPr>
          <w:p w14:paraId="7E69605F">
            <w:pPr>
              <w:keepNext/>
              <w:snapToGrid w:val="0"/>
              <w:jc w:val="right"/>
              <w:rPr>
                <w:rFonts w:hint="eastAsia" w:ascii="宋体" w:hAnsi="宋体" w:cs="宋体"/>
                <w:color w:val="auto"/>
                <w:sz w:val="20"/>
                <w:szCs w:val="20"/>
                <w:highlight w:val="none"/>
              </w:rPr>
            </w:pPr>
          </w:p>
        </w:tc>
      </w:tr>
      <w:tr w14:paraId="5DDC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A32C0F">
            <w:pPr>
              <w:keepNext/>
              <w:snapToGrid w:val="0"/>
              <w:jc w:val="center"/>
              <w:rPr>
                <w:rFonts w:hint="eastAsia" w:ascii="宋体" w:hAnsi="宋体" w:cs="宋体"/>
                <w:color w:val="auto"/>
                <w:sz w:val="20"/>
                <w:szCs w:val="20"/>
                <w:highlight w:val="none"/>
              </w:rPr>
            </w:pPr>
          </w:p>
        </w:tc>
        <w:tc>
          <w:tcPr>
            <w:tcW w:w="945" w:type="dxa"/>
            <w:vMerge w:val="continue"/>
            <w:vAlign w:val="center"/>
          </w:tcPr>
          <w:p w14:paraId="16DDFDD7">
            <w:pPr>
              <w:keepNext/>
              <w:snapToGrid w:val="0"/>
              <w:jc w:val="center"/>
              <w:rPr>
                <w:rFonts w:hint="eastAsia" w:ascii="宋体" w:hAnsi="宋体" w:cs="宋体"/>
                <w:color w:val="auto"/>
                <w:sz w:val="20"/>
                <w:szCs w:val="20"/>
                <w:highlight w:val="none"/>
              </w:rPr>
            </w:pPr>
          </w:p>
        </w:tc>
        <w:tc>
          <w:tcPr>
            <w:tcW w:w="6351" w:type="dxa"/>
            <w:vAlign w:val="center"/>
          </w:tcPr>
          <w:p w14:paraId="5D5FD2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9.万向轮</w:t>
            </w:r>
          </w:p>
        </w:tc>
        <w:tc>
          <w:tcPr>
            <w:tcW w:w="530" w:type="dxa"/>
            <w:vMerge w:val="continue"/>
            <w:vAlign w:val="center"/>
          </w:tcPr>
          <w:p w14:paraId="40096E33">
            <w:pPr>
              <w:keepNext/>
              <w:snapToGrid w:val="0"/>
              <w:jc w:val="center"/>
              <w:rPr>
                <w:rFonts w:hint="eastAsia" w:ascii="宋体" w:hAnsi="宋体" w:cs="宋体"/>
                <w:color w:val="auto"/>
                <w:sz w:val="20"/>
                <w:szCs w:val="20"/>
                <w:highlight w:val="none"/>
              </w:rPr>
            </w:pPr>
          </w:p>
        </w:tc>
        <w:tc>
          <w:tcPr>
            <w:tcW w:w="444" w:type="dxa"/>
            <w:vMerge w:val="continue"/>
            <w:vAlign w:val="center"/>
          </w:tcPr>
          <w:p w14:paraId="44D56694">
            <w:pPr>
              <w:keepNext/>
              <w:snapToGrid w:val="0"/>
              <w:jc w:val="center"/>
              <w:rPr>
                <w:rFonts w:hint="eastAsia" w:ascii="宋体" w:hAnsi="宋体" w:cs="宋体"/>
                <w:color w:val="auto"/>
                <w:sz w:val="20"/>
                <w:szCs w:val="20"/>
                <w:highlight w:val="none"/>
              </w:rPr>
            </w:pPr>
          </w:p>
        </w:tc>
        <w:tc>
          <w:tcPr>
            <w:tcW w:w="831" w:type="dxa"/>
            <w:vMerge w:val="continue"/>
            <w:vAlign w:val="center"/>
          </w:tcPr>
          <w:p w14:paraId="49CD239E">
            <w:pPr>
              <w:keepNext/>
              <w:snapToGrid w:val="0"/>
              <w:jc w:val="right"/>
              <w:rPr>
                <w:rFonts w:hint="eastAsia" w:ascii="宋体" w:hAnsi="宋体" w:cs="宋体"/>
                <w:color w:val="auto"/>
                <w:sz w:val="20"/>
                <w:szCs w:val="20"/>
                <w:highlight w:val="none"/>
              </w:rPr>
            </w:pPr>
          </w:p>
        </w:tc>
      </w:tr>
      <w:tr w14:paraId="7C97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E24C20">
            <w:pPr>
              <w:keepNext/>
              <w:snapToGrid w:val="0"/>
              <w:jc w:val="center"/>
              <w:rPr>
                <w:rFonts w:hint="eastAsia" w:ascii="宋体" w:hAnsi="宋体" w:cs="宋体"/>
                <w:color w:val="auto"/>
                <w:sz w:val="20"/>
                <w:szCs w:val="20"/>
                <w:highlight w:val="none"/>
              </w:rPr>
            </w:pPr>
          </w:p>
        </w:tc>
        <w:tc>
          <w:tcPr>
            <w:tcW w:w="945" w:type="dxa"/>
            <w:vMerge w:val="continue"/>
            <w:vAlign w:val="center"/>
          </w:tcPr>
          <w:p w14:paraId="7B8F558B">
            <w:pPr>
              <w:keepNext/>
              <w:snapToGrid w:val="0"/>
              <w:jc w:val="center"/>
              <w:rPr>
                <w:rFonts w:hint="eastAsia" w:ascii="宋体" w:hAnsi="宋体" w:cs="宋体"/>
                <w:color w:val="auto"/>
                <w:sz w:val="20"/>
                <w:szCs w:val="20"/>
                <w:highlight w:val="none"/>
              </w:rPr>
            </w:pPr>
          </w:p>
        </w:tc>
        <w:tc>
          <w:tcPr>
            <w:tcW w:w="6351" w:type="dxa"/>
            <w:vAlign w:val="center"/>
          </w:tcPr>
          <w:p w14:paraId="44D1A1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尺寸为2.5英寸，可以随意移动位置及改变方向。</w:t>
            </w:r>
          </w:p>
        </w:tc>
        <w:tc>
          <w:tcPr>
            <w:tcW w:w="530" w:type="dxa"/>
            <w:vMerge w:val="continue"/>
            <w:vAlign w:val="center"/>
          </w:tcPr>
          <w:p w14:paraId="3923A928">
            <w:pPr>
              <w:keepNext/>
              <w:snapToGrid w:val="0"/>
              <w:jc w:val="center"/>
              <w:rPr>
                <w:rFonts w:hint="eastAsia" w:ascii="宋体" w:hAnsi="宋体" w:cs="宋体"/>
                <w:color w:val="auto"/>
                <w:sz w:val="20"/>
                <w:szCs w:val="20"/>
                <w:highlight w:val="none"/>
              </w:rPr>
            </w:pPr>
          </w:p>
        </w:tc>
        <w:tc>
          <w:tcPr>
            <w:tcW w:w="444" w:type="dxa"/>
            <w:vMerge w:val="continue"/>
            <w:vAlign w:val="center"/>
          </w:tcPr>
          <w:p w14:paraId="281D3102">
            <w:pPr>
              <w:keepNext/>
              <w:snapToGrid w:val="0"/>
              <w:jc w:val="center"/>
              <w:rPr>
                <w:rFonts w:hint="eastAsia" w:ascii="宋体" w:hAnsi="宋体" w:cs="宋体"/>
                <w:color w:val="auto"/>
                <w:sz w:val="20"/>
                <w:szCs w:val="20"/>
                <w:highlight w:val="none"/>
              </w:rPr>
            </w:pPr>
          </w:p>
        </w:tc>
        <w:tc>
          <w:tcPr>
            <w:tcW w:w="831" w:type="dxa"/>
            <w:vMerge w:val="continue"/>
            <w:vAlign w:val="center"/>
          </w:tcPr>
          <w:p w14:paraId="02EDEC87">
            <w:pPr>
              <w:keepNext/>
              <w:snapToGrid w:val="0"/>
              <w:jc w:val="right"/>
              <w:rPr>
                <w:rFonts w:hint="eastAsia" w:ascii="宋体" w:hAnsi="宋体" w:cs="宋体"/>
                <w:color w:val="auto"/>
                <w:sz w:val="20"/>
                <w:szCs w:val="20"/>
                <w:highlight w:val="none"/>
              </w:rPr>
            </w:pPr>
          </w:p>
        </w:tc>
      </w:tr>
      <w:tr w14:paraId="2822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CEF500">
            <w:pPr>
              <w:keepNext/>
              <w:snapToGrid w:val="0"/>
              <w:jc w:val="center"/>
              <w:rPr>
                <w:rFonts w:hint="eastAsia" w:ascii="宋体" w:hAnsi="宋体" w:cs="宋体"/>
                <w:color w:val="auto"/>
                <w:sz w:val="20"/>
                <w:szCs w:val="20"/>
                <w:highlight w:val="none"/>
              </w:rPr>
            </w:pPr>
          </w:p>
        </w:tc>
        <w:tc>
          <w:tcPr>
            <w:tcW w:w="945" w:type="dxa"/>
            <w:vMerge w:val="continue"/>
            <w:vAlign w:val="center"/>
          </w:tcPr>
          <w:p w14:paraId="2199E961">
            <w:pPr>
              <w:keepNext/>
              <w:snapToGrid w:val="0"/>
              <w:jc w:val="center"/>
              <w:rPr>
                <w:rFonts w:hint="eastAsia" w:ascii="宋体" w:hAnsi="宋体" w:cs="宋体"/>
                <w:color w:val="auto"/>
                <w:sz w:val="20"/>
                <w:szCs w:val="20"/>
                <w:highlight w:val="none"/>
              </w:rPr>
            </w:pPr>
          </w:p>
        </w:tc>
        <w:tc>
          <w:tcPr>
            <w:tcW w:w="6351" w:type="dxa"/>
            <w:vAlign w:val="center"/>
          </w:tcPr>
          <w:p w14:paraId="289AE2B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10.涂装</w:t>
            </w:r>
          </w:p>
        </w:tc>
        <w:tc>
          <w:tcPr>
            <w:tcW w:w="530" w:type="dxa"/>
            <w:vMerge w:val="continue"/>
            <w:vAlign w:val="center"/>
          </w:tcPr>
          <w:p w14:paraId="58F75978">
            <w:pPr>
              <w:keepNext/>
              <w:snapToGrid w:val="0"/>
              <w:jc w:val="center"/>
              <w:rPr>
                <w:rFonts w:hint="eastAsia" w:ascii="宋体" w:hAnsi="宋体" w:cs="宋体"/>
                <w:color w:val="auto"/>
                <w:sz w:val="20"/>
                <w:szCs w:val="20"/>
                <w:highlight w:val="none"/>
              </w:rPr>
            </w:pPr>
          </w:p>
        </w:tc>
        <w:tc>
          <w:tcPr>
            <w:tcW w:w="444" w:type="dxa"/>
            <w:vMerge w:val="continue"/>
            <w:vAlign w:val="center"/>
          </w:tcPr>
          <w:p w14:paraId="24304123">
            <w:pPr>
              <w:keepNext/>
              <w:snapToGrid w:val="0"/>
              <w:jc w:val="center"/>
              <w:rPr>
                <w:rFonts w:hint="eastAsia" w:ascii="宋体" w:hAnsi="宋体" w:cs="宋体"/>
                <w:color w:val="auto"/>
                <w:sz w:val="20"/>
                <w:szCs w:val="20"/>
                <w:highlight w:val="none"/>
              </w:rPr>
            </w:pPr>
          </w:p>
        </w:tc>
        <w:tc>
          <w:tcPr>
            <w:tcW w:w="831" w:type="dxa"/>
            <w:vMerge w:val="continue"/>
            <w:vAlign w:val="center"/>
          </w:tcPr>
          <w:p w14:paraId="6A3FAECF">
            <w:pPr>
              <w:keepNext/>
              <w:snapToGrid w:val="0"/>
              <w:jc w:val="right"/>
              <w:rPr>
                <w:rFonts w:hint="eastAsia" w:ascii="宋体" w:hAnsi="宋体" w:cs="宋体"/>
                <w:color w:val="auto"/>
                <w:sz w:val="20"/>
                <w:szCs w:val="20"/>
                <w:highlight w:val="none"/>
              </w:rPr>
            </w:pPr>
          </w:p>
        </w:tc>
      </w:tr>
      <w:tr w14:paraId="4100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14B535">
            <w:pPr>
              <w:keepNext/>
              <w:snapToGrid w:val="0"/>
              <w:jc w:val="center"/>
              <w:rPr>
                <w:rFonts w:hint="eastAsia" w:ascii="宋体" w:hAnsi="宋体" w:cs="宋体"/>
                <w:color w:val="auto"/>
                <w:sz w:val="20"/>
                <w:szCs w:val="20"/>
                <w:highlight w:val="none"/>
              </w:rPr>
            </w:pPr>
          </w:p>
        </w:tc>
        <w:tc>
          <w:tcPr>
            <w:tcW w:w="945" w:type="dxa"/>
            <w:vMerge w:val="continue"/>
            <w:vAlign w:val="center"/>
          </w:tcPr>
          <w:p w14:paraId="52788520">
            <w:pPr>
              <w:keepNext/>
              <w:snapToGrid w:val="0"/>
              <w:jc w:val="center"/>
              <w:rPr>
                <w:rFonts w:hint="eastAsia" w:ascii="宋体" w:hAnsi="宋体" w:cs="宋体"/>
                <w:color w:val="auto"/>
                <w:sz w:val="20"/>
                <w:szCs w:val="20"/>
                <w:highlight w:val="none"/>
              </w:rPr>
            </w:pPr>
          </w:p>
        </w:tc>
        <w:tc>
          <w:tcPr>
            <w:tcW w:w="6351" w:type="dxa"/>
            <w:vAlign w:val="center"/>
          </w:tcPr>
          <w:p w14:paraId="7497F26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所有金属部件均经过流水线抛丸除锈与高温除油处理，再通过静电喷塑高温固化，涂层附着力强，耐腐蚀不易脱落，能长期适应校园高频使用场景。</w:t>
            </w:r>
          </w:p>
        </w:tc>
        <w:tc>
          <w:tcPr>
            <w:tcW w:w="530" w:type="dxa"/>
            <w:vMerge w:val="continue"/>
            <w:vAlign w:val="center"/>
          </w:tcPr>
          <w:p w14:paraId="043BCBE4">
            <w:pPr>
              <w:keepNext/>
              <w:snapToGrid w:val="0"/>
              <w:jc w:val="center"/>
              <w:rPr>
                <w:rFonts w:hint="eastAsia" w:ascii="宋体" w:hAnsi="宋体" w:cs="宋体"/>
                <w:color w:val="auto"/>
                <w:sz w:val="20"/>
                <w:szCs w:val="20"/>
                <w:highlight w:val="none"/>
              </w:rPr>
            </w:pPr>
          </w:p>
        </w:tc>
        <w:tc>
          <w:tcPr>
            <w:tcW w:w="444" w:type="dxa"/>
            <w:vMerge w:val="continue"/>
            <w:vAlign w:val="center"/>
          </w:tcPr>
          <w:p w14:paraId="05099537">
            <w:pPr>
              <w:keepNext/>
              <w:snapToGrid w:val="0"/>
              <w:jc w:val="center"/>
              <w:rPr>
                <w:rFonts w:hint="eastAsia" w:ascii="宋体" w:hAnsi="宋体" w:cs="宋体"/>
                <w:color w:val="auto"/>
                <w:sz w:val="20"/>
                <w:szCs w:val="20"/>
                <w:highlight w:val="none"/>
              </w:rPr>
            </w:pPr>
          </w:p>
        </w:tc>
        <w:tc>
          <w:tcPr>
            <w:tcW w:w="831" w:type="dxa"/>
            <w:vMerge w:val="continue"/>
            <w:vAlign w:val="center"/>
          </w:tcPr>
          <w:p w14:paraId="5BAE18F9">
            <w:pPr>
              <w:keepNext/>
              <w:snapToGrid w:val="0"/>
              <w:jc w:val="right"/>
              <w:rPr>
                <w:rFonts w:hint="eastAsia" w:ascii="宋体" w:hAnsi="宋体" w:cs="宋体"/>
                <w:color w:val="auto"/>
                <w:sz w:val="20"/>
                <w:szCs w:val="20"/>
                <w:highlight w:val="none"/>
              </w:rPr>
            </w:pPr>
          </w:p>
        </w:tc>
      </w:tr>
      <w:tr w14:paraId="705D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5D5A6839">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十五、室内体育馆</w:t>
            </w:r>
          </w:p>
        </w:tc>
      </w:tr>
      <w:tr w14:paraId="34E4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4A7A4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6E57B4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弹性平衡篮球架</w:t>
            </w:r>
          </w:p>
        </w:tc>
        <w:tc>
          <w:tcPr>
            <w:tcW w:w="6351" w:type="dxa"/>
            <w:vAlign w:val="center"/>
          </w:tcPr>
          <w:p w14:paraId="35ADF2DA">
            <w:pPr>
              <w:keepNext/>
              <w:widowControl/>
              <w:snapToGrid w:val="0"/>
              <w:jc w:val="left"/>
              <w:textAlignment w:val="center"/>
              <w:rPr>
                <w:rFonts w:hint="eastAsia" w:ascii="宋体" w:hAnsi="宋体" w:cs="宋体"/>
                <w:b/>
                <w:bCs/>
                <w:color w:val="auto"/>
                <w:sz w:val="20"/>
                <w:szCs w:val="20"/>
                <w:highlight w:val="none"/>
              </w:rPr>
            </w:pPr>
            <w:r>
              <w:rPr>
                <w:rFonts w:hint="eastAsia" w:ascii="宋体" w:hAnsi="宋体" w:cs="宋体"/>
                <w:b/>
                <w:bCs/>
                <w:color w:val="auto"/>
                <w:kern w:val="0"/>
                <w:szCs w:val="21"/>
                <w:highlight w:val="none"/>
                <w:lang w:bidi="ar"/>
              </w:rPr>
              <w:t>1.板材：采用优质国标钢材。</w:t>
            </w:r>
          </w:p>
        </w:tc>
        <w:tc>
          <w:tcPr>
            <w:tcW w:w="530" w:type="dxa"/>
            <w:vMerge w:val="restart"/>
            <w:vAlign w:val="center"/>
          </w:tcPr>
          <w:p w14:paraId="6D4A64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59F490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165ACFD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83000</w:t>
            </w:r>
          </w:p>
        </w:tc>
      </w:tr>
      <w:tr w14:paraId="344C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7942B1">
            <w:pPr>
              <w:keepNext/>
              <w:snapToGrid w:val="0"/>
              <w:jc w:val="center"/>
              <w:rPr>
                <w:rFonts w:hint="eastAsia" w:ascii="宋体" w:hAnsi="宋体" w:cs="宋体"/>
                <w:color w:val="auto"/>
                <w:sz w:val="20"/>
                <w:szCs w:val="20"/>
                <w:highlight w:val="none"/>
              </w:rPr>
            </w:pPr>
          </w:p>
        </w:tc>
        <w:tc>
          <w:tcPr>
            <w:tcW w:w="945" w:type="dxa"/>
            <w:vMerge w:val="continue"/>
            <w:vAlign w:val="center"/>
          </w:tcPr>
          <w:p w14:paraId="43005A37">
            <w:pPr>
              <w:keepNext/>
              <w:snapToGrid w:val="0"/>
              <w:jc w:val="center"/>
              <w:rPr>
                <w:rFonts w:hint="eastAsia" w:ascii="宋体" w:hAnsi="宋体" w:cs="宋体"/>
                <w:color w:val="auto"/>
                <w:sz w:val="20"/>
                <w:szCs w:val="20"/>
                <w:highlight w:val="none"/>
              </w:rPr>
            </w:pPr>
          </w:p>
        </w:tc>
        <w:tc>
          <w:tcPr>
            <w:tcW w:w="6351" w:type="dxa"/>
            <w:vAlign w:val="center"/>
          </w:tcPr>
          <w:p w14:paraId="7F91C89E">
            <w:pPr>
              <w:keepNext/>
              <w:widowControl/>
              <w:snapToGrid w:val="0"/>
              <w:jc w:val="left"/>
              <w:textAlignment w:val="center"/>
              <w:rPr>
                <w:rFonts w:hint="eastAsia" w:ascii="宋体" w:hAnsi="宋体" w:cs="宋体"/>
                <w:b/>
                <w:bCs/>
                <w:color w:val="auto"/>
                <w:sz w:val="20"/>
                <w:szCs w:val="20"/>
                <w:highlight w:val="none"/>
              </w:rPr>
            </w:pPr>
            <w:r>
              <w:rPr>
                <w:rFonts w:hint="eastAsia" w:ascii="宋体" w:hAnsi="宋体" w:cs="宋体"/>
                <w:b/>
                <w:bCs/>
                <w:color w:val="auto"/>
                <w:kern w:val="0"/>
                <w:szCs w:val="21"/>
                <w:highlight w:val="none"/>
                <w:lang w:bidi="ar"/>
              </w:rPr>
              <w:t>2.箱体.1200*2400*3.0mm.</w:t>
            </w:r>
          </w:p>
        </w:tc>
        <w:tc>
          <w:tcPr>
            <w:tcW w:w="530" w:type="dxa"/>
            <w:vMerge w:val="continue"/>
            <w:vAlign w:val="center"/>
          </w:tcPr>
          <w:p w14:paraId="16CA5108">
            <w:pPr>
              <w:keepNext/>
              <w:snapToGrid w:val="0"/>
              <w:jc w:val="center"/>
              <w:rPr>
                <w:rFonts w:hint="eastAsia" w:ascii="宋体" w:hAnsi="宋体" w:cs="宋体"/>
                <w:color w:val="auto"/>
                <w:sz w:val="20"/>
                <w:szCs w:val="20"/>
                <w:highlight w:val="none"/>
              </w:rPr>
            </w:pPr>
          </w:p>
        </w:tc>
        <w:tc>
          <w:tcPr>
            <w:tcW w:w="444" w:type="dxa"/>
            <w:vMerge w:val="continue"/>
            <w:vAlign w:val="center"/>
          </w:tcPr>
          <w:p w14:paraId="6A936EA7">
            <w:pPr>
              <w:keepNext/>
              <w:snapToGrid w:val="0"/>
              <w:jc w:val="center"/>
              <w:rPr>
                <w:rFonts w:hint="eastAsia" w:ascii="宋体" w:hAnsi="宋体" w:cs="宋体"/>
                <w:color w:val="auto"/>
                <w:sz w:val="20"/>
                <w:szCs w:val="20"/>
                <w:highlight w:val="none"/>
              </w:rPr>
            </w:pPr>
          </w:p>
        </w:tc>
        <w:tc>
          <w:tcPr>
            <w:tcW w:w="831" w:type="dxa"/>
            <w:vMerge w:val="continue"/>
            <w:vAlign w:val="center"/>
          </w:tcPr>
          <w:p w14:paraId="3508F933">
            <w:pPr>
              <w:keepNext/>
              <w:snapToGrid w:val="0"/>
              <w:jc w:val="right"/>
              <w:rPr>
                <w:rFonts w:hint="eastAsia" w:ascii="宋体" w:hAnsi="宋体" w:cs="宋体"/>
                <w:color w:val="auto"/>
                <w:sz w:val="20"/>
                <w:szCs w:val="20"/>
                <w:highlight w:val="none"/>
              </w:rPr>
            </w:pPr>
          </w:p>
        </w:tc>
      </w:tr>
      <w:tr w14:paraId="1ECC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7A7653">
            <w:pPr>
              <w:keepNext/>
              <w:snapToGrid w:val="0"/>
              <w:jc w:val="center"/>
              <w:rPr>
                <w:rFonts w:hint="eastAsia" w:ascii="宋体" w:hAnsi="宋体" w:cs="宋体"/>
                <w:color w:val="auto"/>
                <w:sz w:val="20"/>
                <w:szCs w:val="20"/>
                <w:highlight w:val="none"/>
              </w:rPr>
            </w:pPr>
          </w:p>
        </w:tc>
        <w:tc>
          <w:tcPr>
            <w:tcW w:w="945" w:type="dxa"/>
            <w:vMerge w:val="continue"/>
            <w:vAlign w:val="center"/>
          </w:tcPr>
          <w:p w14:paraId="231A0A06">
            <w:pPr>
              <w:keepNext/>
              <w:snapToGrid w:val="0"/>
              <w:jc w:val="center"/>
              <w:rPr>
                <w:rFonts w:hint="eastAsia" w:ascii="宋体" w:hAnsi="宋体" w:cs="宋体"/>
                <w:color w:val="auto"/>
                <w:sz w:val="20"/>
                <w:szCs w:val="20"/>
                <w:highlight w:val="none"/>
              </w:rPr>
            </w:pPr>
          </w:p>
        </w:tc>
        <w:tc>
          <w:tcPr>
            <w:tcW w:w="6351" w:type="dxa"/>
            <w:vAlign w:val="center"/>
          </w:tcPr>
          <w:p w14:paraId="38FF40AD">
            <w:pPr>
              <w:widowControl/>
              <w:wordWrap w:val="0"/>
              <w:jc w:val="left"/>
              <w:rPr>
                <w:rFonts w:hint="eastAsia" w:ascii="宋体" w:hAnsi="宋体" w:cs="宋体"/>
                <w:b/>
                <w:bCs/>
                <w:color w:val="auto"/>
                <w:sz w:val="20"/>
                <w:szCs w:val="20"/>
                <w:highlight w:val="none"/>
              </w:rPr>
            </w:pPr>
            <w:r>
              <w:rPr>
                <w:rFonts w:hint="eastAsia" w:ascii="宋体" w:hAnsi="宋体" w:cs="宋体"/>
                <w:b/>
                <w:bCs/>
                <w:color w:val="auto"/>
                <w:kern w:val="0"/>
                <w:szCs w:val="21"/>
                <w:highlight w:val="none"/>
                <w:lang w:bidi="ar"/>
              </w:rPr>
              <w:t>3.主立柱采用裁板折弯•360*120*3.0mm.</w:t>
            </w:r>
          </w:p>
        </w:tc>
        <w:tc>
          <w:tcPr>
            <w:tcW w:w="530" w:type="dxa"/>
            <w:vMerge w:val="continue"/>
            <w:vAlign w:val="center"/>
          </w:tcPr>
          <w:p w14:paraId="3361050A">
            <w:pPr>
              <w:keepNext/>
              <w:snapToGrid w:val="0"/>
              <w:jc w:val="center"/>
              <w:rPr>
                <w:rFonts w:hint="eastAsia" w:ascii="宋体" w:hAnsi="宋体" w:cs="宋体"/>
                <w:color w:val="auto"/>
                <w:sz w:val="20"/>
                <w:szCs w:val="20"/>
                <w:highlight w:val="none"/>
              </w:rPr>
            </w:pPr>
          </w:p>
        </w:tc>
        <w:tc>
          <w:tcPr>
            <w:tcW w:w="444" w:type="dxa"/>
            <w:vMerge w:val="continue"/>
            <w:vAlign w:val="center"/>
          </w:tcPr>
          <w:p w14:paraId="2C0B2275">
            <w:pPr>
              <w:keepNext/>
              <w:snapToGrid w:val="0"/>
              <w:jc w:val="center"/>
              <w:rPr>
                <w:rFonts w:hint="eastAsia" w:ascii="宋体" w:hAnsi="宋体" w:cs="宋体"/>
                <w:color w:val="auto"/>
                <w:sz w:val="20"/>
                <w:szCs w:val="20"/>
                <w:highlight w:val="none"/>
              </w:rPr>
            </w:pPr>
          </w:p>
        </w:tc>
        <w:tc>
          <w:tcPr>
            <w:tcW w:w="831" w:type="dxa"/>
            <w:vMerge w:val="continue"/>
            <w:vAlign w:val="center"/>
          </w:tcPr>
          <w:p w14:paraId="4235A378">
            <w:pPr>
              <w:keepNext/>
              <w:snapToGrid w:val="0"/>
              <w:jc w:val="right"/>
              <w:rPr>
                <w:rFonts w:hint="eastAsia" w:ascii="宋体" w:hAnsi="宋体" w:cs="宋体"/>
                <w:color w:val="auto"/>
                <w:sz w:val="20"/>
                <w:szCs w:val="20"/>
                <w:highlight w:val="none"/>
              </w:rPr>
            </w:pPr>
          </w:p>
        </w:tc>
      </w:tr>
      <w:tr w14:paraId="72D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691245">
            <w:pPr>
              <w:keepNext/>
              <w:snapToGrid w:val="0"/>
              <w:jc w:val="center"/>
              <w:rPr>
                <w:rFonts w:hint="eastAsia" w:ascii="宋体" w:hAnsi="宋体" w:cs="宋体"/>
                <w:color w:val="auto"/>
                <w:sz w:val="20"/>
                <w:szCs w:val="20"/>
                <w:highlight w:val="none"/>
              </w:rPr>
            </w:pPr>
          </w:p>
        </w:tc>
        <w:tc>
          <w:tcPr>
            <w:tcW w:w="945" w:type="dxa"/>
            <w:vMerge w:val="continue"/>
            <w:vAlign w:val="center"/>
          </w:tcPr>
          <w:p w14:paraId="31EEA600">
            <w:pPr>
              <w:keepNext/>
              <w:snapToGrid w:val="0"/>
              <w:jc w:val="center"/>
              <w:rPr>
                <w:rFonts w:hint="eastAsia" w:ascii="宋体" w:hAnsi="宋体" w:cs="宋体"/>
                <w:color w:val="auto"/>
                <w:sz w:val="20"/>
                <w:szCs w:val="20"/>
                <w:highlight w:val="none"/>
              </w:rPr>
            </w:pPr>
          </w:p>
        </w:tc>
        <w:tc>
          <w:tcPr>
            <w:tcW w:w="6351" w:type="dxa"/>
            <w:vAlign w:val="center"/>
          </w:tcPr>
          <w:p w14:paraId="2B632C09">
            <w:pPr>
              <w:widowControl/>
              <w:wordWrap w:val="0"/>
              <w:jc w:val="left"/>
              <w:rPr>
                <w:rFonts w:hint="eastAsia" w:ascii="宋体" w:hAnsi="宋体" w:cs="宋体"/>
                <w:b/>
                <w:bCs/>
                <w:color w:val="auto"/>
                <w:sz w:val="20"/>
                <w:szCs w:val="20"/>
                <w:highlight w:val="none"/>
              </w:rPr>
            </w:pPr>
            <w:r>
              <w:rPr>
                <w:rFonts w:hint="eastAsia" w:ascii="宋体" w:hAnsi="宋体" w:cs="宋体"/>
                <w:b/>
                <w:bCs/>
                <w:color w:val="auto"/>
                <w:kern w:val="0"/>
                <w:szCs w:val="21"/>
                <w:highlight w:val="none"/>
                <w:lang w:bidi="ar"/>
              </w:rPr>
              <w:t>4.</w:t>
            </w:r>
            <w:r>
              <w:rPr>
                <w:rFonts w:hint="eastAsia" w:ascii="黑体" w:hAnsi="黑体" w:cs="宋体"/>
                <w:b/>
                <w:bCs/>
                <w:color w:val="auto"/>
                <w:kern w:val="0"/>
                <w:szCs w:val="21"/>
                <w:highlight w:val="none"/>
              </w:rPr>
              <w:t>伸臂长3250m</w:t>
            </w:r>
            <w:r>
              <w:rPr>
                <w:rFonts w:ascii="黑体" w:hAnsi="黑体" w:cs="宋体"/>
                <w:b/>
                <w:bCs/>
                <w:color w:val="auto"/>
                <w:kern w:val="0"/>
                <w:szCs w:val="21"/>
                <w:highlight w:val="none"/>
              </w:rPr>
              <w:t>m</w:t>
            </w:r>
            <w:r>
              <w:rPr>
                <w:rFonts w:hint="eastAsia" w:ascii="黑体" w:hAnsi="黑体" w:cs="宋体"/>
                <w:b/>
                <w:bCs/>
                <w:color w:val="auto"/>
                <w:kern w:val="0"/>
                <w:szCs w:val="21"/>
                <w:highlight w:val="none"/>
              </w:rPr>
              <w:t>；（可按客户需求定做）</w:t>
            </w:r>
            <w:r>
              <w:rPr>
                <w:rFonts w:hint="eastAsia" w:ascii="宋体" w:hAnsi="宋体" w:cs="宋体"/>
                <w:b/>
                <w:bCs/>
                <w:color w:val="auto"/>
                <w:kern w:val="0"/>
                <w:szCs w:val="21"/>
                <w:highlight w:val="none"/>
                <w:lang w:bidi="ar"/>
              </w:rPr>
              <w:t>伸臂采用120*60拼接.另加60*60傍管焊接而成.</w:t>
            </w:r>
          </w:p>
        </w:tc>
        <w:tc>
          <w:tcPr>
            <w:tcW w:w="530" w:type="dxa"/>
            <w:vMerge w:val="continue"/>
            <w:vAlign w:val="center"/>
          </w:tcPr>
          <w:p w14:paraId="169D2D8A">
            <w:pPr>
              <w:keepNext/>
              <w:snapToGrid w:val="0"/>
              <w:jc w:val="center"/>
              <w:rPr>
                <w:rFonts w:hint="eastAsia" w:ascii="宋体" w:hAnsi="宋体" w:cs="宋体"/>
                <w:color w:val="auto"/>
                <w:sz w:val="20"/>
                <w:szCs w:val="20"/>
                <w:highlight w:val="none"/>
              </w:rPr>
            </w:pPr>
          </w:p>
        </w:tc>
        <w:tc>
          <w:tcPr>
            <w:tcW w:w="444" w:type="dxa"/>
            <w:vMerge w:val="continue"/>
            <w:vAlign w:val="center"/>
          </w:tcPr>
          <w:p w14:paraId="26E8B990">
            <w:pPr>
              <w:keepNext/>
              <w:snapToGrid w:val="0"/>
              <w:jc w:val="center"/>
              <w:rPr>
                <w:rFonts w:hint="eastAsia" w:ascii="宋体" w:hAnsi="宋体" w:cs="宋体"/>
                <w:color w:val="auto"/>
                <w:sz w:val="20"/>
                <w:szCs w:val="20"/>
                <w:highlight w:val="none"/>
              </w:rPr>
            </w:pPr>
          </w:p>
        </w:tc>
        <w:tc>
          <w:tcPr>
            <w:tcW w:w="831" w:type="dxa"/>
            <w:vMerge w:val="continue"/>
            <w:vAlign w:val="center"/>
          </w:tcPr>
          <w:p w14:paraId="49238627">
            <w:pPr>
              <w:keepNext/>
              <w:snapToGrid w:val="0"/>
              <w:jc w:val="right"/>
              <w:rPr>
                <w:rFonts w:hint="eastAsia" w:ascii="宋体" w:hAnsi="宋体" w:cs="宋体"/>
                <w:color w:val="auto"/>
                <w:sz w:val="20"/>
                <w:szCs w:val="20"/>
                <w:highlight w:val="none"/>
              </w:rPr>
            </w:pPr>
          </w:p>
        </w:tc>
      </w:tr>
      <w:tr w14:paraId="33A7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EA5DCF">
            <w:pPr>
              <w:keepNext/>
              <w:snapToGrid w:val="0"/>
              <w:jc w:val="center"/>
              <w:rPr>
                <w:rFonts w:hint="eastAsia" w:ascii="宋体" w:hAnsi="宋体" w:cs="宋体"/>
                <w:color w:val="auto"/>
                <w:sz w:val="20"/>
                <w:szCs w:val="20"/>
                <w:highlight w:val="none"/>
              </w:rPr>
            </w:pPr>
          </w:p>
        </w:tc>
        <w:tc>
          <w:tcPr>
            <w:tcW w:w="945" w:type="dxa"/>
            <w:vMerge w:val="continue"/>
            <w:vAlign w:val="center"/>
          </w:tcPr>
          <w:p w14:paraId="6C1DA50A">
            <w:pPr>
              <w:keepNext/>
              <w:snapToGrid w:val="0"/>
              <w:jc w:val="center"/>
              <w:rPr>
                <w:rFonts w:hint="eastAsia" w:ascii="宋体" w:hAnsi="宋体" w:cs="宋体"/>
                <w:color w:val="auto"/>
                <w:sz w:val="20"/>
                <w:szCs w:val="20"/>
                <w:highlight w:val="none"/>
              </w:rPr>
            </w:pPr>
          </w:p>
        </w:tc>
        <w:tc>
          <w:tcPr>
            <w:tcW w:w="6351" w:type="dxa"/>
            <w:vAlign w:val="center"/>
          </w:tcPr>
          <w:p w14:paraId="48515E7A">
            <w:pPr>
              <w:widowControl/>
              <w:wordWrap w:val="0"/>
              <w:jc w:val="left"/>
              <w:rPr>
                <w:rFonts w:hint="eastAsia" w:ascii="宋体" w:hAnsi="宋体" w:cs="宋体"/>
                <w:b/>
                <w:bCs/>
                <w:color w:val="auto"/>
                <w:sz w:val="20"/>
                <w:szCs w:val="20"/>
                <w:highlight w:val="none"/>
              </w:rPr>
            </w:pPr>
            <w:r>
              <w:rPr>
                <w:rFonts w:hint="eastAsia" w:ascii="宋体" w:hAnsi="宋体" w:cs="宋体"/>
                <w:b/>
                <w:bCs/>
                <w:color w:val="auto"/>
                <w:kern w:val="0"/>
                <w:szCs w:val="21"/>
                <w:highlight w:val="none"/>
                <w:lang w:bidi="ar"/>
              </w:rPr>
              <w:t>5.后拉杠采用60*60*2.5mm方管焊接.支点采用42圆管.</w:t>
            </w:r>
          </w:p>
        </w:tc>
        <w:tc>
          <w:tcPr>
            <w:tcW w:w="530" w:type="dxa"/>
            <w:vMerge w:val="continue"/>
            <w:vAlign w:val="center"/>
          </w:tcPr>
          <w:p w14:paraId="74A2533F">
            <w:pPr>
              <w:keepNext/>
              <w:snapToGrid w:val="0"/>
              <w:jc w:val="center"/>
              <w:rPr>
                <w:rFonts w:hint="eastAsia" w:ascii="宋体" w:hAnsi="宋体" w:cs="宋体"/>
                <w:color w:val="auto"/>
                <w:sz w:val="20"/>
                <w:szCs w:val="20"/>
                <w:highlight w:val="none"/>
              </w:rPr>
            </w:pPr>
          </w:p>
        </w:tc>
        <w:tc>
          <w:tcPr>
            <w:tcW w:w="444" w:type="dxa"/>
            <w:vMerge w:val="continue"/>
            <w:vAlign w:val="center"/>
          </w:tcPr>
          <w:p w14:paraId="12608B6E">
            <w:pPr>
              <w:keepNext/>
              <w:snapToGrid w:val="0"/>
              <w:jc w:val="center"/>
              <w:rPr>
                <w:rFonts w:hint="eastAsia" w:ascii="宋体" w:hAnsi="宋体" w:cs="宋体"/>
                <w:color w:val="auto"/>
                <w:sz w:val="20"/>
                <w:szCs w:val="20"/>
                <w:highlight w:val="none"/>
              </w:rPr>
            </w:pPr>
          </w:p>
        </w:tc>
        <w:tc>
          <w:tcPr>
            <w:tcW w:w="831" w:type="dxa"/>
            <w:vMerge w:val="continue"/>
            <w:vAlign w:val="center"/>
          </w:tcPr>
          <w:p w14:paraId="1CD1B209">
            <w:pPr>
              <w:keepNext/>
              <w:snapToGrid w:val="0"/>
              <w:jc w:val="right"/>
              <w:rPr>
                <w:rFonts w:hint="eastAsia" w:ascii="宋体" w:hAnsi="宋体" w:cs="宋体"/>
                <w:color w:val="auto"/>
                <w:sz w:val="20"/>
                <w:szCs w:val="20"/>
                <w:highlight w:val="none"/>
              </w:rPr>
            </w:pPr>
          </w:p>
        </w:tc>
      </w:tr>
      <w:tr w14:paraId="3F73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030D90">
            <w:pPr>
              <w:keepNext/>
              <w:snapToGrid w:val="0"/>
              <w:jc w:val="center"/>
              <w:rPr>
                <w:rFonts w:hint="eastAsia" w:ascii="宋体" w:hAnsi="宋体" w:cs="宋体"/>
                <w:color w:val="auto"/>
                <w:sz w:val="20"/>
                <w:szCs w:val="20"/>
                <w:highlight w:val="none"/>
              </w:rPr>
            </w:pPr>
          </w:p>
        </w:tc>
        <w:tc>
          <w:tcPr>
            <w:tcW w:w="945" w:type="dxa"/>
            <w:vMerge w:val="continue"/>
            <w:vAlign w:val="center"/>
          </w:tcPr>
          <w:p w14:paraId="5B2C2D85">
            <w:pPr>
              <w:keepNext/>
              <w:snapToGrid w:val="0"/>
              <w:jc w:val="center"/>
              <w:rPr>
                <w:rFonts w:hint="eastAsia" w:ascii="宋体" w:hAnsi="宋体" w:cs="宋体"/>
                <w:color w:val="auto"/>
                <w:sz w:val="20"/>
                <w:szCs w:val="20"/>
                <w:highlight w:val="none"/>
              </w:rPr>
            </w:pPr>
          </w:p>
        </w:tc>
        <w:tc>
          <w:tcPr>
            <w:tcW w:w="6351" w:type="dxa"/>
            <w:vAlign w:val="center"/>
          </w:tcPr>
          <w:p w14:paraId="48DB29D9">
            <w:pPr>
              <w:spacing w:line="240" w:lineRule="exact"/>
              <w:rPr>
                <w:rFonts w:hint="eastAsia" w:ascii="宋体" w:hAnsi="宋体" w:cs="宋体"/>
                <w:b/>
                <w:bCs/>
                <w:color w:val="auto"/>
                <w:sz w:val="20"/>
                <w:szCs w:val="20"/>
                <w:highlight w:val="none"/>
              </w:rPr>
            </w:pPr>
            <w:r>
              <w:rPr>
                <w:rFonts w:hint="eastAsia"/>
                <w:b/>
                <w:bCs/>
                <w:color w:val="auto"/>
                <w:szCs w:val="21"/>
                <w:highlight w:val="none"/>
              </w:rPr>
              <w:t>6.含护套、配高档钢化玻璃篮板，厚度10mm,7.24秒另配</w:t>
            </w:r>
          </w:p>
        </w:tc>
        <w:tc>
          <w:tcPr>
            <w:tcW w:w="530" w:type="dxa"/>
            <w:vMerge w:val="continue"/>
            <w:vAlign w:val="center"/>
          </w:tcPr>
          <w:p w14:paraId="1AE13E34">
            <w:pPr>
              <w:keepNext/>
              <w:snapToGrid w:val="0"/>
              <w:jc w:val="center"/>
              <w:rPr>
                <w:rFonts w:hint="eastAsia" w:ascii="宋体" w:hAnsi="宋体" w:cs="宋体"/>
                <w:color w:val="auto"/>
                <w:sz w:val="20"/>
                <w:szCs w:val="20"/>
                <w:highlight w:val="none"/>
              </w:rPr>
            </w:pPr>
          </w:p>
        </w:tc>
        <w:tc>
          <w:tcPr>
            <w:tcW w:w="444" w:type="dxa"/>
            <w:vMerge w:val="continue"/>
            <w:vAlign w:val="center"/>
          </w:tcPr>
          <w:p w14:paraId="4E1C1899">
            <w:pPr>
              <w:keepNext/>
              <w:snapToGrid w:val="0"/>
              <w:jc w:val="center"/>
              <w:rPr>
                <w:rFonts w:hint="eastAsia" w:ascii="宋体" w:hAnsi="宋体" w:cs="宋体"/>
                <w:color w:val="auto"/>
                <w:sz w:val="20"/>
                <w:szCs w:val="20"/>
                <w:highlight w:val="none"/>
              </w:rPr>
            </w:pPr>
          </w:p>
        </w:tc>
        <w:tc>
          <w:tcPr>
            <w:tcW w:w="831" w:type="dxa"/>
            <w:vMerge w:val="continue"/>
            <w:vAlign w:val="center"/>
          </w:tcPr>
          <w:p w14:paraId="26E878E7">
            <w:pPr>
              <w:keepNext/>
              <w:snapToGrid w:val="0"/>
              <w:jc w:val="right"/>
              <w:rPr>
                <w:rFonts w:hint="eastAsia" w:ascii="宋体" w:hAnsi="宋体" w:cs="宋体"/>
                <w:color w:val="auto"/>
                <w:sz w:val="20"/>
                <w:szCs w:val="20"/>
                <w:highlight w:val="none"/>
              </w:rPr>
            </w:pPr>
          </w:p>
        </w:tc>
      </w:tr>
      <w:tr w14:paraId="1906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C19582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3358D7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篮球赛计分器</w:t>
            </w:r>
          </w:p>
        </w:tc>
        <w:tc>
          <w:tcPr>
            <w:tcW w:w="6351" w:type="dxa"/>
            <w:vAlign w:val="center"/>
          </w:tcPr>
          <w:p w14:paraId="723F98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主架材质：优质钢材；</w:t>
            </w:r>
          </w:p>
        </w:tc>
        <w:tc>
          <w:tcPr>
            <w:tcW w:w="530" w:type="dxa"/>
            <w:vMerge w:val="restart"/>
            <w:vAlign w:val="center"/>
          </w:tcPr>
          <w:p w14:paraId="0CD47F2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4F1DEC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4A0410D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1863</w:t>
            </w:r>
          </w:p>
        </w:tc>
      </w:tr>
      <w:tr w14:paraId="302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8A7F41">
            <w:pPr>
              <w:keepNext/>
              <w:snapToGrid w:val="0"/>
              <w:jc w:val="center"/>
              <w:rPr>
                <w:rFonts w:hint="eastAsia" w:ascii="宋体" w:hAnsi="宋体" w:cs="宋体"/>
                <w:color w:val="auto"/>
                <w:sz w:val="20"/>
                <w:szCs w:val="20"/>
                <w:highlight w:val="none"/>
              </w:rPr>
            </w:pPr>
          </w:p>
        </w:tc>
        <w:tc>
          <w:tcPr>
            <w:tcW w:w="945" w:type="dxa"/>
            <w:vMerge w:val="continue"/>
            <w:vAlign w:val="center"/>
          </w:tcPr>
          <w:p w14:paraId="1340A9F9">
            <w:pPr>
              <w:keepNext/>
              <w:snapToGrid w:val="0"/>
              <w:jc w:val="center"/>
              <w:rPr>
                <w:rFonts w:hint="eastAsia" w:ascii="宋体" w:hAnsi="宋体" w:cs="宋体"/>
                <w:color w:val="auto"/>
                <w:sz w:val="20"/>
                <w:szCs w:val="20"/>
                <w:highlight w:val="none"/>
              </w:rPr>
            </w:pPr>
          </w:p>
        </w:tc>
        <w:tc>
          <w:tcPr>
            <w:tcW w:w="6351" w:type="dxa"/>
            <w:vAlign w:val="center"/>
          </w:tcPr>
          <w:p w14:paraId="32C5624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计分范围：000-999；</w:t>
            </w:r>
          </w:p>
        </w:tc>
        <w:tc>
          <w:tcPr>
            <w:tcW w:w="530" w:type="dxa"/>
            <w:vMerge w:val="continue"/>
            <w:vAlign w:val="center"/>
          </w:tcPr>
          <w:p w14:paraId="59579601">
            <w:pPr>
              <w:keepNext/>
              <w:snapToGrid w:val="0"/>
              <w:jc w:val="center"/>
              <w:rPr>
                <w:rFonts w:hint="eastAsia" w:ascii="宋体" w:hAnsi="宋体" w:cs="宋体"/>
                <w:color w:val="auto"/>
                <w:sz w:val="20"/>
                <w:szCs w:val="20"/>
                <w:highlight w:val="none"/>
              </w:rPr>
            </w:pPr>
          </w:p>
        </w:tc>
        <w:tc>
          <w:tcPr>
            <w:tcW w:w="444" w:type="dxa"/>
            <w:vMerge w:val="continue"/>
            <w:vAlign w:val="center"/>
          </w:tcPr>
          <w:p w14:paraId="10229343">
            <w:pPr>
              <w:keepNext/>
              <w:snapToGrid w:val="0"/>
              <w:jc w:val="center"/>
              <w:rPr>
                <w:rFonts w:hint="eastAsia" w:ascii="宋体" w:hAnsi="宋体" w:cs="宋体"/>
                <w:color w:val="auto"/>
                <w:sz w:val="20"/>
                <w:szCs w:val="20"/>
                <w:highlight w:val="none"/>
              </w:rPr>
            </w:pPr>
          </w:p>
        </w:tc>
        <w:tc>
          <w:tcPr>
            <w:tcW w:w="831" w:type="dxa"/>
            <w:vMerge w:val="continue"/>
            <w:vAlign w:val="center"/>
          </w:tcPr>
          <w:p w14:paraId="19781E39">
            <w:pPr>
              <w:keepNext/>
              <w:snapToGrid w:val="0"/>
              <w:jc w:val="right"/>
              <w:rPr>
                <w:rFonts w:hint="eastAsia" w:ascii="宋体" w:hAnsi="宋体" w:cs="宋体"/>
                <w:color w:val="auto"/>
                <w:sz w:val="20"/>
                <w:szCs w:val="20"/>
                <w:highlight w:val="none"/>
              </w:rPr>
            </w:pPr>
          </w:p>
        </w:tc>
      </w:tr>
      <w:tr w14:paraId="0D64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125B98">
            <w:pPr>
              <w:keepNext/>
              <w:snapToGrid w:val="0"/>
              <w:jc w:val="center"/>
              <w:rPr>
                <w:rFonts w:hint="eastAsia" w:ascii="宋体" w:hAnsi="宋体" w:cs="宋体"/>
                <w:color w:val="auto"/>
                <w:sz w:val="20"/>
                <w:szCs w:val="20"/>
                <w:highlight w:val="none"/>
              </w:rPr>
            </w:pPr>
          </w:p>
        </w:tc>
        <w:tc>
          <w:tcPr>
            <w:tcW w:w="945" w:type="dxa"/>
            <w:vMerge w:val="continue"/>
            <w:vAlign w:val="center"/>
          </w:tcPr>
          <w:p w14:paraId="3450A9D7">
            <w:pPr>
              <w:keepNext/>
              <w:snapToGrid w:val="0"/>
              <w:jc w:val="center"/>
              <w:rPr>
                <w:rFonts w:hint="eastAsia" w:ascii="宋体" w:hAnsi="宋体" w:cs="宋体"/>
                <w:color w:val="auto"/>
                <w:sz w:val="20"/>
                <w:szCs w:val="20"/>
                <w:highlight w:val="none"/>
              </w:rPr>
            </w:pPr>
          </w:p>
        </w:tc>
        <w:tc>
          <w:tcPr>
            <w:tcW w:w="6351" w:type="dxa"/>
            <w:vAlign w:val="center"/>
          </w:tcPr>
          <w:p w14:paraId="15906BD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计分方式：手拨式；</w:t>
            </w:r>
          </w:p>
        </w:tc>
        <w:tc>
          <w:tcPr>
            <w:tcW w:w="530" w:type="dxa"/>
            <w:vMerge w:val="continue"/>
            <w:vAlign w:val="center"/>
          </w:tcPr>
          <w:p w14:paraId="608686B9">
            <w:pPr>
              <w:keepNext/>
              <w:snapToGrid w:val="0"/>
              <w:jc w:val="center"/>
              <w:rPr>
                <w:rFonts w:hint="eastAsia" w:ascii="宋体" w:hAnsi="宋体" w:cs="宋体"/>
                <w:color w:val="auto"/>
                <w:sz w:val="20"/>
                <w:szCs w:val="20"/>
                <w:highlight w:val="none"/>
              </w:rPr>
            </w:pPr>
          </w:p>
        </w:tc>
        <w:tc>
          <w:tcPr>
            <w:tcW w:w="444" w:type="dxa"/>
            <w:vMerge w:val="continue"/>
            <w:vAlign w:val="center"/>
          </w:tcPr>
          <w:p w14:paraId="23EB6311">
            <w:pPr>
              <w:keepNext/>
              <w:snapToGrid w:val="0"/>
              <w:jc w:val="center"/>
              <w:rPr>
                <w:rFonts w:hint="eastAsia" w:ascii="宋体" w:hAnsi="宋体" w:cs="宋体"/>
                <w:color w:val="auto"/>
                <w:sz w:val="20"/>
                <w:szCs w:val="20"/>
                <w:highlight w:val="none"/>
              </w:rPr>
            </w:pPr>
          </w:p>
        </w:tc>
        <w:tc>
          <w:tcPr>
            <w:tcW w:w="831" w:type="dxa"/>
            <w:vMerge w:val="continue"/>
            <w:vAlign w:val="center"/>
          </w:tcPr>
          <w:p w14:paraId="18444052">
            <w:pPr>
              <w:keepNext/>
              <w:snapToGrid w:val="0"/>
              <w:jc w:val="right"/>
              <w:rPr>
                <w:rFonts w:hint="eastAsia" w:ascii="宋体" w:hAnsi="宋体" w:cs="宋体"/>
                <w:color w:val="auto"/>
                <w:sz w:val="20"/>
                <w:szCs w:val="20"/>
                <w:highlight w:val="none"/>
              </w:rPr>
            </w:pPr>
          </w:p>
        </w:tc>
      </w:tr>
      <w:tr w14:paraId="3EF2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D11CE4">
            <w:pPr>
              <w:keepNext/>
              <w:snapToGrid w:val="0"/>
              <w:jc w:val="center"/>
              <w:rPr>
                <w:rFonts w:hint="eastAsia" w:ascii="宋体" w:hAnsi="宋体" w:cs="宋体"/>
                <w:color w:val="auto"/>
                <w:sz w:val="20"/>
                <w:szCs w:val="20"/>
                <w:highlight w:val="none"/>
              </w:rPr>
            </w:pPr>
          </w:p>
        </w:tc>
        <w:tc>
          <w:tcPr>
            <w:tcW w:w="945" w:type="dxa"/>
            <w:vMerge w:val="continue"/>
            <w:vAlign w:val="center"/>
          </w:tcPr>
          <w:p w14:paraId="234E2F05">
            <w:pPr>
              <w:keepNext/>
              <w:snapToGrid w:val="0"/>
              <w:jc w:val="center"/>
              <w:rPr>
                <w:rFonts w:hint="eastAsia" w:ascii="宋体" w:hAnsi="宋体" w:cs="宋体"/>
                <w:color w:val="auto"/>
                <w:sz w:val="20"/>
                <w:szCs w:val="20"/>
                <w:highlight w:val="none"/>
              </w:rPr>
            </w:pPr>
          </w:p>
        </w:tc>
        <w:tc>
          <w:tcPr>
            <w:tcW w:w="6351" w:type="dxa"/>
            <w:vAlign w:val="center"/>
          </w:tcPr>
          <w:p w14:paraId="096EA4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产品尺寸：长130cm*宽50cm*高155cm；重量：20KG</w:t>
            </w:r>
          </w:p>
        </w:tc>
        <w:tc>
          <w:tcPr>
            <w:tcW w:w="530" w:type="dxa"/>
            <w:vMerge w:val="continue"/>
            <w:vAlign w:val="center"/>
          </w:tcPr>
          <w:p w14:paraId="74AEE88A">
            <w:pPr>
              <w:keepNext/>
              <w:snapToGrid w:val="0"/>
              <w:jc w:val="center"/>
              <w:rPr>
                <w:rFonts w:hint="eastAsia" w:ascii="宋体" w:hAnsi="宋体" w:cs="宋体"/>
                <w:color w:val="auto"/>
                <w:sz w:val="20"/>
                <w:szCs w:val="20"/>
                <w:highlight w:val="none"/>
              </w:rPr>
            </w:pPr>
          </w:p>
        </w:tc>
        <w:tc>
          <w:tcPr>
            <w:tcW w:w="444" w:type="dxa"/>
            <w:vMerge w:val="continue"/>
            <w:vAlign w:val="center"/>
          </w:tcPr>
          <w:p w14:paraId="751BE27A">
            <w:pPr>
              <w:keepNext/>
              <w:snapToGrid w:val="0"/>
              <w:jc w:val="center"/>
              <w:rPr>
                <w:rFonts w:hint="eastAsia" w:ascii="宋体" w:hAnsi="宋体" w:cs="宋体"/>
                <w:color w:val="auto"/>
                <w:sz w:val="20"/>
                <w:szCs w:val="20"/>
                <w:highlight w:val="none"/>
              </w:rPr>
            </w:pPr>
          </w:p>
        </w:tc>
        <w:tc>
          <w:tcPr>
            <w:tcW w:w="831" w:type="dxa"/>
            <w:vMerge w:val="continue"/>
            <w:vAlign w:val="center"/>
          </w:tcPr>
          <w:p w14:paraId="49CC5556">
            <w:pPr>
              <w:keepNext/>
              <w:snapToGrid w:val="0"/>
              <w:jc w:val="right"/>
              <w:rPr>
                <w:rFonts w:hint="eastAsia" w:ascii="宋体" w:hAnsi="宋体" w:cs="宋体"/>
                <w:color w:val="auto"/>
                <w:sz w:val="20"/>
                <w:szCs w:val="20"/>
                <w:highlight w:val="none"/>
              </w:rPr>
            </w:pPr>
          </w:p>
        </w:tc>
      </w:tr>
      <w:tr w14:paraId="571E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9EE932">
            <w:pPr>
              <w:keepNext/>
              <w:snapToGrid w:val="0"/>
              <w:jc w:val="center"/>
              <w:rPr>
                <w:rFonts w:hint="eastAsia" w:ascii="宋体" w:hAnsi="宋体" w:cs="宋体"/>
                <w:color w:val="auto"/>
                <w:sz w:val="20"/>
                <w:szCs w:val="20"/>
                <w:highlight w:val="none"/>
              </w:rPr>
            </w:pPr>
          </w:p>
        </w:tc>
        <w:tc>
          <w:tcPr>
            <w:tcW w:w="945" w:type="dxa"/>
            <w:vMerge w:val="continue"/>
            <w:vAlign w:val="center"/>
          </w:tcPr>
          <w:p w14:paraId="1A651E6C">
            <w:pPr>
              <w:keepNext/>
              <w:snapToGrid w:val="0"/>
              <w:jc w:val="center"/>
              <w:rPr>
                <w:rFonts w:hint="eastAsia" w:ascii="宋体" w:hAnsi="宋体" w:cs="宋体"/>
                <w:color w:val="auto"/>
                <w:sz w:val="20"/>
                <w:szCs w:val="20"/>
                <w:highlight w:val="none"/>
              </w:rPr>
            </w:pPr>
          </w:p>
        </w:tc>
        <w:tc>
          <w:tcPr>
            <w:tcW w:w="6351" w:type="dxa"/>
            <w:vAlign w:val="center"/>
          </w:tcPr>
          <w:p w14:paraId="344CE76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材质：202不锈钢</w:t>
            </w:r>
          </w:p>
        </w:tc>
        <w:tc>
          <w:tcPr>
            <w:tcW w:w="530" w:type="dxa"/>
            <w:vMerge w:val="continue"/>
            <w:vAlign w:val="center"/>
          </w:tcPr>
          <w:p w14:paraId="05574AC5">
            <w:pPr>
              <w:keepNext/>
              <w:snapToGrid w:val="0"/>
              <w:jc w:val="center"/>
              <w:rPr>
                <w:rFonts w:hint="eastAsia" w:ascii="宋体" w:hAnsi="宋体" w:cs="宋体"/>
                <w:color w:val="auto"/>
                <w:sz w:val="20"/>
                <w:szCs w:val="20"/>
                <w:highlight w:val="none"/>
              </w:rPr>
            </w:pPr>
          </w:p>
        </w:tc>
        <w:tc>
          <w:tcPr>
            <w:tcW w:w="444" w:type="dxa"/>
            <w:vMerge w:val="continue"/>
            <w:vAlign w:val="center"/>
          </w:tcPr>
          <w:p w14:paraId="00DC18F3">
            <w:pPr>
              <w:keepNext/>
              <w:snapToGrid w:val="0"/>
              <w:jc w:val="center"/>
              <w:rPr>
                <w:rFonts w:hint="eastAsia" w:ascii="宋体" w:hAnsi="宋体" w:cs="宋体"/>
                <w:color w:val="auto"/>
                <w:sz w:val="20"/>
                <w:szCs w:val="20"/>
                <w:highlight w:val="none"/>
              </w:rPr>
            </w:pPr>
          </w:p>
        </w:tc>
        <w:tc>
          <w:tcPr>
            <w:tcW w:w="831" w:type="dxa"/>
            <w:vMerge w:val="continue"/>
            <w:vAlign w:val="center"/>
          </w:tcPr>
          <w:p w14:paraId="16B5CA4B">
            <w:pPr>
              <w:keepNext/>
              <w:snapToGrid w:val="0"/>
              <w:jc w:val="right"/>
              <w:rPr>
                <w:rFonts w:hint="eastAsia" w:ascii="宋体" w:hAnsi="宋体" w:cs="宋体"/>
                <w:color w:val="auto"/>
                <w:sz w:val="20"/>
                <w:szCs w:val="20"/>
                <w:highlight w:val="none"/>
              </w:rPr>
            </w:pPr>
          </w:p>
        </w:tc>
      </w:tr>
      <w:tr w14:paraId="6B15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152A0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19E97D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组合式球类推车</w:t>
            </w:r>
          </w:p>
        </w:tc>
        <w:tc>
          <w:tcPr>
            <w:tcW w:w="6351" w:type="dxa"/>
            <w:vAlign w:val="center"/>
          </w:tcPr>
          <w:p w14:paraId="2D7ECF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1.推车外形基本尺寸：80cm*90cm*90cm</w:t>
            </w:r>
          </w:p>
        </w:tc>
        <w:tc>
          <w:tcPr>
            <w:tcW w:w="530" w:type="dxa"/>
            <w:vMerge w:val="restart"/>
            <w:vAlign w:val="center"/>
          </w:tcPr>
          <w:p w14:paraId="74DB7A2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22EADB8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26F39E8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750</w:t>
            </w:r>
          </w:p>
        </w:tc>
      </w:tr>
      <w:tr w14:paraId="0669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2250B0">
            <w:pPr>
              <w:keepNext/>
              <w:snapToGrid w:val="0"/>
              <w:jc w:val="center"/>
              <w:rPr>
                <w:rFonts w:hint="eastAsia" w:ascii="宋体" w:hAnsi="宋体" w:cs="宋体"/>
                <w:color w:val="auto"/>
                <w:sz w:val="20"/>
                <w:szCs w:val="20"/>
                <w:highlight w:val="none"/>
              </w:rPr>
            </w:pPr>
          </w:p>
        </w:tc>
        <w:tc>
          <w:tcPr>
            <w:tcW w:w="945" w:type="dxa"/>
            <w:vMerge w:val="continue"/>
            <w:vAlign w:val="center"/>
          </w:tcPr>
          <w:p w14:paraId="747E3BD6">
            <w:pPr>
              <w:keepNext/>
              <w:snapToGrid w:val="0"/>
              <w:jc w:val="center"/>
              <w:rPr>
                <w:rFonts w:hint="eastAsia" w:ascii="宋体" w:hAnsi="宋体" w:cs="宋体"/>
                <w:color w:val="auto"/>
                <w:sz w:val="20"/>
                <w:szCs w:val="20"/>
                <w:highlight w:val="none"/>
              </w:rPr>
            </w:pPr>
          </w:p>
        </w:tc>
        <w:tc>
          <w:tcPr>
            <w:tcW w:w="6351" w:type="dxa"/>
            <w:vAlign w:val="center"/>
          </w:tcPr>
          <w:p w14:paraId="29CA81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2.推车主要采用φ22mmx1.5mm圆管在专用弯管机上弯曲成形后拼焊而成，推</w:t>
            </w:r>
          </w:p>
        </w:tc>
        <w:tc>
          <w:tcPr>
            <w:tcW w:w="530" w:type="dxa"/>
            <w:vMerge w:val="continue"/>
            <w:vAlign w:val="center"/>
          </w:tcPr>
          <w:p w14:paraId="58C47575">
            <w:pPr>
              <w:keepNext/>
              <w:snapToGrid w:val="0"/>
              <w:jc w:val="center"/>
              <w:rPr>
                <w:rFonts w:hint="eastAsia" w:ascii="宋体" w:hAnsi="宋体" w:cs="宋体"/>
                <w:color w:val="auto"/>
                <w:sz w:val="20"/>
                <w:szCs w:val="20"/>
                <w:highlight w:val="none"/>
              </w:rPr>
            </w:pPr>
          </w:p>
        </w:tc>
        <w:tc>
          <w:tcPr>
            <w:tcW w:w="444" w:type="dxa"/>
            <w:vMerge w:val="continue"/>
            <w:vAlign w:val="center"/>
          </w:tcPr>
          <w:p w14:paraId="03DADEC7">
            <w:pPr>
              <w:keepNext/>
              <w:snapToGrid w:val="0"/>
              <w:jc w:val="center"/>
              <w:rPr>
                <w:rFonts w:hint="eastAsia" w:ascii="宋体" w:hAnsi="宋体" w:cs="宋体"/>
                <w:color w:val="auto"/>
                <w:sz w:val="20"/>
                <w:szCs w:val="20"/>
                <w:highlight w:val="none"/>
              </w:rPr>
            </w:pPr>
          </w:p>
        </w:tc>
        <w:tc>
          <w:tcPr>
            <w:tcW w:w="831" w:type="dxa"/>
            <w:vMerge w:val="continue"/>
            <w:vAlign w:val="center"/>
          </w:tcPr>
          <w:p w14:paraId="7EA12087">
            <w:pPr>
              <w:keepNext/>
              <w:snapToGrid w:val="0"/>
              <w:jc w:val="right"/>
              <w:rPr>
                <w:rFonts w:hint="eastAsia" w:ascii="宋体" w:hAnsi="宋体" w:cs="宋体"/>
                <w:color w:val="auto"/>
                <w:sz w:val="20"/>
                <w:szCs w:val="20"/>
                <w:highlight w:val="none"/>
              </w:rPr>
            </w:pPr>
          </w:p>
        </w:tc>
      </w:tr>
      <w:tr w14:paraId="5A63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694FF4">
            <w:pPr>
              <w:keepNext/>
              <w:snapToGrid w:val="0"/>
              <w:jc w:val="center"/>
              <w:rPr>
                <w:rFonts w:hint="eastAsia" w:ascii="宋体" w:hAnsi="宋体" w:cs="宋体"/>
                <w:color w:val="auto"/>
                <w:sz w:val="20"/>
                <w:szCs w:val="20"/>
                <w:highlight w:val="none"/>
              </w:rPr>
            </w:pPr>
          </w:p>
        </w:tc>
        <w:tc>
          <w:tcPr>
            <w:tcW w:w="945" w:type="dxa"/>
            <w:vMerge w:val="continue"/>
            <w:vAlign w:val="center"/>
          </w:tcPr>
          <w:p w14:paraId="1A2D0009">
            <w:pPr>
              <w:keepNext/>
              <w:snapToGrid w:val="0"/>
              <w:jc w:val="center"/>
              <w:rPr>
                <w:rFonts w:hint="eastAsia" w:ascii="宋体" w:hAnsi="宋体" w:cs="宋体"/>
                <w:color w:val="auto"/>
                <w:sz w:val="20"/>
                <w:szCs w:val="20"/>
                <w:highlight w:val="none"/>
              </w:rPr>
            </w:pPr>
          </w:p>
        </w:tc>
        <w:tc>
          <w:tcPr>
            <w:tcW w:w="6351" w:type="dxa"/>
            <w:vAlign w:val="center"/>
          </w:tcPr>
          <w:p w14:paraId="4B671C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车整体可折叠，存放时可减少空间。</w:t>
            </w:r>
          </w:p>
        </w:tc>
        <w:tc>
          <w:tcPr>
            <w:tcW w:w="530" w:type="dxa"/>
            <w:vMerge w:val="continue"/>
            <w:vAlign w:val="center"/>
          </w:tcPr>
          <w:p w14:paraId="4DB0F26B">
            <w:pPr>
              <w:keepNext/>
              <w:snapToGrid w:val="0"/>
              <w:jc w:val="center"/>
              <w:rPr>
                <w:rFonts w:hint="eastAsia" w:ascii="宋体" w:hAnsi="宋体" w:cs="宋体"/>
                <w:color w:val="auto"/>
                <w:sz w:val="20"/>
                <w:szCs w:val="20"/>
                <w:highlight w:val="none"/>
              </w:rPr>
            </w:pPr>
          </w:p>
        </w:tc>
        <w:tc>
          <w:tcPr>
            <w:tcW w:w="444" w:type="dxa"/>
            <w:vMerge w:val="continue"/>
            <w:vAlign w:val="center"/>
          </w:tcPr>
          <w:p w14:paraId="1850C751">
            <w:pPr>
              <w:keepNext/>
              <w:snapToGrid w:val="0"/>
              <w:jc w:val="center"/>
              <w:rPr>
                <w:rFonts w:hint="eastAsia" w:ascii="宋体" w:hAnsi="宋体" w:cs="宋体"/>
                <w:color w:val="auto"/>
                <w:sz w:val="20"/>
                <w:szCs w:val="20"/>
                <w:highlight w:val="none"/>
              </w:rPr>
            </w:pPr>
          </w:p>
        </w:tc>
        <w:tc>
          <w:tcPr>
            <w:tcW w:w="831" w:type="dxa"/>
            <w:vMerge w:val="continue"/>
            <w:vAlign w:val="center"/>
          </w:tcPr>
          <w:p w14:paraId="6DFB3D19">
            <w:pPr>
              <w:keepNext/>
              <w:snapToGrid w:val="0"/>
              <w:jc w:val="right"/>
              <w:rPr>
                <w:rFonts w:hint="eastAsia" w:ascii="宋体" w:hAnsi="宋体" w:cs="宋体"/>
                <w:color w:val="auto"/>
                <w:sz w:val="20"/>
                <w:szCs w:val="20"/>
                <w:highlight w:val="none"/>
              </w:rPr>
            </w:pPr>
          </w:p>
        </w:tc>
      </w:tr>
      <w:tr w14:paraId="46B6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3ADCA1">
            <w:pPr>
              <w:keepNext/>
              <w:snapToGrid w:val="0"/>
              <w:jc w:val="center"/>
              <w:rPr>
                <w:rFonts w:hint="eastAsia" w:ascii="宋体" w:hAnsi="宋体" w:cs="宋体"/>
                <w:color w:val="auto"/>
                <w:sz w:val="20"/>
                <w:szCs w:val="20"/>
                <w:highlight w:val="none"/>
              </w:rPr>
            </w:pPr>
          </w:p>
        </w:tc>
        <w:tc>
          <w:tcPr>
            <w:tcW w:w="945" w:type="dxa"/>
            <w:vMerge w:val="continue"/>
            <w:vAlign w:val="center"/>
          </w:tcPr>
          <w:p w14:paraId="212EF697">
            <w:pPr>
              <w:keepNext/>
              <w:snapToGrid w:val="0"/>
              <w:jc w:val="center"/>
              <w:rPr>
                <w:rFonts w:hint="eastAsia" w:ascii="宋体" w:hAnsi="宋体" w:cs="宋体"/>
                <w:color w:val="auto"/>
                <w:sz w:val="20"/>
                <w:szCs w:val="20"/>
                <w:highlight w:val="none"/>
              </w:rPr>
            </w:pPr>
          </w:p>
        </w:tc>
        <w:tc>
          <w:tcPr>
            <w:tcW w:w="6351" w:type="dxa"/>
            <w:vAlign w:val="center"/>
          </w:tcPr>
          <w:p w14:paraId="21B6BA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3.推车支脚底部装有滚轮，移动方便。</w:t>
            </w:r>
          </w:p>
        </w:tc>
        <w:tc>
          <w:tcPr>
            <w:tcW w:w="530" w:type="dxa"/>
            <w:vMerge w:val="continue"/>
            <w:vAlign w:val="center"/>
          </w:tcPr>
          <w:p w14:paraId="7A0F2B19">
            <w:pPr>
              <w:keepNext/>
              <w:snapToGrid w:val="0"/>
              <w:jc w:val="center"/>
              <w:rPr>
                <w:rFonts w:hint="eastAsia" w:ascii="宋体" w:hAnsi="宋体" w:cs="宋体"/>
                <w:color w:val="auto"/>
                <w:sz w:val="20"/>
                <w:szCs w:val="20"/>
                <w:highlight w:val="none"/>
              </w:rPr>
            </w:pPr>
          </w:p>
        </w:tc>
        <w:tc>
          <w:tcPr>
            <w:tcW w:w="444" w:type="dxa"/>
            <w:vMerge w:val="continue"/>
            <w:vAlign w:val="center"/>
          </w:tcPr>
          <w:p w14:paraId="32F5573E">
            <w:pPr>
              <w:keepNext/>
              <w:snapToGrid w:val="0"/>
              <w:jc w:val="center"/>
              <w:rPr>
                <w:rFonts w:hint="eastAsia" w:ascii="宋体" w:hAnsi="宋体" w:cs="宋体"/>
                <w:color w:val="auto"/>
                <w:sz w:val="20"/>
                <w:szCs w:val="20"/>
                <w:highlight w:val="none"/>
              </w:rPr>
            </w:pPr>
          </w:p>
        </w:tc>
        <w:tc>
          <w:tcPr>
            <w:tcW w:w="831" w:type="dxa"/>
            <w:vMerge w:val="continue"/>
            <w:vAlign w:val="center"/>
          </w:tcPr>
          <w:p w14:paraId="0920B46D">
            <w:pPr>
              <w:keepNext/>
              <w:snapToGrid w:val="0"/>
              <w:jc w:val="right"/>
              <w:rPr>
                <w:rFonts w:hint="eastAsia" w:ascii="宋体" w:hAnsi="宋体" w:cs="宋体"/>
                <w:color w:val="auto"/>
                <w:sz w:val="20"/>
                <w:szCs w:val="20"/>
                <w:highlight w:val="none"/>
              </w:rPr>
            </w:pPr>
          </w:p>
        </w:tc>
      </w:tr>
      <w:tr w14:paraId="4D72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610D11DB">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十六、室外运动场</w:t>
            </w:r>
          </w:p>
        </w:tc>
      </w:tr>
      <w:tr w14:paraId="7163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7420C0">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1</w:t>
            </w:r>
          </w:p>
        </w:tc>
        <w:tc>
          <w:tcPr>
            <w:tcW w:w="945" w:type="dxa"/>
            <w:vMerge w:val="restart"/>
            <w:vAlign w:val="center"/>
          </w:tcPr>
          <w:p w14:paraId="411941C3">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移动篮球架</w:t>
            </w:r>
          </w:p>
        </w:tc>
        <w:tc>
          <w:tcPr>
            <w:tcW w:w="6351" w:type="dxa"/>
            <w:vAlign w:val="center"/>
          </w:tcPr>
          <w:p w14:paraId="00FCB1C8">
            <w:pPr>
              <w:rPr>
                <w:rFonts w:hint="eastAsia" w:ascii="宋体" w:hAnsi="宋体" w:cs="宋体"/>
                <w:b/>
                <w:bCs/>
                <w:color w:val="auto"/>
                <w:sz w:val="20"/>
                <w:szCs w:val="20"/>
                <w:highlight w:val="none"/>
              </w:rPr>
            </w:pPr>
            <w:r>
              <w:rPr>
                <w:rFonts w:hint="eastAsia"/>
                <w:b/>
                <w:bCs/>
                <w:color w:val="auto"/>
                <w:szCs w:val="21"/>
                <w:highlight w:val="none"/>
              </w:rPr>
              <w:t>1.采用钢化玻璃篮板，尺寸1800×1050mm，厚度10mm，铝合金包包边，篮板底部设有塑料保护条，耐候性好、抗氧化、耐蚀能力强等特点；</w:t>
            </w:r>
          </w:p>
        </w:tc>
        <w:tc>
          <w:tcPr>
            <w:tcW w:w="530" w:type="dxa"/>
            <w:vMerge w:val="restart"/>
            <w:vAlign w:val="center"/>
          </w:tcPr>
          <w:p w14:paraId="793CF442">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6</w:t>
            </w:r>
          </w:p>
        </w:tc>
        <w:tc>
          <w:tcPr>
            <w:tcW w:w="444" w:type="dxa"/>
            <w:vMerge w:val="restart"/>
            <w:vAlign w:val="center"/>
          </w:tcPr>
          <w:p w14:paraId="3273876F">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副</w:t>
            </w:r>
          </w:p>
        </w:tc>
        <w:tc>
          <w:tcPr>
            <w:tcW w:w="831" w:type="dxa"/>
            <w:vMerge w:val="restart"/>
            <w:vAlign w:val="center"/>
          </w:tcPr>
          <w:p w14:paraId="151F6B4B">
            <w:pPr>
              <w:keepNext/>
              <w:widowControl/>
              <w:snapToGrid w:val="0"/>
              <w:jc w:val="right"/>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12000</w:t>
            </w:r>
          </w:p>
        </w:tc>
      </w:tr>
      <w:tr w14:paraId="45EC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63CF87">
            <w:pPr>
              <w:keepNext/>
              <w:snapToGrid w:val="0"/>
              <w:jc w:val="center"/>
              <w:rPr>
                <w:rFonts w:hint="eastAsia" w:ascii="宋体" w:hAnsi="宋体" w:cs="宋体"/>
                <w:color w:val="auto"/>
                <w:sz w:val="20"/>
                <w:szCs w:val="20"/>
                <w:highlight w:val="none"/>
              </w:rPr>
            </w:pPr>
          </w:p>
        </w:tc>
        <w:tc>
          <w:tcPr>
            <w:tcW w:w="945" w:type="dxa"/>
            <w:vMerge w:val="continue"/>
            <w:vAlign w:val="center"/>
          </w:tcPr>
          <w:p w14:paraId="761D2410">
            <w:pPr>
              <w:keepNext/>
              <w:snapToGrid w:val="0"/>
              <w:jc w:val="center"/>
              <w:rPr>
                <w:rFonts w:hint="eastAsia" w:ascii="宋体" w:hAnsi="宋体" w:cs="宋体"/>
                <w:color w:val="auto"/>
                <w:sz w:val="20"/>
                <w:szCs w:val="20"/>
                <w:highlight w:val="none"/>
              </w:rPr>
            </w:pPr>
          </w:p>
        </w:tc>
        <w:tc>
          <w:tcPr>
            <w:tcW w:w="6351" w:type="dxa"/>
            <w:vAlign w:val="center"/>
          </w:tcPr>
          <w:p w14:paraId="56FD7897">
            <w:pPr>
              <w:keepNext/>
              <w:widowControl/>
              <w:snapToGrid w:val="0"/>
              <w:jc w:val="left"/>
              <w:textAlignment w:val="center"/>
              <w:rPr>
                <w:rFonts w:hint="eastAsia" w:ascii="宋体" w:hAnsi="宋体" w:cs="宋体"/>
                <w:b/>
                <w:bCs/>
                <w:color w:val="auto"/>
                <w:sz w:val="20"/>
                <w:szCs w:val="20"/>
                <w:highlight w:val="none"/>
              </w:rPr>
            </w:pPr>
            <w:r>
              <w:rPr>
                <w:rFonts w:hint="eastAsia"/>
                <w:b/>
                <w:bCs/>
                <w:color w:val="auto"/>
                <w:szCs w:val="21"/>
                <w:highlight w:val="none"/>
              </w:rPr>
              <w:t>2.篮球架箱体尺寸1900mm*1000mm，</w:t>
            </w:r>
          </w:p>
        </w:tc>
        <w:tc>
          <w:tcPr>
            <w:tcW w:w="530" w:type="dxa"/>
            <w:vMerge w:val="continue"/>
            <w:vAlign w:val="center"/>
          </w:tcPr>
          <w:p w14:paraId="55081F95">
            <w:pPr>
              <w:keepNext/>
              <w:snapToGrid w:val="0"/>
              <w:jc w:val="center"/>
              <w:rPr>
                <w:rFonts w:hint="eastAsia" w:ascii="宋体" w:hAnsi="宋体" w:cs="宋体"/>
                <w:color w:val="auto"/>
                <w:sz w:val="20"/>
                <w:szCs w:val="20"/>
                <w:highlight w:val="none"/>
              </w:rPr>
            </w:pPr>
          </w:p>
        </w:tc>
        <w:tc>
          <w:tcPr>
            <w:tcW w:w="444" w:type="dxa"/>
            <w:vMerge w:val="continue"/>
            <w:vAlign w:val="center"/>
          </w:tcPr>
          <w:p w14:paraId="33B07218">
            <w:pPr>
              <w:keepNext/>
              <w:snapToGrid w:val="0"/>
              <w:jc w:val="center"/>
              <w:rPr>
                <w:rFonts w:hint="eastAsia" w:ascii="宋体" w:hAnsi="宋体" w:cs="宋体"/>
                <w:color w:val="auto"/>
                <w:sz w:val="20"/>
                <w:szCs w:val="20"/>
                <w:highlight w:val="none"/>
              </w:rPr>
            </w:pPr>
          </w:p>
        </w:tc>
        <w:tc>
          <w:tcPr>
            <w:tcW w:w="831" w:type="dxa"/>
            <w:vMerge w:val="continue"/>
            <w:vAlign w:val="center"/>
          </w:tcPr>
          <w:p w14:paraId="1315C9D4">
            <w:pPr>
              <w:keepNext/>
              <w:snapToGrid w:val="0"/>
              <w:jc w:val="right"/>
              <w:rPr>
                <w:rFonts w:hint="eastAsia" w:ascii="宋体" w:hAnsi="宋体" w:cs="宋体"/>
                <w:color w:val="auto"/>
                <w:sz w:val="20"/>
                <w:szCs w:val="20"/>
                <w:highlight w:val="none"/>
              </w:rPr>
            </w:pPr>
          </w:p>
        </w:tc>
      </w:tr>
      <w:tr w14:paraId="14E1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C1E37D">
            <w:pPr>
              <w:keepNext/>
              <w:snapToGrid w:val="0"/>
              <w:jc w:val="center"/>
              <w:rPr>
                <w:rFonts w:hint="eastAsia" w:ascii="宋体" w:hAnsi="宋体" w:cs="宋体"/>
                <w:color w:val="auto"/>
                <w:sz w:val="20"/>
                <w:szCs w:val="20"/>
                <w:highlight w:val="none"/>
              </w:rPr>
            </w:pPr>
          </w:p>
        </w:tc>
        <w:tc>
          <w:tcPr>
            <w:tcW w:w="945" w:type="dxa"/>
            <w:vMerge w:val="continue"/>
            <w:vAlign w:val="center"/>
          </w:tcPr>
          <w:p w14:paraId="0F40EFB4">
            <w:pPr>
              <w:keepNext/>
              <w:snapToGrid w:val="0"/>
              <w:jc w:val="center"/>
              <w:rPr>
                <w:rFonts w:hint="eastAsia" w:ascii="宋体" w:hAnsi="宋体" w:cs="宋体"/>
                <w:color w:val="auto"/>
                <w:sz w:val="20"/>
                <w:szCs w:val="20"/>
                <w:highlight w:val="none"/>
              </w:rPr>
            </w:pPr>
          </w:p>
        </w:tc>
        <w:tc>
          <w:tcPr>
            <w:tcW w:w="6351" w:type="dxa"/>
            <w:vAlign w:val="center"/>
          </w:tcPr>
          <w:p w14:paraId="49389632">
            <w:pPr>
              <w:rPr>
                <w:rFonts w:hint="eastAsia" w:ascii="宋体" w:hAnsi="宋体" w:cs="宋体"/>
                <w:b/>
                <w:bCs/>
                <w:color w:val="auto"/>
                <w:sz w:val="20"/>
                <w:szCs w:val="20"/>
                <w:highlight w:val="none"/>
              </w:rPr>
            </w:pPr>
            <w:r>
              <w:rPr>
                <w:rFonts w:hint="eastAsia"/>
                <w:b/>
                <w:bCs/>
                <w:color w:val="auto"/>
                <w:szCs w:val="21"/>
                <w:highlight w:val="none"/>
              </w:rPr>
              <w:t>3.立柱为100mm×150mm方管，钢管厚度为2.5mm</w:t>
            </w:r>
          </w:p>
        </w:tc>
        <w:tc>
          <w:tcPr>
            <w:tcW w:w="530" w:type="dxa"/>
            <w:vMerge w:val="continue"/>
            <w:vAlign w:val="center"/>
          </w:tcPr>
          <w:p w14:paraId="1AE6D2C9">
            <w:pPr>
              <w:keepNext/>
              <w:snapToGrid w:val="0"/>
              <w:jc w:val="center"/>
              <w:rPr>
                <w:rFonts w:hint="eastAsia" w:ascii="宋体" w:hAnsi="宋体" w:cs="宋体"/>
                <w:color w:val="auto"/>
                <w:sz w:val="20"/>
                <w:szCs w:val="20"/>
                <w:highlight w:val="none"/>
              </w:rPr>
            </w:pPr>
          </w:p>
        </w:tc>
        <w:tc>
          <w:tcPr>
            <w:tcW w:w="444" w:type="dxa"/>
            <w:vMerge w:val="continue"/>
            <w:vAlign w:val="center"/>
          </w:tcPr>
          <w:p w14:paraId="24311B99">
            <w:pPr>
              <w:keepNext/>
              <w:snapToGrid w:val="0"/>
              <w:jc w:val="center"/>
              <w:rPr>
                <w:rFonts w:hint="eastAsia" w:ascii="宋体" w:hAnsi="宋体" w:cs="宋体"/>
                <w:color w:val="auto"/>
                <w:sz w:val="20"/>
                <w:szCs w:val="20"/>
                <w:highlight w:val="none"/>
              </w:rPr>
            </w:pPr>
          </w:p>
        </w:tc>
        <w:tc>
          <w:tcPr>
            <w:tcW w:w="831" w:type="dxa"/>
            <w:vMerge w:val="continue"/>
            <w:vAlign w:val="center"/>
          </w:tcPr>
          <w:p w14:paraId="0AFC875D">
            <w:pPr>
              <w:keepNext/>
              <w:snapToGrid w:val="0"/>
              <w:jc w:val="right"/>
              <w:rPr>
                <w:rFonts w:hint="eastAsia" w:ascii="宋体" w:hAnsi="宋体" w:cs="宋体"/>
                <w:color w:val="auto"/>
                <w:sz w:val="20"/>
                <w:szCs w:val="20"/>
                <w:highlight w:val="none"/>
              </w:rPr>
            </w:pPr>
          </w:p>
        </w:tc>
      </w:tr>
      <w:tr w14:paraId="346C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7F3FA6">
            <w:pPr>
              <w:keepNext/>
              <w:snapToGrid w:val="0"/>
              <w:jc w:val="center"/>
              <w:rPr>
                <w:rFonts w:hint="eastAsia" w:ascii="宋体" w:hAnsi="宋体" w:cs="宋体"/>
                <w:color w:val="auto"/>
                <w:sz w:val="20"/>
                <w:szCs w:val="20"/>
                <w:highlight w:val="none"/>
              </w:rPr>
            </w:pPr>
          </w:p>
        </w:tc>
        <w:tc>
          <w:tcPr>
            <w:tcW w:w="945" w:type="dxa"/>
            <w:vMerge w:val="continue"/>
            <w:vAlign w:val="center"/>
          </w:tcPr>
          <w:p w14:paraId="56B992F4">
            <w:pPr>
              <w:keepNext/>
              <w:snapToGrid w:val="0"/>
              <w:jc w:val="center"/>
              <w:rPr>
                <w:rFonts w:hint="eastAsia" w:ascii="宋体" w:hAnsi="宋体" w:cs="宋体"/>
                <w:color w:val="auto"/>
                <w:sz w:val="20"/>
                <w:szCs w:val="20"/>
                <w:highlight w:val="none"/>
              </w:rPr>
            </w:pPr>
          </w:p>
        </w:tc>
        <w:tc>
          <w:tcPr>
            <w:tcW w:w="6351" w:type="dxa"/>
            <w:vAlign w:val="center"/>
          </w:tcPr>
          <w:p w14:paraId="284777B4">
            <w:pPr>
              <w:rPr>
                <w:rFonts w:hint="eastAsia" w:ascii="宋体" w:hAnsi="宋体" w:cs="宋体"/>
                <w:b/>
                <w:bCs/>
                <w:color w:val="auto"/>
                <w:sz w:val="20"/>
                <w:szCs w:val="20"/>
                <w:highlight w:val="none"/>
              </w:rPr>
            </w:pPr>
            <w:r>
              <w:rPr>
                <w:rFonts w:hint="eastAsia"/>
                <w:b/>
                <w:bCs/>
                <w:color w:val="auto"/>
                <w:szCs w:val="21"/>
                <w:highlight w:val="none"/>
              </w:rPr>
              <w:t>4.伸臂为100×150mm方管厚度2.5mm、伸臂长1.8米.</w:t>
            </w:r>
          </w:p>
        </w:tc>
        <w:tc>
          <w:tcPr>
            <w:tcW w:w="530" w:type="dxa"/>
            <w:vMerge w:val="continue"/>
            <w:vAlign w:val="center"/>
          </w:tcPr>
          <w:p w14:paraId="58C7FECB">
            <w:pPr>
              <w:keepNext/>
              <w:snapToGrid w:val="0"/>
              <w:jc w:val="center"/>
              <w:rPr>
                <w:rFonts w:hint="eastAsia" w:ascii="宋体" w:hAnsi="宋体" w:cs="宋体"/>
                <w:color w:val="auto"/>
                <w:sz w:val="20"/>
                <w:szCs w:val="20"/>
                <w:highlight w:val="none"/>
              </w:rPr>
            </w:pPr>
          </w:p>
        </w:tc>
        <w:tc>
          <w:tcPr>
            <w:tcW w:w="444" w:type="dxa"/>
            <w:vMerge w:val="continue"/>
            <w:vAlign w:val="center"/>
          </w:tcPr>
          <w:p w14:paraId="0B8699C0">
            <w:pPr>
              <w:keepNext/>
              <w:snapToGrid w:val="0"/>
              <w:jc w:val="center"/>
              <w:rPr>
                <w:rFonts w:hint="eastAsia" w:ascii="宋体" w:hAnsi="宋体" w:cs="宋体"/>
                <w:color w:val="auto"/>
                <w:sz w:val="20"/>
                <w:szCs w:val="20"/>
                <w:highlight w:val="none"/>
              </w:rPr>
            </w:pPr>
          </w:p>
        </w:tc>
        <w:tc>
          <w:tcPr>
            <w:tcW w:w="831" w:type="dxa"/>
            <w:vMerge w:val="continue"/>
            <w:vAlign w:val="center"/>
          </w:tcPr>
          <w:p w14:paraId="45C512B9">
            <w:pPr>
              <w:keepNext/>
              <w:snapToGrid w:val="0"/>
              <w:jc w:val="right"/>
              <w:rPr>
                <w:rFonts w:hint="eastAsia" w:ascii="宋体" w:hAnsi="宋体" w:cs="宋体"/>
                <w:color w:val="auto"/>
                <w:sz w:val="20"/>
                <w:szCs w:val="20"/>
                <w:highlight w:val="none"/>
              </w:rPr>
            </w:pPr>
          </w:p>
        </w:tc>
      </w:tr>
      <w:tr w14:paraId="40E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D45BDB">
            <w:pPr>
              <w:keepNext/>
              <w:snapToGrid w:val="0"/>
              <w:jc w:val="center"/>
              <w:rPr>
                <w:rFonts w:hint="eastAsia" w:ascii="宋体" w:hAnsi="宋体" w:cs="宋体"/>
                <w:color w:val="auto"/>
                <w:sz w:val="20"/>
                <w:szCs w:val="20"/>
                <w:highlight w:val="none"/>
              </w:rPr>
            </w:pPr>
          </w:p>
        </w:tc>
        <w:tc>
          <w:tcPr>
            <w:tcW w:w="945" w:type="dxa"/>
            <w:vMerge w:val="continue"/>
            <w:vAlign w:val="center"/>
          </w:tcPr>
          <w:p w14:paraId="5DD49EE6">
            <w:pPr>
              <w:keepNext/>
              <w:snapToGrid w:val="0"/>
              <w:jc w:val="center"/>
              <w:rPr>
                <w:rFonts w:hint="eastAsia" w:ascii="宋体" w:hAnsi="宋体" w:cs="宋体"/>
                <w:color w:val="auto"/>
                <w:sz w:val="20"/>
                <w:szCs w:val="20"/>
                <w:highlight w:val="none"/>
              </w:rPr>
            </w:pPr>
          </w:p>
        </w:tc>
        <w:tc>
          <w:tcPr>
            <w:tcW w:w="6351" w:type="dxa"/>
            <w:vAlign w:val="center"/>
          </w:tcPr>
          <w:p w14:paraId="40E0BC30">
            <w:pPr>
              <w:rPr>
                <w:rFonts w:hint="eastAsia" w:ascii="宋体" w:hAnsi="宋体" w:cs="宋体"/>
                <w:b/>
                <w:bCs/>
                <w:color w:val="auto"/>
                <w:sz w:val="20"/>
                <w:szCs w:val="20"/>
                <w:highlight w:val="none"/>
              </w:rPr>
            </w:pPr>
            <w:r>
              <w:rPr>
                <w:rFonts w:hint="eastAsia"/>
                <w:b/>
                <w:bCs/>
                <w:color w:val="auto"/>
                <w:szCs w:val="21"/>
                <w:highlight w:val="none"/>
              </w:rPr>
              <w:t>5.拉杆为32圆管</w:t>
            </w:r>
          </w:p>
        </w:tc>
        <w:tc>
          <w:tcPr>
            <w:tcW w:w="530" w:type="dxa"/>
            <w:vMerge w:val="continue"/>
            <w:vAlign w:val="center"/>
          </w:tcPr>
          <w:p w14:paraId="08A06717">
            <w:pPr>
              <w:keepNext/>
              <w:snapToGrid w:val="0"/>
              <w:jc w:val="center"/>
              <w:rPr>
                <w:rFonts w:hint="eastAsia" w:ascii="宋体" w:hAnsi="宋体" w:cs="宋体"/>
                <w:color w:val="auto"/>
                <w:sz w:val="20"/>
                <w:szCs w:val="20"/>
                <w:highlight w:val="none"/>
              </w:rPr>
            </w:pPr>
          </w:p>
        </w:tc>
        <w:tc>
          <w:tcPr>
            <w:tcW w:w="444" w:type="dxa"/>
            <w:vMerge w:val="continue"/>
            <w:vAlign w:val="center"/>
          </w:tcPr>
          <w:p w14:paraId="0C9F952E">
            <w:pPr>
              <w:keepNext/>
              <w:snapToGrid w:val="0"/>
              <w:jc w:val="center"/>
              <w:rPr>
                <w:rFonts w:hint="eastAsia" w:ascii="宋体" w:hAnsi="宋体" w:cs="宋体"/>
                <w:color w:val="auto"/>
                <w:sz w:val="20"/>
                <w:szCs w:val="20"/>
                <w:highlight w:val="none"/>
              </w:rPr>
            </w:pPr>
          </w:p>
        </w:tc>
        <w:tc>
          <w:tcPr>
            <w:tcW w:w="831" w:type="dxa"/>
            <w:vMerge w:val="continue"/>
            <w:vAlign w:val="center"/>
          </w:tcPr>
          <w:p w14:paraId="612AC58C">
            <w:pPr>
              <w:keepNext/>
              <w:snapToGrid w:val="0"/>
              <w:jc w:val="right"/>
              <w:rPr>
                <w:rFonts w:hint="eastAsia" w:ascii="宋体" w:hAnsi="宋体" w:cs="宋体"/>
                <w:color w:val="auto"/>
                <w:sz w:val="20"/>
                <w:szCs w:val="20"/>
                <w:highlight w:val="none"/>
              </w:rPr>
            </w:pPr>
          </w:p>
        </w:tc>
      </w:tr>
      <w:tr w14:paraId="7BB9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4AA385">
            <w:pPr>
              <w:keepNext/>
              <w:snapToGrid w:val="0"/>
              <w:jc w:val="center"/>
              <w:rPr>
                <w:rFonts w:hint="eastAsia" w:ascii="宋体" w:hAnsi="宋体" w:cs="宋体"/>
                <w:color w:val="auto"/>
                <w:sz w:val="20"/>
                <w:szCs w:val="20"/>
                <w:highlight w:val="none"/>
              </w:rPr>
            </w:pPr>
          </w:p>
        </w:tc>
        <w:tc>
          <w:tcPr>
            <w:tcW w:w="945" w:type="dxa"/>
            <w:vMerge w:val="continue"/>
            <w:vAlign w:val="center"/>
          </w:tcPr>
          <w:p w14:paraId="1F700AFF">
            <w:pPr>
              <w:keepNext/>
              <w:snapToGrid w:val="0"/>
              <w:jc w:val="center"/>
              <w:rPr>
                <w:rFonts w:hint="eastAsia" w:ascii="宋体" w:hAnsi="宋体" w:cs="宋体"/>
                <w:color w:val="auto"/>
                <w:sz w:val="20"/>
                <w:szCs w:val="20"/>
                <w:highlight w:val="none"/>
              </w:rPr>
            </w:pPr>
          </w:p>
        </w:tc>
        <w:tc>
          <w:tcPr>
            <w:tcW w:w="6351" w:type="dxa"/>
            <w:vAlign w:val="center"/>
          </w:tcPr>
          <w:p w14:paraId="28629EC5">
            <w:pPr>
              <w:rPr>
                <w:rFonts w:hint="eastAsia" w:ascii="宋体" w:hAnsi="宋体" w:cs="宋体"/>
                <w:b/>
                <w:bCs/>
                <w:color w:val="auto"/>
                <w:sz w:val="20"/>
                <w:szCs w:val="20"/>
                <w:highlight w:val="none"/>
              </w:rPr>
            </w:pPr>
            <w:r>
              <w:rPr>
                <w:rFonts w:hint="eastAsia"/>
                <w:b/>
                <w:bCs/>
                <w:color w:val="auto"/>
                <w:szCs w:val="21"/>
                <w:highlight w:val="none"/>
              </w:rPr>
              <w:t>6.弹性篮圈由</w:t>
            </w:r>
            <w:r>
              <w:rPr>
                <w:rFonts w:ascii="Arial" w:hAnsi="Arial" w:cs="Arial"/>
                <w:b/>
                <w:bCs/>
                <w:color w:val="auto"/>
                <w:szCs w:val="21"/>
                <w:highlight w:val="none"/>
              </w:rPr>
              <w:t>Φ</w:t>
            </w:r>
            <w:r>
              <w:rPr>
                <w:rFonts w:hint="eastAsia"/>
                <w:b/>
                <w:bCs/>
                <w:color w:val="auto"/>
                <w:szCs w:val="21"/>
                <w:highlight w:val="none"/>
              </w:rPr>
              <w:t>18圆钢制成，含篮网，抗弯性好，有效解决投篮时篮圈的稳定性和安全性；</w:t>
            </w:r>
          </w:p>
        </w:tc>
        <w:tc>
          <w:tcPr>
            <w:tcW w:w="530" w:type="dxa"/>
            <w:vMerge w:val="continue"/>
            <w:vAlign w:val="center"/>
          </w:tcPr>
          <w:p w14:paraId="6A71C601">
            <w:pPr>
              <w:keepNext/>
              <w:snapToGrid w:val="0"/>
              <w:jc w:val="center"/>
              <w:rPr>
                <w:rFonts w:hint="eastAsia" w:ascii="宋体" w:hAnsi="宋体" w:cs="宋体"/>
                <w:color w:val="auto"/>
                <w:sz w:val="20"/>
                <w:szCs w:val="20"/>
                <w:highlight w:val="none"/>
              </w:rPr>
            </w:pPr>
          </w:p>
        </w:tc>
        <w:tc>
          <w:tcPr>
            <w:tcW w:w="444" w:type="dxa"/>
            <w:vMerge w:val="continue"/>
            <w:vAlign w:val="center"/>
          </w:tcPr>
          <w:p w14:paraId="29C5F76C">
            <w:pPr>
              <w:keepNext/>
              <w:snapToGrid w:val="0"/>
              <w:jc w:val="center"/>
              <w:rPr>
                <w:rFonts w:hint="eastAsia" w:ascii="宋体" w:hAnsi="宋体" w:cs="宋体"/>
                <w:color w:val="auto"/>
                <w:sz w:val="20"/>
                <w:szCs w:val="20"/>
                <w:highlight w:val="none"/>
              </w:rPr>
            </w:pPr>
          </w:p>
        </w:tc>
        <w:tc>
          <w:tcPr>
            <w:tcW w:w="831" w:type="dxa"/>
            <w:vMerge w:val="continue"/>
            <w:vAlign w:val="center"/>
          </w:tcPr>
          <w:p w14:paraId="2AB1A2A8">
            <w:pPr>
              <w:keepNext/>
              <w:snapToGrid w:val="0"/>
              <w:jc w:val="right"/>
              <w:rPr>
                <w:rFonts w:hint="eastAsia" w:ascii="宋体" w:hAnsi="宋体" w:cs="宋体"/>
                <w:color w:val="auto"/>
                <w:sz w:val="20"/>
                <w:szCs w:val="20"/>
                <w:highlight w:val="none"/>
              </w:rPr>
            </w:pPr>
          </w:p>
        </w:tc>
      </w:tr>
      <w:tr w14:paraId="1370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3AA0B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4D8A2D9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移动式羽毛球柱</w:t>
            </w:r>
          </w:p>
        </w:tc>
        <w:tc>
          <w:tcPr>
            <w:tcW w:w="6351" w:type="dxa"/>
            <w:vAlign w:val="center"/>
          </w:tcPr>
          <w:p w14:paraId="4904B0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1.底座长820mm，宽300mm,高100mm， 整个底座全部是由铸铁一次性浇铸而成，一副底座的总重量是75公斤。</w:t>
            </w:r>
          </w:p>
        </w:tc>
        <w:tc>
          <w:tcPr>
            <w:tcW w:w="530" w:type="dxa"/>
            <w:vMerge w:val="restart"/>
            <w:vAlign w:val="center"/>
          </w:tcPr>
          <w:p w14:paraId="53F448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5D8329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0BD8B3A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3750</w:t>
            </w:r>
          </w:p>
        </w:tc>
      </w:tr>
      <w:tr w14:paraId="1D74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B8DDE13">
            <w:pPr>
              <w:keepNext/>
              <w:snapToGrid w:val="0"/>
              <w:jc w:val="center"/>
              <w:rPr>
                <w:rFonts w:hint="eastAsia" w:ascii="宋体" w:hAnsi="宋体" w:cs="宋体"/>
                <w:color w:val="auto"/>
                <w:sz w:val="20"/>
                <w:szCs w:val="20"/>
                <w:highlight w:val="none"/>
              </w:rPr>
            </w:pPr>
          </w:p>
        </w:tc>
        <w:tc>
          <w:tcPr>
            <w:tcW w:w="945" w:type="dxa"/>
            <w:vMerge w:val="continue"/>
            <w:vAlign w:val="center"/>
          </w:tcPr>
          <w:p w14:paraId="1C8D5BD1">
            <w:pPr>
              <w:keepNext/>
              <w:snapToGrid w:val="0"/>
              <w:jc w:val="center"/>
              <w:rPr>
                <w:rFonts w:hint="eastAsia" w:ascii="宋体" w:hAnsi="宋体" w:cs="宋体"/>
                <w:color w:val="auto"/>
                <w:sz w:val="20"/>
                <w:szCs w:val="20"/>
                <w:highlight w:val="none"/>
              </w:rPr>
            </w:pPr>
          </w:p>
        </w:tc>
        <w:tc>
          <w:tcPr>
            <w:tcW w:w="6351" w:type="dxa"/>
            <w:vAlign w:val="center"/>
          </w:tcPr>
          <w:p w14:paraId="76081D6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2.立柱为直径32mm的无缝圆管，臂厚为4.0mm，柱子上配有多个小挂钩和紧线装置，方便装拆羽毛球网。羽毛球架地面向上总高度为1550.</w:t>
            </w:r>
          </w:p>
        </w:tc>
        <w:tc>
          <w:tcPr>
            <w:tcW w:w="530" w:type="dxa"/>
            <w:vMerge w:val="continue"/>
            <w:vAlign w:val="center"/>
          </w:tcPr>
          <w:p w14:paraId="305C7592">
            <w:pPr>
              <w:keepNext/>
              <w:snapToGrid w:val="0"/>
              <w:jc w:val="center"/>
              <w:rPr>
                <w:rFonts w:hint="eastAsia" w:ascii="宋体" w:hAnsi="宋体" w:cs="宋体"/>
                <w:color w:val="auto"/>
                <w:sz w:val="20"/>
                <w:szCs w:val="20"/>
                <w:highlight w:val="none"/>
              </w:rPr>
            </w:pPr>
          </w:p>
        </w:tc>
        <w:tc>
          <w:tcPr>
            <w:tcW w:w="444" w:type="dxa"/>
            <w:vMerge w:val="continue"/>
            <w:vAlign w:val="center"/>
          </w:tcPr>
          <w:p w14:paraId="66173FC6">
            <w:pPr>
              <w:keepNext/>
              <w:snapToGrid w:val="0"/>
              <w:jc w:val="center"/>
              <w:rPr>
                <w:rFonts w:hint="eastAsia" w:ascii="宋体" w:hAnsi="宋体" w:cs="宋体"/>
                <w:color w:val="auto"/>
                <w:sz w:val="20"/>
                <w:szCs w:val="20"/>
                <w:highlight w:val="none"/>
              </w:rPr>
            </w:pPr>
          </w:p>
        </w:tc>
        <w:tc>
          <w:tcPr>
            <w:tcW w:w="831" w:type="dxa"/>
            <w:vMerge w:val="continue"/>
            <w:vAlign w:val="center"/>
          </w:tcPr>
          <w:p w14:paraId="24F671B0">
            <w:pPr>
              <w:keepNext/>
              <w:snapToGrid w:val="0"/>
              <w:jc w:val="right"/>
              <w:rPr>
                <w:rFonts w:hint="eastAsia" w:ascii="宋体" w:hAnsi="宋体" w:cs="宋体"/>
                <w:color w:val="auto"/>
                <w:sz w:val="20"/>
                <w:szCs w:val="20"/>
                <w:highlight w:val="none"/>
              </w:rPr>
            </w:pPr>
          </w:p>
        </w:tc>
      </w:tr>
      <w:tr w14:paraId="1E5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5C798B">
            <w:pPr>
              <w:keepNext/>
              <w:snapToGrid w:val="0"/>
              <w:jc w:val="center"/>
              <w:rPr>
                <w:rFonts w:hint="eastAsia" w:ascii="宋体" w:hAnsi="宋体" w:cs="宋体"/>
                <w:color w:val="auto"/>
                <w:sz w:val="20"/>
                <w:szCs w:val="20"/>
                <w:highlight w:val="none"/>
              </w:rPr>
            </w:pPr>
          </w:p>
        </w:tc>
        <w:tc>
          <w:tcPr>
            <w:tcW w:w="945" w:type="dxa"/>
            <w:vMerge w:val="continue"/>
            <w:vAlign w:val="center"/>
          </w:tcPr>
          <w:p w14:paraId="2FAF7794">
            <w:pPr>
              <w:keepNext/>
              <w:snapToGrid w:val="0"/>
              <w:jc w:val="center"/>
              <w:rPr>
                <w:rFonts w:hint="eastAsia" w:ascii="宋体" w:hAnsi="宋体" w:cs="宋体"/>
                <w:color w:val="auto"/>
                <w:sz w:val="20"/>
                <w:szCs w:val="20"/>
                <w:highlight w:val="none"/>
              </w:rPr>
            </w:pPr>
          </w:p>
        </w:tc>
        <w:tc>
          <w:tcPr>
            <w:tcW w:w="6351" w:type="dxa"/>
            <w:vAlign w:val="center"/>
          </w:tcPr>
          <w:p w14:paraId="798B37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3.立柱上的紧线器全部是304不锈钢。</w:t>
            </w:r>
          </w:p>
        </w:tc>
        <w:tc>
          <w:tcPr>
            <w:tcW w:w="530" w:type="dxa"/>
            <w:vMerge w:val="continue"/>
            <w:vAlign w:val="center"/>
          </w:tcPr>
          <w:p w14:paraId="6CDAB93F">
            <w:pPr>
              <w:keepNext/>
              <w:snapToGrid w:val="0"/>
              <w:jc w:val="center"/>
              <w:rPr>
                <w:rFonts w:hint="eastAsia" w:ascii="宋体" w:hAnsi="宋体" w:cs="宋体"/>
                <w:color w:val="auto"/>
                <w:sz w:val="20"/>
                <w:szCs w:val="20"/>
                <w:highlight w:val="none"/>
              </w:rPr>
            </w:pPr>
          </w:p>
        </w:tc>
        <w:tc>
          <w:tcPr>
            <w:tcW w:w="444" w:type="dxa"/>
            <w:vMerge w:val="continue"/>
            <w:vAlign w:val="center"/>
          </w:tcPr>
          <w:p w14:paraId="1E01A5F1">
            <w:pPr>
              <w:keepNext/>
              <w:snapToGrid w:val="0"/>
              <w:jc w:val="center"/>
              <w:rPr>
                <w:rFonts w:hint="eastAsia" w:ascii="宋体" w:hAnsi="宋体" w:cs="宋体"/>
                <w:color w:val="auto"/>
                <w:sz w:val="20"/>
                <w:szCs w:val="20"/>
                <w:highlight w:val="none"/>
              </w:rPr>
            </w:pPr>
          </w:p>
        </w:tc>
        <w:tc>
          <w:tcPr>
            <w:tcW w:w="831" w:type="dxa"/>
            <w:vMerge w:val="continue"/>
            <w:vAlign w:val="center"/>
          </w:tcPr>
          <w:p w14:paraId="4047D25C">
            <w:pPr>
              <w:keepNext/>
              <w:snapToGrid w:val="0"/>
              <w:jc w:val="right"/>
              <w:rPr>
                <w:rFonts w:hint="eastAsia" w:ascii="宋体" w:hAnsi="宋体" w:cs="宋体"/>
                <w:color w:val="auto"/>
                <w:sz w:val="20"/>
                <w:szCs w:val="20"/>
                <w:highlight w:val="none"/>
              </w:rPr>
            </w:pPr>
          </w:p>
        </w:tc>
      </w:tr>
      <w:tr w14:paraId="736C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9A3B8A">
            <w:pPr>
              <w:keepNext/>
              <w:snapToGrid w:val="0"/>
              <w:jc w:val="center"/>
              <w:rPr>
                <w:rFonts w:hint="eastAsia" w:ascii="宋体" w:hAnsi="宋体" w:cs="宋体"/>
                <w:color w:val="auto"/>
                <w:sz w:val="20"/>
                <w:szCs w:val="20"/>
                <w:highlight w:val="none"/>
              </w:rPr>
            </w:pPr>
          </w:p>
        </w:tc>
        <w:tc>
          <w:tcPr>
            <w:tcW w:w="945" w:type="dxa"/>
            <w:vMerge w:val="continue"/>
            <w:vAlign w:val="center"/>
          </w:tcPr>
          <w:p w14:paraId="35EAC9F1">
            <w:pPr>
              <w:keepNext/>
              <w:snapToGrid w:val="0"/>
              <w:jc w:val="center"/>
              <w:rPr>
                <w:rFonts w:hint="eastAsia" w:ascii="宋体" w:hAnsi="宋体" w:cs="宋体"/>
                <w:color w:val="auto"/>
                <w:sz w:val="20"/>
                <w:szCs w:val="20"/>
                <w:highlight w:val="none"/>
              </w:rPr>
            </w:pPr>
          </w:p>
        </w:tc>
        <w:tc>
          <w:tcPr>
            <w:tcW w:w="6351" w:type="dxa"/>
            <w:vAlign w:val="center"/>
          </w:tcPr>
          <w:p w14:paraId="0B51ED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4.表面处理经过酸洗磷化后再抛丸，然后喷塑经高温烘烤而成。</w:t>
            </w:r>
          </w:p>
        </w:tc>
        <w:tc>
          <w:tcPr>
            <w:tcW w:w="530" w:type="dxa"/>
            <w:vMerge w:val="continue"/>
            <w:vAlign w:val="center"/>
          </w:tcPr>
          <w:p w14:paraId="611EB316">
            <w:pPr>
              <w:keepNext/>
              <w:snapToGrid w:val="0"/>
              <w:jc w:val="center"/>
              <w:rPr>
                <w:rFonts w:hint="eastAsia" w:ascii="宋体" w:hAnsi="宋体" w:cs="宋体"/>
                <w:color w:val="auto"/>
                <w:sz w:val="20"/>
                <w:szCs w:val="20"/>
                <w:highlight w:val="none"/>
              </w:rPr>
            </w:pPr>
          </w:p>
        </w:tc>
        <w:tc>
          <w:tcPr>
            <w:tcW w:w="444" w:type="dxa"/>
            <w:vMerge w:val="continue"/>
            <w:vAlign w:val="center"/>
          </w:tcPr>
          <w:p w14:paraId="71C94C99">
            <w:pPr>
              <w:keepNext/>
              <w:snapToGrid w:val="0"/>
              <w:jc w:val="center"/>
              <w:rPr>
                <w:rFonts w:hint="eastAsia" w:ascii="宋体" w:hAnsi="宋体" w:cs="宋体"/>
                <w:color w:val="auto"/>
                <w:sz w:val="20"/>
                <w:szCs w:val="20"/>
                <w:highlight w:val="none"/>
              </w:rPr>
            </w:pPr>
          </w:p>
        </w:tc>
        <w:tc>
          <w:tcPr>
            <w:tcW w:w="831" w:type="dxa"/>
            <w:vMerge w:val="continue"/>
            <w:vAlign w:val="center"/>
          </w:tcPr>
          <w:p w14:paraId="528C8237">
            <w:pPr>
              <w:keepNext/>
              <w:snapToGrid w:val="0"/>
              <w:jc w:val="right"/>
              <w:rPr>
                <w:rFonts w:hint="eastAsia" w:ascii="宋体" w:hAnsi="宋体" w:cs="宋体"/>
                <w:color w:val="auto"/>
                <w:sz w:val="20"/>
                <w:szCs w:val="20"/>
                <w:highlight w:val="none"/>
              </w:rPr>
            </w:pPr>
          </w:p>
        </w:tc>
      </w:tr>
      <w:tr w14:paraId="231B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01B197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4AAD23F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扩音设备</w:t>
            </w:r>
          </w:p>
        </w:tc>
        <w:tc>
          <w:tcPr>
            <w:tcW w:w="6351" w:type="dxa"/>
            <w:vAlign w:val="center"/>
          </w:tcPr>
          <w:p w14:paraId="6F4A12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1.规格:喇叭高200mm，口直径132mm，握柄长100mm*宽40mm。</w:t>
            </w:r>
          </w:p>
        </w:tc>
        <w:tc>
          <w:tcPr>
            <w:tcW w:w="530" w:type="dxa"/>
            <w:vMerge w:val="restart"/>
            <w:vAlign w:val="center"/>
          </w:tcPr>
          <w:p w14:paraId="07BB3D0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52223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79BB579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1C36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67E3FC">
            <w:pPr>
              <w:keepNext/>
              <w:snapToGrid w:val="0"/>
              <w:jc w:val="center"/>
              <w:rPr>
                <w:rFonts w:hint="eastAsia" w:ascii="宋体" w:hAnsi="宋体" w:cs="宋体"/>
                <w:color w:val="auto"/>
                <w:sz w:val="20"/>
                <w:szCs w:val="20"/>
                <w:highlight w:val="none"/>
              </w:rPr>
            </w:pPr>
          </w:p>
        </w:tc>
        <w:tc>
          <w:tcPr>
            <w:tcW w:w="945" w:type="dxa"/>
            <w:vMerge w:val="continue"/>
            <w:vAlign w:val="center"/>
          </w:tcPr>
          <w:p w14:paraId="0AA225B3">
            <w:pPr>
              <w:keepNext/>
              <w:snapToGrid w:val="0"/>
              <w:jc w:val="center"/>
              <w:rPr>
                <w:rFonts w:hint="eastAsia" w:ascii="宋体" w:hAnsi="宋体" w:cs="宋体"/>
                <w:color w:val="auto"/>
                <w:sz w:val="20"/>
                <w:szCs w:val="20"/>
                <w:highlight w:val="none"/>
              </w:rPr>
            </w:pPr>
          </w:p>
        </w:tc>
        <w:tc>
          <w:tcPr>
            <w:tcW w:w="6351" w:type="dxa"/>
            <w:vAlign w:val="center"/>
          </w:tcPr>
          <w:p w14:paraId="098CEDE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2.材质：PP材质。</w:t>
            </w:r>
          </w:p>
        </w:tc>
        <w:tc>
          <w:tcPr>
            <w:tcW w:w="530" w:type="dxa"/>
            <w:vMerge w:val="continue"/>
            <w:vAlign w:val="center"/>
          </w:tcPr>
          <w:p w14:paraId="7E8FF216">
            <w:pPr>
              <w:keepNext/>
              <w:snapToGrid w:val="0"/>
              <w:jc w:val="center"/>
              <w:rPr>
                <w:rFonts w:hint="eastAsia" w:ascii="宋体" w:hAnsi="宋体" w:cs="宋体"/>
                <w:color w:val="auto"/>
                <w:sz w:val="20"/>
                <w:szCs w:val="20"/>
                <w:highlight w:val="none"/>
              </w:rPr>
            </w:pPr>
          </w:p>
        </w:tc>
        <w:tc>
          <w:tcPr>
            <w:tcW w:w="444" w:type="dxa"/>
            <w:vMerge w:val="continue"/>
            <w:vAlign w:val="center"/>
          </w:tcPr>
          <w:p w14:paraId="73472C27">
            <w:pPr>
              <w:keepNext/>
              <w:snapToGrid w:val="0"/>
              <w:jc w:val="center"/>
              <w:rPr>
                <w:rFonts w:hint="eastAsia" w:ascii="宋体" w:hAnsi="宋体" w:cs="宋体"/>
                <w:color w:val="auto"/>
                <w:sz w:val="20"/>
                <w:szCs w:val="20"/>
                <w:highlight w:val="none"/>
              </w:rPr>
            </w:pPr>
          </w:p>
        </w:tc>
        <w:tc>
          <w:tcPr>
            <w:tcW w:w="831" w:type="dxa"/>
            <w:vMerge w:val="continue"/>
            <w:vAlign w:val="center"/>
          </w:tcPr>
          <w:p w14:paraId="0C75BF3E">
            <w:pPr>
              <w:keepNext/>
              <w:snapToGrid w:val="0"/>
              <w:jc w:val="right"/>
              <w:rPr>
                <w:rFonts w:hint="eastAsia" w:ascii="宋体" w:hAnsi="宋体" w:cs="宋体"/>
                <w:color w:val="auto"/>
                <w:sz w:val="20"/>
                <w:szCs w:val="20"/>
                <w:highlight w:val="none"/>
              </w:rPr>
            </w:pPr>
          </w:p>
        </w:tc>
      </w:tr>
      <w:tr w14:paraId="0404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75A92A">
            <w:pPr>
              <w:keepNext/>
              <w:snapToGrid w:val="0"/>
              <w:jc w:val="center"/>
              <w:rPr>
                <w:rFonts w:hint="eastAsia" w:ascii="宋体" w:hAnsi="宋体" w:cs="宋体"/>
                <w:color w:val="auto"/>
                <w:sz w:val="20"/>
                <w:szCs w:val="20"/>
                <w:highlight w:val="none"/>
              </w:rPr>
            </w:pPr>
          </w:p>
        </w:tc>
        <w:tc>
          <w:tcPr>
            <w:tcW w:w="945" w:type="dxa"/>
            <w:vMerge w:val="continue"/>
            <w:vAlign w:val="center"/>
          </w:tcPr>
          <w:p w14:paraId="6CE7AA2A">
            <w:pPr>
              <w:keepNext/>
              <w:snapToGrid w:val="0"/>
              <w:jc w:val="center"/>
              <w:rPr>
                <w:rFonts w:hint="eastAsia" w:ascii="宋体" w:hAnsi="宋体" w:cs="宋体"/>
                <w:color w:val="auto"/>
                <w:sz w:val="20"/>
                <w:szCs w:val="20"/>
                <w:highlight w:val="none"/>
              </w:rPr>
            </w:pPr>
          </w:p>
        </w:tc>
        <w:tc>
          <w:tcPr>
            <w:tcW w:w="6351" w:type="dxa"/>
            <w:vAlign w:val="center"/>
          </w:tcPr>
          <w:p w14:paraId="0E77FB7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3.功能：有录音功能。</w:t>
            </w:r>
          </w:p>
        </w:tc>
        <w:tc>
          <w:tcPr>
            <w:tcW w:w="530" w:type="dxa"/>
            <w:vMerge w:val="continue"/>
            <w:vAlign w:val="center"/>
          </w:tcPr>
          <w:p w14:paraId="2BF758A7">
            <w:pPr>
              <w:keepNext/>
              <w:snapToGrid w:val="0"/>
              <w:jc w:val="center"/>
              <w:rPr>
                <w:rFonts w:hint="eastAsia" w:ascii="宋体" w:hAnsi="宋体" w:cs="宋体"/>
                <w:color w:val="auto"/>
                <w:sz w:val="20"/>
                <w:szCs w:val="20"/>
                <w:highlight w:val="none"/>
              </w:rPr>
            </w:pPr>
          </w:p>
        </w:tc>
        <w:tc>
          <w:tcPr>
            <w:tcW w:w="444" w:type="dxa"/>
            <w:vMerge w:val="continue"/>
            <w:vAlign w:val="center"/>
          </w:tcPr>
          <w:p w14:paraId="4B10D6A2">
            <w:pPr>
              <w:keepNext/>
              <w:snapToGrid w:val="0"/>
              <w:jc w:val="center"/>
              <w:rPr>
                <w:rFonts w:hint="eastAsia" w:ascii="宋体" w:hAnsi="宋体" w:cs="宋体"/>
                <w:color w:val="auto"/>
                <w:sz w:val="20"/>
                <w:szCs w:val="20"/>
                <w:highlight w:val="none"/>
              </w:rPr>
            </w:pPr>
          </w:p>
        </w:tc>
        <w:tc>
          <w:tcPr>
            <w:tcW w:w="831" w:type="dxa"/>
            <w:vMerge w:val="continue"/>
            <w:vAlign w:val="center"/>
          </w:tcPr>
          <w:p w14:paraId="6006E821">
            <w:pPr>
              <w:keepNext/>
              <w:snapToGrid w:val="0"/>
              <w:jc w:val="right"/>
              <w:rPr>
                <w:rFonts w:hint="eastAsia" w:ascii="宋体" w:hAnsi="宋体" w:cs="宋体"/>
                <w:color w:val="auto"/>
                <w:sz w:val="20"/>
                <w:szCs w:val="20"/>
                <w:highlight w:val="none"/>
              </w:rPr>
            </w:pPr>
          </w:p>
        </w:tc>
      </w:tr>
      <w:tr w14:paraId="7684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593112">
            <w:pPr>
              <w:keepNext/>
              <w:snapToGrid w:val="0"/>
              <w:jc w:val="center"/>
              <w:rPr>
                <w:rFonts w:hint="eastAsia" w:ascii="宋体" w:hAnsi="宋体" w:cs="宋体"/>
                <w:color w:val="auto"/>
                <w:sz w:val="20"/>
                <w:szCs w:val="20"/>
                <w:highlight w:val="none"/>
              </w:rPr>
            </w:pPr>
          </w:p>
        </w:tc>
        <w:tc>
          <w:tcPr>
            <w:tcW w:w="945" w:type="dxa"/>
            <w:vMerge w:val="continue"/>
            <w:vAlign w:val="center"/>
          </w:tcPr>
          <w:p w14:paraId="0BBC569C">
            <w:pPr>
              <w:keepNext/>
              <w:snapToGrid w:val="0"/>
              <w:jc w:val="center"/>
              <w:rPr>
                <w:rFonts w:hint="eastAsia" w:ascii="宋体" w:hAnsi="宋体" w:cs="宋体"/>
                <w:color w:val="auto"/>
                <w:sz w:val="20"/>
                <w:szCs w:val="20"/>
                <w:highlight w:val="none"/>
              </w:rPr>
            </w:pPr>
          </w:p>
        </w:tc>
        <w:tc>
          <w:tcPr>
            <w:tcW w:w="6351" w:type="dxa"/>
            <w:vAlign w:val="center"/>
          </w:tcPr>
          <w:p w14:paraId="535354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4.结构：手提式便携式喇叭；配电池、充电线、功率≥5W</w:t>
            </w:r>
          </w:p>
        </w:tc>
        <w:tc>
          <w:tcPr>
            <w:tcW w:w="530" w:type="dxa"/>
            <w:vMerge w:val="continue"/>
            <w:vAlign w:val="center"/>
          </w:tcPr>
          <w:p w14:paraId="3EE50914">
            <w:pPr>
              <w:keepNext/>
              <w:snapToGrid w:val="0"/>
              <w:jc w:val="center"/>
              <w:rPr>
                <w:rFonts w:hint="eastAsia" w:ascii="宋体" w:hAnsi="宋体" w:cs="宋体"/>
                <w:color w:val="auto"/>
                <w:sz w:val="20"/>
                <w:szCs w:val="20"/>
                <w:highlight w:val="none"/>
              </w:rPr>
            </w:pPr>
          </w:p>
        </w:tc>
        <w:tc>
          <w:tcPr>
            <w:tcW w:w="444" w:type="dxa"/>
            <w:vMerge w:val="continue"/>
            <w:vAlign w:val="center"/>
          </w:tcPr>
          <w:p w14:paraId="739A2AFD">
            <w:pPr>
              <w:keepNext/>
              <w:snapToGrid w:val="0"/>
              <w:jc w:val="center"/>
              <w:rPr>
                <w:rFonts w:hint="eastAsia" w:ascii="宋体" w:hAnsi="宋体" w:cs="宋体"/>
                <w:color w:val="auto"/>
                <w:sz w:val="20"/>
                <w:szCs w:val="20"/>
                <w:highlight w:val="none"/>
              </w:rPr>
            </w:pPr>
          </w:p>
        </w:tc>
        <w:tc>
          <w:tcPr>
            <w:tcW w:w="831" w:type="dxa"/>
            <w:vMerge w:val="continue"/>
            <w:vAlign w:val="center"/>
          </w:tcPr>
          <w:p w14:paraId="7C702D3C">
            <w:pPr>
              <w:keepNext/>
              <w:snapToGrid w:val="0"/>
              <w:jc w:val="right"/>
              <w:rPr>
                <w:rFonts w:hint="eastAsia" w:ascii="宋体" w:hAnsi="宋体" w:cs="宋体"/>
                <w:color w:val="auto"/>
                <w:sz w:val="20"/>
                <w:szCs w:val="20"/>
                <w:highlight w:val="none"/>
              </w:rPr>
            </w:pPr>
          </w:p>
        </w:tc>
      </w:tr>
      <w:tr w14:paraId="6436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418C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2CC426F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电动充气泵</w:t>
            </w:r>
          </w:p>
        </w:tc>
        <w:tc>
          <w:tcPr>
            <w:tcW w:w="6351" w:type="dxa"/>
            <w:vAlign w:val="center"/>
          </w:tcPr>
          <w:p w14:paraId="7C1686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1.规格:长170mm*宽130mm*高110mm。</w:t>
            </w:r>
          </w:p>
        </w:tc>
        <w:tc>
          <w:tcPr>
            <w:tcW w:w="530" w:type="dxa"/>
            <w:vMerge w:val="restart"/>
            <w:vAlign w:val="center"/>
          </w:tcPr>
          <w:p w14:paraId="07226C4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4EA0D6D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0B5F5B1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400</w:t>
            </w:r>
          </w:p>
        </w:tc>
      </w:tr>
      <w:tr w14:paraId="6726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1F9AD9">
            <w:pPr>
              <w:keepNext/>
              <w:snapToGrid w:val="0"/>
              <w:jc w:val="center"/>
              <w:rPr>
                <w:rFonts w:hint="eastAsia" w:ascii="宋体" w:hAnsi="宋体" w:cs="宋体"/>
                <w:color w:val="auto"/>
                <w:sz w:val="20"/>
                <w:szCs w:val="20"/>
                <w:highlight w:val="none"/>
              </w:rPr>
            </w:pPr>
          </w:p>
        </w:tc>
        <w:tc>
          <w:tcPr>
            <w:tcW w:w="945" w:type="dxa"/>
            <w:vMerge w:val="continue"/>
            <w:vAlign w:val="center"/>
          </w:tcPr>
          <w:p w14:paraId="4A8423DD">
            <w:pPr>
              <w:keepNext/>
              <w:snapToGrid w:val="0"/>
              <w:jc w:val="center"/>
              <w:rPr>
                <w:rFonts w:hint="eastAsia" w:ascii="宋体" w:hAnsi="宋体" w:cs="宋体"/>
                <w:color w:val="auto"/>
                <w:sz w:val="20"/>
                <w:szCs w:val="20"/>
                <w:highlight w:val="none"/>
              </w:rPr>
            </w:pPr>
          </w:p>
        </w:tc>
        <w:tc>
          <w:tcPr>
            <w:tcW w:w="6351" w:type="dxa"/>
            <w:vAlign w:val="center"/>
          </w:tcPr>
          <w:p w14:paraId="4A60B5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2.材质：塑料外壳+金属缸体。</w:t>
            </w:r>
          </w:p>
        </w:tc>
        <w:tc>
          <w:tcPr>
            <w:tcW w:w="530" w:type="dxa"/>
            <w:vMerge w:val="continue"/>
            <w:vAlign w:val="center"/>
          </w:tcPr>
          <w:p w14:paraId="7B1F854D">
            <w:pPr>
              <w:keepNext/>
              <w:snapToGrid w:val="0"/>
              <w:jc w:val="center"/>
              <w:rPr>
                <w:rFonts w:hint="eastAsia" w:ascii="宋体" w:hAnsi="宋体" w:cs="宋体"/>
                <w:color w:val="auto"/>
                <w:sz w:val="20"/>
                <w:szCs w:val="20"/>
                <w:highlight w:val="none"/>
              </w:rPr>
            </w:pPr>
          </w:p>
        </w:tc>
        <w:tc>
          <w:tcPr>
            <w:tcW w:w="444" w:type="dxa"/>
            <w:vMerge w:val="continue"/>
            <w:vAlign w:val="center"/>
          </w:tcPr>
          <w:p w14:paraId="0349D5B6">
            <w:pPr>
              <w:keepNext/>
              <w:snapToGrid w:val="0"/>
              <w:jc w:val="center"/>
              <w:rPr>
                <w:rFonts w:hint="eastAsia" w:ascii="宋体" w:hAnsi="宋体" w:cs="宋体"/>
                <w:color w:val="auto"/>
                <w:sz w:val="20"/>
                <w:szCs w:val="20"/>
                <w:highlight w:val="none"/>
              </w:rPr>
            </w:pPr>
          </w:p>
        </w:tc>
        <w:tc>
          <w:tcPr>
            <w:tcW w:w="831" w:type="dxa"/>
            <w:vMerge w:val="continue"/>
            <w:vAlign w:val="center"/>
          </w:tcPr>
          <w:p w14:paraId="4298489C">
            <w:pPr>
              <w:keepNext/>
              <w:snapToGrid w:val="0"/>
              <w:jc w:val="right"/>
              <w:rPr>
                <w:rFonts w:hint="eastAsia" w:ascii="宋体" w:hAnsi="宋体" w:cs="宋体"/>
                <w:color w:val="auto"/>
                <w:sz w:val="20"/>
                <w:szCs w:val="20"/>
                <w:highlight w:val="none"/>
              </w:rPr>
            </w:pPr>
          </w:p>
        </w:tc>
      </w:tr>
      <w:tr w14:paraId="05EE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BAB776">
            <w:pPr>
              <w:keepNext/>
              <w:snapToGrid w:val="0"/>
              <w:jc w:val="center"/>
              <w:rPr>
                <w:rFonts w:hint="eastAsia" w:ascii="宋体" w:hAnsi="宋体" w:cs="宋体"/>
                <w:color w:val="auto"/>
                <w:sz w:val="20"/>
                <w:szCs w:val="20"/>
                <w:highlight w:val="none"/>
              </w:rPr>
            </w:pPr>
          </w:p>
        </w:tc>
        <w:tc>
          <w:tcPr>
            <w:tcW w:w="945" w:type="dxa"/>
            <w:vMerge w:val="continue"/>
            <w:vAlign w:val="center"/>
          </w:tcPr>
          <w:p w14:paraId="611D0833">
            <w:pPr>
              <w:keepNext/>
              <w:snapToGrid w:val="0"/>
              <w:jc w:val="center"/>
              <w:rPr>
                <w:rFonts w:hint="eastAsia" w:ascii="宋体" w:hAnsi="宋体" w:cs="宋体"/>
                <w:color w:val="auto"/>
                <w:sz w:val="20"/>
                <w:szCs w:val="20"/>
                <w:highlight w:val="none"/>
              </w:rPr>
            </w:pPr>
          </w:p>
        </w:tc>
        <w:tc>
          <w:tcPr>
            <w:tcW w:w="6351" w:type="dxa"/>
            <w:vAlign w:val="center"/>
          </w:tcPr>
          <w:p w14:paraId="31D080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3.功能：适用于篮球、排球、足球充气。充气快速，操作简单，使用方便。工作电压220V，适用于学校使用。</w:t>
            </w:r>
          </w:p>
        </w:tc>
        <w:tc>
          <w:tcPr>
            <w:tcW w:w="530" w:type="dxa"/>
            <w:vMerge w:val="continue"/>
            <w:vAlign w:val="center"/>
          </w:tcPr>
          <w:p w14:paraId="26E4E86E">
            <w:pPr>
              <w:keepNext/>
              <w:snapToGrid w:val="0"/>
              <w:jc w:val="center"/>
              <w:rPr>
                <w:rFonts w:hint="eastAsia" w:ascii="宋体" w:hAnsi="宋体" w:cs="宋体"/>
                <w:color w:val="auto"/>
                <w:sz w:val="20"/>
                <w:szCs w:val="20"/>
                <w:highlight w:val="none"/>
              </w:rPr>
            </w:pPr>
          </w:p>
        </w:tc>
        <w:tc>
          <w:tcPr>
            <w:tcW w:w="444" w:type="dxa"/>
            <w:vMerge w:val="continue"/>
            <w:vAlign w:val="center"/>
          </w:tcPr>
          <w:p w14:paraId="36B5824D">
            <w:pPr>
              <w:keepNext/>
              <w:snapToGrid w:val="0"/>
              <w:jc w:val="center"/>
              <w:rPr>
                <w:rFonts w:hint="eastAsia" w:ascii="宋体" w:hAnsi="宋体" w:cs="宋体"/>
                <w:color w:val="auto"/>
                <w:sz w:val="20"/>
                <w:szCs w:val="20"/>
                <w:highlight w:val="none"/>
              </w:rPr>
            </w:pPr>
          </w:p>
        </w:tc>
        <w:tc>
          <w:tcPr>
            <w:tcW w:w="831" w:type="dxa"/>
            <w:vMerge w:val="continue"/>
            <w:vAlign w:val="center"/>
          </w:tcPr>
          <w:p w14:paraId="6C54A29B">
            <w:pPr>
              <w:keepNext/>
              <w:snapToGrid w:val="0"/>
              <w:jc w:val="right"/>
              <w:rPr>
                <w:rFonts w:hint="eastAsia" w:ascii="宋体" w:hAnsi="宋体" w:cs="宋体"/>
                <w:color w:val="auto"/>
                <w:sz w:val="20"/>
                <w:szCs w:val="20"/>
                <w:highlight w:val="none"/>
              </w:rPr>
            </w:pPr>
          </w:p>
        </w:tc>
      </w:tr>
      <w:tr w14:paraId="0F1F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917E57">
            <w:pPr>
              <w:keepNext/>
              <w:snapToGrid w:val="0"/>
              <w:jc w:val="center"/>
              <w:rPr>
                <w:rFonts w:hint="eastAsia" w:ascii="宋体" w:hAnsi="宋体" w:cs="宋体"/>
                <w:color w:val="auto"/>
                <w:sz w:val="20"/>
                <w:szCs w:val="20"/>
                <w:highlight w:val="none"/>
              </w:rPr>
            </w:pPr>
          </w:p>
        </w:tc>
        <w:tc>
          <w:tcPr>
            <w:tcW w:w="945" w:type="dxa"/>
            <w:vMerge w:val="continue"/>
            <w:vAlign w:val="center"/>
          </w:tcPr>
          <w:p w14:paraId="34A89D62">
            <w:pPr>
              <w:keepNext/>
              <w:snapToGrid w:val="0"/>
              <w:jc w:val="center"/>
              <w:rPr>
                <w:rFonts w:hint="eastAsia" w:ascii="宋体" w:hAnsi="宋体" w:cs="宋体"/>
                <w:color w:val="auto"/>
                <w:sz w:val="20"/>
                <w:szCs w:val="20"/>
                <w:highlight w:val="none"/>
              </w:rPr>
            </w:pPr>
          </w:p>
        </w:tc>
        <w:tc>
          <w:tcPr>
            <w:tcW w:w="6351" w:type="dxa"/>
            <w:vAlign w:val="center"/>
          </w:tcPr>
          <w:p w14:paraId="43AA80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4.结构：单缸机械款，噪音小；带压力表，配备多功能气嘴。</w:t>
            </w:r>
          </w:p>
        </w:tc>
        <w:tc>
          <w:tcPr>
            <w:tcW w:w="530" w:type="dxa"/>
            <w:vMerge w:val="continue"/>
            <w:vAlign w:val="center"/>
          </w:tcPr>
          <w:p w14:paraId="7F2028FB">
            <w:pPr>
              <w:keepNext/>
              <w:snapToGrid w:val="0"/>
              <w:jc w:val="center"/>
              <w:rPr>
                <w:rFonts w:hint="eastAsia" w:ascii="宋体" w:hAnsi="宋体" w:cs="宋体"/>
                <w:color w:val="auto"/>
                <w:sz w:val="20"/>
                <w:szCs w:val="20"/>
                <w:highlight w:val="none"/>
              </w:rPr>
            </w:pPr>
          </w:p>
        </w:tc>
        <w:tc>
          <w:tcPr>
            <w:tcW w:w="444" w:type="dxa"/>
            <w:vMerge w:val="continue"/>
            <w:vAlign w:val="center"/>
          </w:tcPr>
          <w:p w14:paraId="0FD12A2F">
            <w:pPr>
              <w:keepNext/>
              <w:snapToGrid w:val="0"/>
              <w:jc w:val="center"/>
              <w:rPr>
                <w:rFonts w:hint="eastAsia" w:ascii="宋体" w:hAnsi="宋体" w:cs="宋体"/>
                <w:color w:val="auto"/>
                <w:sz w:val="20"/>
                <w:szCs w:val="20"/>
                <w:highlight w:val="none"/>
              </w:rPr>
            </w:pPr>
          </w:p>
        </w:tc>
        <w:tc>
          <w:tcPr>
            <w:tcW w:w="831" w:type="dxa"/>
            <w:vMerge w:val="continue"/>
            <w:vAlign w:val="center"/>
          </w:tcPr>
          <w:p w14:paraId="664C106F">
            <w:pPr>
              <w:keepNext/>
              <w:snapToGrid w:val="0"/>
              <w:jc w:val="right"/>
              <w:rPr>
                <w:rFonts w:hint="eastAsia" w:ascii="宋体" w:hAnsi="宋体" w:cs="宋体"/>
                <w:color w:val="auto"/>
                <w:sz w:val="20"/>
                <w:szCs w:val="20"/>
                <w:highlight w:val="none"/>
              </w:rPr>
            </w:pPr>
          </w:p>
        </w:tc>
      </w:tr>
      <w:tr w14:paraId="3D56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06BC5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0180D15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体育器材架</w:t>
            </w:r>
          </w:p>
        </w:tc>
        <w:tc>
          <w:tcPr>
            <w:tcW w:w="6351" w:type="dxa"/>
            <w:vAlign w:val="center"/>
          </w:tcPr>
          <w:p w14:paraId="45EBD7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1、规格：W2000*D600*H2000mm。</w:t>
            </w:r>
          </w:p>
        </w:tc>
        <w:tc>
          <w:tcPr>
            <w:tcW w:w="530" w:type="dxa"/>
            <w:vMerge w:val="restart"/>
            <w:vAlign w:val="center"/>
          </w:tcPr>
          <w:p w14:paraId="03A56B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Merge w:val="restart"/>
            <w:vAlign w:val="center"/>
          </w:tcPr>
          <w:p w14:paraId="7C21D2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88ABBE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1200</w:t>
            </w:r>
          </w:p>
        </w:tc>
      </w:tr>
      <w:tr w14:paraId="53BB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017534">
            <w:pPr>
              <w:keepNext/>
              <w:snapToGrid w:val="0"/>
              <w:jc w:val="center"/>
              <w:rPr>
                <w:rFonts w:hint="eastAsia" w:ascii="宋体" w:hAnsi="宋体" w:cs="宋体"/>
                <w:color w:val="auto"/>
                <w:sz w:val="20"/>
                <w:szCs w:val="20"/>
                <w:highlight w:val="none"/>
              </w:rPr>
            </w:pPr>
          </w:p>
        </w:tc>
        <w:tc>
          <w:tcPr>
            <w:tcW w:w="945" w:type="dxa"/>
            <w:vMerge w:val="continue"/>
            <w:vAlign w:val="center"/>
          </w:tcPr>
          <w:p w14:paraId="6FFA3251">
            <w:pPr>
              <w:keepNext/>
              <w:snapToGrid w:val="0"/>
              <w:jc w:val="center"/>
              <w:rPr>
                <w:rFonts w:hint="eastAsia" w:ascii="宋体" w:hAnsi="宋体" w:cs="宋体"/>
                <w:color w:val="auto"/>
                <w:sz w:val="20"/>
                <w:szCs w:val="20"/>
                <w:highlight w:val="none"/>
              </w:rPr>
            </w:pPr>
          </w:p>
        </w:tc>
        <w:tc>
          <w:tcPr>
            <w:tcW w:w="6351" w:type="dxa"/>
            <w:vAlign w:val="center"/>
          </w:tcPr>
          <w:p w14:paraId="6C6932E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2、技术参数</w:t>
            </w:r>
          </w:p>
        </w:tc>
        <w:tc>
          <w:tcPr>
            <w:tcW w:w="530" w:type="dxa"/>
            <w:vMerge w:val="continue"/>
            <w:vAlign w:val="center"/>
          </w:tcPr>
          <w:p w14:paraId="1AD1B97B">
            <w:pPr>
              <w:keepNext/>
              <w:snapToGrid w:val="0"/>
              <w:jc w:val="center"/>
              <w:rPr>
                <w:rFonts w:hint="eastAsia" w:ascii="宋体" w:hAnsi="宋体" w:cs="宋体"/>
                <w:color w:val="auto"/>
                <w:sz w:val="20"/>
                <w:szCs w:val="20"/>
                <w:highlight w:val="none"/>
              </w:rPr>
            </w:pPr>
          </w:p>
        </w:tc>
        <w:tc>
          <w:tcPr>
            <w:tcW w:w="444" w:type="dxa"/>
            <w:vMerge w:val="continue"/>
            <w:vAlign w:val="center"/>
          </w:tcPr>
          <w:p w14:paraId="7AC57221">
            <w:pPr>
              <w:keepNext/>
              <w:snapToGrid w:val="0"/>
              <w:jc w:val="center"/>
              <w:rPr>
                <w:rFonts w:hint="eastAsia" w:ascii="宋体" w:hAnsi="宋体" w:cs="宋体"/>
                <w:color w:val="auto"/>
                <w:sz w:val="20"/>
                <w:szCs w:val="20"/>
                <w:highlight w:val="none"/>
              </w:rPr>
            </w:pPr>
          </w:p>
        </w:tc>
        <w:tc>
          <w:tcPr>
            <w:tcW w:w="831" w:type="dxa"/>
            <w:vMerge w:val="continue"/>
            <w:vAlign w:val="center"/>
          </w:tcPr>
          <w:p w14:paraId="03B86303">
            <w:pPr>
              <w:keepNext/>
              <w:snapToGrid w:val="0"/>
              <w:jc w:val="right"/>
              <w:rPr>
                <w:rFonts w:hint="eastAsia" w:ascii="宋体" w:hAnsi="宋体" w:cs="宋体"/>
                <w:color w:val="auto"/>
                <w:sz w:val="20"/>
                <w:szCs w:val="20"/>
                <w:highlight w:val="none"/>
              </w:rPr>
            </w:pPr>
          </w:p>
        </w:tc>
      </w:tr>
      <w:tr w14:paraId="7C3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418023">
            <w:pPr>
              <w:keepNext/>
              <w:snapToGrid w:val="0"/>
              <w:jc w:val="center"/>
              <w:rPr>
                <w:rFonts w:hint="eastAsia" w:ascii="宋体" w:hAnsi="宋体" w:cs="宋体"/>
                <w:color w:val="auto"/>
                <w:sz w:val="20"/>
                <w:szCs w:val="20"/>
                <w:highlight w:val="none"/>
              </w:rPr>
            </w:pPr>
          </w:p>
        </w:tc>
        <w:tc>
          <w:tcPr>
            <w:tcW w:w="945" w:type="dxa"/>
            <w:vMerge w:val="continue"/>
            <w:vAlign w:val="center"/>
          </w:tcPr>
          <w:p w14:paraId="41DDA6CA">
            <w:pPr>
              <w:keepNext/>
              <w:snapToGrid w:val="0"/>
              <w:jc w:val="center"/>
              <w:rPr>
                <w:rFonts w:hint="eastAsia" w:ascii="宋体" w:hAnsi="宋体" w:cs="宋体"/>
                <w:color w:val="auto"/>
                <w:sz w:val="20"/>
                <w:szCs w:val="20"/>
                <w:highlight w:val="none"/>
              </w:rPr>
            </w:pPr>
          </w:p>
        </w:tc>
        <w:tc>
          <w:tcPr>
            <w:tcW w:w="6351" w:type="dxa"/>
            <w:vAlign w:val="center"/>
          </w:tcPr>
          <w:p w14:paraId="6F5478A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2.1立柱：采用≥1.5mm优质冷轧钢板，立柱成型尺寸65x30mm，允许尺寸公差±1mm，正面均匀冲有蝴蝶型排孔，孔距70mm，层数可按需要调整。立柱设计外形美观，结构新颖，承重能力强，刚性足。</w:t>
            </w:r>
          </w:p>
        </w:tc>
        <w:tc>
          <w:tcPr>
            <w:tcW w:w="530" w:type="dxa"/>
            <w:vMerge w:val="continue"/>
            <w:vAlign w:val="center"/>
          </w:tcPr>
          <w:p w14:paraId="16A6C198">
            <w:pPr>
              <w:keepNext/>
              <w:snapToGrid w:val="0"/>
              <w:jc w:val="center"/>
              <w:rPr>
                <w:rFonts w:hint="eastAsia" w:ascii="宋体" w:hAnsi="宋体" w:cs="宋体"/>
                <w:color w:val="auto"/>
                <w:sz w:val="20"/>
                <w:szCs w:val="20"/>
                <w:highlight w:val="none"/>
              </w:rPr>
            </w:pPr>
          </w:p>
        </w:tc>
        <w:tc>
          <w:tcPr>
            <w:tcW w:w="444" w:type="dxa"/>
            <w:vMerge w:val="continue"/>
            <w:vAlign w:val="center"/>
          </w:tcPr>
          <w:p w14:paraId="165DACFA">
            <w:pPr>
              <w:keepNext/>
              <w:snapToGrid w:val="0"/>
              <w:jc w:val="center"/>
              <w:rPr>
                <w:rFonts w:hint="eastAsia" w:ascii="宋体" w:hAnsi="宋体" w:cs="宋体"/>
                <w:color w:val="auto"/>
                <w:sz w:val="20"/>
                <w:szCs w:val="20"/>
                <w:highlight w:val="none"/>
              </w:rPr>
            </w:pPr>
          </w:p>
        </w:tc>
        <w:tc>
          <w:tcPr>
            <w:tcW w:w="831" w:type="dxa"/>
            <w:vMerge w:val="continue"/>
            <w:vAlign w:val="center"/>
          </w:tcPr>
          <w:p w14:paraId="22C1B49C">
            <w:pPr>
              <w:keepNext/>
              <w:snapToGrid w:val="0"/>
              <w:jc w:val="right"/>
              <w:rPr>
                <w:rFonts w:hint="eastAsia" w:ascii="宋体" w:hAnsi="宋体" w:cs="宋体"/>
                <w:color w:val="auto"/>
                <w:sz w:val="20"/>
                <w:szCs w:val="20"/>
                <w:highlight w:val="none"/>
              </w:rPr>
            </w:pPr>
          </w:p>
        </w:tc>
      </w:tr>
      <w:tr w14:paraId="430D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E33BA9">
            <w:pPr>
              <w:keepNext/>
              <w:snapToGrid w:val="0"/>
              <w:jc w:val="center"/>
              <w:rPr>
                <w:rFonts w:hint="eastAsia" w:ascii="宋体" w:hAnsi="宋体" w:cs="宋体"/>
                <w:color w:val="auto"/>
                <w:sz w:val="20"/>
                <w:szCs w:val="20"/>
                <w:highlight w:val="none"/>
              </w:rPr>
            </w:pPr>
          </w:p>
        </w:tc>
        <w:tc>
          <w:tcPr>
            <w:tcW w:w="945" w:type="dxa"/>
            <w:vMerge w:val="continue"/>
            <w:vAlign w:val="center"/>
          </w:tcPr>
          <w:p w14:paraId="6474B1D0">
            <w:pPr>
              <w:keepNext/>
              <w:snapToGrid w:val="0"/>
              <w:jc w:val="center"/>
              <w:rPr>
                <w:rFonts w:hint="eastAsia" w:ascii="宋体" w:hAnsi="宋体" w:cs="宋体"/>
                <w:color w:val="auto"/>
                <w:sz w:val="20"/>
                <w:szCs w:val="20"/>
                <w:highlight w:val="none"/>
              </w:rPr>
            </w:pPr>
          </w:p>
        </w:tc>
        <w:tc>
          <w:tcPr>
            <w:tcW w:w="6351" w:type="dxa"/>
            <w:vAlign w:val="center"/>
          </w:tcPr>
          <w:p w14:paraId="6BD6564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 搁板：采用≥1.0mm优质冷轧钢板，四周四翻边一体成型工艺，每层搁板平铺式设计，承重能力强，刚性足。</w:t>
            </w:r>
          </w:p>
        </w:tc>
        <w:tc>
          <w:tcPr>
            <w:tcW w:w="530" w:type="dxa"/>
            <w:vMerge w:val="continue"/>
            <w:vAlign w:val="center"/>
          </w:tcPr>
          <w:p w14:paraId="18B9845E">
            <w:pPr>
              <w:keepNext/>
              <w:snapToGrid w:val="0"/>
              <w:jc w:val="center"/>
              <w:rPr>
                <w:rFonts w:hint="eastAsia" w:ascii="宋体" w:hAnsi="宋体" w:cs="宋体"/>
                <w:color w:val="auto"/>
                <w:sz w:val="20"/>
                <w:szCs w:val="20"/>
                <w:highlight w:val="none"/>
              </w:rPr>
            </w:pPr>
          </w:p>
        </w:tc>
        <w:tc>
          <w:tcPr>
            <w:tcW w:w="444" w:type="dxa"/>
            <w:vMerge w:val="continue"/>
            <w:vAlign w:val="center"/>
          </w:tcPr>
          <w:p w14:paraId="2017CD36">
            <w:pPr>
              <w:keepNext/>
              <w:snapToGrid w:val="0"/>
              <w:jc w:val="center"/>
              <w:rPr>
                <w:rFonts w:hint="eastAsia" w:ascii="宋体" w:hAnsi="宋体" w:cs="宋体"/>
                <w:color w:val="auto"/>
                <w:sz w:val="20"/>
                <w:szCs w:val="20"/>
                <w:highlight w:val="none"/>
              </w:rPr>
            </w:pPr>
          </w:p>
        </w:tc>
        <w:tc>
          <w:tcPr>
            <w:tcW w:w="831" w:type="dxa"/>
            <w:vMerge w:val="continue"/>
            <w:vAlign w:val="center"/>
          </w:tcPr>
          <w:p w14:paraId="4C2859E6">
            <w:pPr>
              <w:keepNext/>
              <w:snapToGrid w:val="0"/>
              <w:jc w:val="right"/>
              <w:rPr>
                <w:rFonts w:hint="eastAsia" w:ascii="宋体" w:hAnsi="宋体" w:cs="宋体"/>
                <w:color w:val="auto"/>
                <w:sz w:val="20"/>
                <w:szCs w:val="20"/>
                <w:highlight w:val="none"/>
              </w:rPr>
            </w:pPr>
          </w:p>
        </w:tc>
      </w:tr>
      <w:tr w14:paraId="196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AA19E6">
            <w:pPr>
              <w:keepNext/>
              <w:snapToGrid w:val="0"/>
              <w:jc w:val="center"/>
              <w:rPr>
                <w:rFonts w:hint="eastAsia" w:ascii="宋体" w:hAnsi="宋体" w:cs="宋体"/>
                <w:color w:val="auto"/>
                <w:sz w:val="20"/>
                <w:szCs w:val="20"/>
                <w:highlight w:val="none"/>
              </w:rPr>
            </w:pPr>
          </w:p>
        </w:tc>
        <w:tc>
          <w:tcPr>
            <w:tcW w:w="945" w:type="dxa"/>
            <w:vMerge w:val="continue"/>
            <w:vAlign w:val="center"/>
          </w:tcPr>
          <w:p w14:paraId="47B07B13">
            <w:pPr>
              <w:keepNext/>
              <w:snapToGrid w:val="0"/>
              <w:jc w:val="center"/>
              <w:rPr>
                <w:rFonts w:hint="eastAsia" w:ascii="宋体" w:hAnsi="宋体" w:cs="宋体"/>
                <w:color w:val="auto"/>
                <w:sz w:val="20"/>
                <w:szCs w:val="20"/>
                <w:highlight w:val="none"/>
              </w:rPr>
            </w:pPr>
          </w:p>
        </w:tc>
        <w:tc>
          <w:tcPr>
            <w:tcW w:w="6351" w:type="dxa"/>
            <w:vAlign w:val="center"/>
          </w:tcPr>
          <w:p w14:paraId="586E5E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 P型管横梁：采用P型管，壁厚1.2mm，成型60x40mm，L型结构，承重能力强，隔板不易脱落松动。</w:t>
            </w:r>
          </w:p>
        </w:tc>
        <w:tc>
          <w:tcPr>
            <w:tcW w:w="530" w:type="dxa"/>
            <w:vMerge w:val="continue"/>
            <w:vAlign w:val="center"/>
          </w:tcPr>
          <w:p w14:paraId="1D358CDF">
            <w:pPr>
              <w:keepNext/>
              <w:snapToGrid w:val="0"/>
              <w:jc w:val="center"/>
              <w:rPr>
                <w:rFonts w:hint="eastAsia" w:ascii="宋体" w:hAnsi="宋体" w:cs="宋体"/>
                <w:color w:val="auto"/>
                <w:sz w:val="20"/>
                <w:szCs w:val="20"/>
                <w:highlight w:val="none"/>
              </w:rPr>
            </w:pPr>
          </w:p>
        </w:tc>
        <w:tc>
          <w:tcPr>
            <w:tcW w:w="444" w:type="dxa"/>
            <w:vMerge w:val="continue"/>
            <w:vAlign w:val="center"/>
          </w:tcPr>
          <w:p w14:paraId="2A6A056E">
            <w:pPr>
              <w:keepNext/>
              <w:snapToGrid w:val="0"/>
              <w:jc w:val="center"/>
              <w:rPr>
                <w:rFonts w:hint="eastAsia" w:ascii="宋体" w:hAnsi="宋体" w:cs="宋体"/>
                <w:color w:val="auto"/>
                <w:sz w:val="20"/>
                <w:szCs w:val="20"/>
                <w:highlight w:val="none"/>
              </w:rPr>
            </w:pPr>
          </w:p>
        </w:tc>
        <w:tc>
          <w:tcPr>
            <w:tcW w:w="831" w:type="dxa"/>
            <w:vMerge w:val="continue"/>
            <w:vAlign w:val="center"/>
          </w:tcPr>
          <w:p w14:paraId="405F0C33">
            <w:pPr>
              <w:keepNext/>
              <w:snapToGrid w:val="0"/>
              <w:jc w:val="right"/>
              <w:rPr>
                <w:rFonts w:hint="eastAsia" w:ascii="宋体" w:hAnsi="宋体" w:cs="宋体"/>
                <w:color w:val="auto"/>
                <w:sz w:val="20"/>
                <w:szCs w:val="20"/>
                <w:highlight w:val="none"/>
              </w:rPr>
            </w:pPr>
          </w:p>
        </w:tc>
      </w:tr>
      <w:tr w14:paraId="3A1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7D85A6">
            <w:pPr>
              <w:keepNext/>
              <w:snapToGrid w:val="0"/>
              <w:jc w:val="center"/>
              <w:rPr>
                <w:rFonts w:hint="eastAsia" w:ascii="宋体" w:hAnsi="宋体" w:cs="宋体"/>
                <w:color w:val="auto"/>
                <w:sz w:val="20"/>
                <w:szCs w:val="20"/>
                <w:highlight w:val="none"/>
              </w:rPr>
            </w:pPr>
          </w:p>
        </w:tc>
        <w:tc>
          <w:tcPr>
            <w:tcW w:w="945" w:type="dxa"/>
            <w:vMerge w:val="continue"/>
            <w:vAlign w:val="center"/>
          </w:tcPr>
          <w:p w14:paraId="727CED9F">
            <w:pPr>
              <w:keepNext/>
              <w:snapToGrid w:val="0"/>
              <w:jc w:val="center"/>
              <w:rPr>
                <w:rFonts w:hint="eastAsia" w:ascii="宋体" w:hAnsi="宋体" w:cs="宋体"/>
                <w:color w:val="auto"/>
                <w:sz w:val="20"/>
                <w:szCs w:val="20"/>
                <w:highlight w:val="none"/>
              </w:rPr>
            </w:pPr>
          </w:p>
        </w:tc>
        <w:tc>
          <w:tcPr>
            <w:tcW w:w="6351" w:type="dxa"/>
            <w:vAlign w:val="center"/>
          </w:tcPr>
          <w:p w14:paraId="3DB4CF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 挂板：材质≥2.0mm，冲压一次成型，L型结构，挂板上冲用固定卡扣，机械卡紧后，货架横梁牢固固定在立柱上。</w:t>
            </w:r>
          </w:p>
        </w:tc>
        <w:tc>
          <w:tcPr>
            <w:tcW w:w="530" w:type="dxa"/>
            <w:vMerge w:val="continue"/>
            <w:vAlign w:val="center"/>
          </w:tcPr>
          <w:p w14:paraId="5C78A500">
            <w:pPr>
              <w:keepNext/>
              <w:snapToGrid w:val="0"/>
              <w:jc w:val="center"/>
              <w:rPr>
                <w:rFonts w:hint="eastAsia" w:ascii="宋体" w:hAnsi="宋体" w:cs="宋体"/>
                <w:color w:val="auto"/>
                <w:sz w:val="20"/>
                <w:szCs w:val="20"/>
                <w:highlight w:val="none"/>
              </w:rPr>
            </w:pPr>
          </w:p>
        </w:tc>
        <w:tc>
          <w:tcPr>
            <w:tcW w:w="444" w:type="dxa"/>
            <w:vMerge w:val="continue"/>
            <w:vAlign w:val="center"/>
          </w:tcPr>
          <w:p w14:paraId="1B5EEB6F">
            <w:pPr>
              <w:keepNext/>
              <w:snapToGrid w:val="0"/>
              <w:jc w:val="center"/>
              <w:rPr>
                <w:rFonts w:hint="eastAsia" w:ascii="宋体" w:hAnsi="宋体" w:cs="宋体"/>
                <w:color w:val="auto"/>
                <w:sz w:val="20"/>
                <w:szCs w:val="20"/>
                <w:highlight w:val="none"/>
              </w:rPr>
            </w:pPr>
          </w:p>
        </w:tc>
        <w:tc>
          <w:tcPr>
            <w:tcW w:w="831" w:type="dxa"/>
            <w:vMerge w:val="continue"/>
            <w:vAlign w:val="center"/>
          </w:tcPr>
          <w:p w14:paraId="237AD386">
            <w:pPr>
              <w:keepNext/>
              <w:snapToGrid w:val="0"/>
              <w:jc w:val="right"/>
              <w:rPr>
                <w:rFonts w:hint="eastAsia" w:ascii="宋体" w:hAnsi="宋体" w:cs="宋体"/>
                <w:color w:val="auto"/>
                <w:sz w:val="20"/>
                <w:szCs w:val="20"/>
                <w:highlight w:val="none"/>
              </w:rPr>
            </w:pPr>
          </w:p>
        </w:tc>
      </w:tr>
      <w:tr w14:paraId="79D0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B607201">
            <w:pPr>
              <w:keepNext/>
              <w:snapToGrid w:val="0"/>
              <w:jc w:val="center"/>
              <w:rPr>
                <w:rFonts w:hint="eastAsia" w:ascii="宋体" w:hAnsi="宋体" w:cs="宋体"/>
                <w:color w:val="auto"/>
                <w:sz w:val="20"/>
                <w:szCs w:val="20"/>
                <w:highlight w:val="none"/>
              </w:rPr>
            </w:pPr>
          </w:p>
        </w:tc>
        <w:tc>
          <w:tcPr>
            <w:tcW w:w="945" w:type="dxa"/>
            <w:vMerge w:val="continue"/>
            <w:vAlign w:val="center"/>
          </w:tcPr>
          <w:p w14:paraId="4E025EBD">
            <w:pPr>
              <w:keepNext/>
              <w:snapToGrid w:val="0"/>
              <w:jc w:val="center"/>
              <w:rPr>
                <w:rFonts w:hint="eastAsia" w:ascii="宋体" w:hAnsi="宋体" w:cs="宋体"/>
                <w:color w:val="auto"/>
                <w:sz w:val="20"/>
                <w:szCs w:val="20"/>
                <w:highlight w:val="none"/>
              </w:rPr>
            </w:pPr>
          </w:p>
        </w:tc>
        <w:tc>
          <w:tcPr>
            <w:tcW w:w="6351" w:type="dxa"/>
            <w:vAlign w:val="center"/>
          </w:tcPr>
          <w:p w14:paraId="4BF952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3、表面处理：高压静电喷塑，塑粉采用优质环保型高附着力的金属表面纳米抗菌热固性粉末，表面涂层高温固化而成，提高其防锈蚀和抗菌性能。</w:t>
            </w:r>
          </w:p>
        </w:tc>
        <w:tc>
          <w:tcPr>
            <w:tcW w:w="530" w:type="dxa"/>
            <w:vMerge w:val="continue"/>
            <w:vAlign w:val="center"/>
          </w:tcPr>
          <w:p w14:paraId="36D90A6E">
            <w:pPr>
              <w:keepNext/>
              <w:snapToGrid w:val="0"/>
              <w:jc w:val="center"/>
              <w:rPr>
                <w:rFonts w:hint="eastAsia" w:ascii="宋体" w:hAnsi="宋体" w:cs="宋体"/>
                <w:color w:val="auto"/>
                <w:sz w:val="20"/>
                <w:szCs w:val="20"/>
                <w:highlight w:val="none"/>
              </w:rPr>
            </w:pPr>
          </w:p>
        </w:tc>
        <w:tc>
          <w:tcPr>
            <w:tcW w:w="444" w:type="dxa"/>
            <w:vMerge w:val="continue"/>
            <w:vAlign w:val="center"/>
          </w:tcPr>
          <w:p w14:paraId="3F71FF98">
            <w:pPr>
              <w:keepNext/>
              <w:snapToGrid w:val="0"/>
              <w:jc w:val="center"/>
              <w:rPr>
                <w:rFonts w:hint="eastAsia" w:ascii="宋体" w:hAnsi="宋体" w:cs="宋体"/>
                <w:color w:val="auto"/>
                <w:sz w:val="20"/>
                <w:szCs w:val="20"/>
                <w:highlight w:val="none"/>
              </w:rPr>
            </w:pPr>
          </w:p>
        </w:tc>
        <w:tc>
          <w:tcPr>
            <w:tcW w:w="831" w:type="dxa"/>
            <w:vMerge w:val="continue"/>
            <w:vAlign w:val="center"/>
          </w:tcPr>
          <w:p w14:paraId="136737B3">
            <w:pPr>
              <w:keepNext/>
              <w:snapToGrid w:val="0"/>
              <w:jc w:val="right"/>
              <w:rPr>
                <w:rFonts w:hint="eastAsia" w:ascii="宋体" w:hAnsi="宋体" w:cs="宋体"/>
                <w:color w:val="auto"/>
                <w:sz w:val="20"/>
                <w:szCs w:val="20"/>
                <w:highlight w:val="none"/>
              </w:rPr>
            </w:pPr>
          </w:p>
        </w:tc>
      </w:tr>
      <w:tr w14:paraId="09C0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F6CFB1">
            <w:pPr>
              <w:keepNext/>
              <w:snapToGrid w:val="0"/>
              <w:jc w:val="center"/>
              <w:rPr>
                <w:rFonts w:hint="eastAsia" w:ascii="宋体" w:hAnsi="宋体" w:cs="宋体"/>
                <w:color w:val="auto"/>
                <w:sz w:val="20"/>
                <w:szCs w:val="20"/>
                <w:highlight w:val="none"/>
              </w:rPr>
            </w:pPr>
          </w:p>
        </w:tc>
        <w:tc>
          <w:tcPr>
            <w:tcW w:w="945" w:type="dxa"/>
            <w:vMerge w:val="continue"/>
            <w:vAlign w:val="center"/>
          </w:tcPr>
          <w:p w14:paraId="108A9671">
            <w:pPr>
              <w:keepNext/>
              <w:snapToGrid w:val="0"/>
              <w:jc w:val="center"/>
              <w:rPr>
                <w:rFonts w:hint="eastAsia" w:ascii="宋体" w:hAnsi="宋体" w:cs="宋体"/>
                <w:color w:val="auto"/>
                <w:sz w:val="20"/>
                <w:szCs w:val="20"/>
                <w:highlight w:val="none"/>
              </w:rPr>
            </w:pPr>
          </w:p>
        </w:tc>
        <w:tc>
          <w:tcPr>
            <w:tcW w:w="6351" w:type="dxa"/>
            <w:vAlign w:val="center"/>
          </w:tcPr>
          <w:p w14:paraId="2FBA18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4、紧固件：国标。</w:t>
            </w:r>
          </w:p>
        </w:tc>
        <w:tc>
          <w:tcPr>
            <w:tcW w:w="530" w:type="dxa"/>
            <w:vMerge w:val="continue"/>
            <w:vAlign w:val="center"/>
          </w:tcPr>
          <w:p w14:paraId="1139DB55">
            <w:pPr>
              <w:keepNext/>
              <w:snapToGrid w:val="0"/>
              <w:jc w:val="center"/>
              <w:rPr>
                <w:rFonts w:hint="eastAsia" w:ascii="宋体" w:hAnsi="宋体" w:cs="宋体"/>
                <w:color w:val="auto"/>
                <w:sz w:val="20"/>
                <w:szCs w:val="20"/>
                <w:highlight w:val="none"/>
              </w:rPr>
            </w:pPr>
          </w:p>
        </w:tc>
        <w:tc>
          <w:tcPr>
            <w:tcW w:w="444" w:type="dxa"/>
            <w:vMerge w:val="continue"/>
            <w:vAlign w:val="center"/>
          </w:tcPr>
          <w:p w14:paraId="73A00439">
            <w:pPr>
              <w:keepNext/>
              <w:snapToGrid w:val="0"/>
              <w:jc w:val="center"/>
              <w:rPr>
                <w:rFonts w:hint="eastAsia" w:ascii="宋体" w:hAnsi="宋体" w:cs="宋体"/>
                <w:color w:val="auto"/>
                <w:sz w:val="20"/>
                <w:szCs w:val="20"/>
                <w:highlight w:val="none"/>
              </w:rPr>
            </w:pPr>
          </w:p>
        </w:tc>
        <w:tc>
          <w:tcPr>
            <w:tcW w:w="831" w:type="dxa"/>
            <w:vMerge w:val="continue"/>
            <w:vAlign w:val="center"/>
          </w:tcPr>
          <w:p w14:paraId="5CCEEF53">
            <w:pPr>
              <w:keepNext/>
              <w:snapToGrid w:val="0"/>
              <w:jc w:val="right"/>
              <w:rPr>
                <w:rFonts w:hint="eastAsia" w:ascii="宋体" w:hAnsi="宋体" w:cs="宋体"/>
                <w:color w:val="auto"/>
                <w:sz w:val="20"/>
                <w:szCs w:val="20"/>
                <w:highlight w:val="none"/>
              </w:rPr>
            </w:pPr>
          </w:p>
        </w:tc>
      </w:tr>
      <w:tr w14:paraId="372C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A308D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23AE7D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体育器材橱（柜)</w:t>
            </w:r>
          </w:p>
        </w:tc>
        <w:tc>
          <w:tcPr>
            <w:tcW w:w="6351" w:type="dxa"/>
            <w:vAlign w:val="center"/>
          </w:tcPr>
          <w:p w14:paraId="781F7D5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 1850mm*900mm*390mm。</w:t>
            </w:r>
          </w:p>
        </w:tc>
        <w:tc>
          <w:tcPr>
            <w:tcW w:w="530" w:type="dxa"/>
            <w:vMerge w:val="restart"/>
            <w:vAlign w:val="center"/>
          </w:tcPr>
          <w:p w14:paraId="6B19898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Merge w:val="restart"/>
            <w:vAlign w:val="center"/>
          </w:tcPr>
          <w:p w14:paraId="4DBE5FD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B701D9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1000</w:t>
            </w:r>
          </w:p>
        </w:tc>
      </w:tr>
      <w:tr w14:paraId="5D77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A7A173">
            <w:pPr>
              <w:keepNext/>
              <w:snapToGrid w:val="0"/>
              <w:jc w:val="center"/>
              <w:rPr>
                <w:rFonts w:hint="eastAsia" w:ascii="宋体" w:hAnsi="宋体" w:cs="宋体"/>
                <w:color w:val="auto"/>
                <w:sz w:val="20"/>
                <w:szCs w:val="20"/>
                <w:highlight w:val="none"/>
              </w:rPr>
            </w:pPr>
          </w:p>
        </w:tc>
        <w:tc>
          <w:tcPr>
            <w:tcW w:w="945" w:type="dxa"/>
            <w:vMerge w:val="continue"/>
            <w:vAlign w:val="center"/>
          </w:tcPr>
          <w:p w14:paraId="26E9A62D">
            <w:pPr>
              <w:keepNext/>
              <w:snapToGrid w:val="0"/>
              <w:jc w:val="center"/>
              <w:rPr>
                <w:rFonts w:hint="eastAsia" w:ascii="宋体" w:hAnsi="宋体" w:cs="宋体"/>
                <w:color w:val="auto"/>
                <w:sz w:val="20"/>
                <w:szCs w:val="20"/>
                <w:highlight w:val="none"/>
              </w:rPr>
            </w:pPr>
          </w:p>
        </w:tc>
        <w:tc>
          <w:tcPr>
            <w:tcW w:w="6351" w:type="dxa"/>
            <w:vAlign w:val="center"/>
          </w:tcPr>
          <w:p w14:paraId="6C98C7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2、柜体材料：</w:t>
            </w:r>
          </w:p>
        </w:tc>
        <w:tc>
          <w:tcPr>
            <w:tcW w:w="530" w:type="dxa"/>
            <w:vMerge w:val="continue"/>
            <w:vAlign w:val="center"/>
          </w:tcPr>
          <w:p w14:paraId="3C234664">
            <w:pPr>
              <w:keepNext/>
              <w:snapToGrid w:val="0"/>
              <w:jc w:val="center"/>
              <w:rPr>
                <w:rFonts w:hint="eastAsia" w:ascii="宋体" w:hAnsi="宋体" w:cs="宋体"/>
                <w:color w:val="auto"/>
                <w:sz w:val="20"/>
                <w:szCs w:val="20"/>
                <w:highlight w:val="none"/>
              </w:rPr>
            </w:pPr>
          </w:p>
        </w:tc>
        <w:tc>
          <w:tcPr>
            <w:tcW w:w="444" w:type="dxa"/>
            <w:vMerge w:val="continue"/>
            <w:vAlign w:val="center"/>
          </w:tcPr>
          <w:p w14:paraId="30504DC2">
            <w:pPr>
              <w:keepNext/>
              <w:snapToGrid w:val="0"/>
              <w:jc w:val="center"/>
              <w:rPr>
                <w:rFonts w:hint="eastAsia" w:ascii="宋体" w:hAnsi="宋体" w:cs="宋体"/>
                <w:color w:val="auto"/>
                <w:sz w:val="20"/>
                <w:szCs w:val="20"/>
                <w:highlight w:val="none"/>
              </w:rPr>
            </w:pPr>
          </w:p>
        </w:tc>
        <w:tc>
          <w:tcPr>
            <w:tcW w:w="831" w:type="dxa"/>
            <w:vMerge w:val="continue"/>
            <w:vAlign w:val="center"/>
          </w:tcPr>
          <w:p w14:paraId="13C3E6BE">
            <w:pPr>
              <w:keepNext/>
              <w:snapToGrid w:val="0"/>
              <w:jc w:val="right"/>
              <w:rPr>
                <w:rFonts w:hint="eastAsia" w:ascii="宋体" w:hAnsi="宋体" w:cs="宋体"/>
                <w:color w:val="auto"/>
                <w:sz w:val="20"/>
                <w:szCs w:val="20"/>
                <w:highlight w:val="none"/>
              </w:rPr>
            </w:pPr>
          </w:p>
        </w:tc>
      </w:tr>
      <w:tr w14:paraId="6B0E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994265">
            <w:pPr>
              <w:keepNext/>
              <w:snapToGrid w:val="0"/>
              <w:jc w:val="center"/>
              <w:rPr>
                <w:rFonts w:hint="eastAsia" w:ascii="宋体" w:hAnsi="宋体" w:cs="宋体"/>
                <w:color w:val="auto"/>
                <w:sz w:val="20"/>
                <w:szCs w:val="20"/>
                <w:highlight w:val="none"/>
              </w:rPr>
            </w:pPr>
          </w:p>
        </w:tc>
        <w:tc>
          <w:tcPr>
            <w:tcW w:w="945" w:type="dxa"/>
            <w:vMerge w:val="continue"/>
            <w:vAlign w:val="center"/>
          </w:tcPr>
          <w:p w14:paraId="5094F209">
            <w:pPr>
              <w:keepNext/>
              <w:snapToGrid w:val="0"/>
              <w:jc w:val="center"/>
              <w:rPr>
                <w:rFonts w:hint="eastAsia" w:ascii="宋体" w:hAnsi="宋体" w:cs="宋体"/>
                <w:color w:val="auto"/>
                <w:sz w:val="20"/>
                <w:szCs w:val="20"/>
                <w:highlight w:val="none"/>
              </w:rPr>
            </w:pPr>
          </w:p>
        </w:tc>
        <w:tc>
          <w:tcPr>
            <w:tcW w:w="6351" w:type="dxa"/>
            <w:vAlign w:val="center"/>
          </w:tcPr>
          <w:p w14:paraId="7D1618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柜体采用≥0.8mm优质冷轧钢板，上面为玻璃对开门，带2块活动隔板，下面铁门对开带锁，1块活动隔板；</w:t>
            </w:r>
          </w:p>
        </w:tc>
        <w:tc>
          <w:tcPr>
            <w:tcW w:w="530" w:type="dxa"/>
            <w:vMerge w:val="continue"/>
            <w:vAlign w:val="center"/>
          </w:tcPr>
          <w:p w14:paraId="53C3B437">
            <w:pPr>
              <w:keepNext/>
              <w:snapToGrid w:val="0"/>
              <w:jc w:val="center"/>
              <w:rPr>
                <w:rFonts w:hint="eastAsia" w:ascii="宋体" w:hAnsi="宋体" w:cs="宋体"/>
                <w:color w:val="auto"/>
                <w:sz w:val="20"/>
                <w:szCs w:val="20"/>
                <w:highlight w:val="none"/>
              </w:rPr>
            </w:pPr>
          </w:p>
        </w:tc>
        <w:tc>
          <w:tcPr>
            <w:tcW w:w="444" w:type="dxa"/>
            <w:vMerge w:val="continue"/>
            <w:vAlign w:val="center"/>
          </w:tcPr>
          <w:p w14:paraId="15E5802B">
            <w:pPr>
              <w:keepNext/>
              <w:snapToGrid w:val="0"/>
              <w:jc w:val="center"/>
              <w:rPr>
                <w:rFonts w:hint="eastAsia" w:ascii="宋体" w:hAnsi="宋体" w:cs="宋体"/>
                <w:color w:val="auto"/>
                <w:sz w:val="20"/>
                <w:szCs w:val="20"/>
                <w:highlight w:val="none"/>
              </w:rPr>
            </w:pPr>
          </w:p>
        </w:tc>
        <w:tc>
          <w:tcPr>
            <w:tcW w:w="831" w:type="dxa"/>
            <w:vMerge w:val="continue"/>
            <w:vAlign w:val="center"/>
          </w:tcPr>
          <w:p w14:paraId="2072B176">
            <w:pPr>
              <w:keepNext/>
              <w:snapToGrid w:val="0"/>
              <w:jc w:val="right"/>
              <w:rPr>
                <w:rFonts w:hint="eastAsia" w:ascii="宋体" w:hAnsi="宋体" w:cs="宋体"/>
                <w:color w:val="auto"/>
                <w:sz w:val="20"/>
                <w:szCs w:val="20"/>
                <w:highlight w:val="none"/>
              </w:rPr>
            </w:pPr>
          </w:p>
        </w:tc>
      </w:tr>
      <w:tr w14:paraId="42CF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C4E277">
            <w:pPr>
              <w:keepNext/>
              <w:snapToGrid w:val="0"/>
              <w:jc w:val="center"/>
              <w:rPr>
                <w:rFonts w:hint="eastAsia" w:ascii="宋体" w:hAnsi="宋体" w:cs="宋体"/>
                <w:color w:val="auto"/>
                <w:sz w:val="20"/>
                <w:szCs w:val="20"/>
                <w:highlight w:val="none"/>
              </w:rPr>
            </w:pPr>
          </w:p>
        </w:tc>
        <w:tc>
          <w:tcPr>
            <w:tcW w:w="945" w:type="dxa"/>
            <w:vMerge w:val="continue"/>
            <w:vAlign w:val="center"/>
          </w:tcPr>
          <w:p w14:paraId="6930AEB1">
            <w:pPr>
              <w:keepNext/>
              <w:snapToGrid w:val="0"/>
              <w:jc w:val="center"/>
              <w:rPr>
                <w:rFonts w:hint="eastAsia" w:ascii="宋体" w:hAnsi="宋体" w:cs="宋体"/>
                <w:color w:val="auto"/>
                <w:sz w:val="20"/>
                <w:szCs w:val="20"/>
                <w:highlight w:val="none"/>
              </w:rPr>
            </w:pPr>
          </w:p>
        </w:tc>
        <w:tc>
          <w:tcPr>
            <w:tcW w:w="6351" w:type="dxa"/>
            <w:vAlign w:val="center"/>
          </w:tcPr>
          <w:p w14:paraId="0BAAB6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3、生产工艺：</w:t>
            </w:r>
          </w:p>
        </w:tc>
        <w:tc>
          <w:tcPr>
            <w:tcW w:w="530" w:type="dxa"/>
            <w:vMerge w:val="continue"/>
            <w:vAlign w:val="center"/>
          </w:tcPr>
          <w:p w14:paraId="2F311C7F">
            <w:pPr>
              <w:keepNext/>
              <w:snapToGrid w:val="0"/>
              <w:jc w:val="center"/>
              <w:rPr>
                <w:rFonts w:hint="eastAsia" w:ascii="宋体" w:hAnsi="宋体" w:cs="宋体"/>
                <w:color w:val="auto"/>
                <w:sz w:val="20"/>
                <w:szCs w:val="20"/>
                <w:highlight w:val="none"/>
              </w:rPr>
            </w:pPr>
          </w:p>
        </w:tc>
        <w:tc>
          <w:tcPr>
            <w:tcW w:w="444" w:type="dxa"/>
            <w:vMerge w:val="continue"/>
            <w:vAlign w:val="center"/>
          </w:tcPr>
          <w:p w14:paraId="0A1EF195">
            <w:pPr>
              <w:keepNext/>
              <w:snapToGrid w:val="0"/>
              <w:jc w:val="center"/>
              <w:rPr>
                <w:rFonts w:hint="eastAsia" w:ascii="宋体" w:hAnsi="宋体" w:cs="宋体"/>
                <w:color w:val="auto"/>
                <w:sz w:val="20"/>
                <w:szCs w:val="20"/>
                <w:highlight w:val="none"/>
              </w:rPr>
            </w:pPr>
          </w:p>
        </w:tc>
        <w:tc>
          <w:tcPr>
            <w:tcW w:w="831" w:type="dxa"/>
            <w:vMerge w:val="continue"/>
            <w:vAlign w:val="center"/>
          </w:tcPr>
          <w:p w14:paraId="60269281">
            <w:pPr>
              <w:keepNext/>
              <w:snapToGrid w:val="0"/>
              <w:jc w:val="right"/>
              <w:rPr>
                <w:rFonts w:hint="eastAsia" w:ascii="宋体" w:hAnsi="宋体" w:cs="宋体"/>
                <w:color w:val="auto"/>
                <w:sz w:val="20"/>
                <w:szCs w:val="20"/>
                <w:highlight w:val="none"/>
              </w:rPr>
            </w:pPr>
          </w:p>
        </w:tc>
      </w:tr>
      <w:tr w14:paraId="386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C714A3">
            <w:pPr>
              <w:keepNext/>
              <w:snapToGrid w:val="0"/>
              <w:jc w:val="center"/>
              <w:rPr>
                <w:rFonts w:hint="eastAsia" w:ascii="宋体" w:hAnsi="宋体" w:cs="宋体"/>
                <w:color w:val="auto"/>
                <w:sz w:val="20"/>
                <w:szCs w:val="20"/>
                <w:highlight w:val="none"/>
              </w:rPr>
            </w:pPr>
          </w:p>
        </w:tc>
        <w:tc>
          <w:tcPr>
            <w:tcW w:w="945" w:type="dxa"/>
            <w:vMerge w:val="continue"/>
            <w:vAlign w:val="center"/>
          </w:tcPr>
          <w:p w14:paraId="3E6F74F3">
            <w:pPr>
              <w:keepNext/>
              <w:snapToGrid w:val="0"/>
              <w:jc w:val="center"/>
              <w:rPr>
                <w:rFonts w:hint="eastAsia" w:ascii="宋体" w:hAnsi="宋体" w:cs="宋体"/>
                <w:color w:val="auto"/>
                <w:sz w:val="20"/>
                <w:szCs w:val="20"/>
                <w:highlight w:val="none"/>
              </w:rPr>
            </w:pPr>
          </w:p>
        </w:tc>
        <w:tc>
          <w:tcPr>
            <w:tcW w:w="6351" w:type="dxa"/>
            <w:vAlign w:val="center"/>
          </w:tcPr>
          <w:p w14:paraId="54E66F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（1）柜体采用全自动数控机床剪裁，数控机床冲切、折弯、精密脉冲无痕点焊成型。</w:t>
            </w:r>
          </w:p>
        </w:tc>
        <w:tc>
          <w:tcPr>
            <w:tcW w:w="530" w:type="dxa"/>
            <w:vMerge w:val="continue"/>
            <w:vAlign w:val="center"/>
          </w:tcPr>
          <w:p w14:paraId="27600B1F">
            <w:pPr>
              <w:keepNext/>
              <w:snapToGrid w:val="0"/>
              <w:jc w:val="center"/>
              <w:rPr>
                <w:rFonts w:hint="eastAsia" w:ascii="宋体" w:hAnsi="宋体" w:cs="宋体"/>
                <w:color w:val="auto"/>
                <w:sz w:val="20"/>
                <w:szCs w:val="20"/>
                <w:highlight w:val="none"/>
              </w:rPr>
            </w:pPr>
          </w:p>
        </w:tc>
        <w:tc>
          <w:tcPr>
            <w:tcW w:w="444" w:type="dxa"/>
            <w:vMerge w:val="continue"/>
            <w:vAlign w:val="center"/>
          </w:tcPr>
          <w:p w14:paraId="2A97770F">
            <w:pPr>
              <w:keepNext/>
              <w:snapToGrid w:val="0"/>
              <w:jc w:val="center"/>
              <w:rPr>
                <w:rFonts w:hint="eastAsia" w:ascii="宋体" w:hAnsi="宋体" w:cs="宋体"/>
                <w:color w:val="auto"/>
                <w:sz w:val="20"/>
                <w:szCs w:val="20"/>
                <w:highlight w:val="none"/>
              </w:rPr>
            </w:pPr>
          </w:p>
        </w:tc>
        <w:tc>
          <w:tcPr>
            <w:tcW w:w="831" w:type="dxa"/>
            <w:vMerge w:val="continue"/>
            <w:vAlign w:val="center"/>
          </w:tcPr>
          <w:p w14:paraId="0FBF4947">
            <w:pPr>
              <w:keepNext/>
              <w:snapToGrid w:val="0"/>
              <w:jc w:val="right"/>
              <w:rPr>
                <w:rFonts w:hint="eastAsia" w:ascii="宋体" w:hAnsi="宋体" w:cs="宋体"/>
                <w:color w:val="auto"/>
                <w:sz w:val="20"/>
                <w:szCs w:val="20"/>
                <w:highlight w:val="none"/>
              </w:rPr>
            </w:pPr>
          </w:p>
        </w:tc>
      </w:tr>
      <w:tr w14:paraId="1182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0F8F0B">
            <w:pPr>
              <w:keepNext/>
              <w:snapToGrid w:val="0"/>
              <w:jc w:val="center"/>
              <w:rPr>
                <w:rFonts w:hint="eastAsia" w:ascii="宋体" w:hAnsi="宋体" w:cs="宋体"/>
                <w:color w:val="auto"/>
                <w:sz w:val="20"/>
                <w:szCs w:val="20"/>
                <w:highlight w:val="none"/>
              </w:rPr>
            </w:pPr>
          </w:p>
        </w:tc>
        <w:tc>
          <w:tcPr>
            <w:tcW w:w="945" w:type="dxa"/>
            <w:vMerge w:val="continue"/>
            <w:vAlign w:val="center"/>
          </w:tcPr>
          <w:p w14:paraId="2AEFA33E">
            <w:pPr>
              <w:keepNext/>
              <w:snapToGrid w:val="0"/>
              <w:jc w:val="center"/>
              <w:rPr>
                <w:rFonts w:hint="eastAsia" w:ascii="宋体" w:hAnsi="宋体" w:cs="宋体"/>
                <w:color w:val="auto"/>
                <w:sz w:val="20"/>
                <w:szCs w:val="20"/>
                <w:highlight w:val="none"/>
              </w:rPr>
            </w:pPr>
          </w:p>
        </w:tc>
        <w:tc>
          <w:tcPr>
            <w:tcW w:w="6351" w:type="dxa"/>
            <w:vAlign w:val="center"/>
          </w:tcPr>
          <w:p w14:paraId="465639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表面喷涂：采用大型智能自动喷塑生产线表面工艺加工，柜体经除油、去锈、脱脂、表调、磷化、水洗等十三道工序前处理，再进行环氧树酯静电粉沫喷涂，涂层厚度实测值为70-80µm，经高温流平、固化等工序，使喷塑涂层耐腐蚀、耐冲击性能达到甚至高于国家标准。</w:t>
            </w:r>
          </w:p>
        </w:tc>
        <w:tc>
          <w:tcPr>
            <w:tcW w:w="530" w:type="dxa"/>
            <w:vMerge w:val="continue"/>
            <w:vAlign w:val="center"/>
          </w:tcPr>
          <w:p w14:paraId="74F9CA22">
            <w:pPr>
              <w:keepNext/>
              <w:snapToGrid w:val="0"/>
              <w:jc w:val="center"/>
              <w:rPr>
                <w:rFonts w:hint="eastAsia" w:ascii="宋体" w:hAnsi="宋体" w:cs="宋体"/>
                <w:color w:val="auto"/>
                <w:sz w:val="20"/>
                <w:szCs w:val="20"/>
                <w:highlight w:val="none"/>
              </w:rPr>
            </w:pPr>
          </w:p>
        </w:tc>
        <w:tc>
          <w:tcPr>
            <w:tcW w:w="444" w:type="dxa"/>
            <w:vMerge w:val="continue"/>
            <w:vAlign w:val="center"/>
          </w:tcPr>
          <w:p w14:paraId="2DCC76A9">
            <w:pPr>
              <w:keepNext/>
              <w:snapToGrid w:val="0"/>
              <w:jc w:val="center"/>
              <w:rPr>
                <w:rFonts w:hint="eastAsia" w:ascii="宋体" w:hAnsi="宋体" w:cs="宋体"/>
                <w:color w:val="auto"/>
                <w:sz w:val="20"/>
                <w:szCs w:val="20"/>
                <w:highlight w:val="none"/>
              </w:rPr>
            </w:pPr>
          </w:p>
        </w:tc>
        <w:tc>
          <w:tcPr>
            <w:tcW w:w="831" w:type="dxa"/>
            <w:vMerge w:val="continue"/>
            <w:vAlign w:val="center"/>
          </w:tcPr>
          <w:p w14:paraId="17F0F20F">
            <w:pPr>
              <w:keepNext/>
              <w:snapToGrid w:val="0"/>
              <w:jc w:val="right"/>
              <w:rPr>
                <w:rFonts w:hint="eastAsia" w:ascii="宋体" w:hAnsi="宋体" w:cs="宋体"/>
                <w:color w:val="auto"/>
                <w:sz w:val="20"/>
                <w:szCs w:val="20"/>
                <w:highlight w:val="none"/>
              </w:rPr>
            </w:pPr>
          </w:p>
        </w:tc>
      </w:tr>
      <w:tr w14:paraId="100B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8BAAFB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5CF40F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跳高架</w:t>
            </w:r>
          </w:p>
        </w:tc>
        <w:tc>
          <w:tcPr>
            <w:tcW w:w="6351" w:type="dxa"/>
            <w:vAlign w:val="center"/>
          </w:tcPr>
          <w:p w14:paraId="1A08F2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1.规格:立柱高2m±10mm，刻度500-2000mm；单立柱，立柱为优质40*40mm的方管。横托40*60mm。底座395*295*2mm。</w:t>
            </w:r>
          </w:p>
        </w:tc>
        <w:tc>
          <w:tcPr>
            <w:tcW w:w="530" w:type="dxa"/>
            <w:vMerge w:val="restart"/>
            <w:vAlign w:val="center"/>
          </w:tcPr>
          <w:p w14:paraId="64539A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66DAD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付</w:t>
            </w:r>
          </w:p>
        </w:tc>
        <w:tc>
          <w:tcPr>
            <w:tcW w:w="831" w:type="dxa"/>
            <w:vMerge w:val="restart"/>
            <w:vAlign w:val="center"/>
          </w:tcPr>
          <w:p w14:paraId="689AA72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0CFE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94113C">
            <w:pPr>
              <w:keepNext/>
              <w:snapToGrid w:val="0"/>
              <w:jc w:val="center"/>
              <w:rPr>
                <w:rFonts w:hint="eastAsia" w:ascii="宋体" w:hAnsi="宋体" w:cs="宋体"/>
                <w:color w:val="auto"/>
                <w:sz w:val="20"/>
                <w:szCs w:val="20"/>
                <w:highlight w:val="none"/>
              </w:rPr>
            </w:pPr>
          </w:p>
        </w:tc>
        <w:tc>
          <w:tcPr>
            <w:tcW w:w="945" w:type="dxa"/>
            <w:vMerge w:val="continue"/>
            <w:vAlign w:val="center"/>
          </w:tcPr>
          <w:p w14:paraId="18660863">
            <w:pPr>
              <w:keepNext/>
              <w:snapToGrid w:val="0"/>
              <w:jc w:val="center"/>
              <w:rPr>
                <w:rFonts w:hint="eastAsia" w:ascii="宋体" w:hAnsi="宋体" w:cs="宋体"/>
                <w:color w:val="auto"/>
                <w:sz w:val="20"/>
                <w:szCs w:val="20"/>
                <w:highlight w:val="none"/>
              </w:rPr>
            </w:pPr>
          </w:p>
        </w:tc>
        <w:tc>
          <w:tcPr>
            <w:tcW w:w="6351" w:type="dxa"/>
            <w:vAlign w:val="center"/>
          </w:tcPr>
          <w:p w14:paraId="1D5C6C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2.材质：立柱铝合金，底座钢质。</w:t>
            </w:r>
          </w:p>
        </w:tc>
        <w:tc>
          <w:tcPr>
            <w:tcW w:w="530" w:type="dxa"/>
            <w:vMerge w:val="continue"/>
            <w:vAlign w:val="center"/>
          </w:tcPr>
          <w:p w14:paraId="7DB83662">
            <w:pPr>
              <w:keepNext/>
              <w:snapToGrid w:val="0"/>
              <w:jc w:val="center"/>
              <w:rPr>
                <w:rFonts w:hint="eastAsia" w:ascii="宋体" w:hAnsi="宋体" w:cs="宋体"/>
                <w:color w:val="auto"/>
                <w:sz w:val="20"/>
                <w:szCs w:val="20"/>
                <w:highlight w:val="none"/>
              </w:rPr>
            </w:pPr>
          </w:p>
        </w:tc>
        <w:tc>
          <w:tcPr>
            <w:tcW w:w="444" w:type="dxa"/>
            <w:vMerge w:val="continue"/>
            <w:vAlign w:val="center"/>
          </w:tcPr>
          <w:p w14:paraId="1F0B54ED">
            <w:pPr>
              <w:keepNext/>
              <w:snapToGrid w:val="0"/>
              <w:jc w:val="center"/>
              <w:rPr>
                <w:rFonts w:hint="eastAsia" w:ascii="宋体" w:hAnsi="宋体" w:cs="宋体"/>
                <w:color w:val="auto"/>
                <w:sz w:val="20"/>
                <w:szCs w:val="20"/>
                <w:highlight w:val="none"/>
              </w:rPr>
            </w:pPr>
          </w:p>
        </w:tc>
        <w:tc>
          <w:tcPr>
            <w:tcW w:w="831" w:type="dxa"/>
            <w:vMerge w:val="continue"/>
            <w:vAlign w:val="center"/>
          </w:tcPr>
          <w:p w14:paraId="10C5BD60">
            <w:pPr>
              <w:keepNext/>
              <w:snapToGrid w:val="0"/>
              <w:jc w:val="right"/>
              <w:rPr>
                <w:rFonts w:hint="eastAsia" w:ascii="宋体" w:hAnsi="宋体" w:cs="宋体"/>
                <w:color w:val="auto"/>
                <w:sz w:val="20"/>
                <w:szCs w:val="20"/>
                <w:highlight w:val="none"/>
              </w:rPr>
            </w:pPr>
          </w:p>
        </w:tc>
      </w:tr>
      <w:tr w14:paraId="2339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D747AB">
            <w:pPr>
              <w:keepNext/>
              <w:snapToGrid w:val="0"/>
              <w:jc w:val="center"/>
              <w:rPr>
                <w:rFonts w:hint="eastAsia" w:ascii="宋体" w:hAnsi="宋体" w:cs="宋体"/>
                <w:color w:val="auto"/>
                <w:sz w:val="20"/>
                <w:szCs w:val="20"/>
                <w:highlight w:val="none"/>
              </w:rPr>
            </w:pPr>
          </w:p>
        </w:tc>
        <w:tc>
          <w:tcPr>
            <w:tcW w:w="945" w:type="dxa"/>
            <w:vMerge w:val="continue"/>
            <w:vAlign w:val="center"/>
          </w:tcPr>
          <w:p w14:paraId="71E54256">
            <w:pPr>
              <w:keepNext/>
              <w:snapToGrid w:val="0"/>
              <w:jc w:val="center"/>
              <w:rPr>
                <w:rFonts w:hint="eastAsia" w:ascii="宋体" w:hAnsi="宋体" w:cs="宋体"/>
                <w:color w:val="auto"/>
                <w:sz w:val="20"/>
                <w:szCs w:val="20"/>
                <w:highlight w:val="none"/>
              </w:rPr>
            </w:pPr>
          </w:p>
        </w:tc>
        <w:tc>
          <w:tcPr>
            <w:tcW w:w="6351" w:type="dxa"/>
            <w:vAlign w:val="center"/>
          </w:tcPr>
          <w:p w14:paraId="032EC7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3.功能：适用于跳高比赛和练习使用。</w:t>
            </w:r>
          </w:p>
        </w:tc>
        <w:tc>
          <w:tcPr>
            <w:tcW w:w="530" w:type="dxa"/>
            <w:vMerge w:val="continue"/>
            <w:vAlign w:val="center"/>
          </w:tcPr>
          <w:p w14:paraId="34AAD5ED">
            <w:pPr>
              <w:keepNext/>
              <w:snapToGrid w:val="0"/>
              <w:jc w:val="center"/>
              <w:rPr>
                <w:rFonts w:hint="eastAsia" w:ascii="宋体" w:hAnsi="宋体" w:cs="宋体"/>
                <w:color w:val="auto"/>
                <w:sz w:val="20"/>
                <w:szCs w:val="20"/>
                <w:highlight w:val="none"/>
              </w:rPr>
            </w:pPr>
          </w:p>
        </w:tc>
        <w:tc>
          <w:tcPr>
            <w:tcW w:w="444" w:type="dxa"/>
            <w:vMerge w:val="continue"/>
            <w:vAlign w:val="center"/>
          </w:tcPr>
          <w:p w14:paraId="18DDAD2F">
            <w:pPr>
              <w:keepNext/>
              <w:snapToGrid w:val="0"/>
              <w:jc w:val="center"/>
              <w:rPr>
                <w:rFonts w:hint="eastAsia" w:ascii="宋体" w:hAnsi="宋体" w:cs="宋体"/>
                <w:color w:val="auto"/>
                <w:sz w:val="20"/>
                <w:szCs w:val="20"/>
                <w:highlight w:val="none"/>
              </w:rPr>
            </w:pPr>
          </w:p>
        </w:tc>
        <w:tc>
          <w:tcPr>
            <w:tcW w:w="831" w:type="dxa"/>
            <w:vMerge w:val="continue"/>
            <w:vAlign w:val="center"/>
          </w:tcPr>
          <w:p w14:paraId="0B49A484">
            <w:pPr>
              <w:keepNext/>
              <w:snapToGrid w:val="0"/>
              <w:jc w:val="right"/>
              <w:rPr>
                <w:rFonts w:hint="eastAsia" w:ascii="宋体" w:hAnsi="宋体" w:cs="宋体"/>
                <w:color w:val="auto"/>
                <w:sz w:val="20"/>
                <w:szCs w:val="20"/>
                <w:highlight w:val="none"/>
              </w:rPr>
            </w:pPr>
          </w:p>
        </w:tc>
      </w:tr>
      <w:tr w14:paraId="58FE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4832AA">
            <w:pPr>
              <w:keepNext/>
              <w:snapToGrid w:val="0"/>
              <w:jc w:val="center"/>
              <w:rPr>
                <w:rFonts w:hint="eastAsia" w:ascii="宋体" w:hAnsi="宋体" w:cs="宋体"/>
                <w:color w:val="auto"/>
                <w:sz w:val="20"/>
                <w:szCs w:val="20"/>
                <w:highlight w:val="none"/>
              </w:rPr>
            </w:pPr>
          </w:p>
        </w:tc>
        <w:tc>
          <w:tcPr>
            <w:tcW w:w="945" w:type="dxa"/>
            <w:vMerge w:val="continue"/>
            <w:vAlign w:val="center"/>
          </w:tcPr>
          <w:p w14:paraId="4CCC8C6F">
            <w:pPr>
              <w:keepNext/>
              <w:snapToGrid w:val="0"/>
              <w:jc w:val="center"/>
              <w:rPr>
                <w:rFonts w:hint="eastAsia" w:ascii="宋体" w:hAnsi="宋体" w:cs="宋体"/>
                <w:color w:val="auto"/>
                <w:sz w:val="20"/>
                <w:szCs w:val="20"/>
                <w:highlight w:val="none"/>
              </w:rPr>
            </w:pPr>
          </w:p>
        </w:tc>
        <w:tc>
          <w:tcPr>
            <w:tcW w:w="6351" w:type="dxa"/>
            <w:vAlign w:val="center"/>
          </w:tcPr>
          <w:p w14:paraId="5E344E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4.结构：跳高架由底座、立柱、横杆托架构成。底座为方座，底部设有滚轮，移动方便。</w:t>
            </w:r>
          </w:p>
        </w:tc>
        <w:tc>
          <w:tcPr>
            <w:tcW w:w="530" w:type="dxa"/>
            <w:vMerge w:val="continue"/>
            <w:vAlign w:val="center"/>
          </w:tcPr>
          <w:p w14:paraId="17BA055B">
            <w:pPr>
              <w:keepNext/>
              <w:snapToGrid w:val="0"/>
              <w:jc w:val="center"/>
              <w:rPr>
                <w:rFonts w:hint="eastAsia" w:ascii="宋体" w:hAnsi="宋体" w:cs="宋体"/>
                <w:color w:val="auto"/>
                <w:sz w:val="20"/>
                <w:szCs w:val="20"/>
                <w:highlight w:val="none"/>
              </w:rPr>
            </w:pPr>
          </w:p>
        </w:tc>
        <w:tc>
          <w:tcPr>
            <w:tcW w:w="444" w:type="dxa"/>
            <w:vMerge w:val="continue"/>
            <w:vAlign w:val="center"/>
          </w:tcPr>
          <w:p w14:paraId="566C3FBC">
            <w:pPr>
              <w:keepNext/>
              <w:snapToGrid w:val="0"/>
              <w:jc w:val="center"/>
              <w:rPr>
                <w:rFonts w:hint="eastAsia" w:ascii="宋体" w:hAnsi="宋体" w:cs="宋体"/>
                <w:color w:val="auto"/>
                <w:sz w:val="20"/>
                <w:szCs w:val="20"/>
                <w:highlight w:val="none"/>
              </w:rPr>
            </w:pPr>
          </w:p>
        </w:tc>
        <w:tc>
          <w:tcPr>
            <w:tcW w:w="831" w:type="dxa"/>
            <w:vMerge w:val="continue"/>
            <w:vAlign w:val="center"/>
          </w:tcPr>
          <w:p w14:paraId="11D5FAAC">
            <w:pPr>
              <w:keepNext/>
              <w:snapToGrid w:val="0"/>
              <w:jc w:val="right"/>
              <w:rPr>
                <w:rFonts w:hint="eastAsia" w:ascii="宋体" w:hAnsi="宋体" w:cs="宋体"/>
                <w:color w:val="auto"/>
                <w:sz w:val="20"/>
                <w:szCs w:val="20"/>
                <w:highlight w:val="none"/>
              </w:rPr>
            </w:pPr>
          </w:p>
        </w:tc>
      </w:tr>
      <w:tr w14:paraId="315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0613A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1D1870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跳高垫</w:t>
            </w:r>
          </w:p>
        </w:tc>
        <w:tc>
          <w:tcPr>
            <w:tcW w:w="6351" w:type="dxa"/>
            <w:vAlign w:val="center"/>
          </w:tcPr>
          <w:p w14:paraId="4DA995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1.规格:3000mm×2000mm×300mm。</w:t>
            </w:r>
          </w:p>
        </w:tc>
        <w:tc>
          <w:tcPr>
            <w:tcW w:w="530" w:type="dxa"/>
            <w:vMerge w:val="restart"/>
            <w:vAlign w:val="center"/>
          </w:tcPr>
          <w:p w14:paraId="7DDDA6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3B49E0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C422A5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1000</w:t>
            </w:r>
          </w:p>
        </w:tc>
      </w:tr>
      <w:tr w14:paraId="7537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EE43E7">
            <w:pPr>
              <w:keepNext/>
              <w:snapToGrid w:val="0"/>
              <w:jc w:val="center"/>
              <w:rPr>
                <w:rFonts w:hint="eastAsia" w:ascii="宋体" w:hAnsi="宋体" w:cs="宋体"/>
                <w:color w:val="auto"/>
                <w:sz w:val="20"/>
                <w:szCs w:val="20"/>
                <w:highlight w:val="none"/>
              </w:rPr>
            </w:pPr>
          </w:p>
        </w:tc>
        <w:tc>
          <w:tcPr>
            <w:tcW w:w="945" w:type="dxa"/>
            <w:vMerge w:val="continue"/>
            <w:vAlign w:val="center"/>
          </w:tcPr>
          <w:p w14:paraId="03AFCED6">
            <w:pPr>
              <w:keepNext/>
              <w:snapToGrid w:val="0"/>
              <w:jc w:val="center"/>
              <w:rPr>
                <w:rFonts w:hint="eastAsia" w:ascii="宋体" w:hAnsi="宋体" w:cs="宋体"/>
                <w:color w:val="auto"/>
                <w:sz w:val="20"/>
                <w:szCs w:val="20"/>
                <w:highlight w:val="none"/>
              </w:rPr>
            </w:pPr>
          </w:p>
        </w:tc>
        <w:tc>
          <w:tcPr>
            <w:tcW w:w="6351" w:type="dxa"/>
            <w:vAlign w:val="center"/>
          </w:tcPr>
          <w:p w14:paraId="0A9E9A0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2.材质：垫套材质为精细帆布，内胆材质为优质海绵材质，颜色为军绿色。</w:t>
            </w:r>
          </w:p>
        </w:tc>
        <w:tc>
          <w:tcPr>
            <w:tcW w:w="530" w:type="dxa"/>
            <w:vMerge w:val="continue"/>
            <w:vAlign w:val="center"/>
          </w:tcPr>
          <w:p w14:paraId="01878717">
            <w:pPr>
              <w:keepNext/>
              <w:snapToGrid w:val="0"/>
              <w:jc w:val="center"/>
              <w:rPr>
                <w:rFonts w:hint="eastAsia" w:ascii="宋体" w:hAnsi="宋体" w:cs="宋体"/>
                <w:color w:val="auto"/>
                <w:sz w:val="20"/>
                <w:szCs w:val="20"/>
                <w:highlight w:val="none"/>
              </w:rPr>
            </w:pPr>
          </w:p>
        </w:tc>
        <w:tc>
          <w:tcPr>
            <w:tcW w:w="444" w:type="dxa"/>
            <w:vMerge w:val="continue"/>
            <w:vAlign w:val="center"/>
          </w:tcPr>
          <w:p w14:paraId="47562598">
            <w:pPr>
              <w:keepNext/>
              <w:snapToGrid w:val="0"/>
              <w:jc w:val="center"/>
              <w:rPr>
                <w:rFonts w:hint="eastAsia" w:ascii="宋体" w:hAnsi="宋体" w:cs="宋体"/>
                <w:color w:val="auto"/>
                <w:sz w:val="20"/>
                <w:szCs w:val="20"/>
                <w:highlight w:val="none"/>
              </w:rPr>
            </w:pPr>
          </w:p>
        </w:tc>
        <w:tc>
          <w:tcPr>
            <w:tcW w:w="831" w:type="dxa"/>
            <w:vMerge w:val="continue"/>
            <w:vAlign w:val="center"/>
          </w:tcPr>
          <w:p w14:paraId="4EED0073">
            <w:pPr>
              <w:keepNext/>
              <w:snapToGrid w:val="0"/>
              <w:jc w:val="right"/>
              <w:rPr>
                <w:rFonts w:hint="eastAsia" w:ascii="宋体" w:hAnsi="宋体" w:cs="宋体"/>
                <w:color w:val="auto"/>
                <w:sz w:val="20"/>
                <w:szCs w:val="20"/>
                <w:highlight w:val="none"/>
              </w:rPr>
            </w:pPr>
          </w:p>
        </w:tc>
      </w:tr>
      <w:tr w14:paraId="7814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92658F">
            <w:pPr>
              <w:keepNext/>
              <w:snapToGrid w:val="0"/>
              <w:jc w:val="center"/>
              <w:rPr>
                <w:rFonts w:hint="eastAsia" w:ascii="宋体" w:hAnsi="宋体" w:cs="宋体"/>
                <w:color w:val="auto"/>
                <w:sz w:val="20"/>
                <w:szCs w:val="20"/>
                <w:highlight w:val="none"/>
              </w:rPr>
            </w:pPr>
          </w:p>
        </w:tc>
        <w:tc>
          <w:tcPr>
            <w:tcW w:w="945" w:type="dxa"/>
            <w:vMerge w:val="continue"/>
            <w:vAlign w:val="center"/>
          </w:tcPr>
          <w:p w14:paraId="0E4EF798">
            <w:pPr>
              <w:keepNext/>
              <w:snapToGrid w:val="0"/>
              <w:jc w:val="center"/>
              <w:rPr>
                <w:rFonts w:hint="eastAsia" w:ascii="宋体" w:hAnsi="宋体" w:cs="宋体"/>
                <w:color w:val="auto"/>
                <w:sz w:val="20"/>
                <w:szCs w:val="20"/>
                <w:highlight w:val="none"/>
              </w:rPr>
            </w:pPr>
          </w:p>
        </w:tc>
        <w:tc>
          <w:tcPr>
            <w:tcW w:w="6351" w:type="dxa"/>
            <w:vAlign w:val="center"/>
          </w:tcPr>
          <w:p w14:paraId="067D31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3.功能：跳高垫是田径运动中必不可少的器材之一，其作用是为跳高运动员提供一个更加稳固和弹性的平台。</w:t>
            </w:r>
          </w:p>
        </w:tc>
        <w:tc>
          <w:tcPr>
            <w:tcW w:w="530" w:type="dxa"/>
            <w:vMerge w:val="continue"/>
            <w:vAlign w:val="center"/>
          </w:tcPr>
          <w:p w14:paraId="0BD2673A">
            <w:pPr>
              <w:keepNext/>
              <w:snapToGrid w:val="0"/>
              <w:jc w:val="center"/>
              <w:rPr>
                <w:rFonts w:hint="eastAsia" w:ascii="宋体" w:hAnsi="宋体" w:cs="宋体"/>
                <w:color w:val="auto"/>
                <w:sz w:val="20"/>
                <w:szCs w:val="20"/>
                <w:highlight w:val="none"/>
              </w:rPr>
            </w:pPr>
          </w:p>
        </w:tc>
        <w:tc>
          <w:tcPr>
            <w:tcW w:w="444" w:type="dxa"/>
            <w:vMerge w:val="continue"/>
            <w:vAlign w:val="center"/>
          </w:tcPr>
          <w:p w14:paraId="21CEE44E">
            <w:pPr>
              <w:keepNext/>
              <w:snapToGrid w:val="0"/>
              <w:jc w:val="center"/>
              <w:rPr>
                <w:rFonts w:hint="eastAsia" w:ascii="宋体" w:hAnsi="宋体" w:cs="宋体"/>
                <w:color w:val="auto"/>
                <w:sz w:val="20"/>
                <w:szCs w:val="20"/>
                <w:highlight w:val="none"/>
              </w:rPr>
            </w:pPr>
          </w:p>
        </w:tc>
        <w:tc>
          <w:tcPr>
            <w:tcW w:w="831" w:type="dxa"/>
            <w:vMerge w:val="continue"/>
            <w:vAlign w:val="center"/>
          </w:tcPr>
          <w:p w14:paraId="19193BB6">
            <w:pPr>
              <w:keepNext/>
              <w:snapToGrid w:val="0"/>
              <w:jc w:val="right"/>
              <w:rPr>
                <w:rFonts w:hint="eastAsia" w:ascii="宋体" w:hAnsi="宋体" w:cs="宋体"/>
                <w:color w:val="auto"/>
                <w:sz w:val="20"/>
                <w:szCs w:val="20"/>
                <w:highlight w:val="none"/>
              </w:rPr>
            </w:pPr>
          </w:p>
        </w:tc>
      </w:tr>
      <w:tr w14:paraId="3ED9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537180">
            <w:pPr>
              <w:keepNext/>
              <w:snapToGrid w:val="0"/>
              <w:jc w:val="center"/>
              <w:rPr>
                <w:rFonts w:hint="eastAsia" w:ascii="宋体" w:hAnsi="宋体" w:cs="宋体"/>
                <w:color w:val="auto"/>
                <w:sz w:val="20"/>
                <w:szCs w:val="20"/>
                <w:highlight w:val="none"/>
              </w:rPr>
            </w:pPr>
          </w:p>
        </w:tc>
        <w:tc>
          <w:tcPr>
            <w:tcW w:w="945" w:type="dxa"/>
            <w:vMerge w:val="continue"/>
            <w:vAlign w:val="center"/>
          </w:tcPr>
          <w:p w14:paraId="73361D47">
            <w:pPr>
              <w:keepNext/>
              <w:snapToGrid w:val="0"/>
              <w:jc w:val="center"/>
              <w:rPr>
                <w:rFonts w:hint="eastAsia" w:ascii="宋体" w:hAnsi="宋体" w:cs="宋体"/>
                <w:color w:val="auto"/>
                <w:sz w:val="20"/>
                <w:szCs w:val="20"/>
                <w:highlight w:val="none"/>
              </w:rPr>
            </w:pPr>
          </w:p>
        </w:tc>
        <w:tc>
          <w:tcPr>
            <w:tcW w:w="6351" w:type="dxa"/>
            <w:vAlign w:val="center"/>
          </w:tcPr>
          <w:p w14:paraId="7E0E2E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4.结构：跳垫的四角为直角，四周仿皮革包角，跳高垫长度方向两侧设提手，表面平整，无皱折。当载荷落至体操垫时，外层不起皱，里外层不发生相对位移。</w:t>
            </w:r>
          </w:p>
        </w:tc>
        <w:tc>
          <w:tcPr>
            <w:tcW w:w="530" w:type="dxa"/>
            <w:vMerge w:val="continue"/>
            <w:vAlign w:val="center"/>
          </w:tcPr>
          <w:p w14:paraId="011D6199">
            <w:pPr>
              <w:keepNext/>
              <w:snapToGrid w:val="0"/>
              <w:jc w:val="center"/>
              <w:rPr>
                <w:rFonts w:hint="eastAsia" w:ascii="宋体" w:hAnsi="宋体" w:cs="宋体"/>
                <w:color w:val="auto"/>
                <w:sz w:val="20"/>
                <w:szCs w:val="20"/>
                <w:highlight w:val="none"/>
              </w:rPr>
            </w:pPr>
          </w:p>
        </w:tc>
        <w:tc>
          <w:tcPr>
            <w:tcW w:w="444" w:type="dxa"/>
            <w:vMerge w:val="continue"/>
            <w:vAlign w:val="center"/>
          </w:tcPr>
          <w:p w14:paraId="5F35D3DE">
            <w:pPr>
              <w:keepNext/>
              <w:snapToGrid w:val="0"/>
              <w:jc w:val="center"/>
              <w:rPr>
                <w:rFonts w:hint="eastAsia" w:ascii="宋体" w:hAnsi="宋体" w:cs="宋体"/>
                <w:color w:val="auto"/>
                <w:sz w:val="20"/>
                <w:szCs w:val="20"/>
                <w:highlight w:val="none"/>
              </w:rPr>
            </w:pPr>
          </w:p>
        </w:tc>
        <w:tc>
          <w:tcPr>
            <w:tcW w:w="831" w:type="dxa"/>
            <w:vMerge w:val="continue"/>
            <w:vAlign w:val="center"/>
          </w:tcPr>
          <w:p w14:paraId="2F0DC8B6">
            <w:pPr>
              <w:keepNext/>
              <w:snapToGrid w:val="0"/>
              <w:jc w:val="right"/>
              <w:rPr>
                <w:rFonts w:hint="eastAsia" w:ascii="宋体" w:hAnsi="宋体" w:cs="宋体"/>
                <w:color w:val="auto"/>
                <w:sz w:val="20"/>
                <w:szCs w:val="20"/>
                <w:highlight w:val="none"/>
              </w:rPr>
            </w:pPr>
          </w:p>
        </w:tc>
      </w:tr>
      <w:tr w14:paraId="63C3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3407A8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1BA9810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助跳板</w:t>
            </w:r>
          </w:p>
        </w:tc>
        <w:tc>
          <w:tcPr>
            <w:tcW w:w="6351" w:type="dxa"/>
            <w:vAlign w:val="center"/>
          </w:tcPr>
          <w:p w14:paraId="50C7F0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1.规格:助跳板长900mm*500mm*150mm。</w:t>
            </w:r>
          </w:p>
        </w:tc>
        <w:tc>
          <w:tcPr>
            <w:tcW w:w="530" w:type="dxa"/>
            <w:vMerge w:val="restart"/>
            <w:vAlign w:val="center"/>
          </w:tcPr>
          <w:p w14:paraId="21678A2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1C2C24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648BD6F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560</w:t>
            </w:r>
          </w:p>
        </w:tc>
      </w:tr>
      <w:tr w14:paraId="048B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A9AA38">
            <w:pPr>
              <w:keepNext/>
              <w:snapToGrid w:val="0"/>
              <w:jc w:val="center"/>
              <w:rPr>
                <w:rFonts w:hint="eastAsia" w:ascii="宋体" w:hAnsi="宋体" w:cs="宋体"/>
                <w:color w:val="auto"/>
                <w:sz w:val="20"/>
                <w:szCs w:val="20"/>
                <w:highlight w:val="none"/>
              </w:rPr>
            </w:pPr>
          </w:p>
        </w:tc>
        <w:tc>
          <w:tcPr>
            <w:tcW w:w="945" w:type="dxa"/>
            <w:vMerge w:val="continue"/>
            <w:vAlign w:val="center"/>
          </w:tcPr>
          <w:p w14:paraId="5CF41A1B">
            <w:pPr>
              <w:keepNext/>
              <w:snapToGrid w:val="0"/>
              <w:jc w:val="center"/>
              <w:rPr>
                <w:rFonts w:hint="eastAsia" w:ascii="宋体" w:hAnsi="宋体" w:cs="宋体"/>
                <w:color w:val="auto"/>
                <w:sz w:val="20"/>
                <w:szCs w:val="20"/>
                <w:highlight w:val="none"/>
              </w:rPr>
            </w:pPr>
          </w:p>
        </w:tc>
        <w:tc>
          <w:tcPr>
            <w:tcW w:w="6351" w:type="dxa"/>
            <w:vAlign w:val="center"/>
          </w:tcPr>
          <w:p w14:paraId="1B9A70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2.材质：优质实木材质，材质坚硬而富有弹性，表面漆层均匀光洁，木材无裂缝、疤痕、变形，并经脱脂干燥处理。</w:t>
            </w:r>
          </w:p>
        </w:tc>
        <w:tc>
          <w:tcPr>
            <w:tcW w:w="530" w:type="dxa"/>
            <w:vMerge w:val="continue"/>
            <w:vAlign w:val="center"/>
          </w:tcPr>
          <w:p w14:paraId="0EC782F3">
            <w:pPr>
              <w:keepNext/>
              <w:snapToGrid w:val="0"/>
              <w:jc w:val="center"/>
              <w:rPr>
                <w:rFonts w:hint="eastAsia" w:ascii="宋体" w:hAnsi="宋体" w:cs="宋体"/>
                <w:color w:val="auto"/>
                <w:sz w:val="20"/>
                <w:szCs w:val="20"/>
                <w:highlight w:val="none"/>
              </w:rPr>
            </w:pPr>
          </w:p>
        </w:tc>
        <w:tc>
          <w:tcPr>
            <w:tcW w:w="444" w:type="dxa"/>
            <w:vMerge w:val="continue"/>
            <w:vAlign w:val="center"/>
          </w:tcPr>
          <w:p w14:paraId="16F75AAE">
            <w:pPr>
              <w:keepNext/>
              <w:snapToGrid w:val="0"/>
              <w:jc w:val="center"/>
              <w:rPr>
                <w:rFonts w:hint="eastAsia" w:ascii="宋体" w:hAnsi="宋体" w:cs="宋体"/>
                <w:color w:val="auto"/>
                <w:sz w:val="20"/>
                <w:szCs w:val="20"/>
                <w:highlight w:val="none"/>
              </w:rPr>
            </w:pPr>
          </w:p>
        </w:tc>
        <w:tc>
          <w:tcPr>
            <w:tcW w:w="831" w:type="dxa"/>
            <w:vMerge w:val="continue"/>
            <w:vAlign w:val="center"/>
          </w:tcPr>
          <w:p w14:paraId="2A5E73BE">
            <w:pPr>
              <w:keepNext/>
              <w:snapToGrid w:val="0"/>
              <w:jc w:val="right"/>
              <w:rPr>
                <w:rFonts w:hint="eastAsia" w:ascii="宋体" w:hAnsi="宋体" w:cs="宋体"/>
                <w:color w:val="auto"/>
                <w:sz w:val="20"/>
                <w:szCs w:val="20"/>
                <w:highlight w:val="none"/>
              </w:rPr>
            </w:pPr>
          </w:p>
        </w:tc>
      </w:tr>
      <w:tr w14:paraId="468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43F247">
            <w:pPr>
              <w:keepNext/>
              <w:snapToGrid w:val="0"/>
              <w:jc w:val="center"/>
              <w:rPr>
                <w:rFonts w:hint="eastAsia" w:ascii="宋体" w:hAnsi="宋体" w:cs="宋体"/>
                <w:color w:val="auto"/>
                <w:sz w:val="20"/>
                <w:szCs w:val="20"/>
                <w:highlight w:val="none"/>
              </w:rPr>
            </w:pPr>
          </w:p>
        </w:tc>
        <w:tc>
          <w:tcPr>
            <w:tcW w:w="945" w:type="dxa"/>
            <w:vMerge w:val="continue"/>
            <w:vAlign w:val="center"/>
          </w:tcPr>
          <w:p w14:paraId="57B269A7">
            <w:pPr>
              <w:keepNext/>
              <w:snapToGrid w:val="0"/>
              <w:jc w:val="center"/>
              <w:rPr>
                <w:rFonts w:hint="eastAsia" w:ascii="宋体" w:hAnsi="宋体" w:cs="宋体"/>
                <w:color w:val="auto"/>
                <w:sz w:val="20"/>
                <w:szCs w:val="20"/>
                <w:highlight w:val="none"/>
              </w:rPr>
            </w:pPr>
          </w:p>
        </w:tc>
        <w:tc>
          <w:tcPr>
            <w:tcW w:w="6351" w:type="dxa"/>
            <w:vAlign w:val="center"/>
          </w:tcPr>
          <w:p w14:paraId="728C20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3.功能：体操训练、助跳训练。</w:t>
            </w:r>
          </w:p>
        </w:tc>
        <w:tc>
          <w:tcPr>
            <w:tcW w:w="530" w:type="dxa"/>
            <w:vMerge w:val="continue"/>
            <w:vAlign w:val="center"/>
          </w:tcPr>
          <w:p w14:paraId="04B5B01F">
            <w:pPr>
              <w:keepNext/>
              <w:snapToGrid w:val="0"/>
              <w:jc w:val="center"/>
              <w:rPr>
                <w:rFonts w:hint="eastAsia" w:ascii="宋体" w:hAnsi="宋体" w:cs="宋体"/>
                <w:color w:val="auto"/>
                <w:sz w:val="20"/>
                <w:szCs w:val="20"/>
                <w:highlight w:val="none"/>
              </w:rPr>
            </w:pPr>
          </w:p>
        </w:tc>
        <w:tc>
          <w:tcPr>
            <w:tcW w:w="444" w:type="dxa"/>
            <w:vMerge w:val="continue"/>
            <w:vAlign w:val="center"/>
          </w:tcPr>
          <w:p w14:paraId="4932473D">
            <w:pPr>
              <w:keepNext/>
              <w:snapToGrid w:val="0"/>
              <w:jc w:val="center"/>
              <w:rPr>
                <w:rFonts w:hint="eastAsia" w:ascii="宋体" w:hAnsi="宋体" w:cs="宋体"/>
                <w:color w:val="auto"/>
                <w:sz w:val="20"/>
                <w:szCs w:val="20"/>
                <w:highlight w:val="none"/>
              </w:rPr>
            </w:pPr>
          </w:p>
        </w:tc>
        <w:tc>
          <w:tcPr>
            <w:tcW w:w="831" w:type="dxa"/>
            <w:vMerge w:val="continue"/>
            <w:vAlign w:val="center"/>
          </w:tcPr>
          <w:p w14:paraId="28E3CEEC">
            <w:pPr>
              <w:keepNext/>
              <w:snapToGrid w:val="0"/>
              <w:jc w:val="right"/>
              <w:rPr>
                <w:rFonts w:hint="eastAsia" w:ascii="宋体" w:hAnsi="宋体" w:cs="宋体"/>
                <w:color w:val="auto"/>
                <w:sz w:val="20"/>
                <w:szCs w:val="20"/>
                <w:highlight w:val="none"/>
              </w:rPr>
            </w:pPr>
          </w:p>
        </w:tc>
      </w:tr>
      <w:tr w14:paraId="3C8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CD0B3D">
            <w:pPr>
              <w:keepNext/>
              <w:snapToGrid w:val="0"/>
              <w:jc w:val="center"/>
              <w:rPr>
                <w:rFonts w:hint="eastAsia" w:ascii="宋体" w:hAnsi="宋体" w:cs="宋体"/>
                <w:color w:val="auto"/>
                <w:sz w:val="20"/>
                <w:szCs w:val="20"/>
                <w:highlight w:val="none"/>
              </w:rPr>
            </w:pPr>
          </w:p>
        </w:tc>
        <w:tc>
          <w:tcPr>
            <w:tcW w:w="945" w:type="dxa"/>
            <w:vMerge w:val="continue"/>
            <w:vAlign w:val="center"/>
          </w:tcPr>
          <w:p w14:paraId="4734E89E">
            <w:pPr>
              <w:keepNext/>
              <w:snapToGrid w:val="0"/>
              <w:jc w:val="center"/>
              <w:rPr>
                <w:rFonts w:hint="eastAsia" w:ascii="宋体" w:hAnsi="宋体" w:cs="宋体"/>
                <w:color w:val="auto"/>
                <w:sz w:val="20"/>
                <w:szCs w:val="20"/>
                <w:highlight w:val="none"/>
              </w:rPr>
            </w:pPr>
          </w:p>
        </w:tc>
        <w:tc>
          <w:tcPr>
            <w:tcW w:w="6351" w:type="dxa"/>
            <w:vAlign w:val="center"/>
          </w:tcPr>
          <w:p w14:paraId="53CCDD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4.结构：上盖表层应有防滑层。</w:t>
            </w:r>
          </w:p>
        </w:tc>
        <w:tc>
          <w:tcPr>
            <w:tcW w:w="530" w:type="dxa"/>
            <w:vMerge w:val="continue"/>
            <w:vAlign w:val="center"/>
          </w:tcPr>
          <w:p w14:paraId="7567AF9C">
            <w:pPr>
              <w:keepNext/>
              <w:snapToGrid w:val="0"/>
              <w:jc w:val="center"/>
              <w:rPr>
                <w:rFonts w:hint="eastAsia" w:ascii="宋体" w:hAnsi="宋体" w:cs="宋体"/>
                <w:color w:val="auto"/>
                <w:sz w:val="20"/>
                <w:szCs w:val="20"/>
                <w:highlight w:val="none"/>
              </w:rPr>
            </w:pPr>
          </w:p>
        </w:tc>
        <w:tc>
          <w:tcPr>
            <w:tcW w:w="444" w:type="dxa"/>
            <w:vMerge w:val="continue"/>
            <w:vAlign w:val="center"/>
          </w:tcPr>
          <w:p w14:paraId="25C8F573">
            <w:pPr>
              <w:keepNext/>
              <w:snapToGrid w:val="0"/>
              <w:jc w:val="center"/>
              <w:rPr>
                <w:rFonts w:hint="eastAsia" w:ascii="宋体" w:hAnsi="宋体" w:cs="宋体"/>
                <w:color w:val="auto"/>
                <w:sz w:val="20"/>
                <w:szCs w:val="20"/>
                <w:highlight w:val="none"/>
              </w:rPr>
            </w:pPr>
          </w:p>
        </w:tc>
        <w:tc>
          <w:tcPr>
            <w:tcW w:w="831" w:type="dxa"/>
            <w:vMerge w:val="continue"/>
            <w:vAlign w:val="center"/>
          </w:tcPr>
          <w:p w14:paraId="297D0755">
            <w:pPr>
              <w:keepNext/>
              <w:snapToGrid w:val="0"/>
              <w:jc w:val="right"/>
              <w:rPr>
                <w:rFonts w:hint="eastAsia" w:ascii="宋体" w:hAnsi="宋体" w:cs="宋体"/>
                <w:color w:val="auto"/>
                <w:sz w:val="20"/>
                <w:szCs w:val="20"/>
                <w:highlight w:val="none"/>
              </w:rPr>
            </w:pPr>
          </w:p>
        </w:tc>
      </w:tr>
      <w:tr w14:paraId="0241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883933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Merge w:val="restart"/>
            <w:vAlign w:val="center"/>
          </w:tcPr>
          <w:p w14:paraId="4AB433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助跳板</w:t>
            </w:r>
          </w:p>
        </w:tc>
        <w:tc>
          <w:tcPr>
            <w:tcW w:w="6351" w:type="dxa"/>
            <w:vAlign w:val="center"/>
          </w:tcPr>
          <w:p w14:paraId="7E21B8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1.规格:助跳板长760mm*550mm*175mm。</w:t>
            </w:r>
          </w:p>
        </w:tc>
        <w:tc>
          <w:tcPr>
            <w:tcW w:w="530" w:type="dxa"/>
            <w:vMerge w:val="restart"/>
            <w:vAlign w:val="center"/>
          </w:tcPr>
          <w:p w14:paraId="6EAC9C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6EF77E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27B5BDD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560</w:t>
            </w:r>
          </w:p>
        </w:tc>
      </w:tr>
      <w:tr w14:paraId="469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A52902">
            <w:pPr>
              <w:keepNext/>
              <w:snapToGrid w:val="0"/>
              <w:jc w:val="center"/>
              <w:rPr>
                <w:rFonts w:hint="eastAsia" w:ascii="宋体" w:hAnsi="宋体" w:cs="宋体"/>
                <w:color w:val="auto"/>
                <w:sz w:val="20"/>
                <w:szCs w:val="20"/>
                <w:highlight w:val="none"/>
              </w:rPr>
            </w:pPr>
          </w:p>
        </w:tc>
        <w:tc>
          <w:tcPr>
            <w:tcW w:w="945" w:type="dxa"/>
            <w:vMerge w:val="continue"/>
            <w:vAlign w:val="center"/>
          </w:tcPr>
          <w:p w14:paraId="3F230739">
            <w:pPr>
              <w:keepNext/>
              <w:snapToGrid w:val="0"/>
              <w:jc w:val="center"/>
              <w:rPr>
                <w:rFonts w:hint="eastAsia" w:ascii="宋体" w:hAnsi="宋体" w:cs="宋体"/>
                <w:color w:val="auto"/>
                <w:sz w:val="20"/>
                <w:szCs w:val="20"/>
                <w:highlight w:val="none"/>
              </w:rPr>
            </w:pPr>
          </w:p>
        </w:tc>
        <w:tc>
          <w:tcPr>
            <w:tcW w:w="6351" w:type="dxa"/>
            <w:vAlign w:val="center"/>
          </w:tcPr>
          <w:p w14:paraId="3DD8E9D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2.材质：材质优质实木材质，材质坚硬而富有弹性，表面漆层均匀光洁，木材无裂缝、疤痕、变形，并经脱脂干燥处理</w:t>
            </w:r>
          </w:p>
        </w:tc>
        <w:tc>
          <w:tcPr>
            <w:tcW w:w="530" w:type="dxa"/>
            <w:vMerge w:val="continue"/>
            <w:vAlign w:val="center"/>
          </w:tcPr>
          <w:p w14:paraId="4590295C">
            <w:pPr>
              <w:keepNext/>
              <w:snapToGrid w:val="0"/>
              <w:jc w:val="center"/>
              <w:rPr>
                <w:rFonts w:hint="eastAsia" w:ascii="宋体" w:hAnsi="宋体" w:cs="宋体"/>
                <w:color w:val="auto"/>
                <w:sz w:val="20"/>
                <w:szCs w:val="20"/>
                <w:highlight w:val="none"/>
              </w:rPr>
            </w:pPr>
          </w:p>
        </w:tc>
        <w:tc>
          <w:tcPr>
            <w:tcW w:w="444" w:type="dxa"/>
            <w:vMerge w:val="continue"/>
            <w:vAlign w:val="center"/>
          </w:tcPr>
          <w:p w14:paraId="468F8E1B">
            <w:pPr>
              <w:keepNext/>
              <w:snapToGrid w:val="0"/>
              <w:jc w:val="center"/>
              <w:rPr>
                <w:rFonts w:hint="eastAsia" w:ascii="宋体" w:hAnsi="宋体" w:cs="宋体"/>
                <w:color w:val="auto"/>
                <w:sz w:val="20"/>
                <w:szCs w:val="20"/>
                <w:highlight w:val="none"/>
              </w:rPr>
            </w:pPr>
          </w:p>
        </w:tc>
        <w:tc>
          <w:tcPr>
            <w:tcW w:w="831" w:type="dxa"/>
            <w:vMerge w:val="continue"/>
            <w:vAlign w:val="center"/>
          </w:tcPr>
          <w:p w14:paraId="0C4B79EE">
            <w:pPr>
              <w:keepNext/>
              <w:snapToGrid w:val="0"/>
              <w:jc w:val="right"/>
              <w:rPr>
                <w:rFonts w:hint="eastAsia" w:ascii="宋体" w:hAnsi="宋体" w:cs="宋体"/>
                <w:color w:val="auto"/>
                <w:sz w:val="20"/>
                <w:szCs w:val="20"/>
                <w:highlight w:val="none"/>
              </w:rPr>
            </w:pPr>
          </w:p>
        </w:tc>
      </w:tr>
      <w:tr w14:paraId="4034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E8ACB9">
            <w:pPr>
              <w:keepNext/>
              <w:snapToGrid w:val="0"/>
              <w:jc w:val="center"/>
              <w:rPr>
                <w:rFonts w:hint="eastAsia" w:ascii="宋体" w:hAnsi="宋体" w:cs="宋体"/>
                <w:color w:val="auto"/>
                <w:sz w:val="20"/>
                <w:szCs w:val="20"/>
                <w:highlight w:val="none"/>
              </w:rPr>
            </w:pPr>
          </w:p>
        </w:tc>
        <w:tc>
          <w:tcPr>
            <w:tcW w:w="945" w:type="dxa"/>
            <w:vMerge w:val="continue"/>
            <w:vAlign w:val="center"/>
          </w:tcPr>
          <w:p w14:paraId="7237212D">
            <w:pPr>
              <w:keepNext/>
              <w:snapToGrid w:val="0"/>
              <w:jc w:val="center"/>
              <w:rPr>
                <w:rFonts w:hint="eastAsia" w:ascii="宋体" w:hAnsi="宋体" w:cs="宋体"/>
                <w:color w:val="auto"/>
                <w:sz w:val="20"/>
                <w:szCs w:val="20"/>
                <w:highlight w:val="none"/>
              </w:rPr>
            </w:pPr>
          </w:p>
        </w:tc>
        <w:tc>
          <w:tcPr>
            <w:tcW w:w="6351" w:type="dxa"/>
            <w:vAlign w:val="center"/>
          </w:tcPr>
          <w:p w14:paraId="4800B1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3.功能：体操训练、助跳训练。</w:t>
            </w:r>
          </w:p>
        </w:tc>
        <w:tc>
          <w:tcPr>
            <w:tcW w:w="530" w:type="dxa"/>
            <w:vMerge w:val="continue"/>
            <w:vAlign w:val="center"/>
          </w:tcPr>
          <w:p w14:paraId="5DAF52D6">
            <w:pPr>
              <w:keepNext/>
              <w:snapToGrid w:val="0"/>
              <w:jc w:val="center"/>
              <w:rPr>
                <w:rFonts w:hint="eastAsia" w:ascii="宋体" w:hAnsi="宋体" w:cs="宋体"/>
                <w:color w:val="auto"/>
                <w:sz w:val="20"/>
                <w:szCs w:val="20"/>
                <w:highlight w:val="none"/>
              </w:rPr>
            </w:pPr>
          </w:p>
        </w:tc>
        <w:tc>
          <w:tcPr>
            <w:tcW w:w="444" w:type="dxa"/>
            <w:vMerge w:val="continue"/>
            <w:vAlign w:val="center"/>
          </w:tcPr>
          <w:p w14:paraId="2A09B7E8">
            <w:pPr>
              <w:keepNext/>
              <w:snapToGrid w:val="0"/>
              <w:jc w:val="center"/>
              <w:rPr>
                <w:rFonts w:hint="eastAsia" w:ascii="宋体" w:hAnsi="宋体" w:cs="宋体"/>
                <w:color w:val="auto"/>
                <w:sz w:val="20"/>
                <w:szCs w:val="20"/>
                <w:highlight w:val="none"/>
              </w:rPr>
            </w:pPr>
          </w:p>
        </w:tc>
        <w:tc>
          <w:tcPr>
            <w:tcW w:w="831" w:type="dxa"/>
            <w:vMerge w:val="continue"/>
            <w:vAlign w:val="center"/>
          </w:tcPr>
          <w:p w14:paraId="51E102CA">
            <w:pPr>
              <w:keepNext/>
              <w:snapToGrid w:val="0"/>
              <w:jc w:val="right"/>
              <w:rPr>
                <w:rFonts w:hint="eastAsia" w:ascii="宋体" w:hAnsi="宋体" w:cs="宋体"/>
                <w:color w:val="auto"/>
                <w:sz w:val="20"/>
                <w:szCs w:val="20"/>
                <w:highlight w:val="none"/>
              </w:rPr>
            </w:pPr>
          </w:p>
        </w:tc>
      </w:tr>
      <w:tr w14:paraId="7A71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46E5CC">
            <w:pPr>
              <w:keepNext/>
              <w:snapToGrid w:val="0"/>
              <w:jc w:val="center"/>
              <w:rPr>
                <w:rFonts w:hint="eastAsia" w:ascii="宋体" w:hAnsi="宋体" w:cs="宋体"/>
                <w:color w:val="auto"/>
                <w:sz w:val="20"/>
                <w:szCs w:val="20"/>
                <w:highlight w:val="none"/>
              </w:rPr>
            </w:pPr>
          </w:p>
        </w:tc>
        <w:tc>
          <w:tcPr>
            <w:tcW w:w="945" w:type="dxa"/>
            <w:vMerge w:val="continue"/>
            <w:vAlign w:val="center"/>
          </w:tcPr>
          <w:p w14:paraId="1CEA94C9">
            <w:pPr>
              <w:keepNext/>
              <w:snapToGrid w:val="0"/>
              <w:jc w:val="center"/>
              <w:rPr>
                <w:rFonts w:hint="eastAsia" w:ascii="宋体" w:hAnsi="宋体" w:cs="宋体"/>
                <w:color w:val="auto"/>
                <w:sz w:val="20"/>
                <w:szCs w:val="20"/>
                <w:highlight w:val="none"/>
              </w:rPr>
            </w:pPr>
          </w:p>
        </w:tc>
        <w:tc>
          <w:tcPr>
            <w:tcW w:w="6351" w:type="dxa"/>
            <w:vAlign w:val="center"/>
          </w:tcPr>
          <w:p w14:paraId="6E5A96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4.结构：上盖表层应有防滑层。</w:t>
            </w:r>
          </w:p>
        </w:tc>
        <w:tc>
          <w:tcPr>
            <w:tcW w:w="530" w:type="dxa"/>
            <w:vMerge w:val="continue"/>
            <w:vAlign w:val="center"/>
          </w:tcPr>
          <w:p w14:paraId="243B1896">
            <w:pPr>
              <w:keepNext/>
              <w:snapToGrid w:val="0"/>
              <w:jc w:val="center"/>
              <w:rPr>
                <w:rFonts w:hint="eastAsia" w:ascii="宋体" w:hAnsi="宋体" w:cs="宋体"/>
                <w:color w:val="auto"/>
                <w:sz w:val="20"/>
                <w:szCs w:val="20"/>
                <w:highlight w:val="none"/>
              </w:rPr>
            </w:pPr>
          </w:p>
        </w:tc>
        <w:tc>
          <w:tcPr>
            <w:tcW w:w="444" w:type="dxa"/>
            <w:vMerge w:val="continue"/>
            <w:vAlign w:val="center"/>
          </w:tcPr>
          <w:p w14:paraId="0A2AFE40">
            <w:pPr>
              <w:keepNext/>
              <w:snapToGrid w:val="0"/>
              <w:jc w:val="center"/>
              <w:rPr>
                <w:rFonts w:hint="eastAsia" w:ascii="宋体" w:hAnsi="宋体" w:cs="宋体"/>
                <w:color w:val="auto"/>
                <w:sz w:val="20"/>
                <w:szCs w:val="20"/>
                <w:highlight w:val="none"/>
              </w:rPr>
            </w:pPr>
          </w:p>
        </w:tc>
        <w:tc>
          <w:tcPr>
            <w:tcW w:w="831" w:type="dxa"/>
            <w:vMerge w:val="continue"/>
            <w:vAlign w:val="center"/>
          </w:tcPr>
          <w:p w14:paraId="2E6882DE">
            <w:pPr>
              <w:keepNext/>
              <w:snapToGrid w:val="0"/>
              <w:jc w:val="right"/>
              <w:rPr>
                <w:rFonts w:hint="eastAsia" w:ascii="宋体" w:hAnsi="宋体" w:cs="宋体"/>
                <w:color w:val="auto"/>
                <w:sz w:val="20"/>
                <w:szCs w:val="20"/>
                <w:highlight w:val="none"/>
              </w:rPr>
            </w:pPr>
          </w:p>
        </w:tc>
      </w:tr>
      <w:tr w14:paraId="1372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4AAFB2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0E7169B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山羊</w:t>
            </w:r>
          </w:p>
        </w:tc>
        <w:tc>
          <w:tcPr>
            <w:tcW w:w="6351" w:type="dxa"/>
            <w:vAlign w:val="center"/>
          </w:tcPr>
          <w:p w14:paraId="2FF1A94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1.规格:山羊全高为1000mm至1300mm范围内可调。立轴升降间距50mm；山羊头长500-600mm；山羊头宽360±50mm；山羊头高260-330mm；山羊腿壁厚不小于2mm。</w:t>
            </w:r>
          </w:p>
        </w:tc>
        <w:tc>
          <w:tcPr>
            <w:tcW w:w="530" w:type="dxa"/>
            <w:vMerge w:val="restart"/>
            <w:vAlign w:val="center"/>
          </w:tcPr>
          <w:p w14:paraId="64F82F8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20436D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55D97BE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450</w:t>
            </w:r>
          </w:p>
        </w:tc>
      </w:tr>
      <w:tr w14:paraId="0C69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0C2AB8C">
            <w:pPr>
              <w:keepNext/>
              <w:snapToGrid w:val="0"/>
              <w:jc w:val="center"/>
              <w:rPr>
                <w:rFonts w:hint="eastAsia" w:ascii="宋体" w:hAnsi="宋体" w:cs="宋体"/>
                <w:color w:val="auto"/>
                <w:sz w:val="20"/>
                <w:szCs w:val="20"/>
                <w:highlight w:val="none"/>
              </w:rPr>
            </w:pPr>
          </w:p>
        </w:tc>
        <w:tc>
          <w:tcPr>
            <w:tcW w:w="945" w:type="dxa"/>
            <w:vMerge w:val="continue"/>
            <w:vAlign w:val="center"/>
          </w:tcPr>
          <w:p w14:paraId="373BE2FE">
            <w:pPr>
              <w:keepNext/>
              <w:snapToGrid w:val="0"/>
              <w:jc w:val="center"/>
              <w:rPr>
                <w:rFonts w:hint="eastAsia" w:ascii="宋体" w:hAnsi="宋体" w:cs="宋体"/>
                <w:color w:val="auto"/>
                <w:sz w:val="20"/>
                <w:szCs w:val="20"/>
                <w:highlight w:val="none"/>
              </w:rPr>
            </w:pPr>
          </w:p>
        </w:tc>
        <w:tc>
          <w:tcPr>
            <w:tcW w:w="6351" w:type="dxa"/>
            <w:vAlign w:val="center"/>
          </w:tcPr>
          <w:p w14:paraId="0F7FE8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2.材质：山羊头面采用优质人造革，夹层采用珍珠棉，以优质杨木多层板等材料粘合而成。人造革面应色泽一致，缝线应不跳针、跳线。山羊身必须平整，软硬适宜，手感舒适。</w:t>
            </w:r>
          </w:p>
        </w:tc>
        <w:tc>
          <w:tcPr>
            <w:tcW w:w="530" w:type="dxa"/>
            <w:vMerge w:val="continue"/>
            <w:vAlign w:val="center"/>
          </w:tcPr>
          <w:p w14:paraId="3908CDCD">
            <w:pPr>
              <w:keepNext/>
              <w:snapToGrid w:val="0"/>
              <w:jc w:val="center"/>
              <w:rPr>
                <w:rFonts w:hint="eastAsia" w:ascii="宋体" w:hAnsi="宋体" w:cs="宋体"/>
                <w:color w:val="auto"/>
                <w:sz w:val="20"/>
                <w:szCs w:val="20"/>
                <w:highlight w:val="none"/>
              </w:rPr>
            </w:pPr>
          </w:p>
        </w:tc>
        <w:tc>
          <w:tcPr>
            <w:tcW w:w="444" w:type="dxa"/>
            <w:vMerge w:val="continue"/>
            <w:vAlign w:val="center"/>
          </w:tcPr>
          <w:p w14:paraId="21CBF8E2">
            <w:pPr>
              <w:keepNext/>
              <w:snapToGrid w:val="0"/>
              <w:jc w:val="center"/>
              <w:rPr>
                <w:rFonts w:hint="eastAsia" w:ascii="宋体" w:hAnsi="宋体" w:cs="宋体"/>
                <w:color w:val="auto"/>
                <w:sz w:val="20"/>
                <w:szCs w:val="20"/>
                <w:highlight w:val="none"/>
              </w:rPr>
            </w:pPr>
          </w:p>
        </w:tc>
        <w:tc>
          <w:tcPr>
            <w:tcW w:w="831" w:type="dxa"/>
            <w:vMerge w:val="continue"/>
            <w:vAlign w:val="center"/>
          </w:tcPr>
          <w:p w14:paraId="2917AD8D">
            <w:pPr>
              <w:keepNext/>
              <w:snapToGrid w:val="0"/>
              <w:jc w:val="right"/>
              <w:rPr>
                <w:rFonts w:hint="eastAsia" w:ascii="宋体" w:hAnsi="宋体" w:cs="宋体"/>
                <w:color w:val="auto"/>
                <w:sz w:val="20"/>
                <w:szCs w:val="20"/>
                <w:highlight w:val="none"/>
              </w:rPr>
            </w:pPr>
          </w:p>
        </w:tc>
      </w:tr>
      <w:tr w14:paraId="16F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F9AE248">
            <w:pPr>
              <w:keepNext/>
              <w:snapToGrid w:val="0"/>
              <w:jc w:val="center"/>
              <w:rPr>
                <w:rFonts w:hint="eastAsia" w:ascii="宋体" w:hAnsi="宋体" w:cs="宋体"/>
                <w:color w:val="auto"/>
                <w:sz w:val="20"/>
                <w:szCs w:val="20"/>
                <w:highlight w:val="none"/>
              </w:rPr>
            </w:pPr>
          </w:p>
        </w:tc>
        <w:tc>
          <w:tcPr>
            <w:tcW w:w="945" w:type="dxa"/>
            <w:vMerge w:val="continue"/>
            <w:vAlign w:val="center"/>
          </w:tcPr>
          <w:p w14:paraId="03E7C63E">
            <w:pPr>
              <w:keepNext/>
              <w:snapToGrid w:val="0"/>
              <w:jc w:val="center"/>
              <w:rPr>
                <w:rFonts w:hint="eastAsia" w:ascii="宋体" w:hAnsi="宋体" w:cs="宋体"/>
                <w:color w:val="auto"/>
                <w:sz w:val="20"/>
                <w:szCs w:val="20"/>
                <w:highlight w:val="none"/>
              </w:rPr>
            </w:pPr>
          </w:p>
        </w:tc>
        <w:tc>
          <w:tcPr>
            <w:tcW w:w="6351" w:type="dxa"/>
            <w:vAlign w:val="center"/>
          </w:tcPr>
          <w:p w14:paraId="6DACE31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3.功能：比赛用跳山羊体育教学器材。旨在锻炼孩子们的身体协调能力、团队合作能力和反应能力。</w:t>
            </w:r>
          </w:p>
        </w:tc>
        <w:tc>
          <w:tcPr>
            <w:tcW w:w="530" w:type="dxa"/>
            <w:vMerge w:val="continue"/>
            <w:vAlign w:val="center"/>
          </w:tcPr>
          <w:p w14:paraId="1C907D10">
            <w:pPr>
              <w:keepNext/>
              <w:snapToGrid w:val="0"/>
              <w:jc w:val="center"/>
              <w:rPr>
                <w:rFonts w:hint="eastAsia" w:ascii="宋体" w:hAnsi="宋体" w:cs="宋体"/>
                <w:color w:val="auto"/>
                <w:sz w:val="20"/>
                <w:szCs w:val="20"/>
                <w:highlight w:val="none"/>
              </w:rPr>
            </w:pPr>
          </w:p>
        </w:tc>
        <w:tc>
          <w:tcPr>
            <w:tcW w:w="444" w:type="dxa"/>
            <w:vMerge w:val="continue"/>
            <w:vAlign w:val="center"/>
          </w:tcPr>
          <w:p w14:paraId="6E1A9FF5">
            <w:pPr>
              <w:keepNext/>
              <w:snapToGrid w:val="0"/>
              <w:jc w:val="center"/>
              <w:rPr>
                <w:rFonts w:hint="eastAsia" w:ascii="宋体" w:hAnsi="宋体" w:cs="宋体"/>
                <w:color w:val="auto"/>
                <w:sz w:val="20"/>
                <w:szCs w:val="20"/>
                <w:highlight w:val="none"/>
              </w:rPr>
            </w:pPr>
          </w:p>
        </w:tc>
        <w:tc>
          <w:tcPr>
            <w:tcW w:w="831" w:type="dxa"/>
            <w:vMerge w:val="continue"/>
            <w:vAlign w:val="center"/>
          </w:tcPr>
          <w:p w14:paraId="0E776F58">
            <w:pPr>
              <w:keepNext/>
              <w:snapToGrid w:val="0"/>
              <w:jc w:val="right"/>
              <w:rPr>
                <w:rFonts w:hint="eastAsia" w:ascii="宋体" w:hAnsi="宋体" w:cs="宋体"/>
                <w:color w:val="auto"/>
                <w:sz w:val="20"/>
                <w:szCs w:val="20"/>
                <w:highlight w:val="none"/>
              </w:rPr>
            </w:pPr>
          </w:p>
        </w:tc>
      </w:tr>
      <w:tr w14:paraId="0739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8B6716">
            <w:pPr>
              <w:keepNext/>
              <w:snapToGrid w:val="0"/>
              <w:jc w:val="center"/>
              <w:rPr>
                <w:rFonts w:hint="eastAsia" w:ascii="宋体" w:hAnsi="宋体" w:cs="宋体"/>
                <w:color w:val="auto"/>
                <w:sz w:val="20"/>
                <w:szCs w:val="20"/>
                <w:highlight w:val="none"/>
              </w:rPr>
            </w:pPr>
          </w:p>
        </w:tc>
        <w:tc>
          <w:tcPr>
            <w:tcW w:w="945" w:type="dxa"/>
            <w:vMerge w:val="continue"/>
            <w:vAlign w:val="center"/>
          </w:tcPr>
          <w:p w14:paraId="29FE6D04">
            <w:pPr>
              <w:keepNext/>
              <w:snapToGrid w:val="0"/>
              <w:jc w:val="center"/>
              <w:rPr>
                <w:rFonts w:hint="eastAsia" w:ascii="宋体" w:hAnsi="宋体" w:cs="宋体"/>
                <w:color w:val="auto"/>
                <w:sz w:val="20"/>
                <w:szCs w:val="20"/>
                <w:highlight w:val="none"/>
              </w:rPr>
            </w:pPr>
          </w:p>
        </w:tc>
        <w:tc>
          <w:tcPr>
            <w:tcW w:w="6351" w:type="dxa"/>
            <w:vAlign w:val="center"/>
          </w:tcPr>
          <w:p w14:paraId="20A90A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4.结构：底托、箍与腿连接牢固，内、外管配合严密，升降灵活，组装后落地平稳，焊接平整，无脱焊和塌焊现象。</w:t>
            </w:r>
          </w:p>
        </w:tc>
        <w:tc>
          <w:tcPr>
            <w:tcW w:w="530" w:type="dxa"/>
            <w:vMerge w:val="continue"/>
            <w:vAlign w:val="center"/>
          </w:tcPr>
          <w:p w14:paraId="1012CD61">
            <w:pPr>
              <w:keepNext/>
              <w:snapToGrid w:val="0"/>
              <w:jc w:val="center"/>
              <w:rPr>
                <w:rFonts w:hint="eastAsia" w:ascii="宋体" w:hAnsi="宋体" w:cs="宋体"/>
                <w:color w:val="auto"/>
                <w:sz w:val="20"/>
                <w:szCs w:val="20"/>
                <w:highlight w:val="none"/>
              </w:rPr>
            </w:pPr>
          </w:p>
        </w:tc>
        <w:tc>
          <w:tcPr>
            <w:tcW w:w="444" w:type="dxa"/>
            <w:vMerge w:val="continue"/>
            <w:vAlign w:val="center"/>
          </w:tcPr>
          <w:p w14:paraId="3C5DB6D7">
            <w:pPr>
              <w:keepNext/>
              <w:snapToGrid w:val="0"/>
              <w:jc w:val="center"/>
              <w:rPr>
                <w:rFonts w:hint="eastAsia" w:ascii="宋体" w:hAnsi="宋体" w:cs="宋体"/>
                <w:color w:val="auto"/>
                <w:sz w:val="20"/>
                <w:szCs w:val="20"/>
                <w:highlight w:val="none"/>
              </w:rPr>
            </w:pPr>
          </w:p>
        </w:tc>
        <w:tc>
          <w:tcPr>
            <w:tcW w:w="831" w:type="dxa"/>
            <w:vMerge w:val="continue"/>
            <w:vAlign w:val="center"/>
          </w:tcPr>
          <w:p w14:paraId="723C1D36">
            <w:pPr>
              <w:keepNext/>
              <w:snapToGrid w:val="0"/>
              <w:jc w:val="right"/>
              <w:rPr>
                <w:rFonts w:hint="eastAsia" w:ascii="宋体" w:hAnsi="宋体" w:cs="宋体"/>
                <w:color w:val="auto"/>
                <w:sz w:val="20"/>
                <w:szCs w:val="20"/>
                <w:highlight w:val="none"/>
              </w:rPr>
            </w:pPr>
          </w:p>
        </w:tc>
      </w:tr>
      <w:tr w14:paraId="3CC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546733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Merge w:val="restart"/>
            <w:vAlign w:val="center"/>
          </w:tcPr>
          <w:p w14:paraId="3ABEE8A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跳箱</w:t>
            </w:r>
          </w:p>
        </w:tc>
        <w:tc>
          <w:tcPr>
            <w:tcW w:w="6351" w:type="dxa"/>
            <w:vAlign w:val="center"/>
          </w:tcPr>
          <w:p w14:paraId="48EF7F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1.规格:（7层）总高度为1050±10mm；箱长度1050±10mm；箱底层宽640±10mm；箱盖宽320±10mm；箱盖高180±10mm；箱其他层高140mm±10mm。</w:t>
            </w:r>
          </w:p>
        </w:tc>
        <w:tc>
          <w:tcPr>
            <w:tcW w:w="530" w:type="dxa"/>
            <w:vMerge w:val="restart"/>
            <w:vAlign w:val="center"/>
          </w:tcPr>
          <w:p w14:paraId="26E8B96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491EB0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395CEB7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3000</w:t>
            </w:r>
          </w:p>
        </w:tc>
      </w:tr>
      <w:tr w14:paraId="434C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39BEFE">
            <w:pPr>
              <w:keepNext/>
              <w:snapToGrid w:val="0"/>
              <w:jc w:val="center"/>
              <w:rPr>
                <w:rFonts w:hint="eastAsia" w:ascii="宋体" w:hAnsi="宋体" w:cs="宋体"/>
                <w:color w:val="auto"/>
                <w:sz w:val="20"/>
                <w:szCs w:val="20"/>
                <w:highlight w:val="none"/>
              </w:rPr>
            </w:pPr>
          </w:p>
        </w:tc>
        <w:tc>
          <w:tcPr>
            <w:tcW w:w="945" w:type="dxa"/>
            <w:vMerge w:val="continue"/>
            <w:vAlign w:val="center"/>
          </w:tcPr>
          <w:p w14:paraId="0660BF90">
            <w:pPr>
              <w:keepNext/>
              <w:snapToGrid w:val="0"/>
              <w:jc w:val="center"/>
              <w:rPr>
                <w:rFonts w:hint="eastAsia" w:ascii="宋体" w:hAnsi="宋体" w:cs="宋体"/>
                <w:color w:val="auto"/>
                <w:sz w:val="20"/>
                <w:szCs w:val="20"/>
                <w:highlight w:val="none"/>
              </w:rPr>
            </w:pPr>
          </w:p>
        </w:tc>
        <w:tc>
          <w:tcPr>
            <w:tcW w:w="6351" w:type="dxa"/>
            <w:vAlign w:val="center"/>
          </w:tcPr>
          <w:p w14:paraId="48A1AE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2.材质：硬质木材（樟子松），表面涂有起保护和装饰用的漆层。跳箱盖内里填充珍珠棉，表皮用优质人造革包制，泡钉封口。</w:t>
            </w:r>
          </w:p>
        </w:tc>
        <w:tc>
          <w:tcPr>
            <w:tcW w:w="530" w:type="dxa"/>
            <w:vMerge w:val="continue"/>
            <w:vAlign w:val="center"/>
          </w:tcPr>
          <w:p w14:paraId="7D9D737D">
            <w:pPr>
              <w:keepNext/>
              <w:snapToGrid w:val="0"/>
              <w:jc w:val="center"/>
              <w:rPr>
                <w:rFonts w:hint="eastAsia" w:ascii="宋体" w:hAnsi="宋体" w:cs="宋体"/>
                <w:color w:val="auto"/>
                <w:sz w:val="20"/>
                <w:szCs w:val="20"/>
                <w:highlight w:val="none"/>
              </w:rPr>
            </w:pPr>
          </w:p>
        </w:tc>
        <w:tc>
          <w:tcPr>
            <w:tcW w:w="444" w:type="dxa"/>
            <w:vMerge w:val="continue"/>
            <w:vAlign w:val="center"/>
          </w:tcPr>
          <w:p w14:paraId="1C6490C7">
            <w:pPr>
              <w:keepNext/>
              <w:snapToGrid w:val="0"/>
              <w:jc w:val="center"/>
              <w:rPr>
                <w:rFonts w:hint="eastAsia" w:ascii="宋体" w:hAnsi="宋体" w:cs="宋体"/>
                <w:color w:val="auto"/>
                <w:sz w:val="20"/>
                <w:szCs w:val="20"/>
                <w:highlight w:val="none"/>
              </w:rPr>
            </w:pPr>
          </w:p>
        </w:tc>
        <w:tc>
          <w:tcPr>
            <w:tcW w:w="831" w:type="dxa"/>
            <w:vMerge w:val="continue"/>
            <w:vAlign w:val="center"/>
          </w:tcPr>
          <w:p w14:paraId="5912DA43">
            <w:pPr>
              <w:keepNext/>
              <w:snapToGrid w:val="0"/>
              <w:jc w:val="right"/>
              <w:rPr>
                <w:rFonts w:hint="eastAsia" w:ascii="宋体" w:hAnsi="宋体" w:cs="宋体"/>
                <w:color w:val="auto"/>
                <w:sz w:val="20"/>
                <w:szCs w:val="20"/>
                <w:highlight w:val="none"/>
              </w:rPr>
            </w:pPr>
          </w:p>
        </w:tc>
      </w:tr>
      <w:tr w14:paraId="3CD6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ECA6FD">
            <w:pPr>
              <w:keepNext/>
              <w:snapToGrid w:val="0"/>
              <w:jc w:val="center"/>
              <w:rPr>
                <w:rFonts w:hint="eastAsia" w:ascii="宋体" w:hAnsi="宋体" w:cs="宋体"/>
                <w:color w:val="auto"/>
                <w:sz w:val="20"/>
                <w:szCs w:val="20"/>
                <w:highlight w:val="none"/>
              </w:rPr>
            </w:pPr>
          </w:p>
        </w:tc>
        <w:tc>
          <w:tcPr>
            <w:tcW w:w="945" w:type="dxa"/>
            <w:vMerge w:val="continue"/>
            <w:vAlign w:val="center"/>
          </w:tcPr>
          <w:p w14:paraId="7DCF1C9C">
            <w:pPr>
              <w:keepNext/>
              <w:snapToGrid w:val="0"/>
              <w:jc w:val="center"/>
              <w:rPr>
                <w:rFonts w:hint="eastAsia" w:ascii="宋体" w:hAnsi="宋体" w:cs="宋体"/>
                <w:color w:val="auto"/>
                <w:sz w:val="20"/>
                <w:szCs w:val="20"/>
                <w:highlight w:val="none"/>
              </w:rPr>
            </w:pPr>
          </w:p>
        </w:tc>
        <w:tc>
          <w:tcPr>
            <w:tcW w:w="6351" w:type="dxa"/>
            <w:vAlign w:val="center"/>
          </w:tcPr>
          <w:p w14:paraId="0D8991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3.功能：进行用来下肢增强式训练的工具。 增强式训练指那些能让肌肉在短时间内达到最大力量的训练动作，也叫爆发力训练。</w:t>
            </w:r>
          </w:p>
        </w:tc>
        <w:tc>
          <w:tcPr>
            <w:tcW w:w="530" w:type="dxa"/>
            <w:vMerge w:val="continue"/>
            <w:vAlign w:val="center"/>
          </w:tcPr>
          <w:p w14:paraId="71A636D8">
            <w:pPr>
              <w:keepNext/>
              <w:snapToGrid w:val="0"/>
              <w:jc w:val="center"/>
              <w:rPr>
                <w:rFonts w:hint="eastAsia" w:ascii="宋体" w:hAnsi="宋体" w:cs="宋体"/>
                <w:color w:val="auto"/>
                <w:sz w:val="20"/>
                <w:szCs w:val="20"/>
                <w:highlight w:val="none"/>
              </w:rPr>
            </w:pPr>
          </w:p>
        </w:tc>
        <w:tc>
          <w:tcPr>
            <w:tcW w:w="444" w:type="dxa"/>
            <w:vMerge w:val="continue"/>
            <w:vAlign w:val="center"/>
          </w:tcPr>
          <w:p w14:paraId="1092E1A0">
            <w:pPr>
              <w:keepNext/>
              <w:snapToGrid w:val="0"/>
              <w:jc w:val="center"/>
              <w:rPr>
                <w:rFonts w:hint="eastAsia" w:ascii="宋体" w:hAnsi="宋体" w:cs="宋体"/>
                <w:color w:val="auto"/>
                <w:sz w:val="20"/>
                <w:szCs w:val="20"/>
                <w:highlight w:val="none"/>
              </w:rPr>
            </w:pPr>
          </w:p>
        </w:tc>
        <w:tc>
          <w:tcPr>
            <w:tcW w:w="831" w:type="dxa"/>
            <w:vMerge w:val="continue"/>
            <w:vAlign w:val="center"/>
          </w:tcPr>
          <w:p w14:paraId="6DE672FD">
            <w:pPr>
              <w:keepNext/>
              <w:snapToGrid w:val="0"/>
              <w:jc w:val="right"/>
              <w:rPr>
                <w:rFonts w:hint="eastAsia" w:ascii="宋体" w:hAnsi="宋体" w:cs="宋体"/>
                <w:color w:val="auto"/>
                <w:sz w:val="20"/>
                <w:szCs w:val="20"/>
                <w:highlight w:val="none"/>
              </w:rPr>
            </w:pPr>
          </w:p>
        </w:tc>
      </w:tr>
      <w:tr w14:paraId="4A3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2645B2">
            <w:pPr>
              <w:keepNext/>
              <w:snapToGrid w:val="0"/>
              <w:jc w:val="center"/>
              <w:rPr>
                <w:rFonts w:hint="eastAsia" w:ascii="宋体" w:hAnsi="宋体" w:cs="宋体"/>
                <w:color w:val="auto"/>
                <w:sz w:val="20"/>
                <w:szCs w:val="20"/>
                <w:highlight w:val="none"/>
              </w:rPr>
            </w:pPr>
          </w:p>
        </w:tc>
        <w:tc>
          <w:tcPr>
            <w:tcW w:w="945" w:type="dxa"/>
            <w:vMerge w:val="continue"/>
            <w:vAlign w:val="center"/>
          </w:tcPr>
          <w:p w14:paraId="054C7710">
            <w:pPr>
              <w:keepNext/>
              <w:snapToGrid w:val="0"/>
              <w:jc w:val="center"/>
              <w:rPr>
                <w:rFonts w:hint="eastAsia" w:ascii="宋体" w:hAnsi="宋体" w:cs="宋体"/>
                <w:color w:val="auto"/>
                <w:sz w:val="20"/>
                <w:szCs w:val="20"/>
                <w:highlight w:val="none"/>
              </w:rPr>
            </w:pPr>
          </w:p>
        </w:tc>
        <w:tc>
          <w:tcPr>
            <w:tcW w:w="6351" w:type="dxa"/>
            <w:vAlign w:val="center"/>
          </w:tcPr>
          <w:p w14:paraId="618059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4.结构：一种体操器械，形状像箱子,略呈梯形，稳定牢固。跳箱盖略成弧形。</w:t>
            </w:r>
          </w:p>
        </w:tc>
        <w:tc>
          <w:tcPr>
            <w:tcW w:w="530" w:type="dxa"/>
            <w:vMerge w:val="continue"/>
            <w:vAlign w:val="center"/>
          </w:tcPr>
          <w:p w14:paraId="13F7A381">
            <w:pPr>
              <w:keepNext/>
              <w:snapToGrid w:val="0"/>
              <w:jc w:val="center"/>
              <w:rPr>
                <w:rFonts w:hint="eastAsia" w:ascii="宋体" w:hAnsi="宋体" w:cs="宋体"/>
                <w:color w:val="auto"/>
                <w:sz w:val="20"/>
                <w:szCs w:val="20"/>
                <w:highlight w:val="none"/>
              </w:rPr>
            </w:pPr>
          </w:p>
        </w:tc>
        <w:tc>
          <w:tcPr>
            <w:tcW w:w="444" w:type="dxa"/>
            <w:vMerge w:val="continue"/>
            <w:vAlign w:val="center"/>
          </w:tcPr>
          <w:p w14:paraId="1E485153">
            <w:pPr>
              <w:keepNext/>
              <w:snapToGrid w:val="0"/>
              <w:jc w:val="center"/>
              <w:rPr>
                <w:rFonts w:hint="eastAsia" w:ascii="宋体" w:hAnsi="宋体" w:cs="宋体"/>
                <w:color w:val="auto"/>
                <w:sz w:val="20"/>
                <w:szCs w:val="20"/>
                <w:highlight w:val="none"/>
              </w:rPr>
            </w:pPr>
          </w:p>
        </w:tc>
        <w:tc>
          <w:tcPr>
            <w:tcW w:w="831" w:type="dxa"/>
            <w:vMerge w:val="continue"/>
            <w:vAlign w:val="center"/>
          </w:tcPr>
          <w:p w14:paraId="57649F3D">
            <w:pPr>
              <w:keepNext/>
              <w:snapToGrid w:val="0"/>
              <w:jc w:val="right"/>
              <w:rPr>
                <w:rFonts w:hint="eastAsia" w:ascii="宋体" w:hAnsi="宋体" w:cs="宋体"/>
                <w:color w:val="auto"/>
                <w:sz w:val="20"/>
                <w:szCs w:val="20"/>
                <w:highlight w:val="none"/>
              </w:rPr>
            </w:pPr>
          </w:p>
        </w:tc>
      </w:tr>
      <w:tr w14:paraId="0256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F52A0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5FF5EE4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室外乒乓球台</w:t>
            </w:r>
          </w:p>
        </w:tc>
        <w:tc>
          <w:tcPr>
            <w:tcW w:w="6351" w:type="dxa"/>
            <w:vAlign w:val="center"/>
          </w:tcPr>
          <w:p w14:paraId="78C336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球台长度2740mm，宽度1525mm，高度760mm。台板材料厚度不低于5mm，台面翻边高度50mm，翻边厚度不低于5mm；台板背面采用米字型与井字型相结合结构的加强筋来增强台面的强度和耐撞击性，加强筋厚度不低于5mm，加强筋高度不低于29mm，网格均不大于220×210mm。底架采用彩虹腿设计结构，台腿使用不小于Φ60×1.7mm优质钢管。</w:t>
            </w:r>
          </w:p>
        </w:tc>
        <w:tc>
          <w:tcPr>
            <w:tcW w:w="530" w:type="dxa"/>
            <w:vMerge w:val="restart"/>
            <w:vAlign w:val="center"/>
          </w:tcPr>
          <w:p w14:paraId="73FF0C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444" w:type="dxa"/>
            <w:vMerge w:val="restart"/>
            <w:vAlign w:val="center"/>
          </w:tcPr>
          <w:p w14:paraId="1A9B562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831" w:type="dxa"/>
            <w:vMerge w:val="restart"/>
            <w:vAlign w:val="center"/>
          </w:tcPr>
          <w:p w14:paraId="5445519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r>
      <w:tr w14:paraId="21F4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C30616">
            <w:pPr>
              <w:keepNext/>
              <w:snapToGrid w:val="0"/>
              <w:jc w:val="center"/>
              <w:rPr>
                <w:rFonts w:hint="eastAsia" w:ascii="宋体" w:hAnsi="宋体" w:cs="宋体"/>
                <w:color w:val="auto"/>
                <w:sz w:val="20"/>
                <w:szCs w:val="20"/>
                <w:highlight w:val="none"/>
              </w:rPr>
            </w:pPr>
          </w:p>
        </w:tc>
        <w:tc>
          <w:tcPr>
            <w:tcW w:w="945" w:type="dxa"/>
            <w:vMerge w:val="continue"/>
            <w:vAlign w:val="center"/>
          </w:tcPr>
          <w:p w14:paraId="06CD63A6">
            <w:pPr>
              <w:keepNext/>
              <w:snapToGrid w:val="0"/>
              <w:jc w:val="center"/>
              <w:rPr>
                <w:rFonts w:hint="eastAsia" w:ascii="宋体" w:hAnsi="宋体" w:cs="宋体"/>
                <w:color w:val="auto"/>
                <w:sz w:val="20"/>
                <w:szCs w:val="20"/>
                <w:highlight w:val="none"/>
              </w:rPr>
            </w:pPr>
          </w:p>
        </w:tc>
        <w:tc>
          <w:tcPr>
            <w:tcW w:w="6351" w:type="dxa"/>
            <w:vAlign w:val="center"/>
          </w:tcPr>
          <w:p w14:paraId="10747FC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2.材质：球台采用SMC乒乓球台面，铁制网架、台腿。</w:t>
            </w:r>
          </w:p>
        </w:tc>
        <w:tc>
          <w:tcPr>
            <w:tcW w:w="530" w:type="dxa"/>
            <w:vMerge w:val="continue"/>
            <w:vAlign w:val="center"/>
          </w:tcPr>
          <w:p w14:paraId="60565F56">
            <w:pPr>
              <w:keepNext/>
              <w:snapToGrid w:val="0"/>
              <w:jc w:val="center"/>
              <w:rPr>
                <w:rFonts w:hint="eastAsia" w:ascii="宋体" w:hAnsi="宋体" w:cs="宋体"/>
                <w:color w:val="auto"/>
                <w:sz w:val="20"/>
                <w:szCs w:val="20"/>
                <w:highlight w:val="none"/>
              </w:rPr>
            </w:pPr>
          </w:p>
        </w:tc>
        <w:tc>
          <w:tcPr>
            <w:tcW w:w="444" w:type="dxa"/>
            <w:vMerge w:val="continue"/>
            <w:vAlign w:val="center"/>
          </w:tcPr>
          <w:p w14:paraId="6C945DFA">
            <w:pPr>
              <w:keepNext/>
              <w:snapToGrid w:val="0"/>
              <w:jc w:val="center"/>
              <w:rPr>
                <w:rFonts w:hint="eastAsia" w:ascii="宋体" w:hAnsi="宋体" w:cs="宋体"/>
                <w:color w:val="auto"/>
                <w:sz w:val="20"/>
                <w:szCs w:val="20"/>
                <w:highlight w:val="none"/>
              </w:rPr>
            </w:pPr>
          </w:p>
        </w:tc>
        <w:tc>
          <w:tcPr>
            <w:tcW w:w="831" w:type="dxa"/>
            <w:vMerge w:val="continue"/>
            <w:vAlign w:val="center"/>
          </w:tcPr>
          <w:p w14:paraId="12E623B4">
            <w:pPr>
              <w:keepNext/>
              <w:snapToGrid w:val="0"/>
              <w:jc w:val="right"/>
              <w:rPr>
                <w:rFonts w:hint="eastAsia" w:ascii="宋体" w:hAnsi="宋体" w:cs="宋体"/>
                <w:color w:val="auto"/>
                <w:sz w:val="20"/>
                <w:szCs w:val="20"/>
                <w:highlight w:val="none"/>
              </w:rPr>
            </w:pPr>
          </w:p>
        </w:tc>
      </w:tr>
      <w:tr w14:paraId="531E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65C4C9">
            <w:pPr>
              <w:keepNext/>
              <w:snapToGrid w:val="0"/>
              <w:jc w:val="center"/>
              <w:rPr>
                <w:rFonts w:hint="eastAsia" w:ascii="宋体" w:hAnsi="宋体" w:cs="宋体"/>
                <w:color w:val="auto"/>
                <w:sz w:val="20"/>
                <w:szCs w:val="20"/>
                <w:highlight w:val="none"/>
              </w:rPr>
            </w:pPr>
          </w:p>
        </w:tc>
        <w:tc>
          <w:tcPr>
            <w:tcW w:w="945" w:type="dxa"/>
            <w:vMerge w:val="continue"/>
            <w:vAlign w:val="center"/>
          </w:tcPr>
          <w:p w14:paraId="333B28F7">
            <w:pPr>
              <w:keepNext/>
              <w:snapToGrid w:val="0"/>
              <w:jc w:val="center"/>
              <w:rPr>
                <w:rFonts w:hint="eastAsia" w:ascii="宋体" w:hAnsi="宋体" w:cs="宋体"/>
                <w:color w:val="auto"/>
                <w:sz w:val="20"/>
                <w:szCs w:val="20"/>
                <w:highlight w:val="none"/>
              </w:rPr>
            </w:pPr>
          </w:p>
        </w:tc>
        <w:tc>
          <w:tcPr>
            <w:tcW w:w="6351" w:type="dxa"/>
            <w:vAlign w:val="center"/>
          </w:tcPr>
          <w:p w14:paraId="7F9F4C5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3.功能：满足乒乓球运动使用，既可以锻炼人体的肌肉力量和耐力，又可以提高人的反应速度和灵活性。</w:t>
            </w:r>
          </w:p>
        </w:tc>
        <w:tc>
          <w:tcPr>
            <w:tcW w:w="530" w:type="dxa"/>
            <w:vMerge w:val="continue"/>
            <w:vAlign w:val="center"/>
          </w:tcPr>
          <w:p w14:paraId="1D3FAF4C">
            <w:pPr>
              <w:keepNext/>
              <w:snapToGrid w:val="0"/>
              <w:jc w:val="center"/>
              <w:rPr>
                <w:rFonts w:hint="eastAsia" w:ascii="宋体" w:hAnsi="宋体" w:cs="宋体"/>
                <w:color w:val="auto"/>
                <w:sz w:val="20"/>
                <w:szCs w:val="20"/>
                <w:highlight w:val="none"/>
              </w:rPr>
            </w:pPr>
          </w:p>
        </w:tc>
        <w:tc>
          <w:tcPr>
            <w:tcW w:w="444" w:type="dxa"/>
            <w:vMerge w:val="continue"/>
            <w:vAlign w:val="center"/>
          </w:tcPr>
          <w:p w14:paraId="2F34B16E">
            <w:pPr>
              <w:keepNext/>
              <w:snapToGrid w:val="0"/>
              <w:jc w:val="center"/>
              <w:rPr>
                <w:rFonts w:hint="eastAsia" w:ascii="宋体" w:hAnsi="宋体" w:cs="宋体"/>
                <w:color w:val="auto"/>
                <w:sz w:val="20"/>
                <w:szCs w:val="20"/>
                <w:highlight w:val="none"/>
              </w:rPr>
            </w:pPr>
          </w:p>
        </w:tc>
        <w:tc>
          <w:tcPr>
            <w:tcW w:w="831" w:type="dxa"/>
            <w:vMerge w:val="continue"/>
            <w:vAlign w:val="center"/>
          </w:tcPr>
          <w:p w14:paraId="138792FE">
            <w:pPr>
              <w:keepNext/>
              <w:snapToGrid w:val="0"/>
              <w:jc w:val="right"/>
              <w:rPr>
                <w:rFonts w:hint="eastAsia" w:ascii="宋体" w:hAnsi="宋体" w:cs="宋体"/>
                <w:color w:val="auto"/>
                <w:sz w:val="20"/>
                <w:szCs w:val="20"/>
                <w:highlight w:val="none"/>
              </w:rPr>
            </w:pPr>
          </w:p>
        </w:tc>
      </w:tr>
      <w:tr w14:paraId="7F68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6E71E6">
            <w:pPr>
              <w:keepNext/>
              <w:snapToGrid w:val="0"/>
              <w:jc w:val="center"/>
              <w:rPr>
                <w:rFonts w:hint="eastAsia" w:ascii="宋体" w:hAnsi="宋体" w:cs="宋体"/>
                <w:color w:val="auto"/>
                <w:sz w:val="20"/>
                <w:szCs w:val="20"/>
                <w:highlight w:val="none"/>
              </w:rPr>
            </w:pPr>
          </w:p>
        </w:tc>
        <w:tc>
          <w:tcPr>
            <w:tcW w:w="945" w:type="dxa"/>
            <w:vMerge w:val="continue"/>
            <w:vAlign w:val="center"/>
          </w:tcPr>
          <w:p w14:paraId="421476D2">
            <w:pPr>
              <w:keepNext/>
              <w:snapToGrid w:val="0"/>
              <w:jc w:val="center"/>
              <w:rPr>
                <w:rFonts w:hint="eastAsia" w:ascii="宋体" w:hAnsi="宋体" w:cs="宋体"/>
                <w:color w:val="auto"/>
                <w:sz w:val="20"/>
                <w:szCs w:val="20"/>
                <w:highlight w:val="none"/>
              </w:rPr>
            </w:pPr>
          </w:p>
        </w:tc>
        <w:tc>
          <w:tcPr>
            <w:tcW w:w="6351" w:type="dxa"/>
            <w:vAlign w:val="center"/>
          </w:tcPr>
          <w:p w14:paraId="261F303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4.结构：球台采用铁制网架，防锈、防松、防盗、防损坏。由台面和台腿组成。</w:t>
            </w:r>
          </w:p>
        </w:tc>
        <w:tc>
          <w:tcPr>
            <w:tcW w:w="530" w:type="dxa"/>
            <w:vMerge w:val="continue"/>
            <w:vAlign w:val="center"/>
          </w:tcPr>
          <w:p w14:paraId="15891389">
            <w:pPr>
              <w:keepNext/>
              <w:snapToGrid w:val="0"/>
              <w:jc w:val="center"/>
              <w:rPr>
                <w:rFonts w:hint="eastAsia" w:ascii="宋体" w:hAnsi="宋体" w:cs="宋体"/>
                <w:color w:val="auto"/>
                <w:sz w:val="20"/>
                <w:szCs w:val="20"/>
                <w:highlight w:val="none"/>
              </w:rPr>
            </w:pPr>
          </w:p>
        </w:tc>
        <w:tc>
          <w:tcPr>
            <w:tcW w:w="444" w:type="dxa"/>
            <w:vMerge w:val="continue"/>
            <w:vAlign w:val="center"/>
          </w:tcPr>
          <w:p w14:paraId="46BF1DAD">
            <w:pPr>
              <w:keepNext/>
              <w:snapToGrid w:val="0"/>
              <w:jc w:val="center"/>
              <w:rPr>
                <w:rFonts w:hint="eastAsia" w:ascii="宋体" w:hAnsi="宋体" w:cs="宋体"/>
                <w:color w:val="auto"/>
                <w:sz w:val="20"/>
                <w:szCs w:val="20"/>
                <w:highlight w:val="none"/>
              </w:rPr>
            </w:pPr>
          </w:p>
        </w:tc>
        <w:tc>
          <w:tcPr>
            <w:tcW w:w="831" w:type="dxa"/>
            <w:vMerge w:val="continue"/>
            <w:vAlign w:val="center"/>
          </w:tcPr>
          <w:p w14:paraId="2CE24473">
            <w:pPr>
              <w:keepNext/>
              <w:snapToGrid w:val="0"/>
              <w:jc w:val="right"/>
              <w:rPr>
                <w:rFonts w:hint="eastAsia" w:ascii="宋体" w:hAnsi="宋体" w:cs="宋体"/>
                <w:color w:val="auto"/>
                <w:sz w:val="20"/>
                <w:szCs w:val="20"/>
                <w:highlight w:val="none"/>
              </w:rPr>
            </w:pPr>
          </w:p>
        </w:tc>
      </w:tr>
      <w:tr w14:paraId="043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6F680276">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十七、厨科学实验室3间</w:t>
            </w:r>
          </w:p>
        </w:tc>
      </w:tr>
      <w:tr w14:paraId="08F4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EEBDB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796310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电源布线耗材</w:t>
            </w:r>
          </w:p>
        </w:tc>
        <w:tc>
          <w:tcPr>
            <w:tcW w:w="6351" w:type="dxa"/>
            <w:vAlign w:val="center"/>
          </w:tcPr>
          <w:p w14:paraId="6885F3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1.地面耗材：每桌采用软铜质电线与主线对接取电；选用合适规格的线管包裹取电连接线。</w:t>
            </w:r>
          </w:p>
        </w:tc>
        <w:tc>
          <w:tcPr>
            <w:tcW w:w="530" w:type="dxa"/>
            <w:vMerge w:val="restart"/>
            <w:vAlign w:val="center"/>
          </w:tcPr>
          <w:p w14:paraId="75D5DC0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2866B69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w:t>
            </w:r>
          </w:p>
        </w:tc>
        <w:tc>
          <w:tcPr>
            <w:tcW w:w="831" w:type="dxa"/>
            <w:vMerge w:val="restart"/>
            <w:vAlign w:val="center"/>
          </w:tcPr>
          <w:p w14:paraId="07775B4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2400</w:t>
            </w:r>
          </w:p>
        </w:tc>
      </w:tr>
      <w:tr w14:paraId="2369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B9AC4A">
            <w:pPr>
              <w:keepNext/>
              <w:snapToGrid w:val="0"/>
              <w:jc w:val="center"/>
              <w:rPr>
                <w:rFonts w:hint="eastAsia" w:ascii="宋体" w:hAnsi="宋体" w:cs="宋体"/>
                <w:color w:val="auto"/>
                <w:sz w:val="20"/>
                <w:szCs w:val="20"/>
                <w:highlight w:val="none"/>
              </w:rPr>
            </w:pPr>
          </w:p>
        </w:tc>
        <w:tc>
          <w:tcPr>
            <w:tcW w:w="945" w:type="dxa"/>
            <w:vMerge w:val="continue"/>
            <w:vAlign w:val="center"/>
          </w:tcPr>
          <w:p w14:paraId="0D1360D0">
            <w:pPr>
              <w:keepNext/>
              <w:snapToGrid w:val="0"/>
              <w:jc w:val="center"/>
              <w:rPr>
                <w:rFonts w:hint="eastAsia" w:ascii="宋体" w:hAnsi="宋体" w:cs="宋体"/>
                <w:color w:val="auto"/>
                <w:sz w:val="20"/>
                <w:szCs w:val="20"/>
                <w:highlight w:val="none"/>
              </w:rPr>
            </w:pPr>
          </w:p>
        </w:tc>
        <w:tc>
          <w:tcPr>
            <w:tcW w:w="6351" w:type="dxa"/>
            <w:vAlign w:val="center"/>
          </w:tcPr>
          <w:p w14:paraId="3B75BB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2.地下耗材：电源主线采用4.0mm²BVR铜软线铺设；选用Ф20或Ф25PVC阻燃线管</w:t>
            </w:r>
          </w:p>
        </w:tc>
        <w:tc>
          <w:tcPr>
            <w:tcW w:w="530" w:type="dxa"/>
            <w:vMerge w:val="continue"/>
            <w:vAlign w:val="center"/>
          </w:tcPr>
          <w:p w14:paraId="2EA4BA84">
            <w:pPr>
              <w:keepNext/>
              <w:snapToGrid w:val="0"/>
              <w:jc w:val="center"/>
              <w:rPr>
                <w:rFonts w:hint="eastAsia" w:ascii="宋体" w:hAnsi="宋体" w:cs="宋体"/>
                <w:color w:val="auto"/>
                <w:sz w:val="20"/>
                <w:szCs w:val="20"/>
                <w:highlight w:val="none"/>
              </w:rPr>
            </w:pPr>
          </w:p>
        </w:tc>
        <w:tc>
          <w:tcPr>
            <w:tcW w:w="444" w:type="dxa"/>
            <w:vMerge w:val="continue"/>
            <w:vAlign w:val="center"/>
          </w:tcPr>
          <w:p w14:paraId="009412FA">
            <w:pPr>
              <w:keepNext/>
              <w:snapToGrid w:val="0"/>
              <w:jc w:val="center"/>
              <w:rPr>
                <w:rFonts w:hint="eastAsia" w:ascii="宋体" w:hAnsi="宋体" w:cs="宋体"/>
                <w:color w:val="auto"/>
                <w:sz w:val="20"/>
                <w:szCs w:val="20"/>
                <w:highlight w:val="none"/>
              </w:rPr>
            </w:pPr>
          </w:p>
        </w:tc>
        <w:tc>
          <w:tcPr>
            <w:tcW w:w="831" w:type="dxa"/>
            <w:vMerge w:val="continue"/>
            <w:vAlign w:val="center"/>
          </w:tcPr>
          <w:p w14:paraId="4BA8BD10">
            <w:pPr>
              <w:keepNext/>
              <w:snapToGrid w:val="0"/>
              <w:jc w:val="right"/>
              <w:rPr>
                <w:rFonts w:hint="eastAsia" w:ascii="宋体" w:hAnsi="宋体" w:cs="宋体"/>
                <w:color w:val="auto"/>
                <w:sz w:val="20"/>
                <w:szCs w:val="20"/>
                <w:highlight w:val="none"/>
              </w:rPr>
            </w:pPr>
          </w:p>
        </w:tc>
      </w:tr>
      <w:tr w14:paraId="6F8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148A9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4B9095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给/排水全套装置</w:t>
            </w:r>
          </w:p>
        </w:tc>
        <w:tc>
          <w:tcPr>
            <w:tcW w:w="6351" w:type="dxa"/>
            <w:vAlign w:val="center"/>
          </w:tcPr>
          <w:p w14:paraId="04B1CC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1.PPR材质水管，上水管和进水管为Ф25；UPVC材质排水管为Ф50。</w:t>
            </w:r>
          </w:p>
        </w:tc>
        <w:tc>
          <w:tcPr>
            <w:tcW w:w="530" w:type="dxa"/>
            <w:vMerge w:val="restart"/>
            <w:vAlign w:val="center"/>
          </w:tcPr>
          <w:p w14:paraId="33F332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13E2ED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03B2705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1700</w:t>
            </w:r>
          </w:p>
        </w:tc>
      </w:tr>
      <w:tr w14:paraId="40DF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A24AA4">
            <w:pPr>
              <w:keepNext/>
              <w:snapToGrid w:val="0"/>
              <w:jc w:val="center"/>
              <w:rPr>
                <w:rFonts w:hint="eastAsia" w:ascii="宋体" w:hAnsi="宋体" w:cs="宋体"/>
                <w:color w:val="auto"/>
                <w:sz w:val="20"/>
                <w:szCs w:val="20"/>
                <w:highlight w:val="none"/>
              </w:rPr>
            </w:pPr>
          </w:p>
        </w:tc>
        <w:tc>
          <w:tcPr>
            <w:tcW w:w="945" w:type="dxa"/>
            <w:vMerge w:val="continue"/>
            <w:vAlign w:val="center"/>
          </w:tcPr>
          <w:p w14:paraId="631666CB">
            <w:pPr>
              <w:keepNext/>
              <w:snapToGrid w:val="0"/>
              <w:jc w:val="center"/>
              <w:rPr>
                <w:rFonts w:hint="eastAsia" w:ascii="宋体" w:hAnsi="宋体" w:cs="宋体"/>
                <w:color w:val="auto"/>
                <w:sz w:val="20"/>
                <w:szCs w:val="20"/>
                <w:highlight w:val="none"/>
              </w:rPr>
            </w:pPr>
          </w:p>
        </w:tc>
        <w:tc>
          <w:tcPr>
            <w:tcW w:w="6351" w:type="dxa"/>
            <w:vAlign w:val="center"/>
          </w:tcPr>
          <w:p w14:paraId="6D72654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2.开关阀门，外丝连接件、PVC胶水等。  </w:t>
            </w:r>
          </w:p>
        </w:tc>
        <w:tc>
          <w:tcPr>
            <w:tcW w:w="530" w:type="dxa"/>
            <w:vMerge w:val="continue"/>
            <w:vAlign w:val="center"/>
          </w:tcPr>
          <w:p w14:paraId="58A3D4A4">
            <w:pPr>
              <w:keepNext/>
              <w:snapToGrid w:val="0"/>
              <w:jc w:val="center"/>
              <w:rPr>
                <w:rFonts w:hint="eastAsia" w:ascii="宋体" w:hAnsi="宋体" w:cs="宋体"/>
                <w:color w:val="auto"/>
                <w:sz w:val="20"/>
                <w:szCs w:val="20"/>
                <w:highlight w:val="none"/>
              </w:rPr>
            </w:pPr>
          </w:p>
        </w:tc>
        <w:tc>
          <w:tcPr>
            <w:tcW w:w="444" w:type="dxa"/>
            <w:vMerge w:val="continue"/>
            <w:vAlign w:val="center"/>
          </w:tcPr>
          <w:p w14:paraId="202189FF">
            <w:pPr>
              <w:keepNext/>
              <w:snapToGrid w:val="0"/>
              <w:jc w:val="center"/>
              <w:rPr>
                <w:rFonts w:hint="eastAsia" w:ascii="宋体" w:hAnsi="宋体" w:cs="宋体"/>
                <w:color w:val="auto"/>
                <w:sz w:val="20"/>
                <w:szCs w:val="20"/>
                <w:highlight w:val="none"/>
              </w:rPr>
            </w:pPr>
          </w:p>
        </w:tc>
        <w:tc>
          <w:tcPr>
            <w:tcW w:w="831" w:type="dxa"/>
            <w:vMerge w:val="continue"/>
            <w:vAlign w:val="center"/>
          </w:tcPr>
          <w:p w14:paraId="41B7BD20">
            <w:pPr>
              <w:keepNext/>
              <w:snapToGrid w:val="0"/>
              <w:jc w:val="right"/>
              <w:rPr>
                <w:rFonts w:hint="eastAsia" w:ascii="宋体" w:hAnsi="宋体" w:cs="宋体"/>
                <w:color w:val="auto"/>
                <w:sz w:val="20"/>
                <w:szCs w:val="20"/>
                <w:highlight w:val="none"/>
              </w:rPr>
            </w:pPr>
          </w:p>
        </w:tc>
      </w:tr>
      <w:tr w14:paraId="3937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5067CD32">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十八、实验准备室</w:t>
            </w:r>
          </w:p>
        </w:tc>
      </w:tr>
      <w:tr w14:paraId="02F2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05C42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Align w:val="center"/>
          </w:tcPr>
          <w:p w14:paraId="5E6B3E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生物显微演示装置</w:t>
            </w:r>
          </w:p>
        </w:tc>
        <w:tc>
          <w:tcPr>
            <w:tcW w:w="6351" w:type="dxa"/>
            <w:vAlign w:val="center"/>
          </w:tcPr>
          <w:p w14:paraId="53440E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彩色，分辨率 450TV 线以上，放大倍数 40X～1500X</w:t>
            </w:r>
          </w:p>
        </w:tc>
        <w:tc>
          <w:tcPr>
            <w:tcW w:w="530" w:type="dxa"/>
            <w:vAlign w:val="center"/>
          </w:tcPr>
          <w:p w14:paraId="74FECE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6E4139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Align w:val="center"/>
          </w:tcPr>
          <w:p w14:paraId="57556AE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205</w:t>
            </w:r>
          </w:p>
        </w:tc>
      </w:tr>
      <w:tr w14:paraId="524A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8A7538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363C13E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学生显微镜</w:t>
            </w:r>
          </w:p>
        </w:tc>
        <w:tc>
          <w:tcPr>
            <w:tcW w:w="6351" w:type="dxa"/>
            <w:vAlign w:val="center"/>
          </w:tcPr>
          <w:p w14:paraId="39D33A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1.应当由 目镜、物镜、镜架、调焦手轮、镜身、载物</w:t>
            </w:r>
          </w:p>
        </w:tc>
        <w:tc>
          <w:tcPr>
            <w:tcW w:w="530" w:type="dxa"/>
            <w:vMerge w:val="restart"/>
            <w:vAlign w:val="center"/>
          </w:tcPr>
          <w:p w14:paraId="7785020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44AAA72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61DC0F7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215</w:t>
            </w:r>
          </w:p>
        </w:tc>
      </w:tr>
      <w:tr w14:paraId="5391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665502">
            <w:pPr>
              <w:keepNext/>
              <w:snapToGrid w:val="0"/>
              <w:jc w:val="center"/>
              <w:rPr>
                <w:rFonts w:hint="eastAsia" w:ascii="宋体" w:hAnsi="宋体" w:cs="宋体"/>
                <w:color w:val="auto"/>
                <w:sz w:val="20"/>
                <w:szCs w:val="20"/>
                <w:highlight w:val="none"/>
              </w:rPr>
            </w:pPr>
          </w:p>
        </w:tc>
        <w:tc>
          <w:tcPr>
            <w:tcW w:w="945" w:type="dxa"/>
            <w:vMerge w:val="continue"/>
            <w:vAlign w:val="center"/>
          </w:tcPr>
          <w:p w14:paraId="10D7DFA2">
            <w:pPr>
              <w:keepNext/>
              <w:snapToGrid w:val="0"/>
              <w:jc w:val="center"/>
              <w:rPr>
                <w:rFonts w:hint="eastAsia" w:ascii="宋体" w:hAnsi="宋体" w:cs="宋体"/>
                <w:color w:val="auto"/>
                <w:sz w:val="20"/>
                <w:szCs w:val="20"/>
                <w:highlight w:val="none"/>
              </w:rPr>
            </w:pPr>
          </w:p>
        </w:tc>
        <w:tc>
          <w:tcPr>
            <w:tcW w:w="6351" w:type="dxa"/>
            <w:vAlign w:val="center"/>
          </w:tcPr>
          <w:p w14:paraId="44AAFC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台、反光镜及底座组成。</w:t>
            </w:r>
          </w:p>
        </w:tc>
        <w:tc>
          <w:tcPr>
            <w:tcW w:w="530" w:type="dxa"/>
            <w:vMerge w:val="continue"/>
            <w:vAlign w:val="center"/>
          </w:tcPr>
          <w:p w14:paraId="6E9D12FF">
            <w:pPr>
              <w:keepNext/>
              <w:snapToGrid w:val="0"/>
              <w:jc w:val="center"/>
              <w:rPr>
                <w:rFonts w:hint="eastAsia" w:ascii="宋体" w:hAnsi="宋体" w:cs="宋体"/>
                <w:color w:val="auto"/>
                <w:sz w:val="20"/>
                <w:szCs w:val="20"/>
                <w:highlight w:val="none"/>
              </w:rPr>
            </w:pPr>
          </w:p>
        </w:tc>
        <w:tc>
          <w:tcPr>
            <w:tcW w:w="444" w:type="dxa"/>
            <w:vMerge w:val="continue"/>
            <w:vAlign w:val="center"/>
          </w:tcPr>
          <w:p w14:paraId="1AEEAD5C">
            <w:pPr>
              <w:keepNext/>
              <w:snapToGrid w:val="0"/>
              <w:jc w:val="center"/>
              <w:rPr>
                <w:rFonts w:hint="eastAsia" w:ascii="宋体" w:hAnsi="宋体" w:cs="宋体"/>
                <w:color w:val="auto"/>
                <w:sz w:val="20"/>
                <w:szCs w:val="20"/>
                <w:highlight w:val="none"/>
              </w:rPr>
            </w:pPr>
          </w:p>
        </w:tc>
        <w:tc>
          <w:tcPr>
            <w:tcW w:w="831" w:type="dxa"/>
            <w:vMerge w:val="continue"/>
            <w:vAlign w:val="center"/>
          </w:tcPr>
          <w:p w14:paraId="517D6B7A">
            <w:pPr>
              <w:keepNext/>
              <w:snapToGrid w:val="0"/>
              <w:jc w:val="right"/>
              <w:rPr>
                <w:rFonts w:hint="eastAsia" w:ascii="宋体" w:hAnsi="宋体" w:cs="宋体"/>
                <w:color w:val="auto"/>
                <w:sz w:val="20"/>
                <w:szCs w:val="20"/>
                <w:highlight w:val="none"/>
              </w:rPr>
            </w:pPr>
          </w:p>
        </w:tc>
      </w:tr>
      <w:tr w14:paraId="0DD0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D78ECF8">
            <w:pPr>
              <w:keepNext/>
              <w:snapToGrid w:val="0"/>
              <w:jc w:val="center"/>
              <w:rPr>
                <w:rFonts w:hint="eastAsia" w:ascii="宋体" w:hAnsi="宋体" w:cs="宋体"/>
                <w:color w:val="auto"/>
                <w:sz w:val="20"/>
                <w:szCs w:val="20"/>
                <w:highlight w:val="none"/>
              </w:rPr>
            </w:pPr>
          </w:p>
        </w:tc>
        <w:tc>
          <w:tcPr>
            <w:tcW w:w="945" w:type="dxa"/>
            <w:vMerge w:val="continue"/>
            <w:vAlign w:val="center"/>
          </w:tcPr>
          <w:p w14:paraId="2327D37E">
            <w:pPr>
              <w:keepNext/>
              <w:snapToGrid w:val="0"/>
              <w:jc w:val="center"/>
              <w:rPr>
                <w:rFonts w:hint="eastAsia" w:ascii="宋体" w:hAnsi="宋体" w:cs="宋体"/>
                <w:color w:val="auto"/>
                <w:sz w:val="20"/>
                <w:szCs w:val="20"/>
                <w:highlight w:val="none"/>
              </w:rPr>
            </w:pPr>
          </w:p>
        </w:tc>
        <w:tc>
          <w:tcPr>
            <w:tcW w:w="6351" w:type="dxa"/>
            <w:vAlign w:val="center"/>
          </w:tcPr>
          <w:p w14:paraId="49E943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w:t>
            </w:r>
          </w:p>
        </w:tc>
        <w:tc>
          <w:tcPr>
            <w:tcW w:w="530" w:type="dxa"/>
            <w:vMerge w:val="continue"/>
            <w:vAlign w:val="center"/>
          </w:tcPr>
          <w:p w14:paraId="14D8A7FE">
            <w:pPr>
              <w:keepNext/>
              <w:snapToGrid w:val="0"/>
              <w:jc w:val="center"/>
              <w:rPr>
                <w:rFonts w:hint="eastAsia" w:ascii="宋体" w:hAnsi="宋体" w:cs="宋体"/>
                <w:color w:val="auto"/>
                <w:sz w:val="20"/>
                <w:szCs w:val="20"/>
                <w:highlight w:val="none"/>
              </w:rPr>
            </w:pPr>
          </w:p>
        </w:tc>
        <w:tc>
          <w:tcPr>
            <w:tcW w:w="444" w:type="dxa"/>
            <w:vMerge w:val="continue"/>
            <w:vAlign w:val="center"/>
          </w:tcPr>
          <w:p w14:paraId="56B17830">
            <w:pPr>
              <w:keepNext/>
              <w:snapToGrid w:val="0"/>
              <w:jc w:val="center"/>
              <w:rPr>
                <w:rFonts w:hint="eastAsia" w:ascii="宋体" w:hAnsi="宋体" w:cs="宋体"/>
                <w:color w:val="auto"/>
                <w:sz w:val="20"/>
                <w:szCs w:val="20"/>
                <w:highlight w:val="none"/>
              </w:rPr>
            </w:pPr>
          </w:p>
        </w:tc>
        <w:tc>
          <w:tcPr>
            <w:tcW w:w="831" w:type="dxa"/>
            <w:vMerge w:val="continue"/>
            <w:vAlign w:val="center"/>
          </w:tcPr>
          <w:p w14:paraId="715CBD20">
            <w:pPr>
              <w:keepNext/>
              <w:snapToGrid w:val="0"/>
              <w:jc w:val="right"/>
              <w:rPr>
                <w:rFonts w:hint="eastAsia" w:ascii="宋体" w:hAnsi="宋体" w:cs="宋体"/>
                <w:color w:val="auto"/>
                <w:sz w:val="20"/>
                <w:szCs w:val="20"/>
                <w:highlight w:val="none"/>
              </w:rPr>
            </w:pPr>
          </w:p>
        </w:tc>
      </w:tr>
      <w:tr w14:paraId="1009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F9DEFA">
            <w:pPr>
              <w:keepNext/>
              <w:snapToGrid w:val="0"/>
              <w:jc w:val="center"/>
              <w:rPr>
                <w:rFonts w:hint="eastAsia" w:ascii="宋体" w:hAnsi="宋体" w:cs="宋体"/>
                <w:color w:val="auto"/>
                <w:sz w:val="20"/>
                <w:szCs w:val="20"/>
                <w:highlight w:val="none"/>
              </w:rPr>
            </w:pPr>
          </w:p>
        </w:tc>
        <w:tc>
          <w:tcPr>
            <w:tcW w:w="945" w:type="dxa"/>
            <w:vMerge w:val="continue"/>
            <w:vAlign w:val="center"/>
          </w:tcPr>
          <w:p w14:paraId="45EBD9D0">
            <w:pPr>
              <w:keepNext/>
              <w:snapToGrid w:val="0"/>
              <w:jc w:val="center"/>
              <w:rPr>
                <w:rFonts w:hint="eastAsia" w:ascii="宋体" w:hAnsi="宋体" w:cs="宋体"/>
                <w:color w:val="auto"/>
                <w:sz w:val="20"/>
                <w:szCs w:val="20"/>
                <w:highlight w:val="none"/>
              </w:rPr>
            </w:pPr>
          </w:p>
        </w:tc>
        <w:tc>
          <w:tcPr>
            <w:tcW w:w="6351" w:type="dxa"/>
            <w:vAlign w:val="center"/>
          </w:tcPr>
          <w:p w14:paraId="040FD4D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（1）消色差物镜：16X；</w:t>
            </w:r>
          </w:p>
        </w:tc>
        <w:tc>
          <w:tcPr>
            <w:tcW w:w="530" w:type="dxa"/>
            <w:vMerge w:val="continue"/>
            <w:vAlign w:val="center"/>
          </w:tcPr>
          <w:p w14:paraId="6E65BCA8">
            <w:pPr>
              <w:keepNext/>
              <w:snapToGrid w:val="0"/>
              <w:jc w:val="center"/>
              <w:rPr>
                <w:rFonts w:hint="eastAsia" w:ascii="宋体" w:hAnsi="宋体" w:cs="宋体"/>
                <w:color w:val="auto"/>
                <w:sz w:val="20"/>
                <w:szCs w:val="20"/>
                <w:highlight w:val="none"/>
              </w:rPr>
            </w:pPr>
          </w:p>
        </w:tc>
        <w:tc>
          <w:tcPr>
            <w:tcW w:w="444" w:type="dxa"/>
            <w:vMerge w:val="continue"/>
            <w:vAlign w:val="center"/>
          </w:tcPr>
          <w:p w14:paraId="500376D6">
            <w:pPr>
              <w:keepNext/>
              <w:snapToGrid w:val="0"/>
              <w:jc w:val="center"/>
              <w:rPr>
                <w:rFonts w:hint="eastAsia" w:ascii="宋体" w:hAnsi="宋体" w:cs="宋体"/>
                <w:color w:val="auto"/>
                <w:sz w:val="20"/>
                <w:szCs w:val="20"/>
                <w:highlight w:val="none"/>
              </w:rPr>
            </w:pPr>
          </w:p>
        </w:tc>
        <w:tc>
          <w:tcPr>
            <w:tcW w:w="831" w:type="dxa"/>
            <w:vMerge w:val="continue"/>
            <w:vAlign w:val="center"/>
          </w:tcPr>
          <w:p w14:paraId="2FF2C8AF">
            <w:pPr>
              <w:keepNext/>
              <w:snapToGrid w:val="0"/>
              <w:jc w:val="right"/>
              <w:rPr>
                <w:rFonts w:hint="eastAsia" w:ascii="宋体" w:hAnsi="宋体" w:cs="宋体"/>
                <w:color w:val="auto"/>
                <w:sz w:val="20"/>
                <w:szCs w:val="20"/>
                <w:highlight w:val="none"/>
              </w:rPr>
            </w:pPr>
          </w:p>
        </w:tc>
      </w:tr>
      <w:tr w14:paraId="6E8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25DD2C">
            <w:pPr>
              <w:keepNext/>
              <w:snapToGrid w:val="0"/>
              <w:jc w:val="center"/>
              <w:rPr>
                <w:rFonts w:hint="eastAsia" w:ascii="宋体" w:hAnsi="宋体" w:cs="宋体"/>
                <w:color w:val="auto"/>
                <w:sz w:val="20"/>
                <w:szCs w:val="20"/>
                <w:highlight w:val="none"/>
              </w:rPr>
            </w:pPr>
          </w:p>
        </w:tc>
        <w:tc>
          <w:tcPr>
            <w:tcW w:w="945" w:type="dxa"/>
            <w:vMerge w:val="continue"/>
            <w:vAlign w:val="center"/>
          </w:tcPr>
          <w:p w14:paraId="6DA2D113">
            <w:pPr>
              <w:keepNext/>
              <w:snapToGrid w:val="0"/>
              <w:jc w:val="center"/>
              <w:rPr>
                <w:rFonts w:hint="eastAsia" w:ascii="宋体" w:hAnsi="宋体" w:cs="宋体"/>
                <w:color w:val="auto"/>
                <w:sz w:val="20"/>
                <w:szCs w:val="20"/>
                <w:highlight w:val="none"/>
              </w:rPr>
            </w:pPr>
          </w:p>
        </w:tc>
        <w:tc>
          <w:tcPr>
            <w:tcW w:w="6351" w:type="dxa"/>
            <w:vAlign w:val="center"/>
          </w:tcPr>
          <w:p w14:paraId="1A3BBB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（2）物镜工作距</w:t>
            </w:r>
          </w:p>
        </w:tc>
        <w:tc>
          <w:tcPr>
            <w:tcW w:w="530" w:type="dxa"/>
            <w:vMerge w:val="continue"/>
            <w:vAlign w:val="center"/>
          </w:tcPr>
          <w:p w14:paraId="00A4DD26">
            <w:pPr>
              <w:keepNext/>
              <w:snapToGrid w:val="0"/>
              <w:jc w:val="center"/>
              <w:rPr>
                <w:rFonts w:hint="eastAsia" w:ascii="宋体" w:hAnsi="宋体" w:cs="宋体"/>
                <w:color w:val="auto"/>
                <w:sz w:val="20"/>
                <w:szCs w:val="20"/>
                <w:highlight w:val="none"/>
              </w:rPr>
            </w:pPr>
          </w:p>
        </w:tc>
        <w:tc>
          <w:tcPr>
            <w:tcW w:w="444" w:type="dxa"/>
            <w:vMerge w:val="continue"/>
            <w:vAlign w:val="center"/>
          </w:tcPr>
          <w:p w14:paraId="4FC4A5D0">
            <w:pPr>
              <w:keepNext/>
              <w:snapToGrid w:val="0"/>
              <w:jc w:val="center"/>
              <w:rPr>
                <w:rFonts w:hint="eastAsia" w:ascii="宋体" w:hAnsi="宋体" w:cs="宋体"/>
                <w:color w:val="auto"/>
                <w:sz w:val="20"/>
                <w:szCs w:val="20"/>
                <w:highlight w:val="none"/>
              </w:rPr>
            </w:pPr>
          </w:p>
        </w:tc>
        <w:tc>
          <w:tcPr>
            <w:tcW w:w="831" w:type="dxa"/>
            <w:vMerge w:val="continue"/>
            <w:vAlign w:val="center"/>
          </w:tcPr>
          <w:p w14:paraId="461A0071">
            <w:pPr>
              <w:keepNext/>
              <w:snapToGrid w:val="0"/>
              <w:jc w:val="right"/>
              <w:rPr>
                <w:rFonts w:hint="eastAsia" w:ascii="宋体" w:hAnsi="宋体" w:cs="宋体"/>
                <w:color w:val="auto"/>
                <w:sz w:val="20"/>
                <w:szCs w:val="20"/>
                <w:highlight w:val="none"/>
              </w:rPr>
            </w:pPr>
          </w:p>
        </w:tc>
      </w:tr>
      <w:tr w14:paraId="2C13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8D484F">
            <w:pPr>
              <w:keepNext/>
              <w:snapToGrid w:val="0"/>
              <w:jc w:val="center"/>
              <w:rPr>
                <w:rFonts w:hint="eastAsia" w:ascii="宋体" w:hAnsi="宋体" w:cs="宋体"/>
                <w:color w:val="auto"/>
                <w:sz w:val="20"/>
                <w:szCs w:val="20"/>
                <w:highlight w:val="none"/>
              </w:rPr>
            </w:pPr>
          </w:p>
        </w:tc>
        <w:tc>
          <w:tcPr>
            <w:tcW w:w="945" w:type="dxa"/>
            <w:vMerge w:val="continue"/>
            <w:vAlign w:val="center"/>
          </w:tcPr>
          <w:p w14:paraId="0A1BC80F">
            <w:pPr>
              <w:keepNext/>
              <w:snapToGrid w:val="0"/>
              <w:jc w:val="center"/>
              <w:rPr>
                <w:rFonts w:hint="eastAsia" w:ascii="宋体" w:hAnsi="宋体" w:cs="宋体"/>
                <w:color w:val="auto"/>
                <w:sz w:val="20"/>
                <w:szCs w:val="20"/>
                <w:highlight w:val="none"/>
              </w:rPr>
            </w:pPr>
          </w:p>
        </w:tc>
        <w:tc>
          <w:tcPr>
            <w:tcW w:w="6351" w:type="dxa"/>
            <w:vAlign w:val="center"/>
          </w:tcPr>
          <w:p w14:paraId="66D694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离：4.5mm；</w:t>
            </w:r>
          </w:p>
        </w:tc>
        <w:tc>
          <w:tcPr>
            <w:tcW w:w="530" w:type="dxa"/>
            <w:vMerge w:val="continue"/>
            <w:vAlign w:val="center"/>
          </w:tcPr>
          <w:p w14:paraId="51027347">
            <w:pPr>
              <w:keepNext/>
              <w:snapToGrid w:val="0"/>
              <w:jc w:val="center"/>
              <w:rPr>
                <w:rFonts w:hint="eastAsia" w:ascii="宋体" w:hAnsi="宋体" w:cs="宋体"/>
                <w:color w:val="auto"/>
                <w:sz w:val="20"/>
                <w:szCs w:val="20"/>
                <w:highlight w:val="none"/>
              </w:rPr>
            </w:pPr>
          </w:p>
        </w:tc>
        <w:tc>
          <w:tcPr>
            <w:tcW w:w="444" w:type="dxa"/>
            <w:vMerge w:val="continue"/>
            <w:vAlign w:val="center"/>
          </w:tcPr>
          <w:p w14:paraId="660D59AF">
            <w:pPr>
              <w:keepNext/>
              <w:snapToGrid w:val="0"/>
              <w:jc w:val="center"/>
              <w:rPr>
                <w:rFonts w:hint="eastAsia" w:ascii="宋体" w:hAnsi="宋体" w:cs="宋体"/>
                <w:color w:val="auto"/>
                <w:sz w:val="20"/>
                <w:szCs w:val="20"/>
                <w:highlight w:val="none"/>
              </w:rPr>
            </w:pPr>
          </w:p>
        </w:tc>
        <w:tc>
          <w:tcPr>
            <w:tcW w:w="831" w:type="dxa"/>
            <w:vMerge w:val="continue"/>
            <w:vAlign w:val="center"/>
          </w:tcPr>
          <w:p w14:paraId="2936882F">
            <w:pPr>
              <w:keepNext/>
              <w:snapToGrid w:val="0"/>
              <w:jc w:val="right"/>
              <w:rPr>
                <w:rFonts w:hint="eastAsia" w:ascii="宋体" w:hAnsi="宋体" w:cs="宋体"/>
                <w:color w:val="auto"/>
                <w:sz w:val="20"/>
                <w:szCs w:val="20"/>
                <w:highlight w:val="none"/>
              </w:rPr>
            </w:pPr>
          </w:p>
        </w:tc>
      </w:tr>
      <w:tr w14:paraId="3E1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582BBD">
            <w:pPr>
              <w:keepNext/>
              <w:snapToGrid w:val="0"/>
              <w:jc w:val="center"/>
              <w:rPr>
                <w:rFonts w:hint="eastAsia" w:ascii="宋体" w:hAnsi="宋体" w:cs="宋体"/>
                <w:color w:val="auto"/>
                <w:sz w:val="20"/>
                <w:szCs w:val="20"/>
                <w:highlight w:val="none"/>
              </w:rPr>
            </w:pPr>
          </w:p>
        </w:tc>
        <w:tc>
          <w:tcPr>
            <w:tcW w:w="945" w:type="dxa"/>
            <w:vMerge w:val="continue"/>
            <w:vAlign w:val="center"/>
          </w:tcPr>
          <w:p w14:paraId="2392EBA5">
            <w:pPr>
              <w:keepNext/>
              <w:snapToGrid w:val="0"/>
              <w:jc w:val="center"/>
              <w:rPr>
                <w:rFonts w:hint="eastAsia" w:ascii="宋体" w:hAnsi="宋体" w:cs="宋体"/>
                <w:color w:val="auto"/>
                <w:sz w:val="20"/>
                <w:szCs w:val="20"/>
                <w:highlight w:val="none"/>
              </w:rPr>
            </w:pPr>
          </w:p>
        </w:tc>
        <w:tc>
          <w:tcPr>
            <w:tcW w:w="6351" w:type="dxa"/>
            <w:vAlign w:val="center"/>
          </w:tcPr>
          <w:p w14:paraId="5666E7B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（3）惠更斯目镜：12.5；</w:t>
            </w:r>
          </w:p>
        </w:tc>
        <w:tc>
          <w:tcPr>
            <w:tcW w:w="530" w:type="dxa"/>
            <w:vMerge w:val="continue"/>
            <w:vAlign w:val="center"/>
          </w:tcPr>
          <w:p w14:paraId="44D34778">
            <w:pPr>
              <w:keepNext/>
              <w:snapToGrid w:val="0"/>
              <w:jc w:val="center"/>
              <w:rPr>
                <w:rFonts w:hint="eastAsia" w:ascii="宋体" w:hAnsi="宋体" w:cs="宋体"/>
                <w:color w:val="auto"/>
                <w:sz w:val="20"/>
                <w:szCs w:val="20"/>
                <w:highlight w:val="none"/>
              </w:rPr>
            </w:pPr>
          </w:p>
        </w:tc>
        <w:tc>
          <w:tcPr>
            <w:tcW w:w="444" w:type="dxa"/>
            <w:vMerge w:val="continue"/>
            <w:vAlign w:val="center"/>
          </w:tcPr>
          <w:p w14:paraId="78699C15">
            <w:pPr>
              <w:keepNext/>
              <w:snapToGrid w:val="0"/>
              <w:jc w:val="center"/>
              <w:rPr>
                <w:rFonts w:hint="eastAsia" w:ascii="宋体" w:hAnsi="宋体" w:cs="宋体"/>
                <w:color w:val="auto"/>
                <w:sz w:val="20"/>
                <w:szCs w:val="20"/>
                <w:highlight w:val="none"/>
              </w:rPr>
            </w:pPr>
          </w:p>
        </w:tc>
        <w:tc>
          <w:tcPr>
            <w:tcW w:w="831" w:type="dxa"/>
            <w:vMerge w:val="continue"/>
            <w:vAlign w:val="center"/>
          </w:tcPr>
          <w:p w14:paraId="0695DB80">
            <w:pPr>
              <w:keepNext/>
              <w:snapToGrid w:val="0"/>
              <w:jc w:val="right"/>
              <w:rPr>
                <w:rFonts w:hint="eastAsia" w:ascii="宋体" w:hAnsi="宋体" w:cs="宋体"/>
                <w:color w:val="auto"/>
                <w:sz w:val="20"/>
                <w:szCs w:val="20"/>
                <w:highlight w:val="none"/>
              </w:rPr>
            </w:pPr>
          </w:p>
        </w:tc>
      </w:tr>
      <w:tr w14:paraId="002C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C6EA01">
            <w:pPr>
              <w:keepNext/>
              <w:snapToGrid w:val="0"/>
              <w:jc w:val="center"/>
              <w:rPr>
                <w:rFonts w:hint="eastAsia" w:ascii="宋体" w:hAnsi="宋体" w:cs="宋体"/>
                <w:color w:val="auto"/>
                <w:sz w:val="20"/>
                <w:szCs w:val="20"/>
                <w:highlight w:val="none"/>
              </w:rPr>
            </w:pPr>
          </w:p>
        </w:tc>
        <w:tc>
          <w:tcPr>
            <w:tcW w:w="945" w:type="dxa"/>
            <w:vMerge w:val="continue"/>
            <w:vAlign w:val="center"/>
          </w:tcPr>
          <w:p w14:paraId="1B0C26EB">
            <w:pPr>
              <w:keepNext/>
              <w:snapToGrid w:val="0"/>
              <w:jc w:val="center"/>
              <w:rPr>
                <w:rFonts w:hint="eastAsia" w:ascii="宋体" w:hAnsi="宋体" w:cs="宋体"/>
                <w:color w:val="auto"/>
                <w:sz w:val="20"/>
                <w:szCs w:val="20"/>
                <w:highlight w:val="none"/>
              </w:rPr>
            </w:pPr>
          </w:p>
        </w:tc>
        <w:tc>
          <w:tcPr>
            <w:tcW w:w="6351" w:type="dxa"/>
            <w:vAlign w:val="center"/>
          </w:tcPr>
          <w:p w14:paraId="3C3DD7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（4）总放大</w:t>
            </w:r>
          </w:p>
        </w:tc>
        <w:tc>
          <w:tcPr>
            <w:tcW w:w="530" w:type="dxa"/>
            <w:vMerge w:val="continue"/>
            <w:vAlign w:val="center"/>
          </w:tcPr>
          <w:p w14:paraId="2B755A21">
            <w:pPr>
              <w:keepNext/>
              <w:snapToGrid w:val="0"/>
              <w:jc w:val="center"/>
              <w:rPr>
                <w:rFonts w:hint="eastAsia" w:ascii="宋体" w:hAnsi="宋体" w:cs="宋体"/>
                <w:color w:val="auto"/>
                <w:sz w:val="20"/>
                <w:szCs w:val="20"/>
                <w:highlight w:val="none"/>
              </w:rPr>
            </w:pPr>
          </w:p>
        </w:tc>
        <w:tc>
          <w:tcPr>
            <w:tcW w:w="444" w:type="dxa"/>
            <w:vMerge w:val="continue"/>
            <w:vAlign w:val="center"/>
          </w:tcPr>
          <w:p w14:paraId="500F69F8">
            <w:pPr>
              <w:keepNext/>
              <w:snapToGrid w:val="0"/>
              <w:jc w:val="center"/>
              <w:rPr>
                <w:rFonts w:hint="eastAsia" w:ascii="宋体" w:hAnsi="宋体" w:cs="宋体"/>
                <w:color w:val="auto"/>
                <w:sz w:val="20"/>
                <w:szCs w:val="20"/>
                <w:highlight w:val="none"/>
              </w:rPr>
            </w:pPr>
          </w:p>
        </w:tc>
        <w:tc>
          <w:tcPr>
            <w:tcW w:w="831" w:type="dxa"/>
            <w:vMerge w:val="continue"/>
            <w:vAlign w:val="center"/>
          </w:tcPr>
          <w:p w14:paraId="7A6141F5">
            <w:pPr>
              <w:keepNext/>
              <w:snapToGrid w:val="0"/>
              <w:jc w:val="right"/>
              <w:rPr>
                <w:rFonts w:hint="eastAsia" w:ascii="宋体" w:hAnsi="宋体" w:cs="宋体"/>
                <w:color w:val="auto"/>
                <w:sz w:val="20"/>
                <w:szCs w:val="20"/>
                <w:highlight w:val="none"/>
              </w:rPr>
            </w:pPr>
          </w:p>
        </w:tc>
      </w:tr>
      <w:tr w14:paraId="4D9E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854B02">
            <w:pPr>
              <w:keepNext/>
              <w:snapToGrid w:val="0"/>
              <w:jc w:val="center"/>
              <w:rPr>
                <w:rFonts w:hint="eastAsia" w:ascii="宋体" w:hAnsi="宋体" w:cs="宋体"/>
                <w:color w:val="auto"/>
                <w:sz w:val="20"/>
                <w:szCs w:val="20"/>
                <w:highlight w:val="none"/>
              </w:rPr>
            </w:pPr>
          </w:p>
        </w:tc>
        <w:tc>
          <w:tcPr>
            <w:tcW w:w="945" w:type="dxa"/>
            <w:vMerge w:val="continue"/>
            <w:vAlign w:val="center"/>
          </w:tcPr>
          <w:p w14:paraId="609B63FE">
            <w:pPr>
              <w:keepNext/>
              <w:snapToGrid w:val="0"/>
              <w:jc w:val="center"/>
              <w:rPr>
                <w:rFonts w:hint="eastAsia" w:ascii="宋体" w:hAnsi="宋体" w:cs="宋体"/>
                <w:color w:val="auto"/>
                <w:sz w:val="20"/>
                <w:szCs w:val="20"/>
                <w:highlight w:val="none"/>
              </w:rPr>
            </w:pPr>
          </w:p>
        </w:tc>
        <w:tc>
          <w:tcPr>
            <w:tcW w:w="6351" w:type="dxa"/>
            <w:vAlign w:val="center"/>
          </w:tcPr>
          <w:p w14:paraId="4457EE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倍数：200X；</w:t>
            </w:r>
          </w:p>
        </w:tc>
        <w:tc>
          <w:tcPr>
            <w:tcW w:w="530" w:type="dxa"/>
            <w:vMerge w:val="continue"/>
            <w:vAlign w:val="center"/>
          </w:tcPr>
          <w:p w14:paraId="7C63902F">
            <w:pPr>
              <w:keepNext/>
              <w:snapToGrid w:val="0"/>
              <w:jc w:val="center"/>
              <w:rPr>
                <w:rFonts w:hint="eastAsia" w:ascii="宋体" w:hAnsi="宋体" w:cs="宋体"/>
                <w:color w:val="auto"/>
                <w:sz w:val="20"/>
                <w:szCs w:val="20"/>
                <w:highlight w:val="none"/>
              </w:rPr>
            </w:pPr>
          </w:p>
        </w:tc>
        <w:tc>
          <w:tcPr>
            <w:tcW w:w="444" w:type="dxa"/>
            <w:vMerge w:val="continue"/>
            <w:vAlign w:val="center"/>
          </w:tcPr>
          <w:p w14:paraId="129F562F">
            <w:pPr>
              <w:keepNext/>
              <w:snapToGrid w:val="0"/>
              <w:jc w:val="center"/>
              <w:rPr>
                <w:rFonts w:hint="eastAsia" w:ascii="宋体" w:hAnsi="宋体" w:cs="宋体"/>
                <w:color w:val="auto"/>
                <w:sz w:val="20"/>
                <w:szCs w:val="20"/>
                <w:highlight w:val="none"/>
              </w:rPr>
            </w:pPr>
          </w:p>
        </w:tc>
        <w:tc>
          <w:tcPr>
            <w:tcW w:w="831" w:type="dxa"/>
            <w:vMerge w:val="continue"/>
            <w:vAlign w:val="center"/>
          </w:tcPr>
          <w:p w14:paraId="05BA0D56">
            <w:pPr>
              <w:keepNext/>
              <w:snapToGrid w:val="0"/>
              <w:jc w:val="right"/>
              <w:rPr>
                <w:rFonts w:hint="eastAsia" w:ascii="宋体" w:hAnsi="宋体" w:cs="宋体"/>
                <w:color w:val="auto"/>
                <w:sz w:val="20"/>
                <w:szCs w:val="20"/>
                <w:highlight w:val="none"/>
              </w:rPr>
            </w:pPr>
          </w:p>
        </w:tc>
      </w:tr>
      <w:tr w14:paraId="02F4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1F9817">
            <w:pPr>
              <w:keepNext/>
              <w:snapToGrid w:val="0"/>
              <w:jc w:val="center"/>
              <w:rPr>
                <w:rFonts w:hint="eastAsia" w:ascii="宋体" w:hAnsi="宋体" w:cs="宋体"/>
                <w:color w:val="auto"/>
                <w:sz w:val="20"/>
                <w:szCs w:val="20"/>
                <w:highlight w:val="none"/>
              </w:rPr>
            </w:pPr>
          </w:p>
        </w:tc>
        <w:tc>
          <w:tcPr>
            <w:tcW w:w="945" w:type="dxa"/>
            <w:vMerge w:val="continue"/>
            <w:vAlign w:val="center"/>
          </w:tcPr>
          <w:p w14:paraId="671A7FC6">
            <w:pPr>
              <w:keepNext/>
              <w:snapToGrid w:val="0"/>
              <w:jc w:val="center"/>
              <w:rPr>
                <w:rFonts w:hint="eastAsia" w:ascii="宋体" w:hAnsi="宋体" w:cs="宋体"/>
                <w:color w:val="auto"/>
                <w:sz w:val="20"/>
                <w:szCs w:val="20"/>
                <w:highlight w:val="none"/>
              </w:rPr>
            </w:pPr>
          </w:p>
        </w:tc>
        <w:tc>
          <w:tcPr>
            <w:tcW w:w="6351" w:type="dxa"/>
            <w:vAlign w:val="center"/>
          </w:tcPr>
          <w:p w14:paraId="7EA4AB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（5）调焦范围：＞20mm,装有限位装置,</w:t>
            </w:r>
          </w:p>
        </w:tc>
        <w:tc>
          <w:tcPr>
            <w:tcW w:w="530" w:type="dxa"/>
            <w:vMerge w:val="continue"/>
            <w:vAlign w:val="center"/>
          </w:tcPr>
          <w:p w14:paraId="0E52DA96">
            <w:pPr>
              <w:keepNext/>
              <w:snapToGrid w:val="0"/>
              <w:jc w:val="center"/>
              <w:rPr>
                <w:rFonts w:hint="eastAsia" w:ascii="宋体" w:hAnsi="宋体" w:cs="宋体"/>
                <w:color w:val="auto"/>
                <w:sz w:val="20"/>
                <w:szCs w:val="20"/>
                <w:highlight w:val="none"/>
              </w:rPr>
            </w:pPr>
          </w:p>
        </w:tc>
        <w:tc>
          <w:tcPr>
            <w:tcW w:w="444" w:type="dxa"/>
            <w:vMerge w:val="continue"/>
            <w:vAlign w:val="center"/>
          </w:tcPr>
          <w:p w14:paraId="1B9864C4">
            <w:pPr>
              <w:keepNext/>
              <w:snapToGrid w:val="0"/>
              <w:jc w:val="center"/>
              <w:rPr>
                <w:rFonts w:hint="eastAsia" w:ascii="宋体" w:hAnsi="宋体" w:cs="宋体"/>
                <w:color w:val="auto"/>
                <w:sz w:val="20"/>
                <w:szCs w:val="20"/>
                <w:highlight w:val="none"/>
              </w:rPr>
            </w:pPr>
          </w:p>
        </w:tc>
        <w:tc>
          <w:tcPr>
            <w:tcW w:w="831" w:type="dxa"/>
            <w:vMerge w:val="continue"/>
            <w:vAlign w:val="center"/>
          </w:tcPr>
          <w:p w14:paraId="405E767D">
            <w:pPr>
              <w:keepNext/>
              <w:snapToGrid w:val="0"/>
              <w:jc w:val="right"/>
              <w:rPr>
                <w:rFonts w:hint="eastAsia" w:ascii="宋体" w:hAnsi="宋体" w:cs="宋体"/>
                <w:color w:val="auto"/>
                <w:sz w:val="20"/>
                <w:szCs w:val="20"/>
                <w:highlight w:val="none"/>
              </w:rPr>
            </w:pPr>
          </w:p>
        </w:tc>
      </w:tr>
      <w:tr w14:paraId="5C00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9CE86B">
            <w:pPr>
              <w:keepNext/>
              <w:snapToGrid w:val="0"/>
              <w:jc w:val="center"/>
              <w:rPr>
                <w:rFonts w:hint="eastAsia" w:ascii="宋体" w:hAnsi="宋体" w:cs="宋体"/>
                <w:color w:val="auto"/>
                <w:sz w:val="20"/>
                <w:szCs w:val="20"/>
                <w:highlight w:val="none"/>
              </w:rPr>
            </w:pPr>
          </w:p>
        </w:tc>
        <w:tc>
          <w:tcPr>
            <w:tcW w:w="945" w:type="dxa"/>
            <w:vMerge w:val="continue"/>
            <w:vAlign w:val="center"/>
          </w:tcPr>
          <w:p w14:paraId="598D47C9">
            <w:pPr>
              <w:keepNext/>
              <w:snapToGrid w:val="0"/>
              <w:jc w:val="center"/>
              <w:rPr>
                <w:rFonts w:hint="eastAsia" w:ascii="宋体" w:hAnsi="宋体" w:cs="宋体"/>
                <w:color w:val="auto"/>
                <w:sz w:val="20"/>
                <w:szCs w:val="20"/>
                <w:highlight w:val="none"/>
              </w:rPr>
            </w:pPr>
          </w:p>
        </w:tc>
        <w:tc>
          <w:tcPr>
            <w:tcW w:w="6351" w:type="dxa"/>
            <w:vAlign w:val="center"/>
          </w:tcPr>
          <w:p w14:paraId="1C07BE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能防止物镜碰击试样切片；</w:t>
            </w:r>
          </w:p>
        </w:tc>
        <w:tc>
          <w:tcPr>
            <w:tcW w:w="530" w:type="dxa"/>
            <w:vMerge w:val="continue"/>
            <w:vAlign w:val="center"/>
          </w:tcPr>
          <w:p w14:paraId="702869A5">
            <w:pPr>
              <w:keepNext/>
              <w:snapToGrid w:val="0"/>
              <w:jc w:val="center"/>
              <w:rPr>
                <w:rFonts w:hint="eastAsia" w:ascii="宋体" w:hAnsi="宋体" w:cs="宋体"/>
                <w:color w:val="auto"/>
                <w:sz w:val="20"/>
                <w:szCs w:val="20"/>
                <w:highlight w:val="none"/>
              </w:rPr>
            </w:pPr>
          </w:p>
        </w:tc>
        <w:tc>
          <w:tcPr>
            <w:tcW w:w="444" w:type="dxa"/>
            <w:vMerge w:val="continue"/>
            <w:vAlign w:val="center"/>
          </w:tcPr>
          <w:p w14:paraId="5969CC43">
            <w:pPr>
              <w:keepNext/>
              <w:snapToGrid w:val="0"/>
              <w:jc w:val="center"/>
              <w:rPr>
                <w:rFonts w:hint="eastAsia" w:ascii="宋体" w:hAnsi="宋体" w:cs="宋体"/>
                <w:color w:val="auto"/>
                <w:sz w:val="20"/>
                <w:szCs w:val="20"/>
                <w:highlight w:val="none"/>
              </w:rPr>
            </w:pPr>
          </w:p>
        </w:tc>
        <w:tc>
          <w:tcPr>
            <w:tcW w:w="831" w:type="dxa"/>
            <w:vMerge w:val="continue"/>
            <w:vAlign w:val="center"/>
          </w:tcPr>
          <w:p w14:paraId="4ACE00C7">
            <w:pPr>
              <w:keepNext/>
              <w:snapToGrid w:val="0"/>
              <w:jc w:val="right"/>
              <w:rPr>
                <w:rFonts w:hint="eastAsia" w:ascii="宋体" w:hAnsi="宋体" w:cs="宋体"/>
                <w:color w:val="auto"/>
                <w:sz w:val="20"/>
                <w:szCs w:val="20"/>
                <w:highlight w:val="none"/>
              </w:rPr>
            </w:pPr>
          </w:p>
        </w:tc>
      </w:tr>
      <w:tr w14:paraId="2EA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39F61E">
            <w:pPr>
              <w:keepNext/>
              <w:snapToGrid w:val="0"/>
              <w:jc w:val="center"/>
              <w:rPr>
                <w:rFonts w:hint="eastAsia" w:ascii="宋体" w:hAnsi="宋体" w:cs="宋体"/>
                <w:color w:val="auto"/>
                <w:sz w:val="20"/>
                <w:szCs w:val="20"/>
                <w:highlight w:val="none"/>
              </w:rPr>
            </w:pPr>
          </w:p>
        </w:tc>
        <w:tc>
          <w:tcPr>
            <w:tcW w:w="945" w:type="dxa"/>
            <w:vMerge w:val="continue"/>
            <w:vAlign w:val="center"/>
          </w:tcPr>
          <w:p w14:paraId="24A3AE1F">
            <w:pPr>
              <w:keepNext/>
              <w:snapToGrid w:val="0"/>
              <w:jc w:val="center"/>
              <w:rPr>
                <w:rFonts w:hint="eastAsia" w:ascii="宋体" w:hAnsi="宋体" w:cs="宋体"/>
                <w:color w:val="auto"/>
                <w:sz w:val="20"/>
                <w:szCs w:val="20"/>
                <w:highlight w:val="none"/>
              </w:rPr>
            </w:pPr>
          </w:p>
        </w:tc>
        <w:tc>
          <w:tcPr>
            <w:tcW w:w="6351" w:type="dxa"/>
            <w:vAlign w:val="center"/>
          </w:tcPr>
          <w:p w14:paraId="365BB1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（6）载物台面积：90mm*90mm (±5mm）；</w:t>
            </w:r>
          </w:p>
        </w:tc>
        <w:tc>
          <w:tcPr>
            <w:tcW w:w="530" w:type="dxa"/>
            <w:vMerge w:val="continue"/>
            <w:vAlign w:val="center"/>
          </w:tcPr>
          <w:p w14:paraId="76A9FED7">
            <w:pPr>
              <w:keepNext/>
              <w:snapToGrid w:val="0"/>
              <w:jc w:val="center"/>
              <w:rPr>
                <w:rFonts w:hint="eastAsia" w:ascii="宋体" w:hAnsi="宋体" w:cs="宋体"/>
                <w:color w:val="auto"/>
                <w:sz w:val="20"/>
                <w:szCs w:val="20"/>
                <w:highlight w:val="none"/>
              </w:rPr>
            </w:pPr>
          </w:p>
        </w:tc>
        <w:tc>
          <w:tcPr>
            <w:tcW w:w="444" w:type="dxa"/>
            <w:vMerge w:val="continue"/>
            <w:vAlign w:val="center"/>
          </w:tcPr>
          <w:p w14:paraId="72A26DF8">
            <w:pPr>
              <w:keepNext/>
              <w:snapToGrid w:val="0"/>
              <w:jc w:val="center"/>
              <w:rPr>
                <w:rFonts w:hint="eastAsia" w:ascii="宋体" w:hAnsi="宋体" w:cs="宋体"/>
                <w:color w:val="auto"/>
                <w:sz w:val="20"/>
                <w:szCs w:val="20"/>
                <w:highlight w:val="none"/>
              </w:rPr>
            </w:pPr>
          </w:p>
        </w:tc>
        <w:tc>
          <w:tcPr>
            <w:tcW w:w="831" w:type="dxa"/>
            <w:vMerge w:val="continue"/>
            <w:vAlign w:val="center"/>
          </w:tcPr>
          <w:p w14:paraId="5C61CAA3">
            <w:pPr>
              <w:keepNext/>
              <w:snapToGrid w:val="0"/>
              <w:jc w:val="right"/>
              <w:rPr>
                <w:rFonts w:hint="eastAsia" w:ascii="宋体" w:hAnsi="宋体" w:cs="宋体"/>
                <w:color w:val="auto"/>
                <w:sz w:val="20"/>
                <w:szCs w:val="20"/>
                <w:highlight w:val="none"/>
              </w:rPr>
            </w:pPr>
          </w:p>
        </w:tc>
      </w:tr>
      <w:tr w14:paraId="42FE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7168B3">
            <w:pPr>
              <w:keepNext/>
              <w:snapToGrid w:val="0"/>
              <w:jc w:val="center"/>
              <w:rPr>
                <w:rFonts w:hint="eastAsia" w:ascii="宋体" w:hAnsi="宋体" w:cs="宋体"/>
                <w:color w:val="auto"/>
                <w:sz w:val="20"/>
                <w:szCs w:val="20"/>
                <w:highlight w:val="none"/>
              </w:rPr>
            </w:pPr>
          </w:p>
        </w:tc>
        <w:tc>
          <w:tcPr>
            <w:tcW w:w="945" w:type="dxa"/>
            <w:vMerge w:val="continue"/>
            <w:vAlign w:val="center"/>
          </w:tcPr>
          <w:p w14:paraId="3DCA89D9">
            <w:pPr>
              <w:keepNext/>
              <w:snapToGrid w:val="0"/>
              <w:jc w:val="center"/>
              <w:rPr>
                <w:rFonts w:hint="eastAsia" w:ascii="宋体" w:hAnsi="宋体" w:cs="宋体"/>
                <w:color w:val="auto"/>
                <w:sz w:val="20"/>
                <w:szCs w:val="20"/>
                <w:highlight w:val="none"/>
              </w:rPr>
            </w:pPr>
          </w:p>
        </w:tc>
        <w:tc>
          <w:tcPr>
            <w:tcW w:w="6351" w:type="dxa"/>
            <w:vAlign w:val="center"/>
          </w:tcPr>
          <w:p w14:paraId="1E1716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（7）反射镜直径： ≥40mm。</w:t>
            </w:r>
          </w:p>
        </w:tc>
        <w:tc>
          <w:tcPr>
            <w:tcW w:w="530" w:type="dxa"/>
            <w:vMerge w:val="continue"/>
            <w:vAlign w:val="center"/>
          </w:tcPr>
          <w:p w14:paraId="76BAE66F">
            <w:pPr>
              <w:keepNext/>
              <w:snapToGrid w:val="0"/>
              <w:jc w:val="center"/>
              <w:rPr>
                <w:rFonts w:hint="eastAsia" w:ascii="宋体" w:hAnsi="宋体" w:cs="宋体"/>
                <w:color w:val="auto"/>
                <w:sz w:val="20"/>
                <w:szCs w:val="20"/>
                <w:highlight w:val="none"/>
              </w:rPr>
            </w:pPr>
          </w:p>
        </w:tc>
        <w:tc>
          <w:tcPr>
            <w:tcW w:w="444" w:type="dxa"/>
            <w:vMerge w:val="continue"/>
            <w:vAlign w:val="center"/>
          </w:tcPr>
          <w:p w14:paraId="7B271699">
            <w:pPr>
              <w:keepNext/>
              <w:snapToGrid w:val="0"/>
              <w:jc w:val="center"/>
              <w:rPr>
                <w:rFonts w:hint="eastAsia" w:ascii="宋体" w:hAnsi="宋体" w:cs="宋体"/>
                <w:color w:val="auto"/>
                <w:sz w:val="20"/>
                <w:szCs w:val="20"/>
                <w:highlight w:val="none"/>
              </w:rPr>
            </w:pPr>
          </w:p>
        </w:tc>
        <w:tc>
          <w:tcPr>
            <w:tcW w:w="831" w:type="dxa"/>
            <w:vMerge w:val="continue"/>
            <w:vAlign w:val="center"/>
          </w:tcPr>
          <w:p w14:paraId="259AE98A">
            <w:pPr>
              <w:keepNext/>
              <w:snapToGrid w:val="0"/>
              <w:jc w:val="right"/>
              <w:rPr>
                <w:rFonts w:hint="eastAsia" w:ascii="宋体" w:hAnsi="宋体" w:cs="宋体"/>
                <w:color w:val="auto"/>
                <w:sz w:val="20"/>
                <w:szCs w:val="20"/>
                <w:highlight w:val="none"/>
              </w:rPr>
            </w:pPr>
          </w:p>
        </w:tc>
      </w:tr>
      <w:tr w14:paraId="0B78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84489D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6868E2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放大镜</w:t>
            </w:r>
          </w:p>
        </w:tc>
        <w:tc>
          <w:tcPr>
            <w:tcW w:w="6351" w:type="dxa"/>
            <w:vAlign w:val="center"/>
          </w:tcPr>
          <w:p w14:paraId="1ABFBF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1.由凸透镜、透镜框及手柄组成。</w:t>
            </w:r>
          </w:p>
        </w:tc>
        <w:tc>
          <w:tcPr>
            <w:tcW w:w="530" w:type="dxa"/>
            <w:vMerge w:val="restart"/>
            <w:vAlign w:val="center"/>
          </w:tcPr>
          <w:p w14:paraId="4932DA4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3EEC1D2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327085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A4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C0BD5C">
            <w:pPr>
              <w:keepNext/>
              <w:snapToGrid w:val="0"/>
              <w:jc w:val="center"/>
              <w:rPr>
                <w:rFonts w:hint="eastAsia" w:ascii="宋体" w:hAnsi="宋体" w:cs="宋体"/>
                <w:color w:val="auto"/>
                <w:sz w:val="20"/>
                <w:szCs w:val="20"/>
                <w:highlight w:val="none"/>
              </w:rPr>
            </w:pPr>
          </w:p>
        </w:tc>
        <w:tc>
          <w:tcPr>
            <w:tcW w:w="945" w:type="dxa"/>
            <w:vMerge w:val="continue"/>
            <w:vAlign w:val="center"/>
          </w:tcPr>
          <w:p w14:paraId="112D4091">
            <w:pPr>
              <w:keepNext/>
              <w:snapToGrid w:val="0"/>
              <w:jc w:val="center"/>
              <w:rPr>
                <w:rFonts w:hint="eastAsia" w:ascii="宋体" w:hAnsi="宋体" w:cs="宋体"/>
                <w:color w:val="auto"/>
                <w:sz w:val="20"/>
                <w:szCs w:val="20"/>
                <w:highlight w:val="none"/>
              </w:rPr>
            </w:pPr>
          </w:p>
        </w:tc>
        <w:tc>
          <w:tcPr>
            <w:tcW w:w="6351" w:type="dxa"/>
            <w:vAlign w:val="center"/>
          </w:tcPr>
          <w:p w14:paraId="1012B03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2.凸透镜直径 50mm (±5mm） ,放大倍率：5X。</w:t>
            </w:r>
          </w:p>
        </w:tc>
        <w:tc>
          <w:tcPr>
            <w:tcW w:w="530" w:type="dxa"/>
            <w:vMerge w:val="continue"/>
            <w:vAlign w:val="center"/>
          </w:tcPr>
          <w:p w14:paraId="37FEEC49">
            <w:pPr>
              <w:keepNext/>
              <w:snapToGrid w:val="0"/>
              <w:jc w:val="center"/>
              <w:rPr>
                <w:rFonts w:hint="eastAsia" w:ascii="宋体" w:hAnsi="宋体" w:cs="宋体"/>
                <w:color w:val="auto"/>
                <w:sz w:val="20"/>
                <w:szCs w:val="20"/>
                <w:highlight w:val="none"/>
              </w:rPr>
            </w:pPr>
          </w:p>
        </w:tc>
        <w:tc>
          <w:tcPr>
            <w:tcW w:w="444" w:type="dxa"/>
            <w:vMerge w:val="continue"/>
            <w:vAlign w:val="center"/>
          </w:tcPr>
          <w:p w14:paraId="49BB747D">
            <w:pPr>
              <w:keepNext/>
              <w:snapToGrid w:val="0"/>
              <w:jc w:val="center"/>
              <w:rPr>
                <w:rFonts w:hint="eastAsia" w:ascii="宋体" w:hAnsi="宋体" w:cs="宋体"/>
                <w:color w:val="auto"/>
                <w:sz w:val="20"/>
                <w:szCs w:val="20"/>
                <w:highlight w:val="none"/>
              </w:rPr>
            </w:pPr>
          </w:p>
        </w:tc>
        <w:tc>
          <w:tcPr>
            <w:tcW w:w="831" w:type="dxa"/>
            <w:vMerge w:val="continue"/>
            <w:vAlign w:val="center"/>
          </w:tcPr>
          <w:p w14:paraId="3770B7FA">
            <w:pPr>
              <w:keepNext/>
              <w:snapToGrid w:val="0"/>
              <w:jc w:val="right"/>
              <w:rPr>
                <w:rFonts w:hint="eastAsia" w:ascii="宋体" w:hAnsi="宋体" w:cs="宋体"/>
                <w:color w:val="auto"/>
                <w:sz w:val="20"/>
                <w:szCs w:val="20"/>
                <w:highlight w:val="none"/>
              </w:rPr>
            </w:pPr>
          </w:p>
        </w:tc>
      </w:tr>
      <w:tr w14:paraId="77EA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2D37FC">
            <w:pPr>
              <w:keepNext/>
              <w:snapToGrid w:val="0"/>
              <w:jc w:val="center"/>
              <w:rPr>
                <w:rFonts w:hint="eastAsia" w:ascii="宋体" w:hAnsi="宋体" w:cs="宋体"/>
                <w:color w:val="auto"/>
                <w:sz w:val="20"/>
                <w:szCs w:val="20"/>
                <w:highlight w:val="none"/>
              </w:rPr>
            </w:pPr>
          </w:p>
        </w:tc>
        <w:tc>
          <w:tcPr>
            <w:tcW w:w="945" w:type="dxa"/>
            <w:vMerge w:val="continue"/>
            <w:vAlign w:val="center"/>
          </w:tcPr>
          <w:p w14:paraId="73C98666">
            <w:pPr>
              <w:keepNext/>
              <w:snapToGrid w:val="0"/>
              <w:jc w:val="center"/>
              <w:rPr>
                <w:rFonts w:hint="eastAsia" w:ascii="宋体" w:hAnsi="宋体" w:cs="宋体"/>
                <w:color w:val="auto"/>
                <w:sz w:val="20"/>
                <w:szCs w:val="20"/>
                <w:highlight w:val="none"/>
              </w:rPr>
            </w:pPr>
          </w:p>
        </w:tc>
        <w:tc>
          <w:tcPr>
            <w:tcW w:w="6351" w:type="dxa"/>
            <w:vAlign w:val="center"/>
          </w:tcPr>
          <w:p w14:paraId="1535FE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3.透镜无明显条纹，气泡度 q 为 φ 1.0 [0.5]。</w:t>
            </w:r>
          </w:p>
        </w:tc>
        <w:tc>
          <w:tcPr>
            <w:tcW w:w="530" w:type="dxa"/>
            <w:vMerge w:val="continue"/>
            <w:vAlign w:val="center"/>
          </w:tcPr>
          <w:p w14:paraId="537803FE">
            <w:pPr>
              <w:keepNext/>
              <w:snapToGrid w:val="0"/>
              <w:jc w:val="center"/>
              <w:rPr>
                <w:rFonts w:hint="eastAsia" w:ascii="宋体" w:hAnsi="宋体" w:cs="宋体"/>
                <w:color w:val="auto"/>
                <w:sz w:val="20"/>
                <w:szCs w:val="20"/>
                <w:highlight w:val="none"/>
              </w:rPr>
            </w:pPr>
          </w:p>
        </w:tc>
        <w:tc>
          <w:tcPr>
            <w:tcW w:w="444" w:type="dxa"/>
            <w:vMerge w:val="continue"/>
            <w:vAlign w:val="center"/>
          </w:tcPr>
          <w:p w14:paraId="3E3E1C9D">
            <w:pPr>
              <w:keepNext/>
              <w:snapToGrid w:val="0"/>
              <w:jc w:val="center"/>
              <w:rPr>
                <w:rFonts w:hint="eastAsia" w:ascii="宋体" w:hAnsi="宋体" w:cs="宋体"/>
                <w:color w:val="auto"/>
                <w:sz w:val="20"/>
                <w:szCs w:val="20"/>
                <w:highlight w:val="none"/>
              </w:rPr>
            </w:pPr>
          </w:p>
        </w:tc>
        <w:tc>
          <w:tcPr>
            <w:tcW w:w="831" w:type="dxa"/>
            <w:vMerge w:val="continue"/>
            <w:vAlign w:val="center"/>
          </w:tcPr>
          <w:p w14:paraId="6FDC77BE">
            <w:pPr>
              <w:keepNext/>
              <w:snapToGrid w:val="0"/>
              <w:jc w:val="right"/>
              <w:rPr>
                <w:rFonts w:hint="eastAsia" w:ascii="宋体" w:hAnsi="宋体" w:cs="宋体"/>
                <w:color w:val="auto"/>
                <w:sz w:val="20"/>
                <w:szCs w:val="20"/>
                <w:highlight w:val="none"/>
              </w:rPr>
            </w:pPr>
          </w:p>
        </w:tc>
      </w:tr>
      <w:tr w14:paraId="4DB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8FE3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4E1AA2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放大镜</w:t>
            </w:r>
          </w:p>
        </w:tc>
        <w:tc>
          <w:tcPr>
            <w:tcW w:w="6351" w:type="dxa"/>
            <w:vAlign w:val="center"/>
          </w:tcPr>
          <w:p w14:paraId="6EE713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1.由凸透镜、透镜框及手柄组成。</w:t>
            </w:r>
          </w:p>
        </w:tc>
        <w:tc>
          <w:tcPr>
            <w:tcW w:w="530" w:type="dxa"/>
            <w:vMerge w:val="restart"/>
            <w:vAlign w:val="center"/>
          </w:tcPr>
          <w:p w14:paraId="31E276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57E9D8C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12F46C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4F33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088374">
            <w:pPr>
              <w:keepNext/>
              <w:snapToGrid w:val="0"/>
              <w:jc w:val="center"/>
              <w:rPr>
                <w:rFonts w:hint="eastAsia" w:ascii="宋体" w:hAnsi="宋体" w:cs="宋体"/>
                <w:color w:val="auto"/>
                <w:sz w:val="20"/>
                <w:szCs w:val="20"/>
                <w:highlight w:val="none"/>
              </w:rPr>
            </w:pPr>
          </w:p>
        </w:tc>
        <w:tc>
          <w:tcPr>
            <w:tcW w:w="945" w:type="dxa"/>
            <w:vMerge w:val="continue"/>
            <w:vAlign w:val="center"/>
          </w:tcPr>
          <w:p w14:paraId="01A7C2CD">
            <w:pPr>
              <w:keepNext/>
              <w:snapToGrid w:val="0"/>
              <w:jc w:val="center"/>
              <w:rPr>
                <w:rFonts w:hint="eastAsia" w:ascii="宋体" w:hAnsi="宋体" w:cs="宋体"/>
                <w:color w:val="auto"/>
                <w:sz w:val="20"/>
                <w:szCs w:val="20"/>
                <w:highlight w:val="none"/>
              </w:rPr>
            </w:pPr>
          </w:p>
        </w:tc>
        <w:tc>
          <w:tcPr>
            <w:tcW w:w="6351" w:type="dxa"/>
            <w:vAlign w:val="center"/>
          </w:tcPr>
          <w:p w14:paraId="1BE8D4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2.凸透镜直径 50mm (±5mm） ,放大倍率：3X。</w:t>
            </w:r>
          </w:p>
        </w:tc>
        <w:tc>
          <w:tcPr>
            <w:tcW w:w="530" w:type="dxa"/>
            <w:vMerge w:val="continue"/>
            <w:vAlign w:val="center"/>
          </w:tcPr>
          <w:p w14:paraId="4E382A91">
            <w:pPr>
              <w:keepNext/>
              <w:snapToGrid w:val="0"/>
              <w:jc w:val="center"/>
              <w:rPr>
                <w:rFonts w:hint="eastAsia" w:ascii="宋体" w:hAnsi="宋体" w:cs="宋体"/>
                <w:color w:val="auto"/>
                <w:sz w:val="20"/>
                <w:szCs w:val="20"/>
                <w:highlight w:val="none"/>
              </w:rPr>
            </w:pPr>
          </w:p>
        </w:tc>
        <w:tc>
          <w:tcPr>
            <w:tcW w:w="444" w:type="dxa"/>
            <w:vMerge w:val="continue"/>
            <w:vAlign w:val="center"/>
          </w:tcPr>
          <w:p w14:paraId="5BC5D234">
            <w:pPr>
              <w:keepNext/>
              <w:snapToGrid w:val="0"/>
              <w:jc w:val="center"/>
              <w:rPr>
                <w:rFonts w:hint="eastAsia" w:ascii="宋体" w:hAnsi="宋体" w:cs="宋体"/>
                <w:color w:val="auto"/>
                <w:sz w:val="20"/>
                <w:szCs w:val="20"/>
                <w:highlight w:val="none"/>
              </w:rPr>
            </w:pPr>
          </w:p>
        </w:tc>
        <w:tc>
          <w:tcPr>
            <w:tcW w:w="831" w:type="dxa"/>
            <w:vMerge w:val="continue"/>
            <w:vAlign w:val="center"/>
          </w:tcPr>
          <w:p w14:paraId="4F1E0F06">
            <w:pPr>
              <w:keepNext/>
              <w:snapToGrid w:val="0"/>
              <w:jc w:val="right"/>
              <w:rPr>
                <w:rFonts w:hint="eastAsia" w:ascii="宋体" w:hAnsi="宋体" w:cs="宋体"/>
                <w:color w:val="auto"/>
                <w:sz w:val="20"/>
                <w:szCs w:val="20"/>
                <w:highlight w:val="none"/>
              </w:rPr>
            </w:pPr>
          </w:p>
        </w:tc>
      </w:tr>
      <w:tr w14:paraId="2056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AA65392">
            <w:pPr>
              <w:keepNext/>
              <w:snapToGrid w:val="0"/>
              <w:jc w:val="center"/>
              <w:rPr>
                <w:rFonts w:hint="eastAsia" w:ascii="宋体" w:hAnsi="宋体" w:cs="宋体"/>
                <w:color w:val="auto"/>
                <w:sz w:val="20"/>
                <w:szCs w:val="20"/>
                <w:highlight w:val="none"/>
              </w:rPr>
            </w:pPr>
          </w:p>
        </w:tc>
        <w:tc>
          <w:tcPr>
            <w:tcW w:w="945" w:type="dxa"/>
            <w:vMerge w:val="continue"/>
            <w:vAlign w:val="center"/>
          </w:tcPr>
          <w:p w14:paraId="59E104A5">
            <w:pPr>
              <w:keepNext/>
              <w:snapToGrid w:val="0"/>
              <w:jc w:val="center"/>
              <w:rPr>
                <w:rFonts w:hint="eastAsia" w:ascii="宋体" w:hAnsi="宋体" w:cs="宋体"/>
                <w:color w:val="auto"/>
                <w:sz w:val="20"/>
                <w:szCs w:val="20"/>
                <w:highlight w:val="none"/>
              </w:rPr>
            </w:pPr>
          </w:p>
        </w:tc>
        <w:tc>
          <w:tcPr>
            <w:tcW w:w="6351" w:type="dxa"/>
            <w:vAlign w:val="center"/>
          </w:tcPr>
          <w:p w14:paraId="287C0A7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3.透镜无明显条纹，气泡度 q 为 φ 1.0 [0.5]。</w:t>
            </w:r>
          </w:p>
        </w:tc>
        <w:tc>
          <w:tcPr>
            <w:tcW w:w="530" w:type="dxa"/>
            <w:vMerge w:val="continue"/>
            <w:vAlign w:val="center"/>
          </w:tcPr>
          <w:p w14:paraId="39AAD0AC">
            <w:pPr>
              <w:keepNext/>
              <w:snapToGrid w:val="0"/>
              <w:jc w:val="center"/>
              <w:rPr>
                <w:rFonts w:hint="eastAsia" w:ascii="宋体" w:hAnsi="宋体" w:cs="宋体"/>
                <w:color w:val="auto"/>
                <w:sz w:val="20"/>
                <w:szCs w:val="20"/>
                <w:highlight w:val="none"/>
              </w:rPr>
            </w:pPr>
          </w:p>
        </w:tc>
        <w:tc>
          <w:tcPr>
            <w:tcW w:w="444" w:type="dxa"/>
            <w:vMerge w:val="continue"/>
            <w:vAlign w:val="center"/>
          </w:tcPr>
          <w:p w14:paraId="691434F7">
            <w:pPr>
              <w:keepNext/>
              <w:snapToGrid w:val="0"/>
              <w:jc w:val="center"/>
              <w:rPr>
                <w:rFonts w:hint="eastAsia" w:ascii="宋体" w:hAnsi="宋体" w:cs="宋体"/>
                <w:color w:val="auto"/>
                <w:sz w:val="20"/>
                <w:szCs w:val="20"/>
                <w:highlight w:val="none"/>
              </w:rPr>
            </w:pPr>
          </w:p>
        </w:tc>
        <w:tc>
          <w:tcPr>
            <w:tcW w:w="831" w:type="dxa"/>
            <w:vMerge w:val="continue"/>
            <w:vAlign w:val="center"/>
          </w:tcPr>
          <w:p w14:paraId="4740E9CE">
            <w:pPr>
              <w:keepNext/>
              <w:snapToGrid w:val="0"/>
              <w:jc w:val="right"/>
              <w:rPr>
                <w:rFonts w:hint="eastAsia" w:ascii="宋体" w:hAnsi="宋体" w:cs="宋体"/>
                <w:color w:val="auto"/>
                <w:sz w:val="20"/>
                <w:szCs w:val="20"/>
                <w:highlight w:val="none"/>
              </w:rPr>
            </w:pPr>
          </w:p>
        </w:tc>
      </w:tr>
      <w:tr w14:paraId="63FE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E3771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201550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植物根尖纵切</w:t>
            </w:r>
          </w:p>
        </w:tc>
        <w:tc>
          <w:tcPr>
            <w:tcW w:w="6351" w:type="dxa"/>
            <w:vAlign w:val="center"/>
          </w:tcPr>
          <w:p w14:paraId="6CB7DA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标本应能在学生显微镜下观察清晰。</w:t>
            </w:r>
          </w:p>
        </w:tc>
        <w:tc>
          <w:tcPr>
            <w:tcW w:w="530" w:type="dxa"/>
            <w:vMerge w:val="restart"/>
            <w:vAlign w:val="center"/>
          </w:tcPr>
          <w:p w14:paraId="6434B9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5CDA28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4CE0B7F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39A3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CDC477">
            <w:pPr>
              <w:keepNext/>
              <w:snapToGrid w:val="0"/>
              <w:jc w:val="center"/>
              <w:rPr>
                <w:rFonts w:hint="eastAsia" w:ascii="宋体" w:hAnsi="宋体" w:cs="宋体"/>
                <w:color w:val="auto"/>
                <w:sz w:val="20"/>
                <w:szCs w:val="20"/>
                <w:highlight w:val="none"/>
              </w:rPr>
            </w:pPr>
          </w:p>
        </w:tc>
        <w:tc>
          <w:tcPr>
            <w:tcW w:w="945" w:type="dxa"/>
            <w:vMerge w:val="continue"/>
            <w:vAlign w:val="center"/>
          </w:tcPr>
          <w:p w14:paraId="1BF6D164">
            <w:pPr>
              <w:keepNext/>
              <w:snapToGrid w:val="0"/>
              <w:jc w:val="center"/>
              <w:rPr>
                <w:rFonts w:hint="eastAsia" w:ascii="宋体" w:hAnsi="宋体" w:cs="宋体"/>
                <w:color w:val="auto"/>
                <w:sz w:val="20"/>
                <w:szCs w:val="20"/>
                <w:highlight w:val="none"/>
              </w:rPr>
            </w:pPr>
          </w:p>
        </w:tc>
        <w:tc>
          <w:tcPr>
            <w:tcW w:w="6351" w:type="dxa"/>
            <w:vAlign w:val="center"/>
          </w:tcPr>
          <w:p w14:paraId="66CB99B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所要显示的组织机构应选自标准、典型的生物材料和正确的取材部位。玻片应边角完整，无斑点、纹络、磨伤、霉斑等缺陷。</w:t>
            </w:r>
          </w:p>
        </w:tc>
        <w:tc>
          <w:tcPr>
            <w:tcW w:w="530" w:type="dxa"/>
            <w:vMerge w:val="continue"/>
            <w:vAlign w:val="center"/>
          </w:tcPr>
          <w:p w14:paraId="2BD581D0">
            <w:pPr>
              <w:keepNext/>
              <w:snapToGrid w:val="0"/>
              <w:jc w:val="center"/>
              <w:rPr>
                <w:rFonts w:hint="eastAsia" w:ascii="宋体" w:hAnsi="宋体" w:cs="宋体"/>
                <w:color w:val="auto"/>
                <w:sz w:val="20"/>
                <w:szCs w:val="20"/>
                <w:highlight w:val="none"/>
              </w:rPr>
            </w:pPr>
          </w:p>
        </w:tc>
        <w:tc>
          <w:tcPr>
            <w:tcW w:w="444" w:type="dxa"/>
            <w:vMerge w:val="continue"/>
            <w:vAlign w:val="center"/>
          </w:tcPr>
          <w:p w14:paraId="38E1CB19">
            <w:pPr>
              <w:keepNext/>
              <w:snapToGrid w:val="0"/>
              <w:jc w:val="center"/>
              <w:rPr>
                <w:rFonts w:hint="eastAsia" w:ascii="宋体" w:hAnsi="宋体" w:cs="宋体"/>
                <w:color w:val="auto"/>
                <w:sz w:val="20"/>
                <w:szCs w:val="20"/>
                <w:highlight w:val="none"/>
              </w:rPr>
            </w:pPr>
          </w:p>
        </w:tc>
        <w:tc>
          <w:tcPr>
            <w:tcW w:w="831" w:type="dxa"/>
            <w:vMerge w:val="continue"/>
            <w:vAlign w:val="center"/>
          </w:tcPr>
          <w:p w14:paraId="4939634F">
            <w:pPr>
              <w:keepNext/>
              <w:snapToGrid w:val="0"/>
              <w:jc w:val="right"/>
              <w:rPr>
                <w:rFonts w:hint="eastAsia" w:ascii="宋体" w:hAnsi="宋体" w:cs="宋体"/>
                <w:color w:val="auto"/>
                <w:sz w:val="20"/>
                <w:szCs w:val="20"/>
                <w:highlight w:val="none"/>
              </w:rPr>
            </w:pPr>
          </w:p>
        </w:tc>
      </w:tr>
      <w:tr w14:paraId="560E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8A6B0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Align w:val="center"/>
          </w:tcPr>
          <w:p w14:paraId="0DCFF20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木本双子叶植物茎</w:t>
            </w:r>
          </w:p>
        </w:tc>
        <w:tc>
          <w:tcPr>
            <w:tcW w:w="6351" w:type="dxa"/>
            <w:vAlign w:val="center"/>
          </w:tcPr>
          <w:p w14:paraId="7D84EA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标本应能在学生显微镜下观察清晰。</w:t>
            </w:r>
          </w:p>
        </w:tc>
        <w:tc>
          <w:tcPr>
            <w:tcW w:w="530" w:type="dxa"/>
            <w:vMerge w:val="restart"/>
            <w:vAlign w:val="center"/>
          </w:tcPr>
          <w:p w14:paraId="6F2364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3BCA75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611AA3E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3F8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D6D577">
            <w:pPr>
              <w:keepNext/>
              <w:snapToGrid w:val="0"/>
              <w:jc w:val="center"/>
              <w:rPr>
                <w:rFonts w:hint="eastAsia" w:ascii="宋体" w:hAnsi="宋体" w:cs="宋体"/>
                <w:color w:val="auto"/>
                <w:sz w:val="20"/>
                <w:szCs w:val="20"/>
                <w:highlight w:val="none"/>
              </w:rPr>
            </w:pPr>
          </w:p>
        </w:tc>
        <w:tc>
          <w:tcPr>
            <w:tcW w:w="945" w:type="dxa"/>
            <w:vAlign w:val="center"/>
          </w:tcPr>
          <w:p w14:paraId="12C836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横切</w:t>
            </w:r>
          </w:p>
        </w:tc>
        <w:tc>
          <w:tcPr>
            <w:tcW w:w="6351" w:type="dxa"/>
            <w:vAlign w:val="center"/>
          </w:tcPr>
          <w:p w14:paraId="25DFF1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所要显示的组织机构应选自标准、典型的生物材料和正确的取材部位。玻片应边角完整，无斑点、纹络、磨伤、霉斑等缺陷。</w:t>
            </w:r>
          </w:p>
        </w:tc>
        <w:tc>
          <w:tcPr>
            <w:tcW w:w="530" w:type="dxa"/>
            <w:vMerge w:val="continue"/>
            <w:vAlign w:val="center"/>
          </w:tcPr>
          <w:p w14:paraId="1B4EA6EB">
            <w:pPr>
              <w:keepNext/>
              <w:snapToGrid w:val="0"/>
              <w:jc w:val="center"/>
              <w:rPr>
                <w:rFonts w:hint="eastAsia" w:ascii="宋体" w:hAnsi="宋体" w:cs="宋体"/>
                <w:color w:val="auto"/>
                <w:sz w:val="20"/>
                <w:szCs w:val="20"/>
                <w:highlight w:val="none"/>
              </w:rPr>
            </w:pPr>
          </w:p>
        </w:tc>
        <w:tc>
          <w:tcPr>
            <w:tcW w:w="444" w:type="dxa"/>
            <w:vMerge w:val="continue"/>
            <w:vAlign w:val="center"/>
          </w:tcPr>
          <w:p w14:paraId="336653F9">
            <w:pPr>
              <w:keepNext/>
              <w:snapToGrid w:val="0"/>
              <w:jc w:val="center"/>
              <w:rPr>
                <w:rFonts w:hint="eastAsia" w:ascii="宋体" w:hAnsi="宋体" w:cs="宋体"/>
                <w:color w:val="auto"/>
                <w:sz w:val="20"/>
                <w:szCs w:val="20"/>
                <w:highlight w:val="none"/>
              </w:rPr>
            </w:pPr>
          </w:p>
        </w:tc>
        <w:tc>
          <w:tcPr>
            <w:tcW w:w="831" w:type="dxa"/>
            <w:vMerge w:val="continue"/>
            <w:vAlign w:val="center"/>
          </w:tcPr>
          <w:p w14:paraId="77B03FAF">
            <w:pPr>
              <w:keepNext/>
              <w:snapToGrid w:val="0"/>
              <w:jc w:val="right"/>
              <w:rPr>
                <w:rFonts w:hint="eastAsia" w:ascii="宋体" w:hAnsi="宋体" w:cs="宋体"/>
                <w:color w:val="auto"/>
                <w:sz w:val="20"/>
                <w:szCs w:val="20"/>
                <w:highlight w:val="none"/>
              </w:rPr>
            </w:pPr>
          </w:p>
        </w:tc>
      </w:tr>
      <w:tr w14:paraId="110C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45A49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76BB72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草本植物茎横切</w:t>
            </w:r>
          </w:p>
        </w:tc>
        <w:tc>
          <w:tcPr>
            <w:tcW w:w="6351" w:type="dxa"/>
            <w:vAlign w:val="center"/>
          </w:tcPr>
          <w:p w14:paraId="101CF7E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标本应能在学生显微镜下观察清晰。</w:t>
            </w:r>
          </w:p>
        </w:tc>
        <w:tc>
          <w:tcPr>
            <w:tcW w:w="530" w:type="dxa"/>
            <w:vMerge w:val="restart"/>
            <w:vAlign w:val="center"/>
          </w:tcPr>
          <w:p w14:paraId="425FED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52C0B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35C63C8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55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ADD73B">
            <w:pPr>
              <w:keepNext/>
              <w:snapToGrid w:val="0"/>
              <w:jc w:val="center"/>
              <w:rPr>
                <w:rFonts w:hint="eastAsia" w:ascii="宋体" w:hAnsi="宋体" w:cs="宋体"/>
                <w:color w:val="auto"/>
                <w:sz w:val="20"/>
                <w:szCs w:val="20"/>
                <w:highlight w:val="none"/>
              </w:rPr>
            </w:pPr>
          </w:p>
        </w:tc>
        <w:tc>
          <w:tcPr>
            <w:tcW w:w="945" w:type="dxa"/>
            <w:vMerge w:val="continue"/>
            <w:vAlign w:val="center"/>
          </w:tcPr>
          <w:p w14:paraId="3D26A529">
            <w:pPr>
              <w:keepNext/>
              <w:snapToGrid w:val="0"/>
              <w:jc w:val="center"/>
              <w:rPr>
                <w:rFonts w:hint="eastAsia" w:ascii="宋体" w:hAnsi="宋体" w:cs="宋体"/>
                <w:color w:val="auto"/>
                <w:sz w:val="20"/>
                <w:szCs w:val="20"/>
                <w:highlight w:val="none"/>
              </w:rPr>
            </w:pPr>
          </w:p>
        </w:tc>
        <w:tc>
          <w:tcPr>
            <w:tcW w:w="6351" w:type="dxa"/>
            <w:vAlign w:val="center"/>
          </w:tcPr>
          <w:p w14:paraId="0E9AEE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所要显示的组织机构应选自标准、典型的生物材料和正确的取材部位。玻片应边角完整，无斑点、纹络、磨伤、霉斑等缺陷。</w:t>
            </w:r>
          </w:p>
        </w:tc>
        <w:tc>
          <w:tcPr>
            <w:tcW w:w="530" w:type="dxa"/>
            <w:vMerge w:val="continue"/>
            <w:vAlign w:val="center"/>
          </w:tcPr>
          <w:p w14:paraId="68C0B2E8">
            <w:pPr>
              <w:keepNext/>
              <w:snapToGrid w:val="0"/>
              <w:jc w:val="center"/>
              <w:rPr>
                <w:rFonts w:hint="eastAsia" w:ascii="宋体" w:hAnsi="宋体" w:cs="宋体"/>
                <w:color w:val="auto"/>
                <w:sz w:val="20"/>
                <w:szCs w:val="20"/>
                <w:highlight w:val="none"/>
              </w:rPr>
            </w:pPr>
          </w:p>
        </w:tc>
        <w:tc>
          <w:tcPr>
            <w:tcW w:w="444" w:type="dxa"/>
            <w:vMerge w:val="continue"/>
            <w:vAlign w:val="center"/>
          </w:tcPr>
          <w:p w14:paraId="439C5F20">
            <w:pPr>
              <w:keepNext/>
              <w:snapToGrid w:val="0"/>
              <w:jc w:val="center"/>
              <w:rPr>
                <w:rFonts w:hint="eastAsia" w:ascii="宋体" w:hAnsi="宋体" w:cs="宋体"/>
                <w:color w:val="auto"/>
                <w:sz w:val="20"/>
                <w:szCs w:val="20"/>
                <w:highlight w:val="none"/>
              </w:rPr>
            </w:pPr>
          </w:p>
        </w:tc>
        <w:tc>
          <w:tcPr>
            <w:tcW w:w="831" w:type="dxa"/>
            <w:vMerge w:val="continue"/>
            <w:vAlign w:val="center"/>
          </w:tcPr>
          <w:p w14:paraId="60FA173B">
            <w:pPr>
              <w:keepNext/>
              <w:snapToGrid w:val="0"/>
              <w:jc w:val="right"/>
              <w:rPr>
                <w:rFonts w:hint="eastAsia" w:ascii="宋体" w:hAnsi="宋体" w:cs="宋体"/>
                <w:color w:val="auto"/>
                <w:sz w:val="20"/>
                <w:szCs w:val="20"/>
                <w:highlight w:val="none"/>
              </w:rPr>
            </w:pPr>
          </w:p>
        </w:tc>
      </w:tr>
      <w:tr w14:paraId="4B1A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AA40A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2231EF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洋葱表皮装片</w:t>
            </w:r>
          </w:p>
        </w:tc>
        <w:tc>
          <w:tcPr>
            <w:tcW w:w="6351" w:type="dxa"/>
            <w:vAlign w:val="center"/>
          </w:tcPr>
          <w:p w14:paraId="70B899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74F31C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2D9C58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6200932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6B72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D583AF">
            <w:pPr>
              <w:keepNext/>
              <w:snapToGrid w:val="0"/>
              <w:jc w:val="center"/>
              <w:rPr>
                <w:rFonts w:hint="eastAsia" w:ascii="宋体" w:hAnsi="宋体" w:cs="宋体"/>
                <w:color w:val="auto"/>
                <w:sz w:val="20"/>
                <w:szCs w:val="20"/>
                <w:highlight w:val="none"/>
              </w:rPr>
            </w:pPr>
          </w:p>
        </w:tc>
        <w:tc>
          <w:tcPr>
            <w:tcW w:w="945" w:type="dxa"/>
            <w:vMerge w:val="continue"/>
            <w:vAlign w:val="center"/>
          </w:tcPr>
          <w:p w14:paraId="4C29B5BA">
            <w:pPr>
              <w:keepNext/>
              <w:snapToGrid w:val="0"/>
              <w:jc w:val="center"/>
              <w:rPr>
                <w:rFonts w:hint="eastAsia" w:ascii="宋体" w:hAnsi="宋体" w:cs="宋体"/>
                <w:color w:val="auto"/>
                <w:sz w:val="20"/>
                <w:szCs w:val="20"/>
                <w:highlight w:val="none"/>
              </w:rPr>
            </w:pPr>
          </w:p>
        </w:tc>
        <w:tc>
          <w:tcPr>
            <w:tcW w:w="6351" w:type="dxa"/>
            <w:vAlign w:val="center"/>
          </w:tcPr>
          <w:p w14:paraId="772D82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2.标本为洋葱的内表皮</w:t>
            </w:r>
          </w:p>
        </w:tc>
        <w:tc>
          <w:tcPr>
            <w:tcW w:w="530" w:type="dxa"/>
            <w:vMerge w:val="continue"/>
            <w:vAlign w:val="center"/>
          </w:tcPr>
          <w:p w14:paraId="27FA1198">
            <w:pPr>
              <w:keepNext/>
              <w:snapToGrid w:val="0"/>
              <w:jc w:val="center"/>
              <w:rPr>
                <w:rFonts w:hint="eastAsia" w:ascii="宋体" w:hAnsi="宋体" w:cs="宋体"/>
                <w:color w:val="auto"/>
                <w:sz w:val="20"/>
                <w:szCs w:val="20"/>
                <w:highlight w:val="none"/>
              </w:rPr>
            </w:pPr>
          </w:p>
        </w:tc>
        <w:tc>
          <w:tcPr>
            <w:tcW w:w="444" w:type="dxa"/>
            <w:vMerge w:val="continue"/>
            <w:vAlign w:val="center"/>
          </w:tcPr>
          <w:p w14:paraId="3F81AE4A">
            <w:pPr>
              <w:keepNext/>
              <w:snapToGrid w:val="0"/>
              <w:jc w:val="center"/>
              <w:rPr>
                <w:rFonts w:hint="eastAsia" w:ascii="宋体" w:hAnsi="宋体" w:cs="宋体"/>
                <w:color w:val="auto"/>
                <w:sz w:val="20"/>
                <w:szCs w:val="20"/>
                <w:highlight w:val="none"/>
              </w:rPr>
            </w:pPr>
          </w:p>
        </w:tc>
        <w:tc>
          <w:tcPr>
            <w:tcW w:w="831" w:type="dxa"/>
            <w:vMerge w:val="continue"/>
            <w:vAlign w:val="center"/>
          </w:tcPr>
          <w:p w14:paraId="6D081DF4">
            <w:pPr>
              <w:keepNext/>
              <w:snapToGrid w:val="0"/>
              <w:jc w:val="right"/>
              <w:rPr>
                <w:rFonts w:hint="eastAsia" w:ascii="宋体" w:hAnsi="宋体" w:cs="宋体"/>
                <w:color w:val="auto"/>
                <w:sz w:val="20"/>
                <w:szCs w:val="20"/>
                <w:highlight w:val="none"/>
              </w:rPr>
            </w:pPr>
          </w:p>
        </w:tc>
      </w:tr>
      <w:tr w14:paraId="5F33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AA2400">
            <w:pPr>
              <w:keepNext/>
              <w:snapToGrid w:val="0"/>
              <w:jc w:val="center"/>
              <w:rPr>
                <w:rFonts w:hint="eastAsia" w:ascii="宋体" w:hAnsi="宋体" w:cs="宋体"/>
                <w:color w:val="auto"/>
                <w:sz w:val="20"/>
                <w:szCs w:val="20"/>
                <w:highlight w:val="none"/>
              </w:rPr>
            </w:pPr>
          </w:p>
        </w:tc>
        <w:tc>
          <w:tcPr>
            <w:tcW w:w="945" w:type="dxa"/>
            <w:vMerge w:val="continue"/>
            <w:vAlign w:val="center"/>
          </w:tcPr>
          <w:p w14:paraId="6A33BD6F">
            <w:pPr>
              <w:keepNext/>
              <w:snapToGrid w:val="0"/>
              <w:jc w:val="center"/>
              <w:rPr>
                <w:rFonts w:hint="eastAsia" w:ascii="宋体" w:hAnsi="宋体" w:cs="宋体"/>
                <w:color w:val="auto"/>
                <w:sz w:val="20"/>
                <w:szCs w:val="20"/>
                <w:highlight w:val="none"/>
              </w:rPr>
            </w:pPr>
          </w:p>
        </w:tc>
        <w:tc>
          <w:tcPr>
            <w:tcW w:w="6351" w:type="dxa"/>
            <w:vAlign w:val="center"/>
          </w:tcPr>
          <w:p w14:paraId="5DF736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3.技术要求应符合 JY67-82 规定。其余应满足教材规定的相关实验要求。</w:t>
            </w:r>
          </w:p>
        </w:tc>
        <w:tc>
          <w:tcPr>
            <w:tcW w:w="530" w:type="dxa"/>
            <w:vMerge w:val="continue"/>
            <w:vAlign w:val="center"/>
          </w:tcPr>
          <w:p w14:paraId="6FEBD050">
            <w:pPr>
              <w:keepNext/>
              <w:snapToGrid w:val="0"/>
              <w:jc w:val="center"/>
              <w:rPr>
                <w:rFonts w:hint="eastAsia" w:ascii="宋体" w:hAnsi="宋体" w:cs="宋体"/>
                <w:color w:val="auto"/>
                <w:sz w:val="20"/>
                <w:szCs w:val="20"/>
                <w:highlight w:val="none"/>
              </w:rPr>
            </w:pPr>
          </w:p>
        </w:tc>
        <w:tc>
          <w:tcPr>
            <w:tcW w:w="444" w:type="dxa"/>
            <w:vMerge w:val="continue"/>
            <w:vAlign w:val="center"/>
          </w:tcPr>
          <w:p w14:paraId="44A375D0">
            <w:pPr>
              <w:keepNext/>
              <w:snapToGrid w:val="0"/>
              <w:jc w:val="center"/>
              <w:rPr>
                <w:rFonts w:hint="eastAsia" w:ascii="宋体" w:hAnsi="宋体" w:cs="宋体"/>
                <w:color w:val="auto"/>
                <w:sz w:val="20"/>
                <w:szCs w:val="20"/>
                <w:highlight w:val="none"/>
              </w:rPr>
            </w:pPr>
          </w:p>
        </w:tc>
        <w:tc>
          <w:tcPr>
            <w:tcW w:w="831" w:type="dxa"/>
            <w:vMerge w:val="continue"/>
            <w:vAlign w:val="center"/>
          </w:tcPr>
          <w:p w14:paraId="4DEB8401">
            <w:pPr>
              <w:keepNext/>
              <w:snapToGrid w:val="0"/>
              <w:jc w:val="right"/>
              <w:rPr>
                <w:rFonts w:hint="eastAsia" w:ascii="宋体" w:hAnsi="宋体" w:cs="宋体"/>
                <w:color w:val="auto"/>
                <w:sz w:val="20"/>
                <w:szCs w:val="20"/>
                <w:highlight w:val="none"/>
              </w:rPr>
            </w:pPr>
          </w:p>
        </w:tc>
      </w:tr>
      <w:tr w14:paraId="4FC6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706E2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0E224D2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叶片横切</w:t>
            </w:r>
          </w:p>
        </w:tc>
        <w:tc>
          <w:tcPr>
            <w:tcW w:w="6351" w:type="dxa"/>
            <w:vAlign w:val="center"/>
          </w:tcPr>
          <w:p w14:paraId="54F58DF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6B54A95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29F1D3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3D465F6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C1D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65F7A6">
            <w:pPr>
              <w:keepNext/>
              <w:snapToGrid w:val="0"/>
              <w:jc w:val="center"/>
              <w:rPr>
                <w:rFonts w:hint="eastAsia" w:ascii="宋体" w:hAnsi="宋体" w:cs="宋体"/>
                <w:color w:val="auto"/>
                <w:sz w:val="20"/>
                <w:szCs w:val="20"/>
                <w:highlight w:val="none"/>
              </w:rPr>
            </w:pPr>
          </w:p>
        </w:tc>
        <w:tc>
          <w:tcPr>
            <w:tcW w:w="945" w:type="dxa"/>
            <w:vMerge w:val="continue"/>
            <w:vAlign w:val="center"/>
          </w:tcPr>
          <w:p w14:paraId="6DDA6016">
            <w:pPr>
              <w:keepNext/>
              <w:snapToGrid w:val="0"/>
              <w:jc w:val="center"/>
              <w:rPr>
                <w:rFonts w:hint="eastAsia" w:ascii="宋体" w:hAnsi="宋体" w:cs="宋体"/>
                <w:color w:val="auto"/>
                <w:sz w:val="20"/>
                <w:szCs w:val="20"/>
                <w:highlight w:val="none"/>
              </w:rPr>
            </w:pPr>
          </w:p>
        </w:tc>
        <w:tc>
          <w:tcPr>
            <w:tcW w:w="6351" w:type="dxa"/>
            <w:vAlign w:val="center"/>
          </w:tcPr>
          <w:p w14:paraId="6DA5227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2.标本取用叶片的横切面，显微镜下能清楚的观察到叶片的表皮细胞，细胞形态正常。</w:t>
            </w:r>
          </w:p>
        </w:tc>
        <w:tc>
          <w:tcPr>
            <w:tcW w:w="530" w:type="dxa"/>
            <w:vMerge w:val="continue"/>
            <w:vAlign w:val="center"/>
          </w:tcPr>
          <w:p w14:paraId="73279CB8">
            <w:pPr>
              <w:keepNext/>
              <w:snapToGrid w:val="0"/>
              <w:jc w:val="center"/>
              <w:rPr>
                <w:rFonts w:hint="eastAsia" w:ascii="宋体" w:hAnsi="宋体" w:cs="宋体"/>
                <w:color w:val="auto"/>
                <w:sz w:val="20"/>
                <w:szCs w:val="20"/>
                <w:highlight w:val="none"/>
              </w:rPr>
            </w:pPr>
          </w:p>
        </w:tc>
        <w:tc>
          <w:tcPr>
            <w:tcW w:w="444" w:type="dxa"/>
            <w:vMerge w:val="continue"/>
            <w:vAlign w:val="center"/>
          </w:tcPr>
          <w:p w14:paraId="51B4444A">
            <w:pPr>
              <w:keepNext/>
              <w:snapToGrid w:val="0"/>
              <w:jc w:val="center"/>
              <w:rPr>
                <w:rFonts w:hint="eastAsia" w:ascii="宋体" w:hAnsi="宋体" w:cs="宋体"/>
                <w:color w:val="auto"/>
                <w:sz w:val="20"/>
                <w:szCs w:val="20"/>
                <w:highlight w:val="none"/>
              </w:rPr>
            </w:pPr>
          </w:p>
        </w:tc>
        <w:tc>
          <w:tcPr>
            <w:tcW w:w="831" w:type="dxa"/>
            <w:vMerge w:val="continue"/>
            <w:vAlign w:val="center"/>
          </w:tcPr>
          <w:p w14:paraId="0BACB80F">
            <w:pPr>
              <w:keepNext/>
              <w:snapToGrid w:val="0"/>
              <w:jc w:val="right"/>
              <w:rPr>
                <w:rFonts w:hint="eastAsia" w:ascii="宋体" w:hAnsi="宋体" w:cs="宋体"/>
                <w:color w:val="auto"/>
                <w:sz w:val="20"/>
                <w:szCs w:val="20"/>
                <w:highlight w:val="none"/>
              </w:rPr>
            </w:pPr>
          </w:p>
        </w:tc>
      </w:tr>
      <w:tr w14:paraId="71F1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FC2EEC">
            <w:pPr>
              <w:keepNext/>
              <w:snapToGrid w:val="0"/>
              <w:jc w:val="center"/>
              <w:rPr>
                <w:rFonts w:hint="eastAsia" w:ascii="宋体" w:hAnsi="宋体" w:cs="宋体"/>
                <w:color w:val="auto"/>
                <w:sz w:val="20"/>
                <w:szCs w:val="20"/>
                <w:highlight w:val="none"/>
              </w:rPr>
            </w:pPr>
          </w:p>
        </w:tc>
        <w:tc>
          <w:tcPr>
            <w:tcW w:w="945" w:type="dxa"/>
            <w:vMerge w:val="continue"/>
            <w:vAlign w:val="center"/>
          </w:tcPr>
          <w:p w14:paraId="34A0CF9A">
            <w:pPr>
              <w:keepNext/>
              <w:snapToGrid w:val="0"/>
              <w:jc w:val="center"/>
              <w:rPr>
                <w:rFonts w:hint="eastAsia" w:ascii="宋体" w:hAnsi="宋体" w:cs="宋体"/>
                <w:color w:val="auto"/>
                <w:sz w:val="20"/>
                <w:szCs w:val="20"/>
                <w:highlight w:val="none"/>
              </w:rPr>
            </w:pPr>
          </w:p>
        </w:tc>
        <w:tc>
          <w:tcPr>
            <w:tcW w:w="6351" w:type="dxa"/>
            <w:vAlign w:val="center"/>
          </w:tcPr>
          <w:p w14:paraId="184925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3.技术要求应符合 JY67-82 规定，其余应满足教材规定的相关实验要求。</w:t>
            </w:r>
          </w:p>
        </w:tc>
        <w:tc>
          <w:tcPr>
            <w:tcW w:w="530" w:type="dxa"/>
            <w:vMerge w:val="continue"/>
            <w:vAlign w:val="center"/>
          </w:tcPr>
          <w:p w14:paraId="493C2807">
            <w:pPr>
              <w:keepNext/>
              <w:snapToGrid w:val="0"/>
              <w:jc w:val="center"/>
              <w:rPr>
                <w:rFonts w:hint="eastAsia" w:ascii="宋体" w:hAnsi="宋体" w:cs="宋体"/>
                <w:color w:val="auto"/>
                <w:sz w:val="20"/>
                <w:szCs w:val="20"/>
                <w:highlight w:val="none"/>
              </w:rPr>
            </w:pPr>
          </w:p>
        </w:tc>
        <w:tc>
          <w:tcPr>
            <w:tcW w:w="444" w:type="dxa"/>
            <w:vMerge w:val="continue"/>
            <w:vAlign w:val="center"/>
          </w:tcPr>
          <w:p w14:paraId="23D8665E">
            <w:pPr>
              <w:keepNext/>
              <w:snapToGrid w:val="0"/>
              <w:jc w:val="center"/>
              <w:rPr>
                <w:rFonts w:hint="eastAsia" w:ascii="宋体" w:hAnsi="宋体" w:cs="宋体"/>
                <w:color w:val="auto"/>
                <w:sz w:val="20"/>
                <w:szCs w:val="20"/>
                <w:highlight w:val="none"/>
              </w:rPr>
            </w:pPr>
          </w:p>
        </w:tc>
        <w:tc>
          <w:tcPr>
            <w:tcW w:w="831" w:type="dxa"/>
            <w:vMerge w:val="continue"/>
            <w:vAlign w:val="center"/>
          </w:tcPr>
          <w:p w14:paraId="3FDBE51D">
            <w:pPr>
              <w:keepNext/>
              <w:snapToGrid w:val="0"/>
              <w:jc w:val="right"/>
              <w:rPr>
                <w:rFonts w:hint="eastAsia" w:ascii="宋体" w:hAnsi="宋体" w:cs="宋体"/>
                <w:color w:val="auto"/>
                <w:sz w:val="20"/>
                <w:szCs w:val="20"/>
                <w:highlight w:val="none"/>
              </w:rPr>
            </w:pPr>
          </w:p>
        </w:tc>
      </w:tr>
      <w:tr w14:paraId="5599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1846D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Merge w:val="restart"/>
            <w:vAlign w:val="center"/>
          </w:tcPr>
          <w:p w14:paraId="6075D64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叶片气孔装片</w:t>
            </w:r>
          </w:p>
        </w:tc>
        <w:tc>
          <w:tcPr>
            <w:tcW w:w="6351" w:type="dxa"/>
            <w:vAlign w:val="center"/>
          </w:tcPr>
          <w:p w14:paraId="23AB06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7329892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B8082E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2C29AB3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6A55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8AF750">
            <w:pPr>
              <w:keepNext/>
              <w:snapToGrid w:val="0"/>
              <w:jc w:val="center"/>
              <w:rPr>
                <w:rFonts w:hint="eastAsia" w:ascii="宋体" w:hAnsi="宋体" w:cs="宋体"/>
                <w:color w:val="auto"/>
                <w:sz w:val="20"/>
                <w:szCs w:val="20"/>
                <w:highlight w:val="none"/>
              </w:rPr>
            </w:pPr>
          </w:p>
        </w:tc>
        <w:tc>
          <w:tcPr>
            <w:tcW w:w="945" w:type="dxa"/>
            <w:vMerge w:val="continue"/>
            <w:vAlign w:val="center"/>
          </w:tcPr>
          <w:p w14:paraId="043E7DE6">
            <w:pPr>
              <w:keepNext/>
              <w:snapToGrid w:val="0"/>
              <w:jc w:val="center"/>
              <w:rPr>
                <w:rFonts w:hint="eastAsia" w:ascii="宋体" w:hAnsi="宋体" w:cs="宋体"/>
                <w:color w:val="auto"/>
                <w:sz w:val="20"/>
                <w:szCs w:val="20"/>
                <w:highlight w:val="none"/>
              </w:rPr>
            </w:pPr>
          </w:p>
        </w:tc>
        <w:tc>
          <w:tcPr>
            <w:tcW w:w="6351" w:type="dxa"/>
            <w:vAlign w:val="center"/>
          </w:tcPr>
          <w:p w14:paraId="6C709F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2.标本在显微镜下能清楚的观察到叶片气孔，形态正常。</w:t>
            </w:r>
          </w:p>
        </w:tc>
        <w:tc>
          <w:tcPr>
            <w:tcW w:w="530" w:type="dxa"/>
            <w:vMerge w:val="continue"/>
            <w:vAlign w:val="center"/>
          </w:tcPr>
          <w:p w14:paraId="37953570">
            <w:pPr>
              <w:keepNext/>
              <w:snapToGrid w:val="0"/>
              <w:jc w:val="center"/>
              <w:rPr>
                <w:rFonts w:hint="eastAsia" w:ascii="宋体" w:hAnsi="宋体" w:cs="宋体"/>
                <w:color w:val="auto"/>
                <w:sz w:val="20"/>
                <w:szCs w:val="20"/>
                <w:highlight w:val="none"/>
              </w:rPr>
            </w:pPr>
          </w:p>
        </w:tc>
        <w:tc>
          <w:tcPr>
            <w:tcW w:w="444" w:type="dxa"/>
            <w:vMerge w:val="continue"/>
            <w:vAlign w:val="center"/>
          </w:tcPr>
          <w:p w14:paraId="722FE71F">
            <w:pPr>
              <w:keepNext/>
              <w:snapToGrid w:val="0"/>
              <w:jc w:val="center"/>
              <w:rPr>
                <w:rFonts w:hint="eastAsia" w:ascii="宋体" w:hAnsi="宋体" w:cs="宋体"/>
                <w:color w:val="auto"/>
                <w:sz w:val="20"/>
                <w:szCs w:val="20"/>
                <w:highlight w:val="none"/>
              </w:rPr>
            </w:pPr>
          </w:p>
        </w:tc>
        <w:tc>
          <w:tcPr>
            <w:tcW w:w="831" w:type="dxa"/>
            <w:vMerge w:val="continue"/>
            <w:vAlign w:val="center"/>
          </w:tcPr>
          <w:p w14:paraId="32C27D82">
            <w:pPr>
              <w:keepNext/>
              <w:snapToGrid w:val="0"/>
              <w:jc w:val="right"/>
              <w:rPr>
                <w:rFonts w:hint="eastAsia" w:ascii="宋体" w:hAnsi="宋体" w:cs="宋体"/>
                <w:color w:val="auto"/>
                <w:sz w:val="20"/>
                <w:szCs w:val="20"/>
                <w:highlight w:val="none"/>
              </w:rPr>
            </w:pPr>
          </w:p>
        </w:tc>
      </w:tr>
      <w:tr w14:paraId="2F9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77EEB5">
            <w:pPr>
              <w:keepNext/>
              <w:snapToGrid w:val="0"/>
              <w:jc w:val="center"/>
              <w:rPr>
                <w:rFonts w:hint="eastAsia" w:ascii="宋体" w:hAnsi="宋体" w:cs="宋体"/>
                <w:color w:val="auto"/>
                <w:sz w:val="20"/>
                <w:szCs w:val="20"/>
                <w:highlight w:val="none"/>
              </w:rPr>
            </w:pPr>
          </w:p>
        </w:tc>
        <w:tc>
          <w:tcPr>
            <w:tcW w:w="945" w:type="dxa"/>
            <w:vMerge w:val="continue"/>
            <w:vAlign w:val="center"/>
          </w:tcPr>
          <w:p w14:paraId="150D9669">
            <w:pPr>
              <w:keepNext/>
              <w:snapToGrid w:val="0"/>
              <w:jc w:val="center"/>
              <w:rPr>
                <w:rFonts w:hint="eastAsia" w:ascii="宋体" w:hAnsi="宋体" w:cs="宋体"/>
                <w:color w:val="auto"/>
                <w:sz w:val="20"/>
                <w:szCs w:val="20"/>
                <w:highlight w:val="none"/>
              </w:rPr>
            </w:pPr>
          </w:p>
        </w:tc>
        <w:tc>
          <w:tcPr>
            <w:tcW w:w="6351" w:type="dxa"/>
            <w:vAlign w:val="center"/>
          </w:tcPr>
          <w:p w14:paraId="454FE8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3.技术要求应符合 JY67-82 规定，其余应满足教材规定的相关实验要求。</w:t>
            </w:r>
          </w:p>
        </w:tc>
        <w:tc>
          <w:tcPr>
            <w:tcW w:w="530" w:type="dxa"/>
            <w:vMerge w:val="continue"/>
            <w:vAlign w:val="center"/>
          </w:tcPr>
          <w:p w14:paraId="25A98674">
            <w:pPr>
              <w:keepNext/>
              <w:snapToGrid w:val="0"/>
              <w:jc w:val="center"/>
              <w:rPr>
                <w:rFonts w:hint="eastAsia" w:ascii="宋体" w:hAnsi="宋体" w:cs="宋体"/>
                <w:color w:val="auto"/>
                <w:sz w:val="20"/>
                <w:szCs w:val="20"/>
                <w:highlight w:val="none"/>
              </w:rPr>
            </w:pPr>
          </w:p>
        </w:tc>
        <w:tc>
          <w:tcPr>
            <w:tcW w:w="444" w:type="dxa"/>
            <w:vMerge w:val="continue"/>
            <w:vAlign w:val="center"/>
          </w:tcPr>
          <w:p w14:paraId="7397DC7D">
            <w:pPr>
              <w:keepNext/>
              <w:snapToGrid w:val="0"/>
              <w:jc w:val="center"/>
              <w:rPr>
                <w:rFonts w:hint="eastAsia" w:ascii="宋体" w:hAnsi="宋体" w:cs="宋体"/>
                <w:color w:val="auto"/>
                <w:sz w:val="20"/>
                <w:szCs w:val="20"/>
                <w:highlight w:val="none"/>
              </w:rPr>
            </w:pPr>
          </w:p>
        </w:tc>
        <w:tc>
          <w:tcPr>
            <w:tcW w:w="831" w:type="dxa"/>
            <w:vMerge w:val="continue"/>
            <w:vAlign w:val="center"/>
          </w:tcPr>
          <w:p w14:paraId="23F2AB23">
            <w:pPr>
              <w:keepNext/>
              <w:snapToGrid w:val="0"/>
              <w:jc w:val="right"/>
              <w:rPr>
                <w:rFonts w:hint="eastAsia" w:ascii="宋体" w:hAnsi="宋体" w:cs="宋体"/>
                <w:color w:val="auto"/>
                <w:sz w:val="20"/>
                <w:szCs w:val="20"/>
                <w:highlight w:val="none"/>
              </w:rPr>
            </w:pPr>
          </w:p>
        </w:tc>
      </w:tr>
      <w:tr w14:paraId="1EDA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32F40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16D3B6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动物表皮细胞装片</w:t>
            </w:r>
          </w:p>
        </w:tc>
        <w:tc>
          <w:tcPr>
            <w:tcW w:w="6351" w:type="dxa"/>
            <w:vAlign w:val="center"/>
          </w:tcPr>
          <w:p w14:paraId="531F7B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79D664B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30E1C3A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601BA02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1B48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3F8E0E">
            <w:pPr>
              <w:keepNext/>
              <w:snapToGrid w:val="0"/>
              <w:jc w:val="center"/>
              <w:rPr>
                <w:rFonts w:hint="eastAsia" w:ascii="宋体" w:hAnsi="宋体" w:cs="宋体"/>
                <w:color w:val="auto"/>
                <w:sz w:val="20"/>
                <w:szCs w:val="20"/>
                <w:highlight w:val="none"/>
              </w:rPr>
            </w:pPr>
          </w:p>
        </w:tc>
        <w:tc>
          <w:tcPr>
            <w:tcW w:w="945" w:type="dxa"/>
            <w:vMerge w:val="continue"/>
            <w:vAlign w:val="center"/>
          </w:tcPr>
          <w:p w14:paraId="3139A1E1">
            <w:pPr>
              <w:keepNext/>
              <w:snapToGrid w:val="0"/>
              <w:jc w:val="center"/>
              <w:rPr>
                <w:rFonts w:hint="eastAsia" w:ascii="宋体" w:hAnsi="宋体" w:cs="宋体"/>
                <w:color w:val="auto"/>
                <w:sz w:val="20"/>
                <w:szCs w:val="20"/>
                <w:highlight w:val="none"/>
              </w:rPr>
            </w:pPr>
          </w:p>
        </w:tc>
        <w:tc>
          <w:tcPr>
            <w:tcW w:w="6351" w:type="dxa"/>
            <w:vAlign w:val="center"/>
          </w:tcPr>
          <w:p w14:paraId="0B03F2B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2.标本在学生显微镜下能清晰观的观察到动物表皮细胞的各结构。</w:t>
            </w:r>
          </w:p>
        </w:tc>
        <w:tc>
          <w:tcPr>
            <w:tcW w:w="530" w:type="dxa"/>
            <w:vMerge w:val="continue"/>
            <w:vAlign w:val="center"/>
          </w:tcPr>
          <w:p w14:paraId="3182C58C">
            <w:pPr>
              <w:keepNext/>
              <w:snapToGrid w:val="0"/>
              <w:jc w:val="center"/>
              <w:rPr>
                <w:rFonts w:hint="eastAsia" w:ascii="宋体" w:hAnsi="宋体" w:cs="宋体"/>
                <w:color w:val="auto"/>
                <w:sz w:val="20"/>
                <w:szCs w:val="20"/>
                <w:highlight w:val="none"/>
              </w:rPr>
            </w:pPr>
          </w:p>
        </w:tc>
        <w:tc>
          <w:tcPr>
            <w:tcW w:w="444" w:type="dxa"/>
            <w:vMerge w:val="continue"/>
            <w:vAlign w:val="center"/>
          </w:tcPr>
          <w:p w14:paraId="00E163C1">
            <w:pPr>
              <w:keepNext/>
              <w:snapToGrid w:val="0"/>
              <w:jc w:val="center"/>
              <w:rPr>
                <w:rFonts w:hint="eastAsia" w:ascii="宋体" w:hAnsi="宋体" w:cs="宋体"/>
                <w:color w:val="auto"/>
                <w:sz w:val="20"/>
                <w:szCs w:val="20"/>
                <w:highlight w:val="none"/>
              </w:rPr>
            </w:pPr>
          </w:p>
        </w:tc>
        <w:tc>
          <w:tcPr>
            <w:tcW w:w="831" w:type="dxa"/>
            <w:vMerge w:val="continue"/>
            <w:vAlign w:val="center"/>
          </w:tcPr>
          <w:p w14:paraId="61BC990F">
            <w:pPr>
              <w:keepNext/>
              <w:snapToGrid w:val="0"/>
              <w:jc w:val="right"/>
              <w:rPr>
                <w:rFonts w:hint="eastAsia" w:ascii="宋体" w:hAnsi="宋体" w:cs="宋体"/>
                <w:color w:val="auto"/>
                <w:sz w:val="20"/>
                <w:szCs w:val="20"/>
                <w:highlight w:val="none"/>
              </w:rPr>
            </w:pPr>
          </w:p>
        </w:tc>
      </w:tr>
      <w:tr w14:paraId="5B94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2D0F64A">
            <w:pPr>
              <w:keepNext/>
              <w:snapToGrid w:val="0"/>
              <w:jc w:val="center"/>
              <w:rPr>
                <w:rFonts w:hint="eastAsia" w:ascii="宋体" w:hAnsi="宋体" w:cs="宋体"/>
                <w:color w:val="auto"/>
                <w:sz w:val="20"/>
                <w:szCs w:val="20"/>
                <w:highlight w:val="none"/>
              </w:rPr>
            </w:pPr>
          </w:p>
        </w:tc>
        <w:tc>
          <w:tcPr>
            <w:tcW w:w="945" w:type="dxa"/>
            <w:vMerge w:val="continue"/>
            <w:vAlign w:val="center"/>
          </w:tcPr>
          <w:p w14:paraId="35854774">
            <w:pPr>
              <w:keepNext/>
              <w:snapToGrid w:val="0"/>
              <w:jc w:val="center"/>
              <w:rPr>
                <w:rFonts w:hint="eastAsia" w:ascii="宋体" w:hAnsi="宋体" w:cs="宋体"/>
                <w:color w:val="auto"/>
                <w:sz w:val="20"/>
                <w:szCs w:val="20"/>
                <w:highlight w:val="none"/>
              </w:rPr>
            </w:pPr>
          </w:p>
        </w:tc>
        <w:tc>
          <w:tcPr>
            <w:tcW w:w="6351" w:type="dxa"/>
            <w:vAlign w:val="center"/>
          </w:tcPr>
          <w:p w14:paraId="55130D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3.技术要求应符合 JY67-82 规定，其余应满足教材规定的相关实验要求。</w:t>
            </w:r>
          </w:p>
        </w:tc>
        <w:tc>
          <w:tcPr>
            <w:tcW w:w="530" w:type="dxa"/>
            <w:vMerge w:val="continue"/>
            <w:vAlign w:val="center"/>
          </w:tcPr>
          <w:p w14:paraId="56F6D1BB">
            <w:pPr>
              <w:keepNext/>
              <w:snapToGrid w:val="0"/>
              <w:jc w:val="center"/>
              <w:rPr>
                <w:rFonts w:hint="eastAsia" w:ascii="宋体" w:hAnsi="宋体" w:cs="宋体"/>
                <w:color w:val="auto"/>
                <w:sz w:val="20"/>
                <w:szCs w:val="20"/>
                <w:highlight w:val="none"/>
              </w:rPr>
            </w:pPr>
          </w:p>
        </w:tc>
        <w:tc>
          <w:tcPr>
            <w:tcW w:w="444" w:type="dxa"/>
            <w:vMerge w:val="continue"/>
            <w:vAlign w:val="center"/>
          </w:tcPr>
          <w:p w14:paraId="55D8E98B">
            <w:pPr>
              <w:keepNext/>
              <w:snapToGrid w:val="0"/>
              <w:jc w:val="center"/>
              <w:rPr>
                <w:rFonts w:hint="eastAsia" w:ascii="宋体" w:hAnsi="宋体" w:cs="宋体"/>
                <w:color w:val="auto"/>
                <w:sz w:val="20"/>
                <w:szCs w:val="20"/>
                <w:highlight w:val="none"/>
              </w:rPr>
            </w:pPr>
          </w:p>
        </w:tc>
        <w:tc>
          <w:tcPr>
            <w:tcW w:w="831" w:type="dxa"/>
            <w:vMerge w:val="continue"/>
            <w:vAlign w:val="center"/>
          </w:tcPr>
          <w:p w14:paraId="7D8467F0">
            <w:pPr>
              <w:keepNext/>
              <w:snapToGrid w:val="0"/>
              <w:jc w:val="right"/>
              <w:rPr>
                <w:rFonts w:hint="eastAsia" w:ascii="宋体" w:hAnsi="宋体" w:cs="宋体"/>
                <w:color w:val="auto"/>
                <w:sz w:val="20"/>
                <w:szCs w:val="20"/>
                <w:highlight w:val="none"/>
              </w:rPr>
            </w:pPr>
          </w:p>
        </w:tc>
      </w:tr>
      <w:tr w14:paraId="11A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50E39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Merge w:val="restart"/>
            <w:vAlign w:val="center"/>
          </w:tcPr>
          <w:p w14:paraId="6DBD13E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蛙卵细胞切片</w:t>
            </w:r>
          </w:p>
        </w:tc>
        <w:tc>
          <w:tcPr>
            <w:tcW w:w="6351" w:type="dxa"/>
            <w:vAlign w:val="center"/>
          </w:tcPr>
          <w:p w14:paraId="09B1B6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01AA732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03112D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4505FC1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533F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A78AFE">
            <w:pPr>
              <w:keepNext/>
              <w:snapToGrid w:val="0"/>
              <w:jc w:val="center"/>
              <w:rPr>
                <w:rFonts w:hint="eastAsia" w:ascii="宋体" w:hAnsi="宋体" w:cs="宋体"/>
                <w:color w:val="auto"/>
                <w:sz w:val="20"/>
                <w:szCs w:val="20"/>
                <w:highlight w:val="none"/>
              </w:rPr>
            </w:pPr>
          </w:p>
        </w:tc>
        <w:tc>
          <w:tcPr>
            <w:tcW w:w="945" w:type="dxa"/>
            <w:vMerge w:val="continue"/>
            <w:vAlign w:val="center"/>
          </w:tcPr>
          <w:p w14:paraId="1C8BEC58">
            <w:pPr>
              <w:keepNext/>
              <w:snapToGrid w:val="0"/>
              <w:jc w:val="center"/>
              <w:rPr>
                <w:rFonts w:hint="eastAsia" w:ascii="宋体" w:hAnsi="宋体" w:cs="宋体"/>
                <w:color w:val="auto"/>
                <w:sz w:val="20"/>
                <w:szCs w:val="20"/>
                <w:highlight w:val="none"/>
              </w:rPr>
            </w:pPr>
          </w:p>
        </w:tc>
        <w:tc>
          <w:tcPr>
            <w:tcW w:w="6351" w:type="dxa"/>
            <w:vAlign w:val="center"/>
          </w:tcPr>
          <w:p w14:paraId="3EF6BD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2.技术要求应符合 JY85-82 规定，其余应满足教材规定的相关实验要求。</w:t>
            </w:r>
          </w:p>
        </w:tc>
        <w:tc>
          <w:tcPr>
            <w:tcW w:w="530" w:type="dxa"/>
            <w:vMerge w:val="continue"/>
            <w:vAlign w:val="center"/>
          </w:tcPr>
          <w:p w14:paraId="1ABF1701">
            <w:pPr>
              <w:keepNext/>
              <w:snapToGrid w:val="0"/>
              <w:jc w:val="center"/>
              <w:rPr>
                <w:rFonts w:hint="eastAsia" w:ascii="宋体" w:hAnsi="宋体" w:cs="宋体"/>
                <w:color w:val="auto"/>
                <w:sz w:val="20"/>
                <w:szCs w:val="20"/>
                <w:highlight w:val="none"/>
              </w:rPr>
            </w:pPr>
          </w:p>
        </w:tc>
        <w:tc>
          <w:tcPr>
            <w:tcW w:w="444" w:type="dxa"/>
            <w:vMerge w:val="continue"/>
            <w:vAlign w:val="center"/>
          </w:tcPr>
          <w:p w14:paraId="2FE24A32">
            <w:pPr>
              <w:keepNext/>
              <w:snapToGrid w:val="0"/>
              <w:jc w:val="center"/>
              <w:rPr>
                <w:rFonts w:hint="eastAsia" w:ascii="宋体" w:hAnsi="宋体" w:cs="宋体"/>
                <w:color w:val="auto"/>
                <w:sz w:val="20"/>
                <w:szCs w:val="20"/>
                <w:highlight w:val="none"/>
              </w:rPr>
            </w:pPr>
          </w:p>
        </w:tc>
        <w:tc>
          <w:tcPr>
            <w:tcW w:w="831" w:type="dxa"/>
            <w:vMerge w:val="continue"/>
            <w:vAlign w:val="center"/>
          </w:tcPr>
          <w:p w14:paraId="174528EC">
            <w:pPr>
              <w:keepNext/>
              <w:snapToGrid w:val="0"/>
              <w:jc w:val="right"/>
              <w:rPr>
                <w:rFonts w:hint="eastAsia" w:ascii="宋体" w:hAnsi="宋体" w:cs="宋体"/>
                <w:color w:val="auto"/>
                <w:sz w:val="20"/>
                <w:szCs w:val="20"/>
                <w:highlight w:val="none"/>
              </w:rPr>
            </w:pPr>
          </w:p>
        </w:tc>
      </w:tr>
      <w:tr w14:paraId="6CB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C0A859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4AB3B76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骨细胞切片</w:t>
            </w:r>
          </w:p>
        </w:tc>
        <w:tc>
          <w:tcPr>
            <w:tcW w:w="6351" w:type="dxa"/>
            <w:vAlign w:val="center"/>
          </w:tcPr>
          <w:p w14:paraId="6B8F40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1.适用小学科学教学使用。</w:t>
            </w:r>
          </w:p>
        </w:tc>
        <w:tc>
          <w:tcPr>
            <w:tcW w:w="530" w:type="dxa"/>
            <w:vMerge w:val="restart"/>
            <w:vAlign w:val="center"/>
          </w:tcPr>
          <w:p w14:paraId="71A5CD4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00C05F4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6F13FBD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42BA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44389B">
            <w:pPr>
              <w:keepNext/>
              <w:snapToGrid w:val="0"/>
              <w:jc w:val="center"/>
              <w:rPr>
                <w:rFonts w:hint="eastAsia" w:ascii="宋体" w:hAnsi="宋体" w:cs="宋体"/>
                <w:color w:val="auto"/>
                <w:sz w:val="20"/>
                <w:szCs w:val="20"/>
                <w:highlight w:val="none"/>
              </w:rPr>
            </w:pPr>
          </w:p>
        </w:tc>
        <w:tc>
          <w:tcPr>
            <w:tcW w:w="945" w:type="dxa"/>
            <w:vMerge w:val="continue"/>
            <w:vAlign w:val="center"/>
          </w:tcPr>
          <w:p w14:paraId="6E3C6DF2">
            <w:pPr>
              <w:keepNext/>
              <w:snapToGrid w:val="0"/>
              <w:jc w:val="center"/>
              <w:rPr>
                <w:rFonts w:hint="eastAsia" w:ascii="宋体" w:hAnsi="宋体" w:cs="宋体"/>
                <w:color w:val="auto"/>
                <w:sz w:val="20"/>
                <w:szCs w:val="20"/>
                <w:highlight w:val="none"/>
              </w:rPr>
            </w:pPr>
          </w:p>
        </w:tc>
        <w:tc>
          <w:tcPr>
            <w:tcW w:w="6351" w:type="dxa"/>
            <w:vAlign w:val="center"/>
          </w:tcPr>
          <w:p w14:paraId="1F52BC6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2.标本在学生显微镜下观察骨细胞切片的各结构；</w:t>
            </w:r>
          </w:p>
        </w:tc>
        <w:tc>
          <w:tcPr>
            <w:tcW w:w="530" w:type="dxa"/>
            <w:vMerge w:val="continue"/>
            <w:vAlign w:val="center"/>
          </w:tcPr>
          <w:p w14:paraId="4411723C">
            <w:pPr>
              <w:keepNext/>
              <w:snapToGrid w:val="0"/>
              <w:jc w:val="center"/>
              <w:rPr>
                <w:rFonts w:hint="eastAsia" w:ascii="宋体" w:hAnsi="宋体" w:cs="宋体"/>
                <w:color w:val="auto"/>
                <w:sz w:val="20"/>
                <w:szCs w:val="20"/>
                <w:highlight w:val="none"/>
              </w:rPr>
            </w:pPr>
          </w:p>
        </w:tc>
        <w:tc>
          <w:tcPr>
            <w:tcW w:w="444" w:type="dxa"/>
            <w:vMerge w:val="continue"/>
            <w:vAlign w:val="center"/>
          </w:tcPr>
          <w:p w14:paraId="6C584CF3">
            <w:pPr>
              <w:keepNext/>
              <w:snapToGrid w:val="0"/>
              <w:jc w:val="center"/>
              <w:rPr>
                <w:rFonts w:hint="eastAsia" w:ascii="宋体" w:hAnsi="宋体" w:cs="宋体"/>
                <w:color w:val="auto"/>
                <w:sz w:val="20"/>
                <w:szCs w:val="20"/>
                <w:highlight w:val="none"/>
              </w:rPr>
            </w:pPr>
          </w:p>
        </w:tc>
        <w:tc>
          <w:tcPr>
            <w:tcW w:w="831" w:type="dxa"/>
            <w:vMerge w:val="continue"/>
            <w:vAlign w:val="center"/>
          </w:tcPr>
          <w:p w14:paraId="128CE85D">
            <w:pPr>
              <w:keepNext/>
              <w:snapToGrid w:val="0"/>
              <w:jc w:val="right"/>
              <w:rPr>
                <w:rFonts w:hint="eastAsia" w:ascii="宋体" w:hAnsi="宋体" w:cs="宋体"/>
                <w:color w:val="auto"/>
                <w:sz w:val="20"/>
                <w:szCs w:val="20"/>
                <w:highlight w:val="none"/>
              </w:rPr>
            </w:pPr>
          </w:p>
        </w:tc>
      </w:tr>
      <w:tr w14:paraId="4525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8D0A46">
            <w:pPr>
              <w:keepNext/>
              <w:snapToGrid w:val="0"/>
              <w:jc w:val="center"/>
              <w:rPr>
                <w:rFonts w:hint="eastAsia" w:ascii="宋体" w:hAnsi="宋体" w:cs="宋体"/>
                <w:color w:val="auto"/>
                <w:sz w:val="20"/>
                <w:szCs w:val="20"/>
                <w:highlight w:val="none"/>
              </w:rPr>
            </w:pPr>
          </w:p>
        </w:tc>
        <w:tc>
          <w:tcPr>
            <w:tcW w:w="945" w:type="dxa"/>
            <w:vMerge w:val="continue"/>
            <w:vAlign w:val="center"/>
          </w:tcPr>
          <w:p w14:paraId="3BCFEC62">
            <w:pPr>
              <w:keepNext/>
              <w:snapToGrid w:val="0"/>
              <w:jc w:val="center"/>
              <w:rPr>
                <w:rFonts w:hint="eastAsia" w:ascii="宋体" w:hAnsi="宋体" w:cs="宋体"/>
                <w:color w:val="auto"/>
                <w:sz w:val="20"/>
                <w:szCs w:val="20"/>
                <w:highlight w:val="none"/>
              </w:rPr>
            </w:pPr>
          </w:p>
        </w:tc>
        <w:tc>
          <w:tcPr>
            <w:tcW w:w="6351" w:type="dxa"/>
            <w:vAlign w:val="center"/>
          </w:tcPr>
          <w:p w14:paraId="32AC33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3.标本的横切面应与原形成层平行，并过原形成层；</w:t>
            </w:r>
          </w:p>
        </w:tc>
        <w:tc>
          <w:tcPr>
            <w:tcW w:w="530" w:type="dxa"/>
            <w:vMerge w:val="continue"/>
            <w:vAlign w:val="center"/>
          </w:tcPr>
          <w:p w14:paraId="13530FDC">
            <w:pPr>
              <w:keepNext/>
              <w:snapToGrid w:val="0"/>
              <w:jc w:val="center"/>
              <w:rPr>
                <w:rFonts w:hint="eastAsia" w:ascii="宋体" w:hAnsi="宋体" w:cs="宋体"/>
                <w:color w:val="auto"/>
                <w:sz w:val="20"/>
                <w:szCs w:val="20"/>
                <w:highlight w:val="none"/>
              </w:rPr>
            </w:pPr>
          </w:p>
        </w:tc>
        <w:tc>
          <w:tcPr>
            <w:tcW w:w="444" w:type="dxa"/>
            <w:vMerge w:val="continue"/>
            <w:vAlign w:val="center"/>
          </w:tcPr>
          <w:p w14:paraId="74941F12">
            <w:pPr>
              <w:keepNext/>
              <w:snapToGrid w:val="0"/>
              <w:jc w:val="center"/>
              <w:rPr>
                <w:rFonts w:hint="eastAsia" w:ascii="宋体" w:hAnsi="宋体" w:cs="宋体"/>
                <w:color w:val="auto"/>
                <w:sz w:val="20"/>
                <w:szCs w:val="20"/>
                <w:highlight w:val="none"/>
              </w:rPr>
            </w:pPr>
          </w:p>
        </w:tc>
        <w:tc>
          <w:tcPr>
            <w:tcW w:w="831" w:type="dxa"/>
            <w:vMerge w:val="continue"/>
            <w:vAlign w:val="center"/>
          </w:tcPr>
          <w:p w14:paraId="7178DF8F">
            <w:pPr>
              <w:keepNext/>
              <w:snapToGrid w:val="0"/>
              <w:jc w:val="right"/>
              <w:rPr>
                <w:rFonts w:hint="eastAsia" w:ascii="宋体" w:hAnsi="宋体" w:cs="宋体"/>
                <w:color w:val="auto"/>
                <w:sz w:val="20"/>
                <w:szCs w:val="20"/>
                <w:highlight w:val="none"/>
              </w:rPr>
            </w:pPr>
          </w:p>
        </w:tc>
      </w:tr>
      <w:tr w14:paraId="663E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95355D">
            <w:pPr>
              <w:keepNext/>
              <w:snapToGrid w:val="0"/>
              <w:jc w:val="center"/>
              <w:rPr>
                <w:rFonts w:hint="eastAsia" w:ascii="宋体" w:hAnsi="宋体" w:cs="宋体"/>
                <w:color w:val="auto"/>
                <w:sz w:val="20"/>
                <w:szCs w:val="20"/>
                <w:highlight w:val="none"/>
              </w:rPr>
            </w:pPr>
          </w:p>
        </w:tc>
        <w:tc>
          <w:tcPr>
            <w:tcW w:w="945" w:type="dxa"/>
            <w:vMerge w:val="continue"/>
            <w:vAlign w:val="center"/>
          </w:tcPr>
          <w:p w14:paraId="1F2D060E">
            <w:pPr>
              <w:keepNext/>
              <w:snapToGrid w:val="0"/>
              <w:jc w:val="center"/>
              <w:rPr>
                <w:rFonts w:hint="eastAsia" w:ascii="宋体" w:hAnsi="宋体" w:cs="宋体"/>
                <w:color w:val="auto"/>
                <w:sz w:val="20"/>
                <w:szCs w:val="20"/>
                <w:highlight w:val="none"/>
              </w:rPr>
            </w:pPr>
          </w:p>
        </w:tc>
        <w:tc>
          <w:tcPr>
            <w:tcW w:w="6351" w:type="dxa"/>
            <w:vAlign w:val="center"/>
          </w:tcPr>
          <w:p w14:paraId="1D4E15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4.切片厚度应均匀，无污物。</w:t>
            </w:r>
          </w:p>
        </w:tc>
        <w:tc>
          <w:tcPr>
            <w:tcW w:w="530" w:type="dxa"/>
            <w:vMerge w:val="continue"/>
            <w:vAlign w:val="center"/>
          </w:tcPr>
          <w:p w14:paraId="57A2C92B">
            <w:pPr>
              <w:keepNext/>
              <w:snapToGrid w:val="0"/>
              <w:jc w:val="center"/>
              <w:rPr>
                <w:rFonts w:hint="eastAsia" w:ascii="宋体" w:hAnsi="宋体" w:cs="宋体"/>
                <w:color w:val="auto"/>
                <w:sz w:val="20"/>
                <w:szCs w:val="20"/>
                <w:highlight w:val="none"/>
              </w:rPr>
            </w:pPr>
          </w:p>
        </w:tc>
        <w:tc>
          <w:tcPr>
            <w:tcW w:w="444" w:type="dxa"/>
            <w:vMerge w:val="continue"/>
            <w:vAlign w:val="center"/>
          </w:tcPr>
          <w:p w14:paraId="1B0C545C">
            <w:pPr>
              <w:keepNext/>
              <w:snapToGrid w:val="0"/>
              <w:jc w:val="center"/>
              <w:rPr>
                <w:rFonts w:hint="eastAsia" w:ascii="宋体" w:hAnsi="宋体" w:cs="宋体"/>
                <w:color w:val="auto"/>
                <w:sz w:val="20"/>
                <w:szCs w:val="20"/>
                <w:highlight w:val="none"/>
              </w:rPr>
            </w:pPr>
          </w:p>
        </w:tc>
        <w:tc>
          <w:tcPr>
            <w:tcW w:w="831" w:type="dxa"/>
            <w:vMerge w:val="continue"/>
            <w:vAlign w:val="center"/>
          </w:tcPr>
          <w:p w14:paraId="430D09D0">
            <w:pPr>
              <w:keepNext/>
              <w:snapToGrid w:val="0"/>
              <w:jc w:val="right"/>
              <w:rPr>
                <w:rFonts w:hint="eastAsia" w:ascii="宋体" w:hAnsi="宋体" w:cs="宋体"/>
                <w:color w:val="auto"/>
                <w:sz w:val="20"/>
                <w:szCs w:val="20"/>
                <w:highlight w:val="none"/>
              </w:rPr>
            </w:pPr>
          </w:p>
        </w:tc>
      </w:tr>
      <w:tr w14:paraId="07BB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109487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Merge w:val="restart"/>
            <w:vAlign w:val="center"/>
          </w:tcPr>
          <w:p w14:paraId="5C2D38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口腔粘膜细胞装片</w:t>
            </w:r>
          </w:p>
        </w:tc>
        <w:tc>
          <w:tcPr>
            <w:tcW w:w="6351" w:type="dxa"/>
            <w:vAlign w:val="center"/>
          </w:tcPr>
          <w:p w14:paraId="4DD2B1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1.适用于小学科学教学观察；</w:t>
            </w:r>
          </w:p>
        </w:tc>
        <w:tc>
          <w:tcPr>
            <w:tcW w:w="530" w:type="dxa"/>
            <w:vMerge w:val="restart"/>
            <w:vAlign w:val="center"/>
          </w:tcPr>
          <w:p w14:paraId="26EBD7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40AE1D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72A6E56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44D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AF1916">
            <w:pPr>
              <w:keepNext/>
              <w:snapToGrid w:val="0"/>
              <w:jc w:val="center"/>
              <w:rPr>
                <w:rFonts w:hint="eastAsia" w:ascii="宋体" w:hAnsi="宋体" w:cs="宋体"/>
                <w:color w:val="auto"/>
                <w:sz w:val="20"/>
                <w:szCs w:val="20"/>
                <w:highlight w:val="none"/>
              </w:rPr>
            </w:pPr>
          </w:p>
        </w:tc>
        <w:tc>
          <w:tcPr>
            <w:tcW w:w="945" w:type="dxa"/>
            <w:vMerge w:val="continue"/>
            <w:vAlign w:val="center"/>
          </w:tcPr>
          <w:p w14:paraId="25623776">
            <w:pPr>
              <w:keepNext/>
              <w:snapToGrid w:val="0"/>
              <w:jc w:val="center"/>
              <w:rPr>
                <w:rFonts w:hint="eastAsia" w:ascii="宋体" w:hAnsi="宋体" w:cs="宋体"/>
                <w:color w:val="auto"/>
                <w:sz w:val="20"/>
                <w:szCs w:val="20"/>
                <w:highlight w:val="none"/>
              </w:rPr>
            </w:pPr>
          </w:p>
        </w:tc>
        <w:tc>
          <w:tcPr>
            <w:tcW w:w="6351" w:type="dxa"/>
            <w:vAlign w:val="center"/>
          </w:tcPr>
          <w:p w14:paraId="43F674D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2.标本取材为人的口腔粘膜；</w:t>
            </w:r>
          </w:p>
        </w:tc>
        <w:tc>
          <w:tcPr>
            <w:tcW w:w="530" w:type="dxa"/>
            <w:vMerge w:val="continue"/>
            <w:vAlign w:val="center"/>
          </w:tcPr>
          <w:p w14:paraId="60EE6208">
            <w:pPr>
              <w:keepNext/>
              <w:snapToGrid w:val="0"/>
              <w:jc w:val="center"/>
              <w:rPr>
                <w:rFonts w:hint="eastAsia" w:ascii="宋体" w:hAnsi="宋体" w:cs="宋体"/>
                <w:color w:val="auto"/>
                <w:sz w:val="20"/>
                <w:szCs w:val="20"/>
                <w:highlight w:val="none"/>
              </w:rPr>
            </w:pPr>
          </w:p>
        </w:tc>
        <w:tc>
          <w:tcPr>
            <w:tcW w:w="444" w:type="dxa"/>
            <w:vMerge w:val="continue"/>
            <w:vAlign w:val="center"/>
          </w:tcPr>
          <w:p w14:paraId="3433B0A3">
            <w:pPr>
              <w:keepNext/>
              <w:snapToGrid w:val="0"/>
              <w:jc w:val="center"/>
              <w:rPr>
                <w:rFonts w:hint="eastAsia" w:ascii="宋体" w:hAnsi="宋体" w:cs="宋体"/>
                <w:color w:val="auto"/>
                <w:sz w:val="20"/>
                <w:szCs w:val="20"/>
                <w:highlight w:val="none"/>
              </w:rPr>
            </w:pPr>
          </w:p>
        </w:tc>
        <w:tc>
          <w:tcPr>
            <w:tcW w:w="831" w:type="dxa"/>
            <w:vMerge w:val="continue"/>
            <w:vAlign w:val="center"/>
          </w:tcPr>
          <w:p w14:paraId="3E0C2DFD">
            <w:pPr>
              <w:keepNext/>
              <w:snapToGrid w:val="0"/>
              <w:jc w:val="right"/>
              <w:rPr>
                <w:rFonts w:hint="eastAsia" w:ascii="宋体" w:hAnsi="宋体" w:cs="宋体"/>
                <w:color w:val="auto"/>
                <w:sz w:val="20"/>
                <w:szCs w:val="20"/>
                <w:highlight w:val="none"/>
              </w:rPr>
            </w:pPr>
          </w:p>
        </w:tc>
      </w:tr>
      <w:tr w14:paraId="142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3B1018">
            <w:pPr>
              <w:keepNext/>
              <w:snapToGrid w:val="0"/>
              <w:jc w:val="center"/>
              <w:rPr>
                <w:rFonts w:hint="eastAsia" w:ascii="宋体" w:hAnsi="宋体" w:cs="宋体"/>
                <w:color w:val="auto"/>
                <w:sz w:val="20"/>
                <w:szCs w:val="20"/>
                <w:highlight w:val="none"/>
              </w:rPr>
            </w:pPr>
          </w:p>
        </w:tc>
        <w:tc>
          <w:tcPr>
            <w:tcW w:w="945" w:type="dxa"/>
            <w:vMerge w:val="continue"/>
            <w:vAlign w:val="center"/>
          </w:tcPr>
          <w:p w14:paraId="10E55658">
            <w:pPr>
              <w:keepNext/>
              <w:snapToGrid w:val="0"/>
              <w:jc w:val="center"/>
              <w:rPr>
                <w:rFonts w:hint="eastAsia" w:ascii="宋体" w:hAnsi="宋体" w:cs="宋体"/>
                <w:color w:val="auto"/>
                <w:sz w:val="20"/>
                <w:szCs w:val="20"/>
                <w:highlight w:val="none"/>
              </w:rPr>
            </w:pPr>
          </w:p>
        </w:tc>
        <w:tc>
          <w:tcPr>
            <w:tcW w:w="6351" w:type="dxa"/>
            <w:vAlign w:val="center"/>
          </w:tcPr>
          <w:p w14:paraId="492E177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3.标本应平铺装片，用碘液轻染色；</w:t>
            </w:r>
          </w:p>
        </w:tc>
        <w:tc>
          <w:tcPr>
            <w:tcW w:w="530" w:type="dxa"/>
            <w:vMerge w:val="continue"/>
            <w:vAlign w:val="center"/>
          </w:tcPr>
          <w:p w14:paraId="0847954A">
            <w:pPr>
              <w:keepNext/>
              <w:snapToGrid w:val="0"/>
              <w:jc w:val="center"/>
              <w:rPr>
                <w:rFonts w:hint="eastAsia" w:ascii="宋体" w:hAnsi="宋体" w:cs="宋体"/>
                <w:color w:val="auto"/>
                <w:sz w:val="20"/>
                <w:szCs w:val="20"/>
                <w:highlight w:val="none"/>
              </w:rPr>
            </w:pPr>
          </w:p>
        </w:tc>
        <w:tc>
          <w:tcPr>
            <w:tcW w:w="444" w:type="dxa"/>
            <w:vMerge w:val="continue"/>
            <w:vAlign w:val="center"/>
          </w:tcPr>
          <w:p w14:paraId="3D36F5ED">
            <w:pPr>
              <w:keepNext/>
              <w:snapToGrid w:val="0"/>
              <w:jc w:val="center"/>
              <w:rPr>
                <w:rFonts w:hint="eastAsia" w:ascii="宋体" w:hAnsi="宋体" w:cs="宋体"/>
                <w:color w:val="auto"/>
                <w:sz w:val="20"/>
                <w:szCs w:val="20"/>
                <w:highlight w:val="none"/>
              </w:rPr>
            </w:pPr>
          </w:p>
        </w:tc>
        <w:tc>
          <w:tcPr>
            <w:tcW w:w="831" w:type="dxa"/>
            <w:vMerge w:val="continue"/>
            <w:vAlign w:val="center"/>
          </w:tcPr>
          <w:p w14:paraId="008547DD">
            <w:pPr>
              <w:keepNext/>
              <w:snapToGrid w:val="0"/>
              <w:jc w:val="right"/>
              <w:rPr>
                <w:rFonts w:hint="eastAsia" w:ascii="宋体" w:hAnsi="宋体" w:cs="宋体"/>
                <w:color w:val="auto"/>
                <w:sz w:val="20"/>
                <w:szCs w:val="20"/>
                <w:highlight w:val="none"/>
              </w:rPr>
            </w:pPr>
          </w:p>
        </w:tc>
      </w:tr>
      <w:tr w14:paraId="7504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FBE0FE">
            <w:pPr>
              <w:keepNext/>
              <w:snapToGrid w:val="0"/>
              <w:jc w:val="center"/>
              <w:rPr>
                <w:rFonts w:hint="eastAsia" w:ascii="宋体" w:hAnsi="宋体" w:cs="宋体"/>
                <w:color w:val="auto"/>
                <w:sz w:val="20"/>
                <w:szCs w:val="20"/>
                <w:highlight w:val="none"/>
              </w:rPr>
            </w:pPr>
          </w:p>
        </w:tc>
        <w:tc>
          <w:tcPr>
            <w:tcW w:w="945" w:type="dxa"/>
            <w:vMerge w:val="continue"/>
            <w:vAlign w:val="center"/>
          </w:tcPr>
          <w:p w14:paraId="12F32357">
            <w:pPr>
              <w:keepNext/>
              <w:snapToGrid w:val="0"/>
              <w:jc w:val="center"/>
              <w:rPr>
                <w:rFonts w:hint="eastAsia" w:ascii="宋体" w:hAnsi="宋体" w:cs="宋体"/>
                <w:color w:val="auto"/>
                <w:sz w:val="20"/>
                <w:szCs w:val="20"/>
                <w:highlight w:val="none"/>
              </w:rPr>
            </w:pPr>
          </w:p>
        </w:tc>
        <w:tc>
          <w:tcPr>
            <w:tcW w:w="6351" w:type="dxa"/>
            <w:vAlign w:val="center"/>
          </w:tcPr>
          <w:p w14:paraId="149F7F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4.在低倍显微镜下应能看到扁平，呈不规则多边形的上皮细胞；</w:t>
            </w:r>
          </w:p>
        </w:tc>
        <w:tc>
          <w:tcPr>
            <w:tcW w:w="530" w:type="dxa"/>
            <w:vMerge w:val="continue"/>
            <w:vAlign w:val="center"/>
          </w:tcPr>
          <w:p w14:paraId="45DD183A">
            <w:pPr>
              <w:keepNext/>
              <w:snapToGrid w:val="0"/>
              <w:jc w:val="center"/>
              <w:rPr>
                <w:rFonts w:hint="eastAsia" w:ascii="宋体" w:hAnsi="宋体" w:cs="宋体"/>
                <w:color w:val="auto"/>
                <w:sz w:val="20"/>
                <w:szCs w:val="20"/>
                <w:highlight w:val="none"/>
              </w:rPr>
            </w:pPr>
          </w:p>
        </w:tc>
        <w:tc>
          <w:tcPr>
            <w:tcW w:w="444" w:type="dxa"/>
            <w:vMerge w:val="continue"/>
            <w:vAlign w:val="center"/>
          </w:tcPr>
          <w:p w14:paraId="4DF7353C">
            <w:pPr>
              <w:keepNext/>
              <w:snapToGrid w:val="0"/>
              <w:jc w:val="center"/>
              <w:rPr>
                <w:rFonts w:hint="eastAsia" w:ascii="宋体" w:hAnsi="宋体" w:cs="宋体"/>
                <w:color w:val="auto"/>
                <w:sz w:val="20"/>
                <w:szCs w:val="20"/>
                <w:highlight w:val="none"/>
              </w:rPr>
            </w:pPr>
          </w:p>
        </w:tc>
        <w:tc>
          <w:tcPr>
            <w:tcW w:w="831" w:type="dxa"/>
            <w:vMerge w:val="continue"/>
            <w:vAlign w:val="center"/>
          </w:tcPr>
          <w:p w14:paraId="1FC21DF5">
            <w:pPr>
              <w:keepNext/>
              <w:snapToGrid w:val="0"/>
              <w:jc w:val="right"/>
              <w:rPr>
                <w:rFonts w:hint="eastAsia" w:ascii="宋体" w:hAnsi="宋体" w:cs="宋体"/>
                <w:color w:val="auto"/>
                <w:sz w:val="20"/>
                <w:szCs w:val="20"/>
                <w:highlight w:val="none"/>
              </w:rPr>
            </w:pPr>
          </w:p>
        </w:tc>
      </w:tr>
      <w:tr w14:paraId="41ED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8E9A18">
            <w:pPr>
              <w:keepNext/>
              <w:snapToGrid w:val="0"/>
              <w:jc w:val="center"/>
              <w:rPr>
                <w:rFonts w:hint="eastAsia" w:ascii="宋体" w:hAnsi="宋体" w:cs="宋体"/>
                <w:color w:val="auto"/>
                <w:sz w:val="20"/>
                <w:szCs w:val="20"/>
                <w:highlight w:val="none"/>
              </w:rPr>
            </w:pPr>
          </w:p>
        </w:tc>
        <w:tc>
          <w:tcPr>
            <w:tcW w:w="945" w:type="dxa"/>
            <w:vMerge w:val="continue"/>
            <w:vAlign w:val="center"/>
          </w:tcPr>
          <w:p w14:paraId="74BA4D2D">
            <w:pPr>
              <w:keepNext/>
              <w:snapToGrid w:val="0"/>
              <w:jc w:val="center"/>
              <w:rPr>
                <w:rFonts w:hint="eastAsia" w:ascii="宋体" w:hAnsi="宋体" w:cs="宋体"/>
                <w:color w:val="auto"/>
                <w:sz w:val="20"/>
                <w:szCs w:val="20"/>
                <w:highlight w:val="none"/>
              </w:rPr>
            </w:pPr>
          </w:p>
        </w:tc>
        <w:tc>
          <w:tcPr>
            <w:tcW w:w="6351" w:type="dxa"/>
            <w:vAlign w:val="center"/>
          </w:tcPr>
          <w:p w14:paraId="2A2FBB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5.在高倍显微镜下应能看到细胞膜黑着色较浅的细胞质和着色较重的细胞核。</w:t>
            </w:r>
          </w:p>
        </w:tc>
        <w:tc>
          <w:tcPr>
            <w:tcW w:w="530" w:type="dxa"/>
            <w:vMerge w:val="continue"/>
            <w:vAlign w:val="center"/>
          </w:tcPr>
          <w:p w14:paraId="044B066B">
            <w:pPr>
              <w:keepNext/>
              <w:snapToGrid w:val="0"/>
              <w:jc w:val="center"/>
              <w:rPr>
                <w:rFonts w:hint="eastAsia" w:ascii="宋体" w:hAnsi="宋体" w:cs="宋体"/>
                <w:color w:val="auto"/>
                <w:sz w:val="20"/>
                <w:szCs w:val="20"/>
                <w:highlight w:val="none"/>
              </w:rPr>
            </w:pPr>
          </w:p>
        </w:tc>
        <w:tc>
          <w:tcPr>
            <w:tcW w:w="444" w:type="dxa"/>
            <w:vMerge w:val="continue"/>
            <w:vAlign w:val="center"/>
          </w:tcPr>
          <w:p w14:paraId="4D41EADF">
            <w:pPr>
              <w:keepNext/>
              <w:snapToGrid w:val="0"/>
              <w:jc w:val="center"/>
              <w:rPr>
                <w:rFonts w:hint="eastAsia" w:ascii="宋体" w:hAnsi="宋体" w:cs="宋体"/>
                <w:color w:val="auto"/>
                <w:sz w:val="20"/>
                <w:szCs w:val="20"/>
                <w:highlight w:val="none"/>
              </w:rPr>
            </w:pPr>
          </w:p>
        </w:tc>
        <w:tc>
          <w:tcPr>
            <w:tcW w:w="831" w:type="dxa"/>
            <w:vMerge w:val="continue"/>
            <w:vAlign w:val="center"/>
          </w:tcPr>
          <w:p w14:paraId="74DC4918">
            <w:pPr>
              <w:keepNext/>
              <w:snapToGrid w:val="0"/>
              <w:jc w:val="right"/>
              <w:rPr>
                <w:rFonts w:hint="eastAsia" w:ascii="宋体" w:hAnsi="宋体" w:cs="宋体"/>
                <w:color w:val="auto"/>
                <w:sz w:val="20"/>
                <w:szCs w:val="20"/>
                <w:highlight w:val="none"/>
              </w:rPr>
            </w:pPr>
          </w:p>
        </w:tc>
      </w:tr>
      <w:tr w14:paraId="2B0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1FD88C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367453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人血细胞装片</w:t>
            </w:r>
          </w:p>
        </w:tc>
        <w:tc>
          <w:tcPr>
            <w:tcW w:w="6351" w:type="dxa"/>
            <w:vAlign w:val="center"/>
          </w:tcPr>
          <w:p w14:paraId="27C519B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1.标本应取材于人的新鲜血液，血细胞变形者不得使用；</w:t>
            </w:r>
          </w:p>
        </w:tc>
        <w:tc>
          <w:tcPr>
            <w:tcW w:w="530" w:type="dxa"/>
            <w:vMerge w:val="restart"/>
            <w:vAlign w:val="center"/>
          </w:tcPr>
          <w:p w14:paraId="4F797C0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0297982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w:t>
            </w:r>
          </w:p>
        </w:tc>
        <w:tc>
          <w:tcPr>
            <w:tcW w:w="831" w:type="dxa"/>
            <w:vMerge w:val="restart"/>
            <w:vAlign w:val="center"/>
          </w:tcPr>
          <w:p w14:paraId="0CB586F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07B0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45E6A60">
            <w:pPr>
              <w:keepNext/>
              <w:snapToGrid w:val="0"/>
              <w:jc w:val="center"/>
              <w:rPr>
                <w:rFonts w:hint="eastAsia" w:ascii="宋体" w:hAnsi="宋体" w:cs="宋体"/>
                <w:color w:val="auto"/>
                <w:sz w:val="20"/>
                <w:szCs w:val="20"/>
                <w:highlight w:val="none"/>
              </w:rPr>
            </w:pPr>
          </w:p>
        </w:tc>
        <w:tc>
          <w:tcPr>
            <w:tcW w:w="945" w:type="dxa"/>
            <w:vMerge w:val="continue"/>
            <w:vAlign w:val="center"/>
          </w:tcPr>
          <w:p w14:paraId="6523D2C1">
            <w:pPr>
              <w:keepNext/>
              <w:snapToGrid w:val="0"/>
              <w:jc w:val="center"/>
              <w:rPr>
                <w:rFonts w:hint="eastAsia" w:ascii="宋体" w:hAnsi="宋体" w:cs="宋体"/>
                <w:color w:val="auto"/>
                <w:sz w:val="20"/>
                <w:szCs w:val="20"/>
                <w:highlight w:val="none"/>
              </w:rPr>
            </w:pPr>
          </w:p>
        </w:tc>
        <w:tc>
          <w:tcPr>
            <w:tcW w:w="6351" w:type="dxa"/>
            <w:vAlign w:val="center"/>
          </w:tcPr>
          <w:p w14:paraId="2A5931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2.血膜应涂布均匀、无污物；血细胞不重叠、无变形和自溶现象；用苏木精、曙红双重染色；</w:t>
            </w:r>
          </w:p>
        </w:tc>
        <w:tc>
          <w:tcPr>
            <w:tcW w:w="530" w:type="dxa"/>
            <w:vMerge w:val="continue"/>
            <w:vAlign w:val="center"/>
          </w:tcPr>
          <w:p w14:paraId="3AD35B1E">
            <w:pPr>
              <w:keepNext/>
              <w:snapToGrid w:val="0"/>
              <w:jc w:val="center"/>
              <w:rPr>
                <w:rFonts w:hint="eastAsia" w:ascii="宋体" w:hAnsi="宋体" w:cs="宋体"/>
                <w:color w:val="auto"/>
                <w:sz w:val="20"/>
                <w:szCs w:val="20"/>
                <w:highlight w:val="none"/>
              </w:rPr>
            </w:pPr>
          </w:p>
        </w:tc>
        <w:tc>
          <w:tcPr>
            <w:tcW w:w="444" w:type="dxa"/>
            <w:vMerge w:val="continue"/>
            <w:vAlign w:val="center"/>
          </w:tcPr>
          <w:p w14:paraId="595B5A40">
            <w:pPr>
              <w:keepNext/>
              <w:snapToGrid w:val="0"/>
              <w:jc w:val="center"/>
              <w:rPr>
                <w:rFonts w:hint="eastAsia" w:ascii="宋体" w:hAnsi="宋体" w:cs="宋体"/>
                <w:color w:val="auto"/>
                <w:sz w:val="20"/>
                <w:szCs w:val="20"/>
                <w:highlight w:val="none"/>
              </w:rPr>
            </w:pPr>
          </w:p>
        </w:tc>
        <w:tc>
          <w:tcPr>
            <w:tcW w:w="831" w:type="dxa"/>
            <w:vMerge w:val="continue"/>
            <w:vAlign w:val="center"/>
          </w:tcPr>
          <w:p w14:paraId="20A2269D">
            <w:pPr>
              <w:keepNext/>
              <w:snapToGrid w:val="0"/>
              <w:jc w:val="right"/>
              <w:rPr>
                <w:rFonts w:hint="eastAsia" w:ascii="宋体" w:hAnsi="宋体" w:cs="宋体"/>
                <w:color w:val="auto"/>
                <w:sz w:val="20"/>
                <w:szCs w:val="20"/>
                <w:highlight w:val="none"/>
              </w:rPr>
            </w:pPr>
          </w:p>
        </w:tc>
      </w:tr>
      <w:tr w14:paraId="36AB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2085CC">
            <w:pPr>
              <w:keepNext/>
              <w:snapToGrid w:val="0"/>
              <w:jc w:val="center"/>
              <w:rPr>
                <w:rFonts w:hint="eastAsia" w:ascii="宋体" w:hAnsi="宋体" w:cs="宋体"/>
                <w:color w:val="auto"/>
                <w:sz w:val="20"/>
                <w:szCs w:val="20"/>
                <w:highlight w:val="none"/>
              </w:rPr>
            </w:pPr>
          </w:p>
        </w:tc>
        <w:tc>
          <w:tcPr>
            <w:tcW w:w="945" w:type="dxa"/>
            <w:vMerge w:val="continue"/>
            <w:vAlign w:val="center"/>
          </w:tcPr>
          <w:p w14:paraId="3FB99C94">
            <w:pPr>
              <w:keepNext/>
              <w:snapToGrid w:val="0"/>
              <w:jc w:val="center"/>
              <w:rPr>
                <w:rFonts w:hint="eastAsia" w:ascii="宋体" w:hAnsi="宋体" w:cs="宋体"/>
                <w:color w:val="auto"/>
                <w:sz w:val="20"/>
                <w:szCs w:val="20"/>
                <w:highlight w:val="none"/>
              </w:rPr>
            </w:pPr>
          </w:p>
        </w:tc>
        <w:tc>
          <w:tcPr>
            <w:tcW w:w="6351" w:type="dxa"/>
            <w:vAlign w:val="center"/>
          </w:tcPr>
          <w:p w14:paraId="4EB8BF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3.染色要均匀， 白血细胞的胞核和血小板呈兰紫色，白血细胞的胞质和红血细胞呈粉红色，血浆不着色；</w:t>
            </w:r>
          </w:p>
        </w:tc>
        <w:tc>
          <w:tcPr>
            <w:tcW w:w="530" w:type="dxa"/>
            <w:vMerge w:val="continue"/>
            <w:vAlign w:val="center"/>
          </w:tcPr>
          <w:p w14:paraId="20A39DE7">
            <w:pPr>
              <w:keepNext/>
              <w:snapToGrid w:val="0"/>
              <w:jc w:val="center"/>
              <w:rPr>
                <w:rFonts w:hint="eastAsia" w:ascii="宋体" w:hAnsi="宋体" w:cs="宋体"/>
                <w:color w:val="auto"/>
                <w:sz w:val="20"/>
                <w:szCs w:val="20"/>
                <w:highlight w:val="none"/>
              </w:rPr>
            </w:pPr>
          </w:p>
        </w:tc>
        <w:tc>
          <w:tcPr>
            <w:tcW w:w="444" w:type="dxa"/>
            <w:vMerge w:val="continue"/>
            <w:vAlign w:val="center"/>
          </w:tcPr>
          <w:p w14:paraId="3FED6CC0">
            <w:pPr>
              <w:keepNext/>
              <w:snapToGrid w:val="0"/>
              <w:jc w:val="center"/>
              <w:rPr>
                <w:rFonts w:hint="eastAsia" w:ascii="宋体" w:hAnsi="宋体" w:cs="宋体"/>
                <w:color w:val="auto"/>
                <w:sz w:val="20"/>
                <w:szCs w:val="20"/>
                <w:highlight w:val="none"/>
              </w:rPr>
            </w:pPr>
          </w:p>
        </w:tc>
        <w:tc>
          <w:tcPr>
            <w:tcW w:w="831" w:type="dxa"/>
            <w:vMerge w:val="continue"/>
            <w:vAlign w:val="center"/>
          </w:tcPr>
          <w:p w14:paraId="1271E6AE">
            <w:pPr>
              <w:keepNext/>
              <w:snapToGrid w:val="0"/>
              <w:jc w:val="right"/>
              <w:rPr>
                <w:rFonts w:hint="eastAsia" w:ascii="宋体" w:hAnsi="宋体" w:cs="宋体"/>
                <w:color w:val="auto"/>
                <w:sz w:val="20"/>
                <w:szCs w:val="20"/>
                <w:highlight w:val="none"/>
              </w:rPr>
            </w:pPr>
          </w:p>
        </w:tc>
      </w:tr>
      <w:tr w14:paraId="4F2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9B6A9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945" w:type="dxa"/>
            <w:vAlign w:val="center"/>
          </w:tcPr>
          <w:p w14:paraId="1F87DB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滴管</w:t>
            </w:r>
          </w:p>
        </w:tc>
        <w:tc>
          <w:tcPr>
            <w:tcW w:w="6351" w:type="dxa"/>
            <w:vAlign w:val="center"/>
          </w:tcPr>
          <w:p w14:paraId="39FED8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规格要求：全长 120~150mm，管直径 7~8mm，管 口直径 2~3mm，硼硅酸盐玻璃制，与乳胶头配合良好</w:t>
            </w:r>
          </w:p>
        </w:tc>
        <w:tc>
          <w:tcPr>
            <w:tcW w:w="530" w:type="dxa"/>
            <w:vAlign w:val="center"/>
          </w:tcPr>
          <w:p w14:paraId="00C7D1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444" w:type="dxa"/>
            <w:vAlign w:val="center"/>
          </w:tcPr>
          <w:p w14:paraId="0CCE40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5F9AC26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54C4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6A0A7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945" w:type="dxa"/>
            <w:vMerge w:val="restart"/>
            <w:vAlign w:val="center"/>
          </w:tcPr>
          <w:p w14:paraId="1C5813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镊子</w:t>
            </w:r>
          </w:p>
        </w:tc>
        <w:tc>
          <w:tcPr>
            <w:tcW w:w="6351" w:type="dxa"/>
            <w:vAlign w:val="center"/>
          </w:tcPr>
          <w:p w14:paraId="79FDA43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1.材质要求：镊子用不锈钢板材制成。</w:t>
            </w:r>
          </w:p>
        </w:tc>
        <w:tc>
          <w:tcPr>
            <w:tcW w:w="530" w:type="dxa"/>
            <w:vMerge w:val="restart"/>
            <w:vAlign w:val="center"/>
          </w:tcPr>
          <w:p w14:paraId="12911F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444" w:type="dxa"/>
            <w:vMerge w:val="restart"/>
            <w:vAlign w:val="center"/>
          </w:tcPr>
          <w:p w14:paraId="647FDA9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7F2B2D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7C59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4BDE10">
            <w:pPr>
              <w:keepNext/>
              <w:snapToGrid w:val="0"/>
              <w:jc w:val="center"/>
              <w:rPr>
                <w:rFonts w:hint="eastAsia" w:ascii="宋体" w:hAnsi="宋体" w:cs="宋体"/>
                <w:color w:val="auto"/>
                <w:sz w:val="20"/>
                <w:szCs w:val="20"/>
                <w:highlight w:val="none"/>
              </w:rPr>
            </w:pPr>
          </w:p>
        </w:tc>
        <w:tc>
          <w:tcPr>
            <w:tcW w:w="945" w:type="dxa"/>
            <w:vMerge w:val="continue"/>
            <w:vAlign w:val="center"/>
          </w:tcPr>
          <w:p w14:paraId="5F92E08E">
            <w:pPr>
              <w:keepNext/>
              <w:snapToGrid w:val="0"/>
              <w:jc w:val="center"/>
              <w:rPr>
                <w:rFonts w:hint="eastAsia" w:ascii="宋体" w:hAnsi="宋体" w:cs="宋体"/>
                <w:color w:val="auto"/>
                <w:sz w:val="20"/>
                <w:szCs w:val="20"/>
                <w:highlight w:val="none"/>
              </w:rPr>
            </w:pPr>
          </w:p>
        </w:tc>
        <w:tc>
          <w:tcPr>
            <w:tcW w:w="6351" w:type="dxa"/>
            <w:vAlign w:val="center"/>
          </w:tcPr>
          <w:p w14:paraId="20BD92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2.规格要求：镊子的宽度≥9mm，长度≥125mm。</w:t>
            </w:r>
          </w:p>
        </w:tc>
        <w:tc>
          <w:tcPr>
            <w:tcW w:w="530" w:type="dxa"/>
            <w:vMerge w:val="continue"/>
            <w:vAlign w:val="center"/>
          </w:tcPr>
          <w:p w14:paraId="239C076F">
            <w:pPr>
              <w:keepNext/>
              <w:snapToGrid w:val="0"/>
              <w:jc w:val="center"/>
              <w:rPr>
                <w:rFonts w:hint="eastAsia" w:ascii="宋体" w:hAnsi="宋体" w:cs="宋体"/>
                <w:color w:val="auto"/>
                <w:sz w:val="20"/>
                <w:szCs w:val="20"/>
                <w:highlight w:val="none"/>
              </w:rPr>
            </w:pPr>
          </w:p>
        </w:tc>
        <w:tc>
          <w:tcPr>
            <w:tcW w:w="444" w:type="dxa"/>
            <w:vMerge w:val="continue"/>
            <w:vAlign w:val="center"/>
          </w:tcPr>
          <w:p w14:paraId="33D5E213">
            <w:pPr>
              <w:keepNext/>
              <w:snapToGrid w:val="0"/>
              <w:jc w:val="center"/>
              <w:rPr>
                <w:rFonts w:hint="eastAsia" w:ascii="宋体" w:hAnsi="宋体" w:cs="宋体"/>
                <w:color w:val="auto"/>
                <w:sz w:val="20"/>
                <w:szCs w:val="20"/>
                <w:highlight w:val="none"/>
              </w:rPr>
            </w:pPr>
          </w:p>
        </w:tc>
        <w:tc>
          <w:tcPr>
            <w:tcW w:w="831" w:type="dxa"/>
            <w:vMerge w:val="continue"/>
            <w:vAlign w:val="center"/>
          </w:tcPr>
          <w:p w14:paraId="2F4EC7F3">
            <w:pPr>
              <w:keepNext/>
              <w:snapToGrid w:val="0"/>
              <w:jc w:val="right"/>
              <w:rPr>
                <w:rFonts w:hint="eastAsia" w:ascii="宋体" w:hAnsi="宋体" w:cs="宋体"/>
                <w:color w:val="auto"/>
                <w:sz w:val="20"/>
                <w:szCs w:val="20"/>
                <w:highlight w:val="none"/>
              </w:rPr>
            </w:pPr>
          </w:p>
        </w:tc>
      </w:tr>
      <w:tr w14:paraId="0C94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E031B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945" w:type="dxa"/>
            <w:vAlign w:val="center"/>
          </w:tcPr>
          <w:p w14:paraId="28319E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载玻片</w:t>
            </w:r>
          </w:p>
        </w:tc>
        <w:tc>
          <w:tcPr>
            <w:tcW w:w="6351" w:type="dxa"/>
            <w:vAlign w:val="center"/>
          </w:tcPr>
          <w:p w14:paraId="1296F0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 片/盒，尺寸≥24mm*75mm，厚度≥1mm</w:t>
            </w:r>
          </w:p>
        </w:tc>
        <w:tc>
          <w:tcPr>
            <w:tcW w:w="530" w:type="dxa"/>
            <w:vAlign w:val="center"/>
          </w:tcPr>
          <w:p w14:paraId="4384B8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444" w:type="dxa"/>
            <w:vAlign w:val="center"/>
          </w:tcPr>
          <w:p w14:paraId="55B1AD1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831" w:type="dxa"/>
            <w:vAlign w:val="center"/>
          </w:tcPr>
          <w:p w14:paraId="1C4B374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14:paraId="6728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DF4BF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945" w:type="dxa"/>
            <w:vAlign w:val="center"/>
          </w:tcPr>
          <w:p w14:paraId="71570B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盖玻片</w:t>
            </w:r>
          </w:p>
        </w:tc>
        <w:tc>
          <w:tcPr>
            <w:tcW w:w="6351" w:type="dxa"/>
            <w:vAlign w:val="center"/>
          </w:tcPr>
          <w:p w14:paraId="3359364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 片/盒，尺寸≥18mm*18mm，厚度≥0.15mm</w:t>
            </w:r>
          </w:p>
        </w:tc>
        <w:tc>
          <w:tcPr>
            <w:tcW w:w="530" w:type="dxa"/>
            <w:vAlign w:val="center"/>
          </w:tcPr>
          <w:p w14:paraId="0085242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444" w:type="dxa"/>
            <w:vAlign w:val="center"/>
          </w:tcPr>
          <w:p w14:paraId="0EC7DF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831" w:type="dxa"/>
            <w:vAlign w:val="center"/>
          </w:tcPr>
          <w:p w14:paraId="24C2FB1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1F60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02004A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945" w:type="dxa"/>
            <w:vMerge w:val="restart"/>
            <w:vAlign w:val="center"/>
          </w:tcPr>
          <w:p w14:paraId="375F93F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电池盒</w:t>
            </w:r>
          </w:p>
        </w:tc>
        <w:tc>
          <w:tcPr>
            <w:tcW w:w="6351" w:type="dxa"/>
            <w:vAlign w:val="center"/>
          </w:tcPr>
          <w:p w14:paraId="68BC83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1.电池盒应当由塑料盒底、正负极弹簧片、插接件组成。</w:t>
            </w:r>
          </w:p>
        </w:tc>
        <w:tc>
          <w:tcPr>
            <w:tcW w:w="530" w:type="dxa"/>
            <w:vMerge w:val="restart"/>
            <w:vAlign w:val="center"/>
          </w:tcPr>
          <w:p w14:paraId="23083A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444" w:type="dxa"/>
            <w:vMerge w:val="restart"/>
            <w:vAlign w:val="center"/>
          </w:tcPr>
          <w:p w14:paraId="0DB2CDE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F912C5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1C95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FDABC4">
            <w:pPr>
              <w:keepNext/>
              <w:snapToGrid w:val="0"/>
              <w:jc w:val="center"/>
              <w:rPr>
                <w:rFonts w:hint="eastAsia" w:ascii="宋体" w:hAnsi="宋体" w:cs="宋体"/>
                <w:color w:val="auto"/>
                <w:sz w:val="20"/>
                <w:szCs w:val="20"/>
                <w:highlight w:val="none"/>
              </w:rPr>
            </w:pPr>
          </w:p>
        </w:tc>
        <w:tc>
          <w:tcPr>
            <w:tcW w:w="945" w:type="dxa"/>
            <w:vMerge w:val="continue"/>
            <w:vAlign w:val="center"/>
          </w:tcPr>
          <w:p w14:paraId="3BB35BF0">
            <w:pPr>
              <w:keepNext/>
              <w:snapToGrid w:val="0"/>
              <w:jc w:val="center"/>
              <w:rPr>
                <w:rFonts w:hint="eastAsia" w:ascii="宋体" w:hAnsi="宋体" w:cs="宋体"/>
                <w:color w:val="auto"/>
                <w:sz w:val="20"/>
                <w:szCs w:val="20"/>
                <w:highlight w:val="none"/>
              </w:rPr>
            </w:pPr>
          </w:p>
        </w:tc>
        <w:tc>
          <w:tcPr>
            <w:tcW w:w="6351" w:type="dxa"/>
            <w:vAlign w:val="center"/>
          </w:tcPr>
          <w:p w14:paraId="6ADAE8F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2.电池盒应当为组装式，可并联多个,也可串联多个，组合方便，接触性好。</w:t>
            </w:r>
          </w:p>
        </w:tc>
        <w:tc>
          <w:tcPr>
            <w:tcW w:w="530" w:type="dxa"/>
            <w:vMerge w:val="continue"/>
            <w:vAlign w:val="center"/>
          </w:tcPr>
          <w:p w14:paraId="6B274ED3">
            <w:pPr>
              <w:keepNext/>
              <w:snapToGrid w:val="0"/>
              <w:jc w:val="center"/>
              <w:rPr>
                <w:rFonts w:hint="eastAsia" w:ascii="宋体" w:hAnsi="宋体" w:cs="宋体"/>
                <w:color w:val="auto"/>
                <w:sz w:val="20"/>
                <w:szCs w:val="20"/>
                <w:highlight w:val="none"/>
              </w:rPr>
            </w:pPr>
          </w:p>
        </w:tc>
        <w:tc>
          <w:tcPr>
            <w:tcW w:w="444" w:type="dxa"/>
            <w:vMerge w:val="continue"/>
            <w:vAlign w:val="center"/>
          </w:tcPr>
          <w:p w14:paraId="5E07D66F">
            <w:pPr>
              <w:keepNext/>
              <w:snapToGrid w:val="0"/>
              <w:jc w:val="center"/>
              <w:rPr>
                <w:rFonts w:hint="eastAsia" w:ascii="宋体" w:hAnsi="宋体" w:cs="宋体"/>
                <w:color w:val="auto"/>
                <w:sz w:val="20"/>
                <w:szCs w:val="20"/>
                <w:highlight w:val="none"/>
              </w:rPr>
            </w:pPr>
          </w:p>
        </w:tc>
        <w:tc>
          <w:tcPr>
            <w:tcW w:w="831" w:type="dxa"/>
            <w:vMerge w:val="continue"/>
            <w:vAlign w:val="center"/>
          </w:tcPr>
          <w:p w14:paraId="6DBA3BCF">
            <w:pPr>
              <w:keepNext/>
              <w:snapToGrid w:val="0"/>
              <w:jc w:val="right"/>
              <w:rPr>
                <w:rFonts w:hint="eastAsia" w:ascii="宋体" w:hAnsi="宋体" w:cs="宋体"/>
                <w:color w:val="auto"/>
                <w:sz w:val="20"/>
                <w:szCs w:val="20"/>
                <w:highlight w:val="none"/>
              </w:rPr>
            </w:pPr>
          </w:p>
        </w:tc>
      </w:tr>
      <w:tr w14:paraId="77D2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605372">
            <w:pPr>
              <w:keepNext/>
              <w:snapToGrid w:val="0"/>
              <w:jc w:val="center"/>
              <w:rPr>
                <w:rFonts w:hint="eastAsia" w:ascii="宋体" w:hAnsi="宋体" w:cs="宋体"/>
                <w:color w:val="auto"/>
                <w:sz w:val="20"/>
                <w:szCs w:val="20"/>
                <w:highlight w:val="none"/>
              </w:rPr>
            </w:pPr>
          </w:p>
        </w:tc>
        <w:tc>
          <w:tcPr>
            <w:tcW w:w="945" w:type="dxa"/>
            <w:vMerge w:val="continue"/>
            <w:vAlign w:val="center"/>
          </w:tcPr>
          <w:p w14:paraId="296E12E2">
            <w:pPr>
              <w:keepNext/>
              <w:snapToGrid w:val="0"/>
              <w:jc w:val="center"/>
              <w:rPr>
                <w:rFonts w:hint="eastAsia" w:ascii="宋体" w:hAnsi="宋体" w:cs="宋体"/>
                <w:color w:val="auto"/>
                <w:sz w:val="20"/>
                <w:szCs w:val="20"/>
                <w:highlight w:val="none"/>
              </w:rPr>
            </w:pPr>
          </w:p>
        </w:tc>
        <w:tc>
          <w:tcPr>
            <w:tcW w:w="6351" w:type="dxa"/>
            <w:vAlign w:val="center"/>
          </w:tcPr>
          <w:p w14:paraId="7ED7331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3.盒体应采用无毒、性能较好的塑料注塑而成，表面光洁，色泽均匀，无尖端、无毛刺。</w:t>
            </w:r>
          </w:p>
        </w:tc>
        <w:tc>
          <w:tcPr>
            <w:tcW w:w="530" w:type="dxa"/>
            <w:vMerge w:val="continue"/>
            <w:vAlign w:val="center"/>
          </w:tcPr>
          <w:p w14:paraId="20D065D5">
            <w:pPr>
              <w:keepNext/>
              <w:snapToGrid w:val="0"/>
              <w:jc w:val="center"/>
              <w:rPr>
                <w:rFonts w:hint="eastAsia" w:ascii="宋体" w:hAnsi="宋体" w:cs="宋体"/>
                <w:color w:val="auto"/>
                <w:sz w:val="20"/>
                <w:szCs w:val="20"/>
                <w:highlight w:val="none"/>
              </w:rPr>
            </w:pPr>
          </w:p>
        </w:tc>
        <w:tc>
          <w:tcPr>
            <w:tcW w:w="444" w:type="dxa"/>
            <w:vMerge w:val="continue"/>
            <w:vAlign w:val="center"/>
          </w:tcPr>
          <w:p w14:paraId="75DF59BE">
            <w:pPr>
              <w:keepNext/>
              <w:snapToGrid w:val="0"/>
              <w:jc w:val="center"/>
              <w:rPr>
                <w:rFonts w:hint="eastAsia" w:ascii="宋体" w:hAnsi="宋体" w:cs="宋体"/>
                <w:color w:val="auto"/>
                <w:sz w:val="20"/>
                <w:szCs w:val="20"/>
                <w:highlight w:val="none"/>
              </w:rPr>
            </w:pPr>
          </w:p>
        </w:tc>
        <w:tc>
          <w:tcPr>
            <w:tcW w:w="831" w:type="dxa"/>
            <w:vMerge w:val="continue"/>
            <w:vAlign w:val="center"/>
          </w:tcPr>
          <w:p w14:paraId="1482C52A">
            <w:pPr>
              <w:keepNext/>
              <w:snapToGrid w:val="0"/>
              <w:jc w:val="right"/>
              <w:rPr>
                <w:rFonts w:hint="eastAsia" w:ascii="宋体" w:hAnsi="宋体" w:cs="宋体"/>
                <w:color w:val="auto"/>
                <w:sz w:val="20"/>
                <w:szCs w:val="20"/>
                <w:highlight w:val="none"/>
              </w:rPr>
            </w:pPr>
          </w:p>
        </w:tc>
      </w:tr>
      <w:tr w14:paraId="1415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2CCFD62">
            <w:pPr>
              <w:keepNext/>
              <w:snapToGrid w:val="0"/>
              <w:jc w:val="center"/>
              <w:rPr>
                <w:rFonts w:hint="eastAsia" w:ascii="宋体" w:hAnsi="宋体" w:cs="宋体"/>
                <w:color w:val="auto"/>
                <w:sz w:val="20"/>
                <w:szCs w:val="20"/>
                <w:highlight w:val="none"/>
              </w:rPr>
            </w:pPr>
          </w:p>
        </w:tc>
        <w:tc>
          <w:tcPr>
            <w:tcW w:w="945" w:type="dxa"/>
            <w:vMerge w:val="continue"/>
            <w:vAlign w:val="center"/>
          </w:tcPr>
          <w:p w14:paraId="6D217E21">
            <w:pPr>
              <w:keepNext/>
              <w:snapToGrid w:val="0"/>
              <w:jc w:val="center"/>
              <w:rPr>
                <w:rFonts w:hint="eastAsia" w:ascii="宋体" w:hAnsi="宋体" w:cs="宋体"/>
                <w:color w:val="auto"/>
                <w:sz w:val="20"/>
                <w:szCs w:val="20"/>
                <w:highlight w:val="none"/>
              </w:rPr>
            </w:pPr>
          </w:p>
        </w:tc>
        <w:tc>
          <w:tcPr>
            <w:tcW w:w="6351" w:type="dxa"/>
            <w:vAlign w:val="center"/>
          </w:tcPr>
          <w:p w14:paraId="38F0968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4.导电片应当为为铜质，不得有氧化现象,额定工作电流为 1A。</w:t>
            </w:r>
          </w:p>
        </w:tc>
        <w:tc>
          <w:tcPr>
            <w:tcW w:w="530" w:type="dxa"/>
            <w:vMerge w:val="continue"/>
            <w:vAlign w:val="center"/>
          </w:tcPr>
          <w:p w14:paraId="00CC5BB2">
            <w:pPr>
              <w:keepNext/>
              <w:snapToGrid w:val="0"/>
              <w:jc w:val="center"/>
              <w:rPr>
                <w:rFonts w:hint="eastAsia" w:ascii="宋体" w:hAnsi="宋体" w:cs="宋体"/>
                <w:color w:val="auto"/>
                <w:sz w:val="20"/>
                <w:szCs w:val="20"/>
                <w:highlight w:val="none"/>
              </w:rPr>
            </w:pPr>
          </w:p>
        </w:tc>
        <w:tc>
          <w:tcPr>
            <w:tcW w:w="444" w:type="dxa"/>
            <w:vMerge w:val="continue"/>
            <w:vAlign w:val="center"/>
          </w:tcPr>
          <w:p w14:paraId="3AE65F2E">
            <w:pPr>
              <w:keepNext/>
              <w:snapToGrid w:val="0"/>
              <w:jc w:val="center"/>
              <w:rPr>
                <w:rFonts w:hint="eastAsia" w:ascii="宋体" w:hAnsi="宋体" w:cs="宋体"/>
                <w:color w:val="auto"/>
                <w:sz w:val="20"/>
                <w:szCs w:val="20"/>
                <w:highlight w:val="none"/>
              </w:rPr>
            </w:pPr>
          </w:p>
        </w:tc>
        <w:tc>
          <w:tcPr>
            <w:tcW w:w="831" w:type="dxa"/>
            <w:vMerge w:val="continue"/>
            <w:vAlign w:val="center"/>
          </w:tcPr>
          <w:p w14:paraId="32DE454C">
            <w:pPr>
              <w:keepNext/>
              <w:snapToGrid w:val="0"/>
              <w:jc w:val="right"/>
              <w:rPr>
                <w:rFonts w:hint="eastAsia" w:ascii="宋体" w:hAnsi="宋体" w:cs="宋体"/>
                <w:color w:val="auto"/>
                <w:sz w:val="20"/>
                <w:szCs w:val="20"/>
                <w:highlight w:val="none"/>
              </w:rPr>
            </w:pPr>
          </w:p>
        </w:tc>
      </w:tr>
      <w:tr w14:paraId="6EA9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669855">
            <w:pPr>
              <w:keepNext/>
              <w:snapToGrid w:val="0"/>
              <w:jc w:val="center"/>
              <w:rPr>
                <w:rFonts w:hint="eastAsia" w:ascii="宋体" w:hAnsi="宋体" w:cs="宋体"/>
                <w:color w:val="auto"/>
                <w:sz w:val="20"/>
                <w:szCs w:val="20"/>
                <w:highlight w:val="none"/>
              </w:rPr>
            </w:pPr>
          </w:p>
        </w:tc>
        <w:tc>
          <w:tcPr>
            <w:tcW w:w="945" w:type="dxa"/>
            <w:vMerge w:val="continue"/>
            <w:vAlign w:val="center"/>
          </w:tcPr>
          <w:p w14:paraId="27EE9EC4">
            <w:pPr>
              <w:keepNext/>
              <w:snapToGrid w:val="0"/>
              <w:jc w:val="center"/>
              <w:rPr>
                <w:rFonts w:hint="eastAsia" w:ascii="宋体" w:hAnsi="宋体" w:cs="宋体"/>
                <w:color w:val="auto"/>
                <w:sz w:val="20"/>
                <w:szCs w:val="20"/>
                <w:highlight w:val="none"/>
              </w:rPr>
            </w:pPr>
          </w:p>
        </w:tc>
        <w:tc>
          <w:tcPr>
            <w:tcW w:w="6351" w:type="dxa"/>
            <w:vAlign w:val="center"/>
          </w:tcPr>
          <w:p w14:paraId="084D8D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5.弹簧应当经钝化处理，夹持应稳定，其夹持力应≥2.5N。</w:t>
            </w:r>
          </w:p>
        </w:tc>
        <w:tc>
          <w:tcPr>
            <w:tcW w:w="530" w:type="dxa"/>
            <w:vMerge w:val="continue"/>
            <w:vAlign w:val="center"/>
          </w:tcPr>
          <w:p w14:paraId="2231F952">
            <w:pPr>
              <w:keepNext/>
              <w:snapToGrid w:val="0"/>
              <w:jc w:val="center"/>
              <w:rPr>
                <w:rFonts w:hint="eastAsia" w:ascii="宋体" w:hAnsi="宋体" w:cs="宋体"/>
                <w:color w:val="auto"/>
                <w:sz w:val="20"/>
                <w:szCs w:val="20"/>
                <w:highlight w:val="none"/>
              </w:rPr>
            </w:pPr>
          </w:p>
        </w:tc>
        <w:tc>
          <w:tcPr>
            <w:tcW w:w="444" w:type="dxa"/>
            <w:vMerge w:val="continue"/>
            <w:vAlign w:val="center"/>
          </w:tcPr>
          <w:p w14:paraId="7236836C">
            <w:pPr>
              <w:keepNext/>
              <w:snapToGrid w:val="0"/>
              <w:jc w:val="center"/>
              <w:rPr>
                <w:rFonts w:hint="eastAsia" w:ascii="宋体" w:hAnsi="宋体" w:cs="宋体"/>
                <w:color w:val="auto"/>
                <w:sz w:val="20"/>
                <w:szCs w:val="20"/>
                <w:highlight w:val="none"/>
              </w:rPr>
            </w:pPr>
          </w:p>
        </w:tc>
        <w:tc>
          <w:tcPr>
            <w:tcW w:w="831" w:type="dxa"/>
            <w:vMerge w:val="continue"/>
            <w:vAlign w:val="center"/>
          </w:tcPr>
          <w:p w14:paraId="305CAEC3">
            <w:pPr>
              <w:keepNext/>
              <w:snapToGrid w:val="0"/>
              <w:jc w:val="right"/>
              <w:rPr>
                <w:rFonts w:hint="eastAsia" w:ascii="宋体" w:hAnsi="宋体" w:cs="宋体"/>
                <w:color w:val="auto"/>
                <w:sz w:val="20"/>
                <w:szCs w:val="20"/>
                <w:highlight w:val="none"/>
              </w:rPr>
            </w:pPr>
          </w:p>
        </w:tc>
      </w:tr>
      <w:tr w14:paraId="7FDF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BD5353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945" w:type="dxa"/>
            <w:vMerge w:val="restart"/>
            <w:vAlign w:val="center"/>
          </w:tcPr>
          <w:p w14:paraId="6D6805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金属钩码</w:t>
            </w:r>
          </w:p>
        </w:tc>
        <w:tc>
          <w:tcPr>
            <w:tcW w:w="6351" w:type="dxa"/>
            <w:vAlign w:val="center"/>
          </w:tcPr>
          <w:p w14:paraId="4AB1978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1.材料要求：采用纯度 99.6％ ，颗粒≥90 的钢材。</w:t>
            </w:r>
          </w:p>
        </w:tc>
        <w:tc>
          <w:tcPr>
            <w:tcW w:w="530" w:type="dxa"/>
            <w:vMerge w:val="restart"/>
            <w:vAlign w:val="center"/>
          </w:tcPr>
          <w:p w14:paraId="1A0FDF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DF865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D58B9E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r>
      <w:tr w14:paraId="2A3D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4DB376">
            <w:pPr>
              <w:keepNext/>
              <w:snapToGrid w:val="0"/>
              <w:jc w:val="center"/>
              <w:rPr>
                <w:rFonts w:hint="eastAsia" w:ascii="宋体" w:hAnsi="宋体" w:cs="宋体"/>
                <w:color w:val="auto"/>
                <w:sz w:val="20"/>
                <w:szCs w:val="20"/>
                <w:highlight w:val="none"/>
              </w:rPr>
            </w:pPr>
          </w:p>
        </w:tc>
        <w:tc>
          <w:tcPr>
            <w:tcW w:w="945" w:type="dxa"/>
            <w:vMerge w:val="continue"/>
            <w:vAlign w:val="center"/>
          </w:tcPr>
          <w:p w14:paraId="2DEA940E">
            <w:pPr>
              <w:keepNext/>
              <w:snapToGrid w:val="0"/>
              <w:jc w:val="center"/>
              <w:rPr>
                <w:rFonts w:hint="eastAsia" w:ascii="宋体" w:hAnsi="宋体" w:cs="宋体"/>
                <w:color w:val="auto"/>
                <w:sz w:val="20"/>
                <w:szCs w:val="20"/>
                <w:highlight w:val="none"/>
              </w:rPr>
            </w:pPr>
          </w:p>
        </w:tc>
        <w:tc>
          <w:tcPr>
            <w:tcW w:w="6351" w:type="dxa"/>
            <w:vAlign w:val="center"/>
          </w:tcPr>
          <w:p w14:paraId="1B3E9CE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2.质量要求：50±0.5g，10 个为一套。</w:t>
            </w:r>
          </w:p>
        </w:tc>
        <w:tc>
          <w:tcPr>
            <w:tcW w:w="530" w:type="dxa"/>
            <w:vMerge w:val="continue"/>
            <w:vAlign w:val="center"/>
          </w:tcPr>
          <w:p w14:paraId="4C1700A5">
            <w:pPr>
              <w:keepNext/>
              <w:snapToGrid w:val="0"/>
              <w:jc w:val="center"/>
              <w:rPr>
                <w:rFonts w:hint="eastAsia" w:ascii="宋体" w:hAnsi="宋体" w:cs="宋体"/>
                <w:color w:val="auto"/>
                <w:sz w:val="20"/>
                <w:szCs w:val="20"/>
                <w:highlight w:val="none"/>
              </w:rPr>
            </w:pPr>
          </w:p>
        </w:tc>
        <w:tc>
          <w:tcPr>
            <w:tcW w:w="444" w:type="dxa"/>
            <w:vMerge w:val="continue"/>
            <w:vAlign w:val="center"/>
          </w:tcPr>
          <w:p w14:paraId="29809DE6">
            <w:pPr>
              <w:keepNext/>
              <w:snapToGrid w:val="0"/>
              <w:jc w:val="center"/>
              <w:rPr>
                <w:rFonts w:hint="eastAsia" w:ascii="宋体" w:hAnsi="宋体" w:cs="宋体"/>
                <w:color w:val="auto"/>
                <w:sz w:val="20"/>
                <w:szCs w:val="20"/>
                <w:highlight w:val="none"/>
              </w:rPr>
            </w:pPr>
          </w:p>
        </w:tc>
        <w:tc>
          <w:tcPr>
            <w:tcW w:w="831" w:type="dxa"/>
            <w:vMerge w:val="continue"/>
            <w:vAlign w:val="center"/>
          </w:tcPr>
          <w:p w14:paraId="46363FDE">
            <w:pPr>
              <w:keepNext/>
              <w:snapToGrid w:val="0"/>
              <w:jc w:val="right"/>
              <w:rPr>
                <w:rFonts w:hint="eastAsia" w:ascii="宋体" w:hAnsi="宋体" w:cs="宋体"/>
                <w:color w:val="auto"/>
                <w:sz w:val="20"/>
                <w:szCs w:val="20"/>
                <w:highlight w:val="none"/>
              </w:rPr>
            </w:pPr>
          </w:p>
        </w:tc>
      </w:tr>
      <w:tr w14:paraId="6A26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3AA9E2">
            <w:pPr>
              <w:keepNext/>
              <w:snapToGrid w:val="0"/>
              <w:jc w:val="center"/>
              <w:rPr>
                <w:rFonts w:hint="eastAsia" w:ascii="宋体" w:hAnsi="宋体" w:cs="宋体"/>
                <w:color w:val="auto"/>
                <w:sz w:val="20"/>
                <w:szCs w:val="20"/>
                <w:highlight w:val="none"/>
              </w:rPr>
            </w:pPr>
          </w:p>
        </w:tc>
        <w:tc>
          <w:tcPr>
            <w:tcW w:w="945" w:type="dxa"/>
            <w:vMerge w:val="continue"/>
            <w:vAlign w:val="center"/>
          </w:tcPr>
          <w:p w14:paraId="5993FFCB">
            <w:pPr>
              <w:keepNext/>
              <w:snapToGrid w:val="0"/>
              <w:jc w:val="center"/>
              <w:rPr>
                <w:rFonts w:hint="eastAsia" w:ascii="宋体" w:hAnsi="宋体" w:cs="宋体"/>
                <w:color w:val="auto"/>
                <w:sz w:val="20"/>
                <w:szCs w:val="20"/>
                <w:highlight w:val="none"/>
              </w:rPr>
            </w:pPr>
          </w:p>
        </w:tc>
        <w:tc>
          <w:tcPr>
            <w:tcW w:w="6351" w:type="dxa"/>
            <w:vAlign w:val="center"/>
          </w:tcPr>
          <w:p w14:paraId="1DC8ED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3.密度要求：6.0 Q。（钩除外）。</w:t>
            </w:r>
          </w:p>
        </w:tc>
        <w:tc>
          <w:tcPr>
            <w:tcW w:w="530" w:type="dxa"/>
            <w:vMerge w:val="continue"/>
            <w:vAlign w:val="center"/>
          </w:tcPr>
          <w:p w14:paraId="404D4BA1">
            <w:pPr>
              <w:keepNext/>
              <w:snapToGrid w:val="0"/>
              <w:jc w:val="center"/>
              <w:rPr>
                <w:rFonts w:hint="eastAsia" w:ascii="宋体" w:hAnsi="宋体" w:cs="宋体"/>
                <w:color w:val="auto"/>
                <w:sz w:val="20"/>
                <w:szCs w:val="20"/>
                <w:highlight w:val="none"/>
              </w:rPr>
            </w:pPr>
          </w:p>
        </w:tc>
        <w:tc>
          <w:tcPr>
            <w:tcW w:w="444" w:type="dxa"/>
            <w:vMerge w:val="continue"/>
            <w:vAlign w:val="center"/>
          </w:tcPr>
          <w:p w14:paraId="705B356E">
            <w:pPr>
              <w:keepNext/>
              <w:snapToGrid w:val="0"/>
              <w:jc w:val="center"/>
              <w:rPr>
                <w:rFonts w:hint="eastAsia" w:ascii="宋体" w:hAnsi="宋体" w:cs="宋体"/>
                <w:color w:val="auto"/>
                <w:sz w:val="20"/>
                <w:szCs w:val="20"/>
                <w:highlight w:val="none"/>
              </w:rPr>
            </w:pPr>
          </w:p>
        </w:tc>
        <w:tc>
          <w:tcPr>
            <w:tcW w:w="831" w:type="dxa"/>
            <w:vMerge w:val="continue"/>
            <w:vAlign w:val="center"/>
          </w:tcPr>
          <w:p w14:paraId="761DA3E9">
            <w:pPr>
              <w:keepNext/>
              <w:snapToGrid w:val="0"/>
              <w:jc w:val="right"/>
              <w:rPr>
                <w:rFonts w:hint="eastAsia" w:ascii="宋体" w:hAnsi="宋体" w:cs="宋体"/>
                <w:color w:val="auto"/>
                <w:sz w:val="20"/>
                <w:szCs w:val="20"/>
                <w:highlight w:val="none"/>
              </w:rPr>
            </w:pPr>
          </w:p>
        </w:tc>
      </w:tr>
      <w:tr w14:paraId="26D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1806F83">
            <w:pPr>
              <w:keepNext/>
              <w:snapToGrid w:val="0"/>
              <w:jc w:val="center"/>
              <w:rPr>
                <w:rFonts w:hint="eastAsia" w:ascii="宋体" w:hAnsi="宋体" w:cs="宋体"/>
                <w:color w:val="auto"/>
                <w:sz w:val="20"/>
                <w:szCs w:val="20"/>
                <w:highlight w:val="none"/>
              </w:rPr>
            </w:pPr>
          </w:p>
        </w:tc>
        <w:tc>
          <w:tcPr>
            <w:tcW w:w="945" w:type="dxa"/>
            <w:vMerge w:val="continue"/>
            <w:vAlign w:val="center"/>
          </w:tcPr>
          <w:p w14:paraId="4742DCBD">
            <w:pPr>
              <w:keepNext/>
              <w:snapToGrid w:val="0"/>
              <w:jc w:val="center"/>
              <w:rPr>
                <w:rFonts w:hint="eastAsia" w:ascii="宋体" w:hAnsi="宋体" w:cs="宋体"/>
                <w:color w:val="auto"/>
                <w:sz w:val="20"/>
                <w:szCs w:val="20"/>
                <w:highlight w:val="none"/>
              </w:rPr>
            </w:pPr>
          </w:p>
        </w:tc>
        <w:tc>
          <w:tcPr>
            <w:tcW w:w="6351" w:type="dxa"/>
            <w:vAlign w:val="center"/>
          </w:tcPr>
          <w:p w14:paraId="6B1B2A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4.硬度要求：不低于 HB70。</w:t>
            </w:r>
          </w:p>
        </w:tc>
        <w:tc>
          <w:tcPr>
            <w:tcW w:w="530" w:type="dxa"/>
            <w:vMerge w:val="continue"/>
            <w:vAlign w:val="center"/>
          </w:tcPr>
          <w:p w14:paraId="0C4AD85C">
            <w:pPr>
              <w:keepNext/>
              <w:snapToGrid w:val="0"/>
              <w:jc w:val="center"/>
              <w:rPr>
                <w:rFonts w:hint="eastAsia" w:ascii="宋体" w:hAnsi="宋体" w:cs="宋体"/>
                <w:color w:val="auto"/>
                <w:sz w:val="20"/>
                <w:szCs w:val="20"/>
                <w:highlight w:val="none"/>
              </w:rPr>
            </w:pPr>
          </w:p>
        </w:tc>
        <w:tc>
          <w:tcPr>
            <w:tcW w:w="444" w:type="dxa"/>
            <w:vMerge w:val="continue"/>
            <w:vAlign w:val="center"/>
          </w:tcPr>
          <w:p w14:paraId="2E5B0A7A">
            <w:pPr>
              <w:keepNext/>
              <w:snapToGrid w:val="0"/>
              <w:jc w:val="center"/>
              <w:rPr>
                <w:rFonts w:hint="eastAsia" w:ascii="宋体" w:hAnsi="宋体" w:cs="宋体"/>
                <w:color w:val="auto"/>
                <w:sz w:val="20"/>
                <w:szCs w:val="20"/>
                <w:highlight w:val="none"/>
              </w:rPr>
            </w:pPr>
          </w:p>
        </w:tc>
        <w:tc>
          <w:tcPr>
            <w:tcW w:w="831" w:type="dxa"/>
            <w:vMerge w:val="continue"/>
            <w:vAlign w:val="center"/>
          </w:tcPr>
          <w:p w14:paraId="75ADC7FA">
            <w:pPr>
              <w:keepNext/>
              <w:snapToGrid w:val="0"/>
              <w:jc w:val="right"/>
              <w:rPr>
                <w:rFonts w:hint="eastAsia" w:ascii="宋体" w:hAnsi="宋体" w:cs="宋体"/>
                <w:color w:val="auto"/>
                <w:sz w:val="20"/>
                <w:szCs w:val="20"/>
                <w:highlight w:val="none"/>
              </w:rPr>
            </w:pPr>
          </w:p>
        </w:tc>
      </w:tr>
      <w:tr w14:paraId="0CA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B3EE91">
            <w:pPr>
              <w:keepNext/>
              <w:snapToGrid w:val="0"/>
              <w:jc w:val="center"/>
              <w:rPr>
                <w:rFonts w:hint="eastAsia" w:ascii="宋体" w:hAnsi="宋体" w:cs="宋体"/>
                <w:color w:val="auto"/>
                <w:sz w:val="20"/>
                <w:szCs w:val="20"/>
                <w:highlight w:val="none"/>
              </w:rPr>
            </w:pPr>
          </w:p>
        </w:tc>
        <w:tc>
          <w:tcPr>
            <w:tcW w:w="945" w:type="dxa"/>
            <w:vMerge w:val="continue"/>
            <w:vAlign w:val="center"/>
          </w:tcPr>
          <w:p w14:paraId="25D3F29D">
            <w:pPr>
              <w:keepNext/>
              <w:snapToGrid w:val="0"/>
              <w:jc w:val="center"/>
              <w:rPr>
                <w:rFonts w:hint="eastAsia" w:ascii="宋体" w:hAnsi="宋体" w:cs="宋体"/>
                <w:color w:val="auto"/>
                <w:sz w:val="20"/>
                <w:szCs w:val="20"/>
                <w:highlight w:val="none"/>
              </w:rPr>
            </w:pPr>
          </w:p>
        </w:tc>
        <w:tc>
          <w:tcPr>
            <w:tcW w:w="6351" w:type="dxa"/>
            <w:vAlign w:val="center"/>
          </w:tcPr>
          <w:p w14:paraId="4F0F44E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5.钩码经2000 次冲击后无裂痕和明显变形。</w:t>
            </w:r>
          </w:p>
        </w:tc>
        <w:tc>
          <w:tcPr>
            <w:tcW w:w="530" w:type="dxa"/>
            <w:vMerge w:val="continue"/>
            <w:vAlign w:val="center"/>
          </w:tcPr>
          <w:p w14:paraId="17D24F65">
            <w:pPr>
              <w:keepNext/>
              <w:snapToGrid w:val="0"/>
              <w:jc w:val="center"/>
              <w:rPr>
                <w:rFonts w:hint="eastAsia" w:ascii="宋体" w:hAnsi="宋体" w:cs="宋体"/>
                <w:color w:val="auto"/>
                <w:sz w:val="20"/>
                <w:szCs w:val="20"/>
                <w:highlight w:val="none"/>
              </w:rPr>
            </w:pPr>
          </w:p>
        </w:tc>
        <w:tc>
          <w:tcPr>
            <w:tcW w:w="444" w:type="dxa"/>
            <w:vMerge w:val="continue"/>
            <w:vAlign w:val="center"/>
          </w:tcPr>
          <w:p w14:paraId="7A3C9F7E">
            <w:pPr>
              <w:keepNext/>
              <w:snapToGrid w:val="0"/>
              <w:jc w:val="center"/>
              <w:rPr>
                <w:rFonts w:hint="eastAsia" w:ascii="宋体" w:hAnsi="宋体" w:cs="宋体"/>
                <w:color w:val="auto"/>
                <w:sz w:val="20"/>
                <w:szCs w:val="20"/>
                <w:highlight w:val="none"/>
              </w:rPr>
            </w:pPr>
          </w:p>
        </w:tc>
        <w:tc>
          <w:tcPr>
            <w:tcW w:w="831" w:type="dxa"/>
            <w:vMerge w:val="continue"/>
            <w:vAlign w:val="center"/>
          </w:tcPr>
          <w:p w14:paraId="02BFA1C2">
            <w:pPr>
              <w:keepNext/>
              <w:snapToGrid w:val="0"/>
              <w:jc w:val="right"/>
              <w:rPr>
                <w:rFonts w:hint="eastAsia" w:ascii="宋体" w:hAnsi="宋体" w:cs="宋体"/>
                <w:color w:val="auto"/>
                <w:sz w:val="20"/>
                <w:szCs w:val="20"/>
                <w:highlight w:val="none"/>
              </w:rPr>
            </w:pPr>
          </w:p>
        </w:tc>
      </w:tr>
      <w:tr w14:paraId="796E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CBDDDD">
            <w:pPr>
              <w:keepNext/>
              <w:snapToGrid w:val="0"/>
              <w:jc w:val="center"/>
              <w:rPr>
                <w:rFonts w:hint="eastAsia" w:ascii="宋体" w:hAnsi="宋体" w:cs="宋体"/>
                <w:color w:val="auto"/>
                <w:sz w:val="20"/>
                <w:szCs w:val="20"/>
                <w:highlight w:val="none"/>
              </w:rPr>
            </w:pPr>
          </w:p>
        </w:tc>
        <w:tc>
          <w:tcPr>
            <w:tcW w:w="945" w:type="dxa"/>
            <w:vMerge w:val="continue"/>
            <w:vAlign w:val="center"/>
          </w:tcPr>
          <w:p w14:paraId="410B62C2">
            <w:pPr>
              <w:keepNext/>
              <w:snapToGrid w:val="0"/>
              <w:jc w:val="center"/>
              <w:rPr>
                <w:rFonts w:hint="eastAsia" w:ascii="宋体" w:hAnsi="宋体" w:cs="宋体"/>
                <w:color w:val="auto"/>
                <w:sz w:val="20"/>
                <w:szCs w:val="20"/>
                <w:highlight w:val="none"/>
              </w:rPr>
            </w:pPr>
          </w:p>
        </w:tc>
        <w:tc>
          <w:tcPr>
            <w:tcW w:w="6351" w:type="dxa"/>
            <w:vAlign w:val="center"/>
          </w:tcPr>
          <w:p w14:paraId="6CD884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6.上、下钩的连线通过钩码主体的轴线，钩码表面应有防腐镀层。</w:t>
            </w:r>
          </w:p>
        </w:tc>
        <w:tc>
          <w:tcPr>
            <w:tcW w:w="530" w:type="dxa"/>
            <w:vMerge w:val="continue"/>
            <w:vAlign w:val="center"/>
          </w:tcPr>
          <w:p w14:paraId="495AE676">
            <w:pPr>
              <w:keepNext/>
              <w:snapToGrid w:val="0"/>
              <w:jc w:val="center"/>
              <w:rPr>
                <w:rFonts w:hint="eastAsia" w:ascii="宋体" w:hAnsi="宋体" w:cs="宋体"/>
                <w:color w:val="auto"/>
                <w:sz w:val="20"/>
                <w:szCs w:val="20"/>
                <w:highlight w:val="none"/>
              </w:rPr>
            </w:pPr>
          </w:p>
        </w:tc>
        <w:tc>
          <w:tcPr>
            <w:tcW w:w="444" w:type="dxa"/>
            <w:vMerge w:val="continue"/>
            <w:vAlign w:val="center"/>
          </w:tcPr>
          <w:p w14:paraId="3F480E51">
            <w:pPr>
              <w:keepNext/>
              <w:snapToGrid w:val="0"/>
              <w:jc w:val="center"/>
              <w:rPr>
                <w:rFonts w:hint="eastAsia" w:ascii="宋体" w:hAnsi="宋体" w:cs="宋体"/>
                <w:color w:val="auto"/>
                <w:sz w:val="20"/>
                <w:szCs w:val="20"/>
                <w:highlight w:val="none"/>
              </w:rPr>
            </w:pPr>
          </w:p>
        </w:tc>
        <w:tc>
          <w:tcPr>
            <w:tcW w:w="831" w:type="dxa"/>
            <w:vMerge w:val="continue"/>
            <w:vAlign w:val="center"/>
          </w:tcPr>
          <w:p w14:paraId="4A59FDE9">
            <w:pPr>
              <w:keepNext/>
              <w:snapToGrid w:val="0"/>
              <w:jc w:val="right"/>
              <w:rPr>
                <w:rFonts w:hint="eastAsia" w:ascii="宋体" w:hAnsi="宋体" w:cs="宋体"/>
                <w:color w:val="auto"/>
                <w:sz w:val="20"/>
                <w:szCs w:val="20"/>
                <w:highlight w:val="none"/>
              </w:rPr>
            </w:pPr>
          </w:p>
        </w:tc>
      </w:tr>
      <w:tr w14:paraId="002A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61EFE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945" w:type="dxa"/>
            <w:vMerge w:val="restart"/>
            <w:vAlign w:val="center"/>
          </w:tcPr>
          <w:p w14:paraId="0E13722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电子停表</w:t>
            </w:r>
          </w:p>
        </w:tc>
        <w:tc>
          <w:tcPr>
            <w:tcW w:w="6351" w:type="dxa"/>
            <w:vAlign w:val="center"/>
          </w:tcPr>
          <w:p w14:paraId="1B0EA1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1.数码显示，应具有显示月、日、星期时间和响铃时间显示功能。</w:t>
            </w:r>
          </w:p>
        </w:tc>
        <w:tc>
          <w:tcPr>
            <w:tcW w:w="530" w:type="dxa"/>
            <w:vMerge w:val="restart"/>
            <w:vAlign w:val="center"/>
          </w:tcPr>
          <w:p w14:paraId="1B453E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4A803D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34D23AE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r>
      <w:tr w14:paraId="0BBA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C37962">
            <w:pPr>
              <w:keepNext/>
              <w:snapToGrid w:val="0"/>
              <w:jc w:val="center"/>
              <w:rPr>
                <w:rFonts w:hint="eastAsia" w:ascii="宋体" w:hAnsi="宋体" w:cs="宋体"/>
                <w:color w:val="auto"/>
                <w:sz w:val="20"/>
                <w:szCs w:val="20"/>
                <w:highlight w:val="none"/>
              </w:rPr>
            </w:pPr>
          </w:p>
        </w:tc>
        <w:tc>
          <w:tcPr>
            <w:tcW w:w="945" w:type="dxa"/>
            <w:vMerge w:val="continue"/>
            <w:vAlign w:val="center"/>
          </w:tcPr>
          <w:p w14:paraId="4414A6FA">
            <w:pPr>
              <w:keepNext/>
              <w:snapToGrid w:val="0"/>
              <w:jc w:val="center"/>
              <w:rPr>
                <w:rFonts w:hint="eastAsia" w:ascii="宋体" w:hAnsi="宋体" w:cs="宋体"/>
                <w:color w:val="auto"/>
                <w:sz w:val="20"/>
                <w:szCs w:val="20"/>
                <w:highlight w:val="none"/>
              </w:rPr>
            </w:pPr>
          </w:p>
        </w:tc>
        <w:tc>
          <w:tcPr>
            <w:tcW w:w="6351" w:type="dxa"/>
            <w:vAlign w:val="center"/>
          </w:tcPr>
          <w:p w14:paraId="6756AF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2.秒表计时应带有简易计时、分段计时、两段时间显示，且必须带暂停按钮。</w:t>
            </w:r>
          </w:p>
        </w:tc>
        <w:tc>
          <w:tcPr>
            <w:tcW w:w="530" w:type="dxa"/>
            <w:vMerge w:val="continue"/>
            <w:vAlign w:val="center"/>
          </w:tcPr>
          <w:p w14:paraId="0389EE9E">
            <w:pPr>
              <w:keepNext/>
              <w:snapToGrid w:val="0"/>
              <w:jc w:val="center"/>
              <w:rPr>
                <w:rFonts w:hint="eastAsia" w:ascii="宋体" w:hAnsi="宋体" w:cs="宋体"/>
                <w:color w:val="auto"/>
                <w:sz w:val="20"/>
                <w:szCs w:val="20"/>
                <w:highlight w:val="none"/>
              </w:rPr>
            </w:pPr>
          </w:p>
        </w:tc>
        <w:tc>
          <w:tcPr>
            <w:tcW w:w="444" w:type="dxa"/>
            <w:vMerge w:val="continue"/>
            <w:vAlign w:val="center"/>
          </w:tcPr>
          <w:p w14:paraId="5D93E482">
            <w:pPr>
              <w:keepNext/>
              <w:snapToGrid w:val="0"/>
              <w:jc w:val="center"/>
              <w:rPr>
                <w:rFonts w:hint="eastAsia" w:ascii="宋体" w:hAnsi="宋体" w:cs="宋体"/>
                <w:color w:val="auto"/>
                <w:sz w:val="20"/>
                <w:szCs w:val="20"/>
                <w:highlight w:val="none"/>
              </w:rPr>
            </w:pPr>
          </w:p>
        </w:tc>
        <w:tc>
          <w:tcPr>
            <w:tcW w:w="831" w:type="dxa"/>
            <w:vMerge w:val="continue"/>
            <w:vAlign w:val="center"/>
          </w:tcPr>
          <w:p w14:paraId="0DB24983">
            <w:pPr>
              <w:keepNext/>
              <w:snapToGrid w:val="0"/>
              <w:jc w:val="right"/>
              <w:rPr>
                <w:rFonts w:hint="eastAsia" w:ascii="宋体" w:hAnsi="宋体" w:cs="宋体"/>
                <w:color w:val="auto"/>
                <w:sz w:val="20"/>
                <w:szCs w:val="20"/>
                <w:highlight w:val="none"/>
              </w:rPr>
            </w:pPr>
          </w:p>
        </w:tc>
      </w:tr>
      <w:tr w14:paraId="570D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CD072E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945" w:type="dxa"/>
            <w:vMerge w:val="restart"/>
            <w:vAlign w:val="center"/>
          </w:tcPr>
          <w:p w14:paraId="03D3F8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温度计</w:t>
            </w:r>
          </w:p>
        </w:tc>
        <w:tc>
          <w:tcPr>
            <w:tcW w:w="6351" w:type="dxa"/>
            <w:vAlign w:val="center"/>
          </w:tcPr>
          <w:p w14:paraId="75F9F3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1.红液。</w:t>
            </w:r>
          </w:p>
        </w:tc>
        <w:tc>
          <w:tcPr>
            <w:tcW w:w="530" w:type="dxa"/>
            <w:vMerge w:val="restart"/>
            <w:vAlign w:val="center"/>
          </w:tcPr>
          <w:p w14:paraId="10F9A03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5384DDD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Merge w:val="restart"/>
            <w:vAlign w:val="center"/>
          </w:tcPr>
          <w:p w14:paraId="2B40266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r>
      <w:tr w14:paraId="6992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A0AA409">
            <w:pPr>
              <w:keepNext/>
              <w:snapToGrid w:val="0"/>
              <w:jc w:val="center"/>
              <w:rPr>
                <w:rFonts w:hint="eastAsia" w:ascii="宋体" w:hAnsi="宋体" w:cs="宋体"/>
                <w:color w:val="auto"/>
                <w:sz w:val="20"/>
                <w:szCs w:val="20"/>
                <w:highlight w:val="none"/>
              </w:rPr>
            </w:pPr>
          </w:p>
        </w:tc>
        <w:tc>
          <w:tcPr>
            <w:tcW w:w="945" w:type="dxa"/>
            <w:vMerge w:val="continue"/>
            <w:vAlign w:val="center"/>
          </w:tcPr>
          <w:p w14:paraId="7543A8D6">
            <w:pPr>
              <w:keepNext/>
              <w:snapToGrid w:val="0"/>
              <w:jc w:val="center"/>
              <w:rPr>
                <w:rFonts w:hint="eastAsia" w:ascii="宋体" w:hAnsi="宋体" w:cs="宋体"/>
                <w:color w:val="auto"/>
                <w:sz w:val="20"/>
                <w:szCs w:val="20"/>
                <w:highlight w:val="none"/>
              </w:rPr>
            </w:pPr>
          </w:p>
        </w:tc>
        <w:tc>
          <w:tcPr>
            <w:tcW w:w="6351" w:type="dxa"/>
            <w:vAlign w:val="center"/>
          </w:tcPr>
          <w:p w14:paraId="3FB103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2．全长：290mm；外径：2.6mm；头：10mm。</w:t>
            </w:r>
          </w:p>
        </w:tc>
        <w:tc>
          <w:tcPr>
            <w:tcW w:w="530" w:type="dxa"/>
            <w:vMerge w:val="continue"/>
            <w:vAlign w:val="center"/>
          </w:tcPr>
          <w:p w14:paraId="04D0722F">
            <w:pPr>
              <w:keepNext/>
              <w:snapToGrid w:val="0"/>
              <w:jc w:val="center"/>
              <w:rPr>
                <w:rFonts w:hint="eastAsia" w:ascii="宋体" w:hAnsi="宋体" w:cs="宋体"/>
                <w:color w:val="auto"/>
                <w:sz w:val="20"/>
                <w:szCs w:val="20"/>
                <w:highlight w:val="none"/>
              </w:rPr>
            </w:pPr>
          </w:p>
        </w:tc>
        <w:tc>
          <w:tcPr>
            <w:tcW w:w="444" w:type="dxa"/>
            <w:vMerge w:val="continue"/>
            <w:vAlign w:val="center"/>
          </w:tcPr>
          <w:p w14:paraId="4BB92CF8">
            <w:pPr>
              <w:keepNext/>
              <w:snapToGrid w:val="0"/>
              <w:jc w:val="center"/>
              <w:rPr>
                <w:rFonts w:hint="eastAsia" w:ascii="宋体" w:hAnsi="宋体" w:cs="宋体"/>
                <w:color w:val="auto"/>
                <w:sz w:val="20"/>
                <w:szCs w:val="20"/>
                <w:highlight w:val="none"/>
              </w:rPr>
            </w:pPr>
          </w:p>
        </w:tc>
        <w:tc>
          <w:tcPr>
            <w:tcW w:w="831" w:type="dxa"/>
            <w:vMerge w:val="continue"/>
            <w:vAlign w:val="center"/>
          </w:tcPr>
          <w:p w14:paraId="19FF1344">
            <w:pPr>
              <w:keepNext/>
              <w:snapToGrid w:val="0"/>
              <w:jc w:val="right"/>
              <w:rPr>
                <w:rFonts w:hint="eastAsia" w:ascii="宋体" w:hAnsi="宋体" w:cs="宋体"/>
                <w:color w:val="auto"/>
                <w:sz w:val="20"/>
                <w:szCs w:val="20"/>
                <w:highlight w:val="none"/>
              </w:rPr>
            </w:pPr>
          </w:p>
        </w:tc>
      </w:tr>
      <w:tr w14:paraId="6811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46AA51">
            <w:pPr>
              <w:keepNext/>
              <w:snapToGrid w:val="0"/>
              <w:jc w:val="center"/>
              <w:rPr>
                <w:rFonts w:hint="eastAsia" w:ascii="宋体" w:hAnsi="宋体" w:cs="宋体"/>
                <w:color w:val="auto"/>
                <w:sz w:val="20"/>
                <w:szCs w:val="20"/>
                <w:highlight w:val="none"/>
              </w:rPr>
            </w:pPr>
          </w:p>
        </w:tc>
        <w:tc>
          <w:tcPr>
            <w:tcW w:w="945" w:type="dxa"/>
            <w:vMerge w:val="continue"/>
            <w:vAlign w:val="center"/>
          </w:tcPr>
          <w:p w14:paraId="0900C796">
            <w:pPr>
              <w:keepNext/>
              <w:snapToGrid w:val="0"/>
              <w:jc w:val="center"/>
              <w:rPr>
                <w:rFonts w:hint="eastAsia" w:ascii="宋体" w:hAnsi="宋体" w:cs="宋体"/>
                <w:color w:val="auto"/>
                <w:sz w:val="20"/>
                <w:szCs w:val="20"/>
                <w:highlight w:val="none"/>
              </w:rPr>
            </w:pPr>
          </w:p>
        </w:tc>
        <w:tc>
          <w:tcPr>
            <w:tcW w:w="6351" w:type="dxa"/>
            <w:vAlign w:val="center"/>
          </w:tcPr>
          <w:p w14:paraId="7DF577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3．测量范围：0－100℃ ; 最小分度值：1℃ ; 允许误差±1℃。</w:t>
            </w:r>
          </w:p>
        </w:tc>
        <w:tc>
          <w:tcPr>
            <w:tcW w:w="530" w:type="dxa"/>
            <w:vMerge w:val="continue"/>
            <w:vAlign w:val="center"/>
          </w:tcPr>
          <w:p w14:paraId="4CE3D721">
            <w:pPr>
              <w:keepNext/>
              <w:snapToGrid w:val="0"/>
              <w:jc w:val="center"/>
              <w:rPr>
                <w:rFonts w:hint="eastAsia" w:ascii="宋体" w:hAnsi="宋体" w:cs="宋体"/>
                <w:color w:val="auto"/>
                <w:sz w:val="20"/>
                <w:szCs w:val="20"/>
                <w:highlight w:val="none"/>
              </w:rPr>
            </w:pPr>
          </w:p>
        </w:tc>
        <w:tc>
          <w:tcPr>
            <w:tcW w:w="444" w:type="dxa"/>
            <w:vMerge w:val="continue"/>
            <w:vAlign w:val="center"/>
          </w:tcPr>
          <w:p w14:paraId="5BC0DE6F">
            <w:pPr>
              <w:keepNext/>
              <w:snapToGrid w:val="0"/>
              <w:jc w:val="center"/>
              <w:rPr>
                <w:rFonts w:hint="eastAsia" w:ascii="宋体" w:hAnsi="宋体" w:cs="宋体"/>
                <w:color w:val="auto"/>
                <w:sz w:val="20"/>
                <w:szCs w:val="20"/>
                <w:highlight w:val="none"/>
              </w:rPr>
            </w:pPr>
          </w:p>
        </w:tc>
        <w:tc>
          <w:tcPr>
            <w:tcW w:w="831" w:type="dxa"/>
            <w:vMerge w:val="continue"/>
            <w:vAlign w:val="center"/>
          </w:tcPr>
          <w:p w14:paraId="1122332D">
            <w:pPr>
              <w:keepNext/>
              <w:snapToGrid w:val="0"/>
              <w:jc w:val="right"/>
              <w:rPr>
                <w:rFonts w:hint="eastAsia" w:ascii="宋体" w:hAnsi="宋体" w:cs="宋体"/>
                <w:color w:val="auto"/>
                <w:sz w:val="20"/>
                <w:szCs w:val="20"/>
                <w:highlight w:val="none"/>
              </w:rPr>
            </w:pPr>
          </w:p>
        </w:tc>
      </w:tr>
      <w:tr w14:paraId="124F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4A0470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945" w:type="dxa"/>
            <w:vMerge w:val="restart"/>
            <w:vAlign w:val="center"/>
          </w:tcPr>
          <w:p w14:paraId="63D1D4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条形盒测力计</w:t>
            </w:r>
          </w:p>
        </w:tc>
        <w:tc>
          <w:tcPr>
            <w:tcW w:w="6351" w:type="dxa"/>
            <w:vAlign w:val="center"/>
          </w:tcPr>
          <w:p w14:paraId="03D011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1.应当由方形弹簧盒（带刻板）、弹簧、提环、挂钩、</w:t>
            </w:r>
          </w:p>
        </w:tc>
        <w:tc>
          <w:tcPr>
            <w:tcW w:w="530" w:type="dxa"/>
            <w:vMerge w:val="restart"/>
            <w:vAlign w:val="center"/>
          </w:tcPr>
          <w:p w14:paraId="6045C1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444" w:type="dxa"/>
            <w:vMerge w:val="restart"/>
            <w:vAlign w:val="center"/>
          </w:tcPr>
          <w:p w14:paraId="6F22E1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82E466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74EC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4922FA">
            <w:pPr>
              <w:keepNext/>
              <w:snapToGrid w:val="0"/>
              <w:jc w:val="center"/>
              <w:rPr>
                <w:rFonts w:hint="eastAsia" w:ascii="宋体" w:hAnsi="宋体" w:cs="宋体"/>
                <w:color w:val="auto"/>
                <w:sz w:val="20"/>
                <w:szCs w:val="20"/>
                <w:highlight w:val="none"/>
              </w:rPr>
            </w:pPr>
          </w:p>
        </w:tc>
        <w:tc>
          <w:tcPr>
            <w:tcW w:w="945" w:type="dxa"/>
            <w:vMerge w:val="continue"/>
            <w:vAlign w:val="center"/>
          </w:tcPr>
          <w:p w14:paraId="49CF8259">
            <w:pPr>
              <w:keepNext/>
              <w:snapToGrid w:val="0"/>
              <w:jc w:val="center"/>
              <w:rPr>
                <w:rFonts w:hint="eastAsia" w:ascii="宋体" w:hAnsi="宋体" w:cs="宋体"/>
                <w:color w:val="auto"/>
                <w:sz w:val="20"/>
                <w:szCs w:val="20"/>
                <w:highlight w:val="none"/>
              </w:rPr>
            </w:pPr>
          </w:p>
        </w:tc>
        <w:tc>
          <w:tcPr>
            <w:tcW w:w="6351" w:type="dxa"/>
            <w:vAlign w:val="center"/>
          </w:tcPr>
          <w:p w14:paraId="38C86C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指针等组成，零点可调。</w:t>
            </w:r>
          </w:p>
        </w:tc>
        <w:tc>
          <w:tcPr>
            <w:tcW w:w="530" w:type="dxa"/>
            <w:vMerge w:val="continue"/>
            <w:vAlign w:val="center"/>
          </w:tcPr>
          <w:p w14:paraId="7BFCC763">
            <w:pPr>
              <w:keepNext/>
              <w:snapToGrid w:val="0"/>
              <w:jc w:val="center"/>
              <w:rPr>
                <w:rFonts w:hint="eastAsia" w:ascii="宋体" w:hAnsi="宋体" w:cs="宋体"/>
                <w:color w:val="auto"/>
                <w:sz w:val="20"/>
                <w:szCs w:val="20"/>
                <w:highlight w:val="none"/>
              </w:rPr>
            </w:pPr>
          </w:p>
        </w:tc>
        <w:tc>
          <w:tcPr>
            <w:tcW w:w="444" w:type="dxa"/>
            <w:vMerge w:val="continue"/>
            <w:vAlign w:val="center"/>
          </w:tcPr>
          <w:p w14:paraId="2B7A0BD0">
            <w:pPr>
              <w:keepNext/>
              <w:snapToGrid w:val="0"/>
              <w:jc w:val="center"/>
              <w:rPr>
                <w:rFonts w:hint="eastAsia" w:ascii="宋体" w:hAnsi="宋体" w:cs="宋体"/>
                <w:color w:val="auto"/>
                <w:sz w:val="20"/>
                <w:szCs w:val="20"/>
                <w:highlight w:val="none"/>
              </w:rPr>
            </w:pPr>
          </w:p>
        </w:tc>
        <w:tc>
          <w:tcPr>
            <w:tcW w:w="831" w:type="dxa"/>
            <w:vMerge w:val="continue"/>
            <w:vAlign w:val="center"/>
          </w:tcPr>
          <w:p w14:paraId="0424054E">
            <w:pPr>
              <w:keepNext/>
              <w:snapToGrid w:val="0"/>
              <w:jc w:val="right"/>
              <w:rPr>
                <w:rFonts w:hint="eastAsia" w:ascii="宋体" w:hAnsi="宋体" w:cs="宋体"/>
                <w:color w:val="auto"/>
                <w:sz w:val="20"/>
                <w:szCs w:val="20"/>
                <w:highlight w:val="none"/>
              </w:rPr>
            </w:pPr>
          </w:p>
        </w:tc>
      </w:tr>
      <w:tr w14:paraId="59F8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482036F">
            <w:pPr>
              <w:keepNext/>
              <w:snapToGrid w:val="0"/>
              <w:jc w:val="center"/>
              <w:rPr>
                <w:rFonts w:hint="eastAsia" w:ascii="宋体" w:hAnsi="宋体" w:cs="宋体"/>
                <w:color w:val="auto"/>
                <w:sz w:val="20"/>
                <w:szCs w:val="20"/>
                <w:highlight w:val="none"/>
              </w:rPr>
            </w:pPr>
          </w:p>
        </w:tc>
        <w:tc>
          <w:tcPr>
            <w:tcW w:w="945" w:type="dxa"/>
            <w:vMerge w:val="continue"/>
            <w:vAlign w:val="center"/>
          </w:tcPr>
          <w:p w14:paraId="2ACA8C1F">
            <w:pPr>
              <w:keepNext/>
              <w:snapToGrid w:val="0"/>
              <w:jc w:val="center"/>
              <w:rPr>
                <w:rFonts w:hint="eastAsia" w:ascii="宋体" w:hAnsi="宋体" w:cs="宋体"/>
                <w:color w:val="auto"/>
                <w:sz w:val="20"/>
                <w:szCs w:val="20"/>
                <w:highlight w:val="none"/>
              </w:rPr>
            </w:pPr>
          </w:p>
        </w:tc>
        <w:tc>
          <w:tcPr>
            <w:tcW w:w="6351" w:type="dxa"/>
            <w:vAlign w:val="center"/>
          </w:tcPr>
          <w:p w14:paraId="376E50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2.条形盒测力规格：5N。</w:t>
            </w:r>
          </w:p>
        </w:tc>
        <w:tc>
          <w:tcPr>
            <w:tcW w:w="530" w:type="dxa"/>
            <w:vMerge w:val="continue"/>
            <w:vAlign w:val="center"/>
          </w:tcPr>
          <w:p w14:paraId="1E033921">
            <w:pPr>
              <w:keepNext/>
              <w:snapToGrid w:val="0"/>
              <w:jc w:val="center"/>
              <w:rPr>
                <w:rFonts w:hint="eastAsia" w:ascii="宋体" w:hAnsi="宋体" w:cs="宋体"/>
                <w:color w:val="auto"/>
                <w:sz w:val="20"/>
                <w:szCs w:val="20"/>
                <w:highlight w:val="none"/>
              </w:rPr>
            </w:pPr>
          </w:p>
        </w:tc>
        <w:tc>
          <w:tcPr>
            <w:tcW w:w="444" w:type="dxa"/>
            <w:vMerge w:val="continue"/>
            <w:vAlign w:val="center"/>
          </w:tcPr>
          <w:p w14:paraId="7CB3785B">
            <w:pPr>
              <w:keepNext/>
              <w:snapToGrid w:val="0"/>
              <w:jc w:val="center"/>
              <w:rPr>
                <w:rFonts w:hint="eastAsia" w:ascii="宋体" w:hAnsi="宋体" w:cs="宋体"/>
                <w:color w:val="auto"/>
                <w:sz w:val="20"/>
                <w:szCs w:val="20"/>
                <w:highlight w:val="none"/>
              </w:rPr>
            </w:pPr>
          </w:p>
        </w:tc>
        <w:tc>
          <w:tcPr>
            <w:tcW w:w="831" w:type="dxa"/>
            <w:vMerge w:val="continue"/>
            <w:vAlign w:val="center"/>
          </w:tcPr>
          <w:p w14:paraId="0C1D454E">
            <w:pPr>
              <w:keepNext/>
              <w:snapToGrid w:val="0"/>
              <w:jc w:val="right"/>
              <w:rPr>
                <w:rFonts w:hint="eastAsia" w:ascii="宋体" w:hAnsi="宋体" w:cs="宋体"/>
                <w:color w:val="auto"/>
                <w:sz w:val="20"/>
                <w:szCs w:val="20"/>
                <w:highlight w:val="none"/>
              </w:rPr>
            </w:pPr>
          </w:p>
        </w:tc>
      </w:tr>
      <w:tr w14:paraId="7968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C63D8B3">
            <w:pPr>
              <w:keepNext/>
              <w:snapToGrid w:val="0"/>
              <w:jc w:val="center"/>
              <w:rPr>
                <w:rFonts w:hint="eastAsia" w:ascii="宋体" w:hAnsi="宋体" w:cs="宋体"/>
                <w:color w:val="auto"/>
                <w:sz w:val="20"/>
                <w:szCs w:val="20"/>
                <w:highlight w:val="none"/>
              </w:rPr>
            </w:pPr>
          </w:p>
        </w:tc>
        <w:tc>
          <w:tcPr>
            <w:tcW w:w="945" w:type="dxa"/>
            <w:vMerge w:val="continue"/>
            <w:vAlign w:val="center"/>
          </w:tcPr>
          <w:p w14:paraId="0D7D20F9">
            <w:pPr>
              <w:keepNext/>
              <w:snapToGrid w:val="0"/>
              <w:jc w:val="center"/>
              <w:rPr>
                <w:rFonts w:hint="eastAsia" w:ascii="宋体" w:hAnsi="宋体" w:cs="宋体"/>
                <w:color w:val="auto"/>
                <w:sz w:val="20"/>
                <w:szCs w:val="20"/>
                <w:highlight w:val="none"/>
              </w:rPr>
            </w:pPr>
          </w:p>
        </w:tc>
        <w:tc>
          <w:tcPr>
            <w:tcW w:w="6351" w:type="dxa"/>
            <w:vAlign w:val="center"/>
          </w:tcPr>
          <w:p w14:paraId="1466B1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3.分度值为量程的 1／50，零点平均示差 1／4 分度，任一点的平均示差 1／2 分度，任一点的重复称量的最大示差 1／4 分度。</w:t>
            </w:r>
          </w:p>
        </w:tc>
        <w:tc>
          <w:tcPr>
            <w:tcW w:w="530" w:type="dxa"/>
            <w:vMerge w:val="continue"/>
            <w:vAlign w:val="center"/>
          </w:tcPr>
          <w:p w14:paraId="42A2E2DD">
            <w:pPr>
              <w:keepNext/>
              <w:snapToGrid w:val="0"/>
              <w:jc w:val="center"/>
              <w:rPr>
                <w:rFonts w:hint="eastAsia" w:ascii="宋体" w:hAnsi="宋体" w:cs="宋体"/>
                <w:color w:val="auto"/>
                <w:sz w:val="20"/>
                <w:szCs w:val="20"/>
                <w:highlight w:val="none"/>
              </w:rPr>
            </w:pPr>
          </w:p>
        </w:tc>
        <w:tc>
          <w:tcPr>
            <w:tcW w:w="444" w:type="dxa"/>
            <w:vMerge w:val="continue"/>
            <w:vAlign w:val="center"/>
          </w:tcPr>
          <w:p w14:paraId="7DE61964">
            <w:pPr>
              <w:keepNext/>
              <w:snapToGrid w:val="0"/>
              <w:jc w:val="center"/>
              <w:rPr>
                <w:rFonts w:hint="eastAsia" w:ascii="宋体" w:hAnsi="宋体" w:cs="宋体"/>
                <w:color w:val="auto"/>
                <w:sz w:val="20"/>
                <w:szCs w:val="20"/>
                <w:highlight w:val="none"/>
              </w:rPr>
            </w:pPr>
          </w:p>
        </w:tc>
        <w:tc>
          <w:tcPr>
            <w:tcW w:w="831" w:type="dxa"/>
            <w:vMerge w:val="continue"/>
            <w:vAlign w:val="center"/>
          </w:tcPr>
          <w:p w14:paraId="7F68FAC0">
            <w:pPr>
              <w:keepNext/>
              <w:snapToGrid w:val="0"/>
              <w:jc w:val="right"/>
              <w:rPr>
                <w:rFonts w:hint="eastAsia" w:ascii="宋体" w:hAnsi="宋体" w:cs="宋体"/>
                <w:color w:val="auto"/>
                <w:sz w:val="20"/>
                <w:szCs w:val="20"/>
                <w:highlight w:val="none"/>
              </w:rPr>
            </w:pPr>
          </w:p>
        </w:tc>
      </w:tr>
      <w:tr w14:paraId="666B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21D9D7">
            <w:pPr>
              <w:keepNext/>
              <w:snapToGrid w:val="0"/>
              <w:jc w:val="center"/>
              <w:rPr>
                <w:rFonts w:hint="eastAsia" w:ascii="宋体" w:hAnsi="宋体" w:cs="宋体"/>
                <w:color w:val="auto"/>
                <w:sz w:val="20"/>
                <w:szCs w:val="20"/>
                <w:highlight w:val="none"/>
              </w:rPr>
            </w:pPr>
          </w:p>
        </w:tc>
        <w:tc>
          <w:tcPr>
            <w:tcW w:w="945" w:type="dxa"/>
            <w:vMerge w:val="continue"/>
            <w:vAlign w:val="center"/>
          </w:tcPr>
          <w:p w14:paraId="3FAEDF74">
            <w:pPr>
              <w:keepNext/>
              <w:snapToGrid w:val="0"/>
              <w:jc w:val="center"/>
              <w:rPr>
                <w:rFonts w:hint="eastAsia" w:ascii="宋体" w:hAnsi="宋体" w:cs="宋体"/>
                <w:color w:val="auto"/>
                <w:sz w:val="20"/>
                <w:szCs w:val="20"/>
                <w:highlight w:val="none"/>
              </w:rPr>
            </w:pPr>
          </w:p>
        </w:tc>
        <w:tc>
          <w:tcPr>
            <w:tcW w:w="6351" w:type="dxa"/>
            <w:vAlign w:val="center"/>
          </w:tcPr>
          <w:p w14:paraId="32BF308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4.应符合 JY0127-91《教学测力计》的要求</w:t>
            </w:r>
          </w:p>
        </w:tc>
        <w:tc>
          <w:tcPr>
            <w:tcW w:w="530" w:type="dxa"/>
            <w:vMerge w:val="continue"/>
            <w:vAlign w:val="center"/>
          </w:tcPr>
          <w:p w14:paraId="6BB52DD0">
            <w:pPr>
              <w:keepNext/>
              <w:snapToGrid w:val="0"/>
              <w:jc w:val="center"/>
              <w:rPr>
                <w:rFonts w:hint="eastAsia" w:ascii="宋体" w:hAnsi="宋体" w:cs="宋体"/>
                <w:color w:val="auto"/>
                <w:sz w:val="20"/>
                <w:szCs w:val="20"/>
                <w:highlight w:val="none"/>
              </w:rPr>
            </w:pPr>
          </w:p>
        </w:tc>
        <w:tc>
          <w:tcPr>
            <w:tcW w:w="444" w:type="dxa"/>
            <w:vMerge w:val="continue"/>
            <w:vAlign w:val="center"/>
          </w:tcPr>
          <w:p w14:paraId="20AB7A0D">
            <w:pPr>
              <w:keepNext/>
              <w:snapToGrid w:val="0"/>
              <w:jc w:val="center"/>
              <w:rPr>
                <w:rFonts w:hint="eastAsia" w:ascii="宋体" w:hAnsi="宋体" w:cs="宋体"/>
                <w:color w:val="auto"/>
                <w:sz w:val="20"/>
                <w:szCs w:val="20"/>
                <w:highlight w:val="none"/>
              </w:rPr>
            </w:pPr>
          </w:p>
        </w:tc>
        <w:tc>
          <w:tcPr>
            <w:tcW w:w="831" w:type="dxa"/>
            <w:vMerge w:val="continue"/>
            <w:vAlign w:val="center"/>
          </w:tcPr>
          <w:p w14:paraId="6D76175E">
            <w:pPr>
              <w:keepNext/>
              <w:snapToGrid w:val="0"/>
              <w:jc w:val="right"/>
              <w:rPr>
                <w:rFonts w:hint="eastAsia" w:ascii="宋体" w:hAnsi="宋体" w:cs="宋体"/>
                <w:color w:val="auto"/>
                <w:sz w:val="20"/>
                <w:szCs w:val="20"/>
                <w:highlight w:val="none"/>
              </w:rPr>
            </w:pPr>
          </w:p>
        </w:tc>
      </w:tr>
      <w:tr w14:paraId="4413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F2B26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945" w:type="dxa"/>
            <w:vMerge w:val="restart"/>
            <w:vAlign w:val="center"/>
          </w:tcPr>
          <w:p w14:paraId="757400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条形盒测力计</w:t>
            </w:r>
          </w:p>
        </w:tc>
        <w:tc>
          <w:tcPr>
            <w:tcW w:w="6351" w:type="dxa"/>
            <w:vAlign w:val="center"/>
          </w:tcPr>
          <w:p w14:paraId="7E4B42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1.应当由方形弹簧盒（带刻板）、弹簧、提环、挂钩、指针等组成。零点可调。</w:t>
            </w:r>
          </w:p>
        </w:tc>
        <w:tc>
          <w:tcPr>
            <w:tcW w:w="530" w:type="dxa"/>
            <w:vMerge w:val="restart"/>
            <w:vAlign w:val="center"/>
          </w:tcPr>
          <w:p w14:paraId="284789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444" w:type="dxa"/>
            <w:vMerge w:val="restart"/>
            <w:vAlign w:val="center"/>
          </w:tcPr>
          <w:p w14:paraId="5B7D842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944162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2CAA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C094D8">
            <w:pPr>
              <w:keepNext/>
              <w:snapToGrid w:val="0"/>
              <w:jc w:val="center"/>
              <w:rPr>
                <w:rFonts w:hint="eastAsia" w:ascii="宋体" w:hAnsi="宋体" w:cs="宋体"/>
                <w:color w:val="auto"/>
                <w:sz w:val="20"/>
                <w:szCs w:val="20"/>
                <w:highlight w:val="none"/>
              </w:rPr>
            </w:pPr>
          </w:p>
        </w:tc>
        <w:tc>
          <w:tcPr>
            <w:tcW w:w="945" w:type="dxa"/>
            <w:vMerge w:val="continue"/>
            <w:vAlign w:val="center"/>
          </w:tcPr>
          <w:p w14:paraId="431AE90D">
            <w:pPr>
              <w:keepNext/>
              <w:snapToGrid w:val="0"/>
              <w:jc w:val="center"/>
              <w:rPr>
                <w:rFonts w:hint="eastAsia" w:ascii="宋体" w:hAnsi="宋体" w:cs="宋体"/>
                <w:color w:val="auto"/>
                <w:sz w:val="20"/>
                <w:szCs w:val="20"/>
                <w:highlight w:val="none"/>
              </w:rPr>
            </w:pPr>
          </w:p>
        </w:tc>
        <w:tc>
          <w:tcPr>
            <w:tcW w:w="6351" w:type="dxa"/>
            <w:vAlign w:val="center"/>
          </w:tcPr>
          <w:p w14:paraId="7A6B75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2．条形盒测力规格：2.5N。</w:t>
            </w:r>
          </w:p>
        </w:tc>
        <w:tc>
          <w:tcPr>
            <w:tcW w:w="530" w:type="dxa"/>
            <w:vMerge w:val="continue"/>
            <w:vAlign w:val="center"/>
          </w:tcPr>
          <w:p w14:paraId="078BAC01">
            <w:pPr>
              <w:keepNext/>
              <w:snapToGrid w:val="0"/>
              <w:jc w:val="center"/>
              <w:rPr>
                <w:rFonts w:hint="eastAsia" w:ascii="宋体" w:hAnsi="宋体" w:cs="宋体"/>
                <w:color w:val="auto"/>
                <w:sz w:val="20"/>
                <w:szCs w:val="20"/>
                <w:highlight w:val="none"/>
              </w:rPr>
            </w:pPr>
          </w:p>
        </w:tc>
        <w:tc>
          <w:tcPr>
            <w:tcW w:w="444" w:type="dxa"/>
            <w:vMerge w:val="continue"/>
            <w:vAlign w:val="center"/>
          </w:tcPr>
          <w:p w14:paraId="14525D09">
            <w:pPr>
              <w:keepNext/>
              <w:snapToGrid w:val="0"/>
              <w:jc w:val="center"/>
              <w:rPr>
                <w:rFonts w:hint="eastAsia" w:ascii="宋体" w:hAnsi="宋体" w:cs="宋体"/>
                <w:color w:val="auto"/>
                <w:sz w:val="20"/>
                <w:szCs w:val="20"/>
                <w:highlight w:val="none"/>
              </w:rPr>
            </w:pPr>
          </w:p>
        </w:tc>
        <w:tc>
          <w:tcPr>
            <w:tcW w:w="831" w:type="dxa"/>
            <w:vMerge w:val="continue"/>
            <w:vAlign w:val="center"/>
          </w:tcPr>
          <w:p w14:paraId="36C7DE5D">
            <w:pPr>
              <w:keepNext/>
              <w:snapToGrid w:val="0"/>
              <w:jc w:val="right"/>
              <w:rPr>
                <w:rFonts w:hint="eastAsia" w:ascii="宋体" w:hAnsi="宋体" w:cs="宋体"/>
                <w:color w:val="auto"/>
                <w:sz w:val="20"/>
                <w:szCs w:val="20"/>
                <w:highlight w:val="none"/>
              </w:rPr>
            </w:pPr>
          </w:p>
        </w:tc>
      </w:tr>
      <w:tr w14:paraId="6033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ABF444">
            <w:pPr>
              <w:keepNext/>
              <w:snapToGrid w:val="0"/>
              <w:jc w:val="center"/>
              <w:rPr>
                <w:rFonts w:hint="eastAsia" w:ascii="宋体" w:hAnsi="宋体" w:cs="宋体"/>
                <w:color w:val="auto"/>
                <w:sz w:val="20"/>
                <w:szCs w:val="20"/>
                <w:highlight w:val="none"/>
              </w:rPr>
            </w:pPr>
          </w:p>
        </w:tc>
        <w:tc>
          <w:tcPr>
            <w:tcW w:w="945" w:type="dxa"/>
            <w:vMerge w:val="continue"/>
            <w:vAlign w:val="center"/>
          </w:tcPr>
          <w:p w14:paraId="22C6A7A7">
            <w:pPr>
              <w:keepNext/>
              <w:snapToGrid w:val="0"/>
              <w:jc w:val="center"/>
              <w:rPr>
                <w:rFonts w:hint="eastAsia" w:ascii="宋体" w:hAnsi="宋体" w:cs="宋体"/>
                <w:color w:val="auto"/>
                <w:sz w:val="20"/>
                <w:szCs w:val="20"/>
                <w:highlight w:val="none"/>
              </w:rPr>
            </w:pPr>
          </w:p>
        </w:tc>
        <w:tc>
          <w:tcPr>
            <w:tcW w:w="6351" w:type="dxa"/>
            <w:vAlign w:val="center"/>
          </w:tcPr>
          <w:p w14:paraId="3A1A68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3．分度值为量程的 1／50，零点平均示差 1／4 分度，任一点的平均示差 1／2 分度，任一点的重复称量的最大示差 1／4 分度。</w:t>
            </w:r>
          </w:p>
        </w:tc>
        <w:tc>
          <w:tcPr>
            <w:tcW w:w="530" w:type="dxa"/>
            <w:vMerge w:val="continue"/>
            <w:vAlign w:val="center"/>
          </w:tcPr>
          <w:p w14:paraId="22172912">
            <w:pPr>
              <w:keepNext/>
              <w:snapToGrid w:val="0"/>
              <w:jc w:val="center"/>
              <w:rPr>
                <w:rFonts w:hint="eastAsia" w:ascii="宋体" w:hAnsi="宋体" w:cs="宋体"/>
                <w:color w:val="auto"/>
                <w:sz w:val="20"/>
                <w:szCs w:val="20"/>
                <w:highlight w:val="none"/>
              </w:rPr>
            </w:pPr>
          </w:p>
        </w:tc>
        <w:tc>
          <w:tcPr>
            <w:tcW w:w="444" w:type="dxa"/>
            <w:vMerge w:val="continue"/>
            <w:vAlign w:val="center"/>
          </w:tcPr>
          <w:p w14:paraId="6D8F69A8">
            <w:pPr>
              <w:keepNext/>
              <w:snapToGrid w:val="0"/>
              <w:jc w:val="center"/>
              <w:rPr>
                <w:rFonts w:hint="eastAsia" w:ascii="宋体" w:hAnsi="宋体" w:cs="宋体"/>
                <w:color w:val="auto"/>
                <w:sz w:val="20"/>
                <w:szCs w:val="20"/>
                <w:highlight w:val="none"/>
              </w:rPr>
            </w:pPr>
          </w:p>
        </w:tc>
        <w:tc>
          <w:tcPr>
            <w:tcW w:w="831" w:type="dxa"/>
            <w:vMerge w:val="continue"/>
            <w:vAlign w:val="center"/>
          </w:tcPr>
          <w:p w14:paraId="31D5553B">
            <w:pPr>
              <w:keepNext/>
              <w:snapToGrid w:val="0"/>
              <w:jc w:val="right"/>
              <w:rPr>
                <w:rFonts w:hint="eastAsia" w:ascii="宋体" w:hAnsi="宋体" w:cs="宋体"/>
                <w:color w:val="auto"/>
                <w:sz w:val="20"/>
                <w:szCs w:val="20"/>
                <w:highlight w:val="none"/>
              </w:rPr>
            </w:pPr>
          </w:p>
        </w:tc>
      </w:tr>
      <w:tr w14:paraId="1F1A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CFD57B">
            <w:pPr>
              <w:keepNext/>
              <w:snapToGrid w:val="0"/>
              <w:jc w:val="center"/>
              <w:rPr>
                <w:rFonts w:hint="eastAsia" w:ascii="宋体" w:hAnsi="宋体" w:cs="宋体"/>
                <w:color w:val="auto"/>
                <w:sz w:val="20"/>
                <w:szCs w:val="20"/>
                <w:highlight w:val="none"/>
              </w:rPr>
            </w:pPr>
          </w:p>
        </w:tc>
        <w:tc>
          <w:tcPr>
            <w:tcW w:w="945" w:type="dxa"/>
            <w:vMerge w:val="continue"/>
            <w:vAlign w:val="center"/>
          </w:tcPr>
          <w:p w14:paraId="013DA8C7">
            <w:pPr>
              <w:keepNext/>
              <w:snapToGrid w:val="0"/>
              <w:jc w:val="center"/>
              <w:rPr>
                <w:rFonts w:hint="eastAsia" w:ascii="宋体" w:hAnsi="宋体" w:cs="宋体"/>
                <w:color w:val="auto"/>
                <w:sz w:val="20"/>
                <w:szCs w:val="20"/>
                <w:highlight w:val="none"/>
              </w:rPr>
            </w:pPr>
          </w:p>
        </w:tc>
        <w:tc>
          <w:tcPr>
            <w:tcW w:w="6351" w:type="dxa"/>
            <w:vAlign w:val="center"/>
          </w:tcPr>
          <w:p w14:paraId="35808C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4.应符合 JY0127-91《教学测力计》的要求</w:t>
            </w:r>
          </w:p>
        </w:tc>
        <w:tc>
          <w:tcPr>
            <w:tcW w:w="530" w:type="dxa"/>
            <w:vMerge w:val="continue"/>
            <w:vAlign w:val="center"/>
          </w:tcPr>
          <w:p w14:paraId="1FA0722E">
            <w:pPr>
              <w:keepNext/>
              <w:snapToGrid w:val="0"/>
              <w:jc w:val="center"/>
              <w:rPr>
                <w:rFonts w:hint="eastAsia" w:ascii="宋体" w:hAnsi="宋体" w:cs="宋体"/>
                <w:color w:val="auto"/>
                <w:sz w:val="20"/>
                <w:szCs w:val="20"/>
                <w:highlight w:val="none"/>
              </w:rPr>
            </w:pPr>
          </w:p>
        </w:tc>
        <w:tc>
          <w:tcPr>
            <w:tcW w:w="444" w:type="dxa"/>
            <w:vMerge w:val="continue"/>
            <w:vAlign w:val="center"/>
          </w:tcPr>
          <w:p w14:paraId="694924A7">
            <w:pPr>
              <w:keepNext/>
              <w:snapToGrid w:val="0"/>
              <w:jc w:val="center"/>
              <w:rPr>
                <w:rFonts w:hint="eastAsia" w:ascii="宋体" w:hAnsi="宋体" w:cs="宋体"/>
                <w:color w:val="auto"/>
                <w:sz w:val="20"/>
                <w:szCs w:val="20"/>
                <w:highlight w:val="none"/>
              </w:rPr>
            </w:pPr>
          </w:p>
        </w:tc>
        <w:tc>
          <w:tcPr>
            <w:tcW w:w="831" w:type="dxa"/>
            <w:vMerge w:val="continue"/>
            <w:vAlign w:val="center"/>
          </w:tcPr>
          <w:p w14:paraId="3610019F">
            <w:pPr>
              <w:keepNext/>
              <w:snapToGrid w:val="0"/>
              <w:jc w:val="right"/>
              <w:rPr>
                <w:rFonts w:hint="eastAsia" w:ascii="宋体" w:hAnsi="宋体" w:cs="宋体"/>
                <w:color w:val="auto"/>
                <w:sz w:val="20"/>
                <w:szCs w:val="20"/>
                <w:highlight w:val="none"/>
              </w:rPr>
            </w:pPr>
          </w:p>
        </w:tc>
      </w:tr>
      <w:tr w14:paraId="4B1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8FFE3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945" w:type="dxa"/>
            <w:vMerge w:val="restart"/>
            <w:vAlign w:val="center"/>
          </w:tcPr>
          <w:p w14:paraId="3BD365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条形盒测力计</w:t>
            </w:r>
          </w:p>
        </w:tc>
        <w:tc>
          <w:tcPr>
            <w:tcW w:w="6351" w:type="dxa"/>
            <w:vAlign w:val="center"/>
          </w:tcPr>
          <w:p w14:paraId="37EE74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1.应当由方形弹簧盒（带刻板）、弹簧、提环、挂钩、指针等组成。零点可调。</w:t>
            </w:r>
          </w:p>
        </w:tc>
        <w:tc>
          <w:tcPr>
            <w:tcW w:w="530" w:type="dxa"/>
            <w:vMerge w:val="restart"/>
            <w:vAlign w:val="center"/>
          </w:tcPr>
          <w:p w14:paraId="51F485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444" w:type="dxa"/>
            <w:vMerge w:val="restart"/>
            <w:vAlign w:val="center"/>
          </w:tcPr>
          <w:p w14:paraId="2CC4E3F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86A8F9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12FD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6CAF59">
            <w:pPr>
              <w:keepNext/>
              <w:snapToGrid w:val="0"/>
              <w:jc w:val="center"/>
              <w:rPr>
                <w:rFonts w:hint="eastAsia" w:ascii="宋体" w:hAnsi="宋体" w:cs="宋体"/>
                <w:color w:val="auto"/>
                <w:sz w:val="20"/>
                <w:szCs w:val="20"/>
                <w:highlight w:val="none"/>
              </w:rPr>
            </w:pPr>
          </w:p>
        </w:tc>
        <w:tc>
          <w:tcPr>
            <w:tcW w:w="945" w:type="dxa"/>
            <w:vMerge w:val="continue"/>
            <w:vAlign w:val="center"/>
          </w:tcPr>
          <w:p w14:paraId="158FD23C">
            <w:pPr>
              <w:keepNext/>
              <w:snapToGrid w:val="0"/>
              <w:jc w:val="center"/>
              <w:rPr>
                <w:rFonts w:hint="eastAsia" w:ascii="宋体" w:hAnsi="宋体" w:cs="宋体"/>
                <w:color w:val="auto"/>
                <w:sz w:val="20"/>
                <w:szCs w:val="20"/>
                <w:highlight w:val="none"/>
              </w:rPr>
            </w:pPr>
          </w:p>
        </w:tc>
        <w:tc>
          <w:tcPr>
            <w:tcW w:w="6351" w:type="dxa"/>
            <w:vAlign w:val="center"/>
          </w:tcPr>
          <w:p w14:paraId="498106A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2.条形盒测力量程为：0～1N。</w:t>
            </w:r>
          </w:p>
        </w:tc>
        <w:tc>
          <w:tcPr>
            <w:tcW w:w="530" w:type="dxa"/>
            <w:vMerge w:val="continue"/>
            <w:vAlign w:val="center"/>
          </w:tcPr>
          <w:p w14:paraId="75E96A71">
            <w:pPr>
              <w:keepNext/>
              <w:snapToGrid w:val="0"/>
              <w:jc w:val="center"/>
              <w:rPr>
                <w:rFonts w:hint="eastAsia" w:ascii="宋体" w:hAnsi="宋体" w:cs="宋体"/>
                <w:color w:val="auto"/>
                <w:sz w:val="20"/>
                <w:szCs w:val="20"/>
                <w:highlight w:val="none"/>
              </w:rPr>
            </w:pPr>
          </w:p>
        </w:tc>
        <w:tc>
          <w:tcPr>
            <w:tcW w:w="444" w:type="dxa"/>
            <w:vMerge w:val="continue"/>
            <w:vAlign w:val="center"/>
          </w:tcPr>
          <w:p w14:paraId="16A56438">
            <w:pPr>
              <w:keepNext/>
              <w:snapToGrid w:val="0"/>
              <w:jc w:val="center"/>
              <w:rPr>
                <w:rFonts w:hint="eastAsia" w:ascii="宋体" w:hAnsi="宋体" w:cs="宋体"/>
                <w:color w:val="auto"/>
                <w:sz w:val="20"/>
                <w:szCs w:val="20"/>
                <w:highlight w:val="none"/>
              </w:rPr>
            </w:pPr>
          </w:p>
        </w:tc>
        <w:tc>
          <w:tcPr>
            <w:tcW w:w="831" w:type="dxa"/>
            <w:vMerge w:val="continue"/>
            <w:vAlign w:val="center"/>
          </w:tcPr>
          <w:p w14:paraId="620272DC">
            <w:pPr>
              <w:keepNext/>
              <w:snapToGrid w:val="0"/>
              <w:jc w:val="right"/>
              <w:rPr>
                <w:rFonts w:hint="eastAsia" w:ascii="宋体" w:hAnsi="宋体" w:cs="宋体"/>
                <w:color w:val="auto"/>
                <w:sz w:val="20"/>
                <w:szCs w:val="20"/>
                <w:highlight w:val="none"/>
              </w:rPr>
            </w:pPr>
          </w:p>
        </w:tc>
      </w:tr>
      <w:tr w14:paraId="78A8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DE207B">
            <w:pPr>
              <w:keepNext/>
              <w:snapToGrid w:val="0"/>
              <w:jc w:val="center"/>
              <w:rPr>
                <w:rFonts w:hint="eastAsia" w:ascii="宋体" w:hAnsi="宋体" w:cs="宋体"/>
                <w:color w:val="auto"/>
                <w:sz w:val="20"/>
                <w:szCs w:val="20"/>
                <w:highlight w:val="none"/>
              </w:rPr>
            </w:pPr>
          </w:p>
        </w:tc>
        <w:tc>
          <w:tcPr>
            <w:tcW w:w="945" w:type="dxa"/>
            <w:vMerge w:val="continue"/>
            <w:vAlign w:val="center"/>
          </w:tcPr>
          <w:p w14:paraId="1090D9C4">
            <w:pPr>
              <w:keepNext/>
              <w:snapToGrid w:val="0"/>
              <w:jc w:val="center"/>
              <w:rPr>
                <w:rFonts w:hint="eastAsia" w:ascii="宋体" w:hAnsi="宋体" w:cs="宋体"/>
                <w:color w:val="auto"/>
                <w:sz w:val="20"/>
                <w:szCs w:val="20"/>
                <w:highlight w:val="none"/>
              </w:rPr>
            </w:pPr>
          </w:p>
        </w:tc>
        <w:tc>
          <w:tcPr>
            <w:tcW w:w="6351" w:type="dxa"/>
            <w:vAlign w:val="center"/>
          </w:tcPr>
          <w:p w14:paraId="1FFEE7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3.分度值为量程的 1/50，零点平均示差 1/4 分度，任一点的平均示差 1/2 分度，任一点的重复称量的最大示差 1/4 分度。</w:t>
            </w:r>
          </w:p>
        </w:tc>
        <w:tc>
          <w:tcPr>
            <w:tcW w:w="530" w:type="dxa"/>
            <w:vMerge w:val="continue"/>
            <w:vAlign w:val="center"/>
          </w:tcPr>
          <w:p w14:paraId="11108FA1">
            <w:pPr>
              <w:keepNext/>
              <w:snapToGrid w:val="0"/>
              <w:jc w:val="center"/>
              <w:rPr>
                <w:rFonts w:hint="eastAsia" w:ascii="宋体" w:hAnsi="宋体" w:cs="宋体"/>
                <w:color w:val="auto"/>
                <w:sz w:val="20"/>
                <w:szCs w:val="20"/>
                <w:highlight w:val="none"/>
              </w:rPr>
            </w:pPr>
          </w:p>
        </w:tc>
        <w:tc>
          <w:tcPr>
            <w:tcW w:w="444" w:type="dxa"/>
            <w:vMerge w:val="continue"/>
            <w:vAlign w:val="center"/>
          </w:tcPr>
          <w:p w14:paraId="4362BE46">
            <w:pPr>
              <w:keepNext/>
              <w:snapToGrid w:val="0"/>
              <w:jc w:val="center"/>
              <w:rPr>
                <w:rFonts w:hint="eastAsia" w:ascii="宋体" w:hAnsi="宋体" w:cs="宋体"/>
                <w:color w:val="auto"/>
                <w:sz w:val="20"/>
                <w:szCs w:val="20"/>
                <w:highlight w:val="none"/>
              </w:rPr>
            </w:pPr>
          </w:p>
        </w:tc>
        <w:tc>
          <w:tcPr>
            <w:tcW w:w="831" w:type="dxa"/>
            <w:vMerge w:val="continue"/>
            <w:vAlign w:val="center"/>
          </w:tcPr>
          <w:p w14:paraId="3E2A5268">
            <w:pPr>
              <w:keepNext/>
              <w:snapToGrid w:val="0"/>
              <w:jc w:val="right"/>
              <w:rPr>
                <w:rFonts w:hint="eastAsia" w:ascii="宋体" w:hAnsi="宋体" w:cs="宋体"/>
                <w:color w:val="auto"/>
                <w:sz w:val="20"/>
                <w:szCs w:val="20"/>
                <w:highlight w:val="none"/>
              </w:rPr>
            </w:pPr>
          </w:p>
        </w:tc>
      </w:tr>
      <w:tr w14:paraId="2F09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8CBEE7">
            <w:pPr>
              <w:keepNext/>
              <w:snapToGrid w:val="0"/>
              <w:jc w:val="center"/>
              <w:rPr>
                <w:rFonts w:hint="eastAsia" w:ascii="宋体" w:hAnsi="宋体" w:cs="宋体"/>
                <w:color w:val="auto"/>
                <w:sz w:val="20"/>
                <w:szCs w:val="20"/>
                <w:highlight w:val="none"/>
              </w:rPr>
            </w:pPr>
          </w:p>
        </w:tc>
        <w:tc>
          <w:tcPr>
            <w:tcW w:w="945" w:type="dxa"/>
            <w:vMerge w:val="continue"/>
            <w:vAlign w:val="center"/>
          </w:tcPr>
          <w:p w14:paraId="6384888B">
            <w:pPr>
              <w:keepNext/>
              <w:snapToGrid w:val="0"/>
              <w:jc w:val="center"/>
              <w:rPr>
                <w:rFonts w:hint="eastAsia" w:ascii="宋体" w:hAnsi="宋体" w:cs="宋体"/>
                <w:color w:val="auto"/>
                <w:sz w:val="20"/>
                <w:szCs w:val="20"/>
                <w:highlight w:val="none"/>
              </w:rPr>
            </w:pPr>
          </w:p>
        </w:tc>
        <w:tc>
          <w:tcPr>
            <w:tcW w:w="6351" w:type="dxa"/>
            <w:vAlign w:val="center"/>
          </w:tcPr>
          <w:p w14:paraId="6E773A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4.应符合 JY0127-91《教学测力计》的要求</w:t>
            </w:r>
          </w:p>
        </w:tc>
        <w:tc>
          <w:tcPr>
            <w:tcW w:w="530" w:type="dxa"/>
            <w:vMerge w:val="continue"/>
            <w:vAlign w:val="center"/>
          </w:tcPr>
          <w:p w14:paraId="6F0D1472">
            <w:pPr>
              <w:keepNext/>
              <w:snapToGrid w:val="0"/>
              <w:jc w:val="center"/>
              <w:rPr>
                <w:rFonts w:hint="eastAsia" w:ascii="宋体" w:hAnsi="宋体" w:cs="宋体"/>
                <w:color w:val="auto"/>
                <w:sz w:val="20"/>
                <w:szCs w:val="20"/>
                <w:highlight w:val="none"/>
              </w:rPr>
            </w:pPr>
          </w:p>
        </w:tc>
        <w:tc>
          <w:tcPr>
            <w:tcW w:w="444" w:type="dxa"/>
            <w:vMerge w:val="continue"/>
            <w:vAlign w:val="center"/>
          </w:tcPr>
          <w:p w14:paraId="63D65DA9">
            <w:pPr>
              <w:keepNext/>
              <w:snapToGrid w:val="0"/>
              <w:jc w:val="center"/>
              <w:rPr>
                <w:rFonts w:hint="eastAsia" w:ascii="宋体" w:hAnsi="宋体" w:cs="宋体"/>
                <w:color w:val="auto"/>
                <w:sz w:val="20"/>
                <w:szCs w:val="20"/>
                <w:highlight w:val="none"/>
              </w:rPr>
            </w:pPr>
          </w:p>
        </w:tc>
        <w:tc>
          <w:tcPr>
            <w:tcW w:w="831" w:type="dxa"/>
            <w:vMerge w:val="continue"/>
            <w:vAlign w:val="center"/>
          </w:tcPr>
          <w:p w14:paraId="31D40D2A">
            <w:pPr>
              <w:keepNext/>
              <w:snapToGrid w:val="0"/>
              <w:jc w:val="right"/>
              <w:rPr>
                <w:rFonts w:hint="eastAsia" w:ascii="宋体" w:hAnsi="宋体" w:cs="宋体"/>
                <w:color w:val="auto"/>
                <w:sz w:val="20"/>
                <w:szCs w:val="20"/>
                <w:highlight w:val="none"/>
              </w:rPr>
            </w:pPr>
          </w:p>
        </w:tc>
      </w:tr>
      <w:tr w14:paraId="1A0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4F9C0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w:t>
            </w:r>
          </w:p>
        </w:tc>
        <w:tc>
          <w:tcPr>
            <w:tcW w:w="945" w:type="dxa"/>
            <w:vMerge w:val="restart"/>
            <w:vAlign w:val="center"/>
          </w:tcPr>
          <w:p w14:paraId="1C5BC8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指南针</w:t>
            </w:r>
          </w:p>
        </w:tc>
        <w:tc>
          <w:tcPr>
            <w:tcW w:w="6351" w:type="dxa"/>
            <w:vAlign w:val="center"/>
          </w:tcPr>
          <w:p w14:paraId="0833E8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1.规格要求：为圆形指南针，直径不小于40mm。</w:t>
            </w:r>
          </w:p>
        </w:tc>
        <w:tc>
          <w:tcPr>
            <w:tcW w:w="530" w:type="dxa"/>
            <w:vMerge w:val="restart"/>
            <w:vAlign w:val="center"/>
          </w:tcPr>
          <w:p w14:paraId="4A6EF3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Merge w:val="restart"/>
            <w:vAlign w:val="center"/>
          </w:tcPr>
          <w:p w14:paraId="1D9083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C0C96C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FF0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1F9972">
            <w:pPr>
              <w:keepNext/>
              <w:snapToGrid w:val="0"/>
              <w:jc w:val="center"/>
              <w:rPr>
                <w:rFonts w:hint="eastAsia" w:ascii="宋体" w:hAnsi="宋体" w:cs="宋体"/>
                <w:color w:val="auto"/>
                <w:sz w:val="20"/>
                <w:szCs w:val="20"/>
                <w:highlight w:val="none"/>
              </w:rPr>
            </w:pPr>
          </w:p>
        </w:tc>
        <w:tc>
          <w:tcPr>
            <w:tcW w:w="945" w:type="dxa"/>
            <w:vMerge w:val="continue"/>
            <w:vAlign w:val="center"/>
          </w:tcPr>
          <w:p w14:paraId="724EA153">
            <w:pPr>
              <w:keepNext/>
              <w:snapToGrid w:val="0"/>
              <w:jc w:val="center"/>
              <w:rPr>
                <w:rFonts w:hint="eastAsia" w:ascii="宋体" w:hAnsi="宋体" w:cs="宋体"/>
                <w:color w:val="auto"/>
                <w:sz w:val="20"/>
                <w:szCs w:val="20"/>
                <w:highlight w:val="none"/>
              </w:rPr>
            </w:pPr>
          </w:p>
        </w:tc>
        <w:tc>
          <w:tcPr>
            <w:tcW w:w="6351" w:type="dxa"/>
            <w:vAlign w:val="center"/>
          </w:tcPr>
          <w:p w14:paraId="4D8FD11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2.材质要求：上盖为优质透明塑料，下盖内表面上标示有北、南、东、西的方位标志刻线和字母等。</w:t>
            </w:r>
          </w:p>
        </w:tc>
        <w:tc>
          <w:tcPr>
            <w:tcW w:w="530" w:type="dxa"/>
            <w:vMerge w:val="continue"/>
            <w:vAlign w:val="center"/>
          </w:tcPr>
          <w:p w14:paraId="2155DEA3">
            <w:pPr>
              <w:keepNext/>
              <w:snapToGrid w:val="0"/>
              <w:jc w:val="center"/>
              <w:rPr>
                <w:rFonts w:hint="eastAsia" w:ascii="宋体" w:hAnsi="宋体" w:cs="宋体"/>
                <w:color w:val="auto"/>
                <w:sz w:val="20"/>
                <w:szCs w:val="20"/>
                <w:highlight w:val="none"/>
              </w:rPr>
            </w:pPr>
          </w:p>
        </w:tc>
        <w:tc>
          <w:tcPr>
            <w:tcW w:w="444" w:type="dxa"/>
            <w:vMerge w:val="continue"/>
            <w:vAlign w:val="center"/>
          </w:tcPr>
          <w:p w14:paraId="764AE748">
            <w:pPr>
              <w:keepNext/>
              <w:snapToGrid w:val="0"/>
              <w:jc w:val="center"/>
              <w:rPr>
                <w:rFonts w:hint="eastAsia" w:ascii="宋体" w:hAnsi="宋体" w:cs="宋体"/>
                <w:color w:val="auto"/>
                <w:sz w:val="20"/>
                <w:szCs w:val="20"/>
                <w:highlight w:val="none"/>
              </w:rPr>
            </w:pPr>
          </w:p>
        </w:tc>
        <w:tc>
          <w:tcPr>
            <w:tcW w:w="831" w:type="dxa"/>
            <w:vMerge w:val="continue"/>
            <w:vAlign w:val="center"/>
          </w:tcPr>
          <w:p w14:paraId="3297ADB8">
            <w:pPr>
              <w:keepNext/>
              <w:snapToGrid w:val="0"/>
              <w:jc w:val="right"/>
              <w:rPr>
                <w:rFonts w:hint="eastAsia" w:ascii="宋体" w:hAnsi="宋体" w:cs="宋体"/>
                <w:color w:val="auto"/>
                <w:sz w:val="20"/>
                <w:szCs w:val="20"/>
                <w:highlight w:val="none"/>
              </w:rPr>
            </w:pPr>
          </w:p>
        </w:tc>
      </w:tr>
      <w:tr w14:paraId="0781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6F8D22">
            <w:pPr>
              <w:keepNext/>
              <w:snapToGrid w:val="0"/>
              <w:jc w:val="center"/>
              <w:rPr>
                <w:rFonts w:hint="eastAsia" w:ascii="宋体" w:hAnsi="宋体" w:cs="宋体"/>
                <w:color w:val="auto"/>
                <w:sz w:val="20"/>
                <w:szCs w:val="20"/>
                <w:highlight w:val="none"/>
              </w:rPr>
            </w:pPr>
          </w:p>
        </w:tc>
        <w:tc>
          <w:tcPr>
            <w:tcW w:w="945" w:type="dxa"/>
            <w:vMerge w:val="continue"/>
            <w:vAlign w:val="center"/>
          </w:tcPr>
          <w:p w14:paraId="41861B9B">
            <w:pPr>
              <w:keepNext/>
              <w:snapToGrid w:val="0"/>
              <w:jc w:val="center"/>
              <w:rPr>
                <w:rFonts w:hint="eastAsia" w:ascii="宋体" w:hAnsi="宋体" w:cs="宋体"/>
                <w:color w:val="auto"/>
                <w:sz w:val="20"/>
                <w:szCs w:val="20"/>
                <w:highlight w:val="none"/>
              </w:rPr>
            </w:pPr>
          </w:p>
        </w:tc>
        <w:tc>
          <w:tcPr>
            <w:tcW w:w="6351" w:type="dxa"/>
            <w:vAlign w:val="center"/>
          </w:tcPr>
          <w:p w14:paraId="50DDE3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3.N 极涂红色，S 极涂白色。</w:t>
            </w:r>
          </w:p>
        </w:tc>
        <w:tc>
          <w:tcPr>
            <w:tcW w:w="530" w:type="dxa"/>
            <w:vMerge w:val="continue"/>
            <w:vAlign w:val="center"/>
          </w:tcPr>
          <w:p w14:paraId="6B689A16">
            <w:pPr>
              <w:keepNext/>
              <w:snapToGrid w:val="0"/>
              <w:jc w:val="center"/>
              <w:rPr>
                <w:rFonts w:hint="eastAsia" w:ascii="宋体" w:hAnsi="宋体" w:cs="宋体"/>
                <w:color w:val="auto"/>
                <w:sz w:val="20"/>
                <w:szCs w:val="20"/>
                <w:highlight w:val="none"/>
              </w:rPr>
            </w:pPr>
          </w:p>
        </w:tc>
        <w:tc>
          <w:tcPr>
            <w:tcW w:w="444" w:type="dxa"/>
            <w:vMerge w:val="continue"/>
            <w:vAlign w:val="center"/>
          </w:tcPr>
          <w:p w14:paraId="26EC3162">
            <w:pPr>
              <w:keepNext/>
              <w:snapToGrid w:val="0"/>
              <w:jc w:val="center"/>
              <w:rPr>
                <w:rFonts w:hint="eastAsia" w:ascii="宋体" w:hAnsi="宋体" w:cs="宋体"/>
                <w:color w:val="auto"/>
                <w:sz w:val="20"/>
                <w:szCs w:val="20"/>
                <w:highlight w:val="none"/>
              </w:rPr>
            </w:pPr>
          </w:p>
        </w:tc>
        <w:tc>
          <w:tcPr>
            <w:tcW w:w="831" w:type="dxa"/>
            <w:vMerge w:val="continue"/>
            <w:vAlign w:val="center"/>
          </w:tcPr>
          <w:p w14:paraId="4E2F4BF3">
            <w:pPr>
              <w:keepNext/>
              <w:snapToGrid w:val="0"/>
              <w:jc w:val="right"/>
              <w:rPr>
                <w:rFonts w:hint="eastAsia" w:ascii="宋体" w:hAnsi="宋体" w:cs="宋体"/>
                <w:color w:val="auto"/>
                <w:sz w:val="20"/>
                <w:szCs w:val="20"/>
                <w:highlight w:val="none"/>
              </w:rPr>
            </w:pPr>
          </w:p>
        </w:tc>
      </w:tr>
      <w:tr w14:paraId="50C7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9DEFE8">
            <w:pPr>
              <w:keepNext/>
              <w:snapToGrid w:val="0"/>
              <w:jc w:val="center"/>
              <w:rPr>
                <w:rFonts w:hint="eastAsia" w:ascii="宋体" w:hAnsi="宋体" w:cs="宋体"/>
                <w:color w:val="auto"/>
                <w:sz w:val="20"/>
                <w:szCs w:val="20"/>
                <w:highlight w:val="none"/>
              </w:rPr>
            </w:pPr>
          </w:p>
        </w:tc>
        <w:tc>
          <w:tcPr>
            <w:tcW w:w="945" w:type="dxa"/>
            <w:vMerge w:val="continue"/>
            <w:vAlign w:val="center"/>
          </w:tcPr>
          <w:p w14:paraId="1609576C">
            <w:pPr>
              <w:keepNext/>
              <w:snapToGrid w:val="0"/>
              <w:jc w:val="center"/>
              <w:rPr>
                <w:rFonts w:hint="eastAsia" w:ascii="宋体" w:hAnsi="宋体" w:cs="宋体"/>
                <w:color w:val="auto"/>
                <w:sz w:val="20"/>
                <w:szCs w:val="20"/>
                <w:highlight w:val="none"/>
              </w:rPr>
            </w:pPr>
          </w:p>
        </w:tc>
        <w:tc>
          <w:tcPr>
            <w:tcW w:w="6351" w:type="dxa"/>
            <w:vAlign w:val="center"/>
          </w:tcPr>
          <w:p w14:paraId="7F6B90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4.磁针自行停止后，准确指向北极，指向偏差符合有关要求。</w:t>
            </w:r>
          </w:p>
        </w:tc>
        <w:tc>
          <w:tcPr>
            <w:tcW w:w="530" w:type="dxa"/>
            <w:vMerge w:val="continue"/>
            <w:vAlign w:val="center"/>
          </w:tcPr>
          <w:p w14:paraId="5C8B60B7">
            <w:pPr>
              <w:keepNext/>
              <w:snapToGrid w:val="0"/>
              <w:jc w:val="center"/>
              <w:rPr>
                <w:rFonts w:hint="eastAsia" w:ascii="宋体" w:hAnsi="宋体" w:cs="宋体"/>
                <w:color w:val="auto"/>
                <w:sz w:val="20"/>
                <w:szCs w:val="20"/>
                <w:highlight w:val="none"/>
              </w:rPr>
            </w:pPr>
          </w:p>
        </w:tc>
        <w:tc>
          <w:tcPr>
            <w:tcW w:w="444" w:type="dxa"/>
            <w:vMerge w:val="continue"/>
            <w:vAlign w:val="center"/>
          </w:tcPr>
          <w:p w14:paraId="6A0A33CE">
            <w:pPr>
              <w:keepNext/>
              <w:snapToGrid w:val="0"/>
              <w:jc w:val="center"/>
              <w:rPr>
                <w:rFonts w:hint="eastAsia" w:ascii="宋体" w:hAnsi="宋体" w:cs="宋体"/>
                <w:color w:val="auto"/>
                <w:sz w:val="20"/>
                <w:szCs w:val="20"/>
                <w:highlight w:val="none"/>
              </w:rPr>
            </w:pPr>
          </w:p>
        </w:tc>
        <w:tc>
          <w:tcPr>
            <w:tcW w:w="831" w:type="dxa"/>
            <w:vMerge w:val="continue"/>
            <w:vAlign w:val="center"/>
          </w:tcPr>
          <w:p w14:paraId="2472522F">
            <w:pPr>
              <w:keepNext/>
              <w:snapToGrid w:val="0"/>
              <w:jc w:val="right"/>
              <w:rPr>
                <w:rFonts w:hint="eastAsia" w:ascii="宋体" w:hAnsi="宋体" w:cs="宋体"/>
                <w:color w:val="auto"/>
                <w:sz w:val="20"/>
                <w:szCs w:val="20"/>
                <w:highlight w:val="none"/>
              </w:rPr>
            </w:pPr>
          </w:p>
        </w:tc>
      </w:tr>
      <w:tr w14:paraId="5765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8E6FB4">
            <w:pPr>
              <w:keepNext/>
              <w:snapToGrid w:val="0"/>
              <w:jc w:val="center"/>
              <w:rPr>
                <w:rFonts w:hint="eastAsia" w:ascii="宋体" w:hAnsi="宋体" w:cs="宋体"/>
                <w:color w:val="auto"/>
                <w:sz w:val="20"/>
                <w:szCs w:val="20"/>
                <w:highlight w:val="none"/>
              </w:rPr>
            </w:pPr>
          </w:p>
        </w:tc>
        <w:tc>
          <w:tcPr>
            <w:tcW w:w="945" w:type="dxa"/>
            <w:vMerge w:val="continue"/>
            <w:vAlign w:val="center"/>
          </w:tcPr>
          <w:p w14:paraId="14600411">
            <w:pPr>
              <w:keepNext/>
              <w:snapToGrid w:val="0"/>
              <w:jc w:val="center"/>
              <w:rPr>
                <w:rFonts w:hint="eastAsia" w:ascii="宋体" w:hAnsi="宋体" w:cs="宋体"/>
                <w:color w:val="auto"/>
                <w:sz w:val="20"/>
                <w:szCs w:val="20"/>
                <w:highlight w:val="none"/>
              </w:rPr>
            </w:pPr>
          </w:p>
        </w:tc>
        <w:tc>
          <w:tcPr>
            <w:tcW w:w="6351" w:type="dxa"/>
            <w:vAlign w:val="center"/>
          </w:tcPr>
          <w:p w14:paraId="4288B2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5.磁针转动灵活。</w:t>
            </w:r>
          </w:p>
        </w:tc>
        <w:tc>
          <w:tcPr>
            <w:tcW w:w="530" w:type="dxa"/>
            <w:vMerge w:val="continue"/>
            <w:vAlign w:val="center"/>
          </w:tcPr>
          <w:p w14:paraId="1124820F">
            <w:pPr>
              <w:keepNext/>
              <w:snapToGrid w:val="0"/>
              <w:jc w:val="center"/>
              <w:rPr>
                <w:rFonts w:hint="eastAsia" w:ascii="宋体" w:hAnsi="宋体" w:cs="宋体"/>
                <w:color w:val="auto"/>
                <w:sz w:val="20"/>
                <w:szCs w:val="20"/>
                <w:highlight w:val="none"/>
              </w:rPr>
            </w:pPr>
          </w:p>
        </w:tc>
        <w:tc>
          <w:tcPr>
            <w:tcW w:w="444" w:type="dxa"/>
            <w:vMerge w:val="continue"/>
            <w:vAlign w:val="center"/>
          </w:tcPr>
          <w:p w14:paraId="409E364B">
            <w:pPr>
              <w:keepNext/>
              <w:snapToGrid w:val="0"/>
              <w:jc w:val="center"/>
              <w:rPr>
                <w:rFonts w:hint="eastAsia" w:ascii="宋体" w:hAnsi="宋体" w:cs="宋体"/>
                <w:color w:val="auto"/>
                <w:sz w:val="20"/>
                <w:szCs w:val="20"/>
                <w:highlight w:val="none"/>
              </w:rPr>
            </w:pPr>
          </w:p>
        </w:tc>
        <w:tc>
          <w:tcPr>
            <w:tcW w:w="831" w:type="dxa"/>
            <w:vMerge w:val="continue"/>
            <w:vAlign w:val="center"/>
          </w:tcPr>
          <w:p w14:paraId="1095A19B">
            <w:pPr>
              <w:keepNext/>
              <w:snapToGrid w:val="0"/>
              <w:jc w:val="right"/>
              <w:rPr>
                <w:rFonts w:hint="eastAsia" w:ascii="宋体" w:hAnsi="宋体" w:cs="宋体"/>
                <w:color w:val="auto"/>
                <w:sz w:val="20"/>
                <w:szCs w:val="20"/>
                <w:highlight w:val="none"/>
              </w:rPr>
            </w:pPr>
          </w:p>
        </w:tc>
      </w:tr>
      <w:tr w14:paraId="0D48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BF76D9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c>
          <w:tcPr>
            <w:tcW w:w="945" w:type="dxa"/>
            <w:vAlign w:val="center"/>
          </w:tcPr>
          <w:p w14:paraId="0E3380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斜面</w:t>
            </w:r>
          </w:p>
        </w:tc>
        <w:tc>
          <w:tcPr>
            <w:tcW w:w="6351" w:type="dxa"/>
            <w:vAlign w:val="center"/>
          </w:tcPr>
          <w:p w14:paraId="68CE43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规格、材质要求：长≥615mm，木质</w:t>
            </w:r>
          </w:p>
        </w:tc>
        <w:tc>
          <w:tcPr>
            <w:tcW w:w="530" w:type="dxa"/>
            <w:vAlign w:val="center"/>
          </w:tcPr>
          <w:p w14:paraId="4C08CEB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08EE6F3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3E2E323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r>
      <w:tr w14:paraId="2CD1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DF324D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945" w:type="dxa"/>
            <w:vAlign w:val="center"/>
          </w:tcPr>
          <w:p w14:paraId="33D80D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压簧</w:t>
            </w:r>
          </w:p>
        </w:tc>
        <w:tc>
          <w:tcPr>
            <w:tcW w:w="6351" w:type="dxa"/>
            <w:vAlign w:val="center"/>
          </w:tcPr>
          <w:p w14:paraId="0281AB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规格、材质要求：工作极限负荷为 5N，用直径≥1.2mm的钢丝绕成，圈的外径≥20mm，间距6mm，长度≥80mm，表面应当做防锈电镀处理。</w:t>
            </w:r>
          </w:p>
        </w:tc>
        <w:tc>
          <w:tcPr>
            <w:tcW w:w="530" w:type="dxa"/>
            <w:vAlign w:val="center"/>
          </w:tcPr>
          <w:p w14:paraId="438B87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5AD871C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3C914A0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0.5</w:t>
            </w:r>
          </w:p>
        </w:tc>
      </w:tr>
      <w:tr w14:paraId="5C7C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26396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945" w:type="dxa"/>
            <w:vAlign w:val="center"/>
          </w:tcPr>
          <w:p w14:paraId="7199CC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拉簧</w:t>
            </w:r>
          </w:p>
        </w:tc>
        <w:tc>
          <w:tcPr>
            <w:tcW w:w="6351" w:type="dxa"/>
            <w:vAlign w:val="center"/>
          </w:tcPr>
          <w:p w14:paraId="3449815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规格、材质要求：工作极限 5N。密绕，两端带钩环。用直径≥1mm 的钢丝绕成，圈外径≥18mm，有效圈数≥40 圈，总长≥80mmm。表面应当做防锈电镀处理。</w:t>
            </w:r>
          </w:p>
        </w:tc>
        <w:tc>
          <w:tcPr>
            <w:tcW w:w="530" w:type="dxa"/>
            <w:vAlign w:val="center"/>
          </w:tcPr>
          <w:p w14:paraId="02F29B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3037E1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6AC9D85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0.5</w:t>
            </w:r>
          </w:p>
        </w:tc>
      </w:tr>
      <w:tr w14:paraId="385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F57F7E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w:t>
            </w:r>
          </w:p>
        </w:tc>
        <w:tc>
          <w:tcPr>
            <w:tcW w:w="945" w:type="dxa"/>
            <w:vAlign w:val="center"/>
          </w:tcPr>
          <w:p w14:paraId="2CCDC3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小车</w:t>
            </w:r>
          </w:p>
        </w:tc>
        <w:tc>
          <w:tcPr>
            <w:tcW w:w="6351" w:type="dxa"/>
            <w:vAlign w:val="center"/>
          </w:tcPr>
          <w:p w14:paraId="6CC02E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规格、材质要求：塑料制品，外形尺寸应≥110mm*72mm*40mm,车体上部带有可放置重物的凹槽，凹槽尺寸≥52mm*58mm*20mm。车轮直径为 20mm。</w:t>
            </w:r>
          </w:p>
        </w:tc>
        <w:tc>
          <w:tcPr>
            <w:tcW w:w="530" w:type="dxa"/>
            <w:vAlign w:val="center"/>
          </w:tcPr>
          <w:p w14:paraId="23D6E6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444" w:type="dxa"/>
            <w:vAlign w:val="center"/>
          </w:tcPr>
          <w:p w14:paraId="064AAB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799731A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14:paraId="66BE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8BB17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945" w:type="dxa"/>
            <w:vAlign w:val="center"/>
          </w:tcPr>
          <w:p w14:paraId="7C7C9F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三球</w:t>
            </w:r>
          </w:p>
        </w:tc>
        <w:tc>
          <w:tcPr>
            <w:tcW w:w="6351" w:type="dxa"/>
            <w:vAlign w:val="center"/>
          </w:tcPr>
          <w:p w14:paraId="5402EB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1.配置要求：由太阳、地球、月球、连杆、齿轮及齿轮架、节气盘、月相盘、底座组成。太阳、地球、月球和底座采用塑料件，其余主件采用金属件。</w:t>
            </w:r>
          </w:p>
        </w:tc>
        <w:tc>
          <w:tcPr>
            <w:tcW w:w="530" w:type="dxa"/>
            <w:vMerge w:val="restart"/>
            <w:vAlign w:val="center"/>
          </w:tcPr>
          <w:p w14:paraId="0F1435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547EF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03B58BB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144</w:t>
            </w:r>
          </w:p>
        </w:tc>
      </w:tr>
      <w:tr w14:paraId="120F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7930B4">
            <w:pPr>
              <w:keepNext/>
              <w:snapToGrid w:val="0"/>
              <w:jc w:val="center"/>
              <w:rPr>
                <w:rFonts w:hint="eastAsia" w:ascii="宋体" w:hAnsi="宋体" w:cs="宋体"/>
                <w:color w:val="auto"/>
                <w:sz w:val="20"/>
                <w:szCs w:val="20"/>
                <w:highlight w:val="none"/>
              </w:rPr>
            </w:pPr>
          </w:p>
        </w:tc>
        <w:tc>
          <w:tcPr>
            <w:tcW w:w="945" w:type="dxa"/>
            <w:vAlign w:val="center"/>
          </w:tcPr>
          <w:p w14:paraId="3F4E48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仪</w:t>
            </w:r>
          </w:p>
        </w:tc>
        <w:tc>
          <w:tcPr>
            <w:tcW w:w="6351" w:type="dxa"/>
            <w:vAlign w:val="center"/>
          </w:tcPr>
          <w:p w14:paraId="393697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2.规格要求：太阳直径 100mm，地球直径 70mm，月球直径 14mm，旋转半径 447mm（太阳中心到月球中心），总高度 280mm，总长度 573mm，总宽度 173mm。</w:t>
            </w:r>
          </w:p>
        </w:tc>
        <w:tc>
          <w:tcPr>
            <w:tcW w:w="530" w:type="dxa"/>
            <w:vMerge w:val="continue"/>
            <w:vAlign w:val="center"/>
          </w:tcPr>
          <w:p w14:paraId="7E5C9BDE">
            <w:pPr>
              <w:keepNext/>
              <w:snapToGrid w:val="0"/>
              <w:jc w:val="center"/>
              <w:rPr>
                <w:rFonts w:hint="eastAsia" w:ascii="宋体" w:hAnsi="宋体" w:cs="宋体"/>
                <w:color w:val="auto"/>
                <w:sz w:val="20"/>
                <w:szCs w:val="20"/>
                <w:highlight w:val="none"/>
              </w:rPr>
            </w:pPr>
          </w:p>
        </w:tc>
        <w:tc>
          <w:tcPr>
            <w:tcW w:w="444" w:type="dxa"/>
            <w:vMerge w:val="continue"/>
            <w:vAlign w:val="center"/>
          </w:tcPr>
          <w:p w14:paraId="41D4A157">
            <w:pPr>
              <w:keepNext/>
              <w:snapToGrid w:val="0"/>
              <w:jc w:val="center"/>
              <w:rPr>
                <w:rFonts w:hint="eastAsia" w:ascii="宋体" w:hAnsi="宋体" w:cs="宋体"/>
                <w:color w:val="auto"/>
                <w:sz w:val="20"/>
                <w:szCs w:val="20"/>
                <w:highlight w:val="none"/>
              </w:rPr>
            </w:pPr>
          </w:p>
        </w:tc>
        <w:tc>
          <w:tcPr>
            <w:tcW w:w="831" w:type="dxa"/>
            <w:vMerge w:val="continue"/>
            <w:vAlign w:val="center"/>
          </w:tcPr>
          <w:p w14:paraId="153E4CAB">
            <w:pPr>
              <w:keepNext/>
              <w:snapToGrid w:val="0"/>
              <w:jc w:val="right"/>
              <w:rPr>
                <w:rFonts w:hint="eastAsia" w:ascii="宋体" w:hAnsi="宋体" w:cs="宋体"/>
                <w:color w:val="auto"/>
                <w:sz w:val="20"/>
                <w:szCs w:val="20"/>
                <w:highlight w:val="none"/>
              </w:rPr>
            </w:pPr>
          </w:p>
        </w:tc>
      </w:tr>
      <w:tr w14:paraId="24C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733D40">
            <w:pPr>
              <w:keepNext/>
              <w:snapToGrid w:val="0"/>
              <w:jc w:val="center"/>
              <w:rPr>
                <w:rFonts w:hint="eastAsia" w:ascii="宋体" w:hAnsi="宋体" w:cs="宋体"/>
                <w:color w:val="auto"/>
                <w:sz w:val="20"/>
                <w:szCs w:val="20"/>
                <w:highlight w:val="none"/>
              </w:rPr>
            </w:pPr>
          </w:p>
        </w:tc>
        <w:tc>
          <w:tcPr>
            <w:tcW w:w="945" w:type="dxa"/>
            <w:noWrap/>
            <w:vAlign w:val="center"/>
          </w:tcPr>
          <w:p w14:paraId="6B01784B">
            <w:pPr>
              <w:keepNext/>
              <w:snapToGrid w:val="0"/>
              <w:jc w:val="center"/>
              <w:rPr>
                <w:rFonts w:hint="eastAsia" w:ascii="宋体" w:hAnsi="宋体" w:cs="宋体"/>
                <w:color w:val="auto"/>
                <w:sz w:val="20"/>
                <w:szCs w:val="22"/>
                <w:highlight w:val="none"/>
              </w:rPr>
            </w:pPr>
          </w:p>
        </w:tc>
        <w:tc>
          <w:tcPr>
            <w:tcW w:w="6351" w:type="dxa"/>
            <w:vAlign w:val="center"/>
          </w:tcPr>
          <w:p w14:paraId="3270D0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3.太阳两半球结合部分无缝隙，内置表示太阳平行光的聚光灯泡。地球表面图纸粘贴平整，无皱纹气泡，拼接部分无重叠现象。</w:t>
            </w:r>
          </w:p>
        </w:tc>
        <w:tc>
          <w:tcPr>
            <w:tcW w:w="530" w:type="dxa"/>
            <w:vMerge w:val="continue"/>
            <w:vAlign w:val="center"/>
          </w:tcPr>
          <w:p w14:paraId="2CF5F752">
            <w:pPr>
              <w:keepNext/>
              <w:snapToGrid w:val="0"/>
              <w:jc w:val="center"/>
              <w:rPr>
                <w:rFonts w:hint="eastAsia" w:ascii="宋体" w:hAnsi="宋体" w:cs="宋体"/>
                <w:color w:val="auto"/>
                <w:sz w:val="20"/>
                <w:szCs w:val="20"/>
                <w:highlight w:val="none"/>
              </w:rPr>
            </w:pPr>
          </w:p>
        </w:tc>
        <w:tc>
          <w:tcPr>
            <w:tcW w:w="444" w:type="dxa"/>
            <w:vMerge w:val="continue"/>
            <w:vAlign w:val="center"/>
          </w:tcPr>
          <w:p w14:paraId="731DCA78">
            <w:pPr>
              <w:keepNext/>
              <w:snapToGrid w:val="0"/>
              <w:jc w:val="center"/>
              <w:rPr>
                <w:rFonts w:hint="eastAsia" w:ascii="宋体" w:hAnsi="宋体" w:cs="宋体"/>
                <w:color w:val="auto"/>
                <w:sz w:val="20"/>
                <w:szCs w:val="20"/>
                <w:highlight w:val="none"/>
              </w:rPr>
            </w:pPr>
          </w:p>
        </w:tc>
        <w:tc>
          <w:tcPr>
            <w:tcW w:w="831" w:type="dxa"/>
            <w:vMerge w:val="continue"/>
            <w:vAlign w:val="center"/>
          </w:tcPr>
          <w:p w14:paraId="58ED5AF3">
            <w:pPr>
              <w:keepNext/>
              <w:snapToGrid w:val="0"/>
              <w:jc w:val="right"/>
              <w:rPr>
                <w:rFonts w:hint="eastAsia" w:ascii="宋体" w:hAnsi="宋体" w:cs="宋体"/>
                <w:color w:val="auto"/>
                <w:sz w:val="20"/>
                <w:szCs w:val="20"/>
                <w:highlight w:val="none"/>
              </w:rPr>
            </w:pPr>
          </w:p>
        </w:tc>
      </w:tr>
      <w:tr w14:paraId="29BB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35F6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c>
          <w:tcPr>
            <w:tcW w:w="945" w:type="dxa"/>
            <w:vMerge w:val="restart"/>
            <w:vAlign w:val="center"/>
          </w:tcPr>
          <w:p w14:paraId="542DF2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音叉</w:t>
            </w:r>
          </w:p>
        </w:tc>
        <w:tc>
          <w:tcPr>
            <w:tcW w:w="6351" w:type="dxa"/>
            <w:vAlign w:val="center"/>
          </w:tcPr>
          <w:p w14:paraId="01C74E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1.材质要求：叉体应采用整块 45#碳钢制成，表面镀铬， 四面平直棱角整齐；</w:t>
            </w:r>
          </w:p>
        </w:tc>
        <w:tc>
          <w:tcPr>
            <w:tcW w:w="530" w:type="dxa"/>
            <w:vMerge w:val="restart"/>
            <w:vAlign w:val="center"/>
          </w:tcPr>
          <w:p w14:paraId="561B63A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3CB181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831" w:type="dxa"/>
            <w:vMerge w:val="restart"/>
            <w:vAlign w:val="center"/>
          </w:tcPr>
          <w:p w14:paraId="51684F6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r>
      <w:tr w14:paraId="3EC6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10EC3B">
            <w:pPr>
              <w:keepNext/>
              <w:snapToGrid w:val="0"/>
              <w:jc w:val="center"/>
              <w:rPr>
                <w:rFonts w:hint="eastAsia" w:ascii="宋体" w:hAnsi="宋体" w:cs="宋体"/>
                <w:color w:val="auto"/>
                <w:sz w:val="20"/>
                <w:szCs w:val="20"/>
                <w:highlight w:val="none"/>
              </w:rPr>
            </w:pPr>
          </w:p>
        </w:tc>
        <w:tc>
          <w:tcPr>
            <w:tcW w:w="945" w:type="dxa"/>
            <w:vMerge w:val="continue"/>
            <w:vAlign w:val="center"/>
          </w:tcPr>
          <w:p w14:paraId="5B43560B">
            <w:pPr>
              <w:keepNext/>
              <w:snapToGrid w:val="0"/>
              <w:jc w:val="center"/>
              <w:rPr>
                <w:rFonts w:hint="eastAsia" w:ascii="宋体" w:hAnsi="宋体" w:cs="宋体"/>
                <w:color w:val="auto"/>
                <w:sz w:val="20"/>
                <w:szCs w:val="20"/>
                <w:highlight w:val="none"/>
              </w:rPr>
            </w:pPr>
          </w:p>
        </w:tc>
        <w:tc>
          <w:tcPr>
            <w:tcW w:w="6351" w:type="dxa"/>
            <w:vAlign w:val="center"/>
          </w:tcPr>
          <w:p w14:paraId="4148D0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2.规格要求：总长为 200.5mm，叉枝厚 5.5*8.5mm，叉内间距：7.0mm，圆柄。频率 256Hz 以钢印载明，其误差不大于±0.4 周。</w:t>
            </w:r>
          </w:p>
        </w:tc>
        <w:tc>
          <w:tcPr>
            <w:tcW w:w="530" w:type="dxa"/>
            <w:vMerge w:val="continue"/>
            <w:vAlign w:val="center"/>
          </w:tcPr>
          <w:p w14:paraId="2167CCBB">
            <w:pPr>
              <w:keepNext/>
              <w:snapToGrid w:val="0"/>
              <w:jc w:val="center"/>
              <w:rPr>
                <w:rFonts w:hint="eastAsia" w:ascii="宋体" w:hAnsi="宋体" w:cs="宋体"/>
                <w:color w:val="auto"/>
                <w:sz w:val="20"/>
                <w:szCs w:val="20"/>
                <w:highlight w:val="none"/>
              </w:rPr>
            </w:pPr>
          </w:p>
        </w:tc>
        <w:tc>
          <w:tcPr>
            <w:tcW w:w="444" w:type="dxa"/>
            <w:vMerge w:val="continue"/>
            <w:vAlign w:val="center"/>
          </w:tcPr>
          <w:p w14:paraId="2625EF1D">
            <w:pPr>
              <w:keepNext/>
              <w:snapToGrid w:val="0"/>
              <w:jc w:val="center"/>
              <w:rPr>
                <w:rFonts w:hint="eastAsia" w:ascii="宋体" w:hAnsi="宋体" w:cs="宋体"/>
                <w:color w:val="auto"/>
                <w:sz w:val="20"/>
                <w:szCs w:val="20"/>
                <w:highlight w:val="none"/>
              </w:rPr>
            </w:pPr>
          </w:p>
        </w:tc>
        <w:tc>
          <w:tcPr>
            <w:tcW w:w="831" w:type="dxa"/>
            <w:vMerge w:val="continue"/>
            <w:vAlign w:val="center"/>
          </w:tcPr>
          <w:p w14:paraId="1852E276">
            <w:pPr>
              <w:keepNext/>
              <w:snapToGrid w:val="0"/>
              <w:jc w:val="right"/>
              <w:rPr>
                <w:rFonts w:hint="eastAsia" w:ascii="宋体" w:hAnsi="宋体" w:cs="宋体"/>
                <w:color w:val="auto"/>
                <w:sz w:val="20"/>
                <w:szCs w:val="20"/>
                <w:highlight w:val="none"/>
              </w:rPr>
            </w:pPr>
          </w:p>
        </w:tc>
      </w:tr>
      <w:tr w14:paraId="6C0F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6EE433">
            <w:pPr>
              <w:keepNext/>
              <w:snapToGrid w:val="0"/>
              <w:jc w:val="center"/>
              <w:rPr>
                <w:rFonts w:hint="eastAsia" w:ascii="宋体" w:hAnsi="宋体" w:cs="宋体"/>
                <w:color w:val="auto"/>
                <w:sz w:val="20"/>
                <w:szCs w:val="20"/>
                <w:highlight w:val="none"/>
              </w:rPr>
            </w:pPr>
          </w:p>
        </w:tc>
        <w:tc>
          <w:tcPr>
            <w:tcW w:w="945" w:type="dxa"/>
            <w:vMerge w:val="continue"/>
            <w:vAlign w:val="center"/>
          </w:tcPr>
          <w:p w14:paraId="193557FD">
            <w:pPr>
              <w:keepNext/>
              <w:snapToGrid w:val="0"/>
              <w:jc w:val="center"/>
              <w:rPr>
                <w:rFonts w:hint="eastAsia" w:ascii="宋体" w:hAnsi="宋体" w:cs="宋体"/>
                <w:color w:val="auto"/>
                <w:sz w:val="20"/>
                <w:szCs w:val="20"/>
                <w:highlight w:val="none"/>
              </w:rPr>
            </w:pPr>
          </w:p>
        </w:tc>
        <w:tc>
          <w:tcPr>
            <w:tcW w:w="6351" w:type="dxa"/>
            <w:vAlign w:val="center"/>
          </w:tcPr>
          <w:p w14:paraId="2E7D48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3.需配置共鸣箱和橡皮击槌。</w:t>
            </w:r>
          </w:p>
        </w:tc>
        <w:tc>
          <w:tcPr>
            <w:tcW w:w="530" w:type="dxa"/>
            <w:vMerge w:val="continue"/>
            <w:vAlign w:val="center"/>
          </w:tcPr>
          <w:p w14:paraId="1744A47B">
            <w:pPr>
              <w:keepNext/>
              <w:snapToGrid w:val="0"/>
              <w:jc w:val="center"/>
              <w:rPr>
                <w:rFonts w:hint="eastAsia" w:ascii="宋体" w:hAnsi="宋体" w:cs="宋体"/>
                <w:color w:val="auto"/>
                <w:sz w:val="20"/>
                <w:szCs w:val="20"/>
                <w:highlight w:val="none"/>
              </w:rPr>
            </w:pPr>
          </w:p>
        </w:tc>
        <w:tc>
          <w:tcPr>
            <w:tcW w:w="444" w:type="dxa"/>
            <w:vMerge w:val="continue"/>
            <w:vAlign w:val="center"/>
          </w:tcPr>
          <w:p w14:paraId="3F66C6A5">
            <w:pPr>
              <w:keepNext/>
              <w:snapToGrid w:val="0"/>
              <w:jc w:val="center"/>
              <w:rPr>
                <w:rFonts w:hint="eastAsia" w:ascii="宋体" w:hAnsi="宋体" w:cs="宋体"/>
                <w:color w:val="auto"/>
                <w:sz w:val="20"/>
                <w:szCs w:val="20"/>
                <w:highlight w:val="none"/>
              </w:rPr>
            </w:pPr>
          </w:p>
        </w:tc>
        <w:tc>
          <w:tcPr>
            <w:tcW w:w="831" w:type="dxa"/>
            <w:vMerge w:val="continue"/>
            <w:vAlign w:val="center"/>
          </w:tcPr>
          <w:p w14:paraId="64DF781D">
            <w:pPr>
              <w:keepNext/>
              <w:snapToGrid w:val="0"/>
              <w:jc w:val="right"/>
              <w:rPr>
                <w:rFonts w:hint="eastAsia" w:ascii="宋体" w:hAnsi="宋体" w:cs="宋体"/>
                <w:color w:val="auto"/>
                <w:sz w:val="20"/>
                <w:szCs w:val="20"/>
                <w:highlight w:val="none"/>
              </w:rPr>
            </w:pPr>
          </w:p>
        </w:tc>
      </w:tr>
      <w:tr w14:paraId="721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6DEBF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34</w:t>
            </w:r>
          </w:p>
        </w:tc>
        <w:tc>
          <w:tcPr>
            <w:tcW w:w="945" w:type="dxa"/>
            <w:vAlign w:val="center"/>
          </w:tcPr>
          <w:p w14:paraId="1A529A5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小鼓</w:t>
            </w:r>
          </w:p>
        </w:tc>
        <w:tc>
          <w:tcPr>
            <w:tcW w:w="6351" w:type="dxa"/>
            <w:vAlign w:val="center"/>
          </w:tcPr>
          <w:p w14:paraId="6DF8346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直径≥170mm 的真皮鼓。产品应符合 JY0001-2003 教学仪器设备产品一般质量要求。</w:t>
            </w:r>
          </w:p>
        </w:tc>
        <w:tc>
          <w:tcPr>
            <w:tcW w:w="530" w:type="dxa"/>
            <w:vAlign w:val="center"/>
          </w:tcPr>
          <w:p w14:paraId="65FE443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668C60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326F479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65</w:t>
            </w:r>
          </w:p>
        </w:tc>
      </w:tr>
      <w:tr w14:paraId="724F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771BA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c>
          <w:tcPr>
            <w:tcW w:w="945" w:type="dxa"/>
            <w:vMerge w:val="restart"/>
            <w:vAlign w:val="center"/>
          </w:tcPr>
          <w:p w14:paraId="31015B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组装土电话材料</w:t>
            </w:r>
          </w:p>
        </w:tc>
        <w:tc>
          <w:tcPr>
            <w:tcW w:w="6351" w:type="dxa"/>
            <w:vAlign w:val="center"/>
          </w:tcPr>
          <w:p w14:paraId="1C23B5F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1.（单套）应由塑料话筒 2 个、PVC 片 2 块、话筒圈2 个、棉线 1 根组成；</w:t>
            </w:r>
          </w:p>
        </w:tc>
        <w:tc>
          <w:tcPr>
            <w:tcW w:w="530" w:type="dxa"/>
            <w:vMerge w:val="restart"/>
            <w:vAlign w:val="center"/>
          </w:tcPr>
          <w:p w14:paraId="210916E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4C089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95523E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6AFE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747C5E">
            <w:pPr>
              <w:keepNext/>
              <w:snapToGrid w:val="0"/>
              <w:jc w:val="center"/>
              <w:rPr>
                <w:rFonts w:hint="eastAsia" w:ascii="宋体" w:hAnsi="宋体" w:cs="宋体"/>
                <w:color w:val="auto"/>
                <w:sz w:val="20"/>
                <w:szCs w:val="20"/>
                <w:highlight w:val="none"/>
              </w:rPr>
            </w:pPr>
          </w:p>
        </w:tc>
        <w:tc>
          <w:tcPr>
            <w:tcW w:w="945" w:type="dxa"/>
            <w:vMerge w:val="continue"/>
            <w:vAlign w:val="center"/>
          </w:tcPr>
          <w:p w14:paraId="3FD41FF4">
            <w:pPr>
              <w:keepNext/>
              <w:snapToGrid w:val="0"/>
              <w:jc w:val="center"/>
              <w:rPr>
                <w:rFonts w:hint="eastAsia" w:ascii="宋体" w:hAnsi="宋体" w:cs="宋体"/>
                <w:color w:val="auto"/>
                <w:sz w:val="20"/>
                <w:szCs w:val="20"/>
                <w:highlight w:val="none"/>
              </w:rPr>
            </w:pPr>
          </w:p>
        </w:tc>
        <w:tc>
          <w:tcPr>
            <w:tcW w:w="6351" w:type="dxa"/>
            <w:vAlign w:val="center"/>
          </w:tcPr>
          <w:p w14:paraId="47DAAC9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2.塑料话筒规格：Φ48*30mm,表面平整、圆滑、色泽均匀；</w:t>
            </w:r>
          </w:p>
        </w:tc>
        <w:tc>
          <w:tcPr>
            <w:tcW w:w="530" w:type="dxa"/>
            <w:vMerge w:val="continue"/>
            <w:vAlign w:val="center"/>
          </w:tcPr>
          <w:p w14:paraId="2B1B9AE9">
            <w:pPr>
              <w:keepNext/>
              <w:snapToGrid w:val="0"/>
              <w:jc w:val="center"/>
              <w:rPr>
                <w:rFonts w:hint="eastAsia" w:ascii="宋体" w:hAnsi="宋体" w:cs="宋体"/>
                <w:color w:val="auto"/>
                <w:sz w:val="20"/>
                <w:szCs w:val="20"/>
                <w:highlight w:val="none"/>
              </w:rPr>
            </w:pPr>
          </w:p>
        </w:tc>
        <w:tc>
          <w:tcPr>
            <w:tcW w:w="444" w:type="dxa"/>
            <w:vMerge w:val="continue"/>
            <w:vAlign w:val="center"/>
          </w:tcPr>
          <w:p w14:paraId="5D129AC2">
            <w:pPr>
              <w:keepNext/>
              <w:snapToGrid w:val="0"/>
              <w:jc w:val="center"/>
              <w:rPr>
                <w:rFonts w:hint="eastAsia" w:ascii="宋体" w:hAnsi="宋体" w:cs="宋体"/>
                <w:color w:val="auto"/>
                <w:sz w:val="20"/>
                <w:szCs w:val="20"/>
                <w:highlight w:val="none"/>
              </w:rPr>
            </w:pPr>
          </w:p>
        </w:tc>
        <w:tc>
          <w:tcPr>
            <w:tcW w:w="831" w:type="dxa"/>
            <w:vMerge w:val="continue"/>
            <w:vAlign w:val="center"/>
          </w:tcPr>
          <w:p w14:paraId="2DC7F492">
            <w:pPr>
              <w:keepNext/>
              <w:snapToGrid w:val="0"/>
              <w:jc w:val="right"/>
              <w:rPr>
                <w:rFonts w:hint="eastAsia" w:ascii="宋体" w:hAnsi="宋体" w:cs="宋体"/>
                <w:color w:val="auto"/>
                <w:sz w:val="20"/>
                <w:szCs w:val="20"/>
                <w:highlight w:val="none"/>
              </w:rPr>
            </w:pPr>
          </w:p>
        </w:tc>
      </w:tr>
      <w:tr w14:paraId="4A0E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03C100">
            <w:pPr>
              <w:keepNext/>
              <w:snapToGrid w:val="0"/>
              <w:jc w:val="center"/>
              <w:rPr>
                <w:rFonts w:hint="eastAsia" w:ascii="宋体" w:hAnsi="宋体" w:cs="宋体"/>
                <w:color w:val="auto"/>
                <w:sz w:val="20"/>
                <w:szCs w:val="20"/>
                <w:highlight w:val="none"/>
              </w:rPr>
            </w:pPr>
          </w:p>
        </w:tc>
        <w:tc>
          <w:tcPr>
            <w:tcW w:w="945" w:type="dxa"/>
            <w:vMerge w:val="continue"/>
            <w:vAlign w:val="center"/>
          </w:tcPr>
          <w:p w14:paraId="3D0FE78E">
            <w:pPr>
              <w:keepNext/>
              <w:snapToGrid w:val="0"/>
              <w:jc w:val="center"/>
              <w:rPr>
                <w:rFonts w:hint="eastAsia" w:ascii="宋体" w:hAnsi="宋体" w:cs="宋体"/>
                <w:color w:val="auto"/>
                <w:sz w:val="20"/>
                <w:szCs w:val="20"/>
                <w:highlight w:val="none"/>
              </w:rPr>
            </w:pPr>
          </w:p>
        </w:tc>
        <w:tc>
          <w:tcPr>
            <w:tcW w:w="6351" w:type="dxa"/>
            <w:vAlign w:val="center"/>
          </w:tcPr>
          <w:p w14:paraId="263302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3.PVC 片：直径为 25mm， 中心孔直径约 1.5mm，应与话筒上口大小相符；</w:t>
            </w:r>
          </w:p>
        </w:tc>
        <w:tc>
          <w:tcPr>
            <w:tcW w:w="530" w:type="dxa"/>
            <w:vMerge w:val="continue"/>
            <w:vAlign w:val="center"/>
          </w:tcPr>
          <w:p w14:paraId="0DE6B4FE">
            <w:pPr>
              <w:keepNext/>
              <w:snapToGrid w:val="0"/>
              <w:jc w:val="center"/>
              <w:rPr>
                <w:rFonts w:hint="eastAsia" w:ascii="宋体" w:hAnsi="宋体" w:cs="宋体"/>
                <w:color w:val="auto"/>
                <w:sz w:val="20"/>
                <w:szCs w:val="20"/>
                <w:highlight w:val="none"/>
              </w:rPr>
            </w:pPr>
          </w:p>
        </w:tc>
        <w:tc>
          <w:tcPr>
            <w:tcW w:w="444" w:type="dxa"/>
            <w:vMerge w:val="continue"/>
            <w:vAlign w:val="center"/>
          </w:tcPr>
          <w:p w14:paraId="66BA1C6F">
            <w:pPr>
              <w:keepNext/>
              <w:snapToGrid w:val="0"/>
              <w:jc w:val="center"/>
              <w:rPr>
                <w:rFonts w:hint="eastAsia" w:ascii="宋体" w:hAnsi="宋体" w:cs="宋体"/>
                <w:color w:val="auto"/>
                <w:sz w:val="20"/>
                <w:szCs w:val="20"/>
                <w:highlight w:val="none"/>
              </w:rPr>
            </w:pPr>
          </w:p>
        </w:tc>
        <w:tc>
          <w:tcPr>
            <w:tcW w:w="831" w:type="dxa"/>
            <w:vMerge w:val="continue"/>
            <w:vAlign w:val="center"/>
          </w:tcPr>
          <w:p w14:paraId="0CE1B5F4">
            <w:pPr>
              <w:keepNext/>
              <w:snapToGrid w:val="0"/>
              <w:jc w:val="right"/>
              <w:rPr>
                <w:rFonts w:hint="eastAsia" w:ascii="宋体" w:hAnsi="宋体" w:cs="宋体"/>
                <w:color w:val="auto"/>
                <w:sz w:val="20"/>
                <w:szCs w:val="20"/>
                <w:highlight w:val="none"/>
              </w:rPr>
            </w:pPr>
          </w:p>
        </w:tc>
      </w:tr>
      <w:tr w14:paraId="7D38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1AB3BC">
            <w:pPr>
              <w:keepNext/>
              <w:snapToGrid w:val="0"/>
              <w:jc w:val="center"/>
              <w:rPr>
                <w:rFonts w:hint="eastAsia" w:ascii="宋体" w:hAnsi="宋体" w:cs="宋体"/>
                <w:color w:val="auto"/>
                <w:sz w:val="20"/>
                <w:szCs w:val="20"/>
                <w:highlight w:val="none"/>
              </w:rPr>
            </w:pPr>
          </w:p>
        </w:tc>
        <w:tc>
          <w:tcPr>
            <w:tcW w:w="945" w:type="dxa"/>
            <w:vMerge w:val="continue"/>
            <w:vAlign w:val="center"/>
          </w:tcPr>
          <w:p w14:paraId="536DF9BB">
            <w:pPr>
              <w:keepNext/>
              <w:snapToGrid w:val="0"/>
              <w:jc w:val="center"/>
              <w:rPr>
                <w:rFonts w:hint="eastAsia" w:ascii="宋体" w:hAnsi="宋体" w:cs="宋体"/>
                <w:color w:val="auto"/>
                <w:sz w:val="20"/>
                <w:szCs w:val="20"/>
                <w:highlight w:val="none"/>
              </w:rPr>
            </w:pPr>
          </w:p>
        </w:tc>
        <w:tc>
          <w:tcPr>
            <w:tcW w:w="6351" w:type="dxa"/>
            <w:vAlign w:val="center"/>
          </w:tcPr>
          <w:p w14:paraId="3D124A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4.话筒圈：直径约 25mm，与塑料话筒组装后无脱落现象；</w:t>
            </w:r>
          </w:p>
        </w:tc>
        <w:tc>
          <w:tcPr>
            <w:tcW w:w="530" w:type="dxa"/>
            <w:vMerge w:val="continue"/>
            <w:vAlign w:val="center"/>
          </w:tcPr>
          <w:p w14:paraId="01CF92AD">
            <w:pPr>
              <w:keepNext/>
              <w:snapToGrid w:val="0"/>
              <w:jc w:val="center"/>
              <w:rPr>
                <w:rFonts w:hint="eastAsia" w:ascii="宋体" w:hAnsi="宋体" w:cs="宋体"/>
                <w:color w:val="auto"/>
                <w:sz w:val="20"/>
                <w:szCs w:val="20"/>
                <w:highlight w:val="none"/>
              </w:rPr>
            </w:pPr>
          </w:p>
        </w:tc>
        <w:tc>
          <w:tcPr>
            <w:tcW w:w="444" w:type="dxa"/>
            <w:vMerge w:val="continue"/>
            <w:vAlign w:val="center"/>
          </w:tcPr>
          <w:p w14:paraId="133AB0C5">
            <w:pPr>
              <w:keepNext/>
              <w:snapToGrid w:val="0"/>
              <w:jc w:val="center"/>
              <w:rPr>
                <w:rFonts w:hint="eastAsia" w:ascii="宋体" w:hAnsi="宋体" w:cs="宋体"/>
                <w:color w:val="auto"/>
                <w:sz w:val="20"/>
                <w:szCs w:val="20"/>
                <w:highlight w:val="none"/>
              </w:rPr>
            </w:pPr>
          </w:p>
        </w:tc>
        <w:tc>
          <w:tcPr>
            <w:tcW w:w="831" w:type="dxa"/>
            <w:vMerge w:val="continue"/>
            <w:vAlign w:val="center"/>
          </w:tcPr>
          <w:p w14:paraId="4D9C38B4">
            <w:pPr>
              <w:keepNext/>
              <w:snapToGrid w:val="0"/>
              <w:jc w:val="right"/>
              <w:rPr>
                <w:rFonts w:hint="eastAsia" w:ascii="宋体" w:hAnsi="宋体" w:cs="宋体"/>
                <w:color w:val="auto"/>
                <w:sz w:val="20"/>
                <w:szCs w:val="20"/>
                <w:highlight w:val="none"/>
              </w:rPr>
            </w:pPr>
          </w:p>
        </w:tc>
      </w:tr>
      <w:tr w14:paraId="505F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E1D0F4">
            <w:pPr>
              <w:keepNext/>
              <w:snapToGrid w:val="0"/>
              <w:jc w:val="center"/>
              <w:rPr>
                <w:rFonts w:hint="eastAsia" w:ascii="宋体" w:hAnsi="宋体" w:cs="宋体"/>
                <w:color w:val="auto"/>
                <w:sz w:val="20"/>
                <w:szCs w:val="20"/>
                <w:highlight w:val="none"/>
              </w:rPr>
            </w:pPr>
          </w:p>
        </w:tc>
        <w:tc>
          <w:tcPr>
            <w:tcW w:w="945" w:type="dxa"/>
            <w:vMerge w:val="continue"/>
            <w:vAlign w:val="center"/>
          </w:tcPr>
          <w:p w14:paraId="221A17B4">
            <w:pPr>
              <w:keepNext/>
              <w:snapToGrid w:val="0"/>
              <w:jc w:val="center"/>
              <w:rPr>
                <w:rFonts w:hint="eastAsia" w:ascii="宋体" w:hAnsi="宋体" w:cs="宋体"/>
                <w:color w:val="auto"/>
                <w:sz w:val="20"/>
                <w:szCs w:val="20"/>
                <w:highlight w:val="none"/>
              </w:rPr>
            </w:pPr>
          </w:p>
        </w:tc>
        <w:tc>
          <w:tcPr>
            <w:tcW w:w="6351" w:type="dxa"/>
            <w:vAlign w:val="center"/>
          </w:tcPr>
          <w:p w14:paraId="5E0C1FF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5.棉线：直径约 0.5mm,硬度适宜，长度≥5m。</w:t>
            </w:r>
          </w:p>
        </w:tc>
        <w:tc>
          <w:tcPr>
            <w:tcW w:w="530" w:type="dxa"/>
            <w:vMerge w:val="continue"/>
            <w:vAlign w:val="center"/>
          </w:tcPr>
          <w:p w14:paraId="123437AE">
            <w:pPr>
              <w:keepNext/>
              <w:snapToGrid w:val="0"/>
              <w:jc w:val="center"/>
              <w:rPr>
                <w:rFonts w:hint="eastAsia" w:ascii="宋体" w:hAnsi="宋体" w:cs="宋体"/>
                <w:color w:val="auto"/>
                <w:sz w:val="20"/>
                <w:szCs w:val="20"/>
                <w:highlight w:val="none"/>
              </w:rPr>
            </w:pPr>
          </w:p>
        </w:tc>
        <w:tc>
          <w:tcPr>
            <w:tcW w:w="444" w:type="dxa"/>
            <w:vMerge w:val="continue"/>
            <w:vAlign w:val="center"/>
          </w:tcPr>
          <w:p w14:paraId="7848D0F8">
            <w:pPr>
              <w:keepNext/>
              <w:snapToGrid w:val="0"/>
              <w:jc w:val="center"/>
              <w:rPr>
                <w:rFonts w:hint="eastAsia" w:ascii="宋体" w:hAnsi="宋体" w:cs="宋体"/>
                <w:color w:val="auto"/>
                <w:sz w:val="20"/>
                <w:szCs w:val="20"/>
                <w:highlight w:val="none"/>
              </w:rPr>
            </w:pPr>
          </w:p>
        </w:tc>
        <w:tc>
          <w:tcPr>
            <w:tcW w:w="831" w:type="dxa"/>
            <w:vMerge w:val="continue"/>
            <w:vAlign w:val="center"/>
          </w:tcPr>
          <w:p w14:paraId="1C85B43B">
            <w:pPr>
              <w:keepNext/>
              <w:snapToGrid w:val="0"/>
              <w:jc w:val="right"/>
              <w:rPr>
                <w:rFonts w:hint="eastAsia" w:ascii="宋体" w:hAnsi="宋体" w:cs="宋体"/>
                <w:color w:val="auto"/>
                <w:sz w:val="20"/>
                <w:szCs w:val="20"/>
                <w:highlight w:val="none"/>
              </w:rPr>
            </w:pPr>
          </w:p>
        </w:tc>
      </w:tr>
      <w:tr w14:paraId="0C7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BD02D2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c>
          <w:tcPr>
            <w:tcW w:w="945" w:type="dxa"/>
            <w:vMerge w:val="restart"/>
            <w:vAlign w:val="center"/>
          </w:tcPr>
          <w:p w14:paraId="4C60B2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热传导实验材料</w:t>
            </w:r>
          </w:p>
        </w:tc>
        <w:tc>
          <w:tcPr>
            <w:tcW w:w="6351" w:type="dxa"/>
            <w:vAlign w:val="center"/>
          </w:tcPr>
          <w:p w14:paraId="34AA764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1.（单套）应由塑棒 1 根、木棒 1 根、铜片 1 片、铁片 1 片、玻璃片、瓷匙、石棉布、棉花组成。</w:t>
            </w:r>
          </w:p>
        </w:tc>
        <w:tc>
          <w:tcPr>
            <w:tcW w:w="530" w:type="dxa"/>
            <w:vMerge w:val="restart"/>
            <w:vAlign w:val="center"/>
          </w:tcPr>
          <w:p w14:paraId="0A87C0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4F7B2F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7D99B32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0FD2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7984E0">
            <w:pPr>
              <w:keepNext/>
              <w:snapToGrid w:val="0"/>
              <w:jc w:val="center"/>
              <w:rPr>
                <w:rFonts w:hint="eastAsia" w:ascii="宋体" w:hAnsi="宋体" w:cs="宋体"/>
                <w:color w:val="auto"/>
                <w:sz w:val="20"/>
                <w:szCs w:val="20"/>
                <w:highlight w:val="none"/>
              </w:rPr>
            </w:pPr>
          </w:p>
        </w:tc>
        <w:tc>
          <w:tcPr>
            <w:tcW w:w="945" w:type="dxa"/>
            <w:vMerge w:val="continue"/>
            <w:vAlign w:val="center"/>
          </w:tcPr>
          <w:p w14:paraId="50EB4776">
            <w:pPr>
              <w:keepNext/>
              <w:snapToGrid w:val="0"/>
              <w:jc w:val="center"/>
              <w:rPr>
                <w:rFonts w:hint="eastAsia" w:ascii="宋体" w:hAnsi="宋体" w:cs="宋体"/>
                <w:color w:val="auto"/>
                <w:sz w:val="20"/>
                <w:szCs w:val="20"/>
                <w:highlight w:val="none"/>
              </w:rPr>
            </w:pPr>
          </w:p>
        </w:tc>
        <w:tc>
          <w:tcPr>
            <w:tcW w:w="6351" w:type="dxa"/>
            <w:vAlign w:val="center"/>
          </w:tcPr>
          <w:p w14:paraId="6D215B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2.塑料盒包装，盒体尺寸： ≥80mm*60mm*40mm。</w:t>
            </w:r>
          </w:p>
        </w:tc>
        <w:tc>
          <w:tcPr>
            <w:tcW w:w="530" w:type="dxa"/>
            <w:vMerge w:val="continue"/>
            <w:vAlign w:val="center"/>
          </w:tcPr>
          <w:p w14:paraId="33C5D62F">
            <w:pPr>
              <w:keepNext/>
              <w:snapToGrid w:val="0"/>
              <w:jc w:val="center"/>
              <w:rPr>
                <w:rFonts w:hint="eastAsia" w:ascii="宋体" w:hAnsi="宋体" w:cs="宋体"/>
                <w:color w:val="auto"/>
                <w:sz w:val="20"/>
                <w:szCs w:val="20"/>
                <w:highlight w:val="none"/>
              </w:rPr>
            </w:pPr>
          </w:p>
        </w:tc>
        <w:tc>
          <w:tcPr>
            <w:tcW w:w="444" w:type="dxa"/>
            <w:vMerge w:val="continue"/>
            <w:vAlign w:val="center"/>
          </w:tcPr>
          <w:p w14:paraId="47B68BAF">
            <w:pPr>
              <w:keepNext/>
              <w:snapToGrid w:val="0"/>
              <w:jc w:val="center"/>
              <w:rPr>
                <w:rFonts w:hint="eastAsia" w:ascii="宋体" w:hAnsi="宋体" w:cs="宋体"/>
                <w:color w:val="auto"/>
                <w:sz w:val="20"/>
                <w:szCs w:val="20"/>
                <w:highlight w:val="none"/>
              </w:rPr>
            </w:pPr>
          </w:p>
        </w:tc>
        <w:tc>
          <w:tcPr>
            <w:tcW w:w="831" w:type="dxa"/>
            <w:vMerge w:val="continue"/>
            <w:vAlign w:val="center"/>
          </w:tcPr>
          <w:p w14:paraId="4119A4C5">
            <w:pPr>
              <w:keepNext/>
              <w:snapToGrid w:val="0"/>
              <w:jc w:val="right"/>
              <w:rPr>
                <w:rFonts w:hint="eastAsia" w:ascii="宋体" w:hAnsi="宋体" w:cs="宋体"/>
                <w:color w:val="auto"/>
                <w:sz w:val="20"/>
                <w:szCs w:val="20"/>
                <w:highlight w:val="none"/>
              </w:rPr>
            </w:pPr>
          </w:p>
        </w:tc>
      </w:tr>
      <w:tr w14:paraId="006B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C7A1B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c>
          <w:tcPr>
            <w:tcW w:w="945" w:type="dxa"/>
            <w:vMerge w:val="restart"/>
            <w:vAlign w:val="center"/>
          </w:tcPr>
          <w:p w14:paraId="6376A95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灯座及灯泡</w:t>
            </w:r>
          </w:p>
        </w:tc>
        <w:tc>
          <w:tcPr>
            <w:tcW w:w="6351" w:type="dxa"/>
            <w:vAlign w:val="center"/>
          </w:tcPr>
          <w:p w14:paraId="5A4B9A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1.小灯座配置要求： 由底板、接线柱，灯座组成。</w:t>
            </w:r>
          </w:p>
        </w:tc>
        <w:tc>
          <w:tcPr>
            <w:tcW w:w="530" w:type="dxa"/>
            <w:vMerge w:val="restart"/>
            <w:vAlign w:val="center"/>
          </w:tcPr>
          <w:p w14:paraId="217861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444" w:type="dxa"/>
            <w:vMerge w:val="restart"/>
            <w:vAlign w:val="center"/>
          </w:tcPr>
          <w:p w14:paraId="22365A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A38644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245E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F272E9">
            <w:pPr>
              <w:keepNext/>
              <w:snapToGrid w:val="0"/>
              <w:jc w:val="center"/>
              <w:rPr>
                <w:rFonts w:hint="eastAsia" w:ascii="宋体" w:hAnsi="宋体" w:cs="宋体"/>
                <w:color w:val="auto"/>
                <w:sz w:val="20"/>
                <w:szCs w:val="20"/>
                <w:highlight w:val="none"/>
              </w:rPr>
            </w:pPr>
          </w:p>
        </w:tc>
        <w:tc>
          <w:tcPr>
            <w:tcW w:w="945" w:type="dxa"/>
            <w:vMerge w:val="continue"/>
            <w:vAlign w:val="center"/>
          </w:tcPr>
          <w:p w14:paraId="0F2F24D3">
            <w:pPr>
              <w:keepNext/>
              <w:snapToGrid w:val="0"/>
              <w:jc w:val="center"/>
              <w:rPr>
                <w:rFonts w:hint="eastAsia" w:ascii="宋体" w:hAnsi="宋体" w:cs="宋体"/>
                <w:color w:val="auto"/>
                <w:sz w:val="20"/>
                <w:szCs w:val="20"/>
                <w:highlight w:val="none"/>
              </w:rPr>
            </w:pPr>
          </w:p>
        </w:tc>
        <w:tc>
          <w:tcPr>
            <w:tcW w:w="6351" w:type="dxa"/>
            <w:vAlign w:val="center"/>
          </w:tcPr>
          <w:p w14:paraId="1EA458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2.小灯座为螺旋式灯座与 E10／13、E10／14、1c9 /14 小电珠配用。</w:t>
            </w:r>
          </w:p>
        </w:tc>
        <w:tc>
          <w:tcPr>
            <w:tcW w:w="530" w:type="dxa"/>
            <w:vMerge w:val="continue"/>
            <w:vAlign w:val="center"/>
          </w:tcPr>
          <w:p w14:paraId="21F3787D">
            <w:pPr>
              <w:keepNext/>
              <w:snapToGrid w:val="0"/>
              <w:jc w:val="center"/>
              <w:rPr>
                <w:rFonts w:hint="eastAsia" w:ascii="宋体" w:hAnsi="宋体" w:cs="宋体"/>
                <w:color w:val="auto"/>
                <w:sz w:val="20"/>
                <w:szCs w:val="20"/>
                <w:highlight w:val="none"/>
              </w:rPr>
            </w:pPr>
          </w:p>
        </w:tc>
        <w:tc>
          <w:tcPr>
            <w:tcW w:w="444" w:type="dxa"/>
            <w:vMerge w:val="continue"/>
            <w:vAlign w:val="center"/>
          </w:tcPr>
          <w:p w14:paraId="14621816">
            <w:pPr>
              <w:keepNext/>
              <w:snapToGrid w:val="0"/>
              <w:jc w:val="center"/>
              <w:rPr>
                <w:rFonts w:hint="eastAsia" w:ascii="宋体" w:hAnsi="宋体" w:cs="宋体"/>
                <w:color w:val="auto"/>
                <w:sz w:val="20"/>
                <w:szCs w:val="20"/>
                <w:highlight w:val="none"/>
              </w:rPr>
            </w:pPr>
          </w:p>
        </w:tc>
        <w:tc>
          <w:tcPr>
            <w:tcW w:w="831" w:type="dxa"/>
            <w:vMerge w:val="continue"/>
            <w:vAlign w:val="center"/>
          </w:tcPr>
          <w:p w14:paraId="1242B676">
            <w:pPr>
              <w:keepNext/>
              <w:snapToGrid w:val="0"/>
              <w:jc w:val="right"/>
              <w:rPr>
                <w:rFonts w:hint="eastAsia" w:ascii="宋体" w:hAnsi="宋体" w:cs="宋体"/>
                <w:color w:val="auto"/>
                <w:sz w:val="20"/>
                <w:szCs w:val="20"/>
                <w:highlight w:val="none"/>
              </w:rPr>
            </w:pPr>
          </w:p>
        </w:tc>
      </w:tr>
      <w:tr w14:paraId="2E3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7B9C91">
            <w:pPr>
              <w:keepNext/>
              <w:snapToGrid w:val="0"/>
              <w:jc w:val="center"/>
              <w:rPr>
                <w:rFonts w:hint="eastAsia" w:ascii="宋体" w:hAnsi="宋体" w:cs="宋体"/>
                <w:color w:val="auto"/>
                <w:sz w:val="20"/>
                <w:szCs w:val="20"/>
                <w:highlight w:val="none"/>
              </w:rPr>
            </w:pPr>
          </w:p>
        </w:tc>
        <w:tc>
          <w:tcPr>
            <w:tcW w:w="945" w:type="dxa"/>
            <w:vMerge w:val="continue"/>
            <w:vAlign w:val="center"/>
          </w:tcPr>
          <w:p w14:paraId="3C325635">
            <w:pPr>
              <w:keepNext/>
              <w:snapToGrid w:val="0"/>
              <w:jc w:val="center"/>
              <w:rPr>
                <w:rFonts w:hint="eastAsia" w:ascii="宋体" w:hAnsi="宋体" w:cs="宋体"/>
                <w:color w:val="auto"/>
                <w:sz w:val="20"/>
                <w:szCs w:val="20"/>
                <w:highlight w:val="none"/>
              </w:rPr>
            </w:pPr>
          </w:p>
        </w:tc>
        <w:tc>
          <w:tcPr>
            <w:tcW w:w="6351" w:type="dxa"/>
            <w:vAlign w:val="center"/>
          </w:tcPr>
          <w:p w14:paraId="7222043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3.小灯座最高工作电压为 36V，最大工作电流为2.5A。</w:t>
            </w:r>
          </w:p>
        </w:tc>
        <w:tc>
          <w:tcPr>
            <w:tcW w:w="530" w:type="dxa"/>
            <w:vMerge w:val="continue"/>
            <w:vAlign w:val="center"/>
          </w:tcPr>
          <w:p w14:paraId="1E08D7CD">
            <w:pPr>
              <w:keepNext/>
              <w:snapToGrid w:val="0"/>
              <w:jc w:val="center"/>
              <w:rPr>
                <w:rFonts w:hint="eastAsia" w:ascii="宋体" w:hAnsi="宋体" w:cs="宋体"/>
                <w:color w:val="auto"/>
                <w:sz w:val="20"/>
                <w:szCs w:val="20"/>
                <w:highlight w:val="none"/>
              </w:rPr>
            </w:pPr>
          </w:p>
        </w:tc>
        <w:tc>
          <w:tcPr>
            <w:tcW w:w="444" w:type="dxa"/>
            <w:vMerge w:val="continue"/>
            <w:vAlign w:val="center"/>
          </w:tcPr>
          <w:p w14:paraId="544B85E6">
            <w:pPr>
              <w:keepNext/>
              <w:snapToGrid w:val="0"/>
              <w:jc w:val="center"/>
              <w:rPr>
                <w:rFonts w:hint="eastAsia" w:ascii="宋体" w:hAnsi="宋体" w:cs="宋体"/>
                <w:color w:val="auto"/>
                <w:sz w:val="20"/>
                <w:szCs w:val="20"/>
                <w:highlight w:val="none"/>
              </w:rPr>
            </w:pPr>
          </w:p>
        </w:tc>
        <w:tc>
          <w:tcPr>
            <w:tcW w:w="831" w:type="dxa"/>
            <w:vMerge w:val="continue"/>
            <w:vAlign w:val="center"/>
          </w:tcPr>
          <w:p w14:paraId="705CABC2">
            <w:pPr>
              <w:keepNext/>
              <w:snapToGrid w:val="0"/>
              <w:jc w:val="right"/>
              <w:rPr>
                <w:rFonts w:hint="eastAsia" w:ascii="宋体" w:hAnsi="宋体" w:cs="宋体"/>
                <w:color w:val="auto"/>
                <w:sz w:val="20"/>
                <w:szCs w:val="20"/>
                <w:highlight w:val="none"/>
              </w:rPr>
            </w:pPr>
          </w:p>
        </w:tc>
      </w:tr>
      <w:tr w14:paraId="5F21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D3153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w:t>
            </w:r>
          </w:p>
        </w:tc>
        <w:tc>
          <w:tcPr>
            <w:tcW w:w="945" w:type="dxa"/>
            <w:vMerge w:val="restart"/>
            <w:vAlign w:val="center"/>
          </w:tcPr>
          <w:p w14:paraId="186058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开关</w:t>
            </w:r>
          </w:p>
        </w:tc>
        <w:tc>
          <w:tcPr>
            <w:tcW w:w="6351" w:type="dxa"/>
            <w:vAlign w:val="center"/>
          </w:tcPr>
          <w:p w14:paraId="433B19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1．配置要求：开关的最高工作电压 36V，额定工作电流 6A。</w:t>
            </w:r>
          </w:p>
        </w:tc>
        <w:tc>
          <w:tcPr>
            <w:tcW w:w="530" w:type="dxa"/>
            <w:vMerge w:val="restart"/>
            <w:vAlign w:val="center"/>
          </w:tcPr>
          <w:p w14:paraId="4D4733C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444" w:type="dxa"/>
            <w:vMerge w:val="restart"/>
            <w:vAlign w:val="center"/>
          </w:tcPr>
          <w:p w14:paraId="3F9972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CCCFD6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673D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0BA23B">
            <w:pPr>
              <w:keepNext/>
              <w:snapToGrid w:val="0"/>
              <w:jc w:val="center"/>
              <w:rPr>
                <w:rFonts w:hint="eastAsia" w:ascii="宋体" w:hAnsi="宋体" w:cs="宋体"/>
                <w:color w:val="auto"/>
                <w:sz w:val="20"/>
                <w:szCs w:val="20"/>
                <w:highlight w:val="none"/>
              </w:rPr>
            </w:pPr>
          </w:p>
        </w:tc>
        <w:tc>
          <w:tcPr>
            <w:tcW w:w="945" w:type="dxa"/>
            <w:vMerge w:val="continue"/>
            <w:vAlign w:val="center"/>
          </w:tcPr>
          <w:p w14:paraId="325B8102">
            <w:pPr>
              <w:keepNext/>
              <w:snapToGrid w:val="0"/>
              <w:jc w:val="center"/>
              <w:rPr>
                <w:rFonts w:hint="eastAsia" w:ascii="宋体" w:hAnsi="宋体" w:cs="宋体"/>
                <w:color w:val="auto"/>
                <w:sz w:val="20"/>
                <w:szCs w:val="20"/>
                <w:highlight w:val="none"/>
              </w:rPr>
            </w:pPr>
          </w:p>
        </w:tc>
        <w:tc>
          <w:tcPr>
            <w:tcW w:w="6351" w:type="dxa"/>
            <w:vAlign w:val="center"/>
          </w:tcPr>
          <w:p w14:paraId="7B70FF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2．规格、材质要求：开关闸刀与接线柱及垫片均为铜质，闸刀的宽度 7mm，闸刀厚度 0.7mm。接线柱直径为φ4mm，有效行程 4mm。</w:t>
            </w:r>
          </w:p>
        </w:tc>
        <w:tc>
          <w:tcPr>
            <w:tcW w:w="530" w:type="dxa"/>
            <w:vMerge w:val="continue"/>
            <w:vAlign w:val="center"/>
          </w:tcPr>
          <w:p w14:paraId="3912E9D1">
            <w:pPr>
              <w:keepNext/>
              <w:snapToGrid w:val="0"/>
              <w:jc w:val="center"/>
              <w:rPr>
                <w:rFonts w:hint="eastAsia" w:ascii="宋体" w:hAnsi="宋体" w:cs="宋体"/>
                <w:color w:val="auto"/>
                <w:sz w:val="20"/>
                <w:szCs w:val="20"/>
                <w:highlight w:val="none"/>
              </w:rPr>
            </w:pPr>
          </w:p>
        </w:tc>
        <w:tc>
          <w:tcPr>
            <w:tcW w:w="444" w:type="dxa"/>
            <w:vMerge w:val="continue"/>
            <w:vAlign w:val="center"/>
          </w:tcPr>
          <w:p w14:paraId="25A0B831">
            <w:pPr>
              <w:keepNext/>
              <w:snapToGrid w:val="0"/>
              <w:jc w:val="center"/>
              <w:rPr>
                <w:rFonts w:hint="eastAsia" w:ascii="宋体" w:hAnsi="宋体" w:cs="宋体"/>
                <w:color w:val="auto"/>
                <w:sz w:val="20"/>
                <w:szCs w:val="20"/>
                <w:highlight w:val="none"/>
              </w:rPr>
            </w:pPr>
          </w:p>
        </w:tc>
        <w:tc>
          <w:tcPr>
            <w:tcW w:w="831" w:type="dxa"/>
            <w:vMerge w:val="continue"/>
            <w:vAlign w:val="center"/>
          </w:tcPr>
          <w:p w14:paraId="21C6EB4C">
            <w:pPr>
              <w:keepNext/>
              <w:snapToGrid w:val="0"/>
              <w:jc w:val="right"/>
              <w:rPr>
                <w:rFonts w:hint="eastAsia" w:ascii="宋体" w:hAnsi="宋体" w:cs="宋体"/>
                <w:color w:val="auto"/>
                <w:sz w:val="20"/>
                <w:szCs w:val="20"/>
                <w:highlight w:val="none"/>
              </w:rPr>
            </w:pPr>
          </w:p>
        </w:tc>
      </w:tr>
      <w:tr w14:paraId="4766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D2FAC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w:t>
            </w:r>
          </w:p>
        </w:tc>
        <w:tc>
          <w:tcPr>
            <w:tcW w:w="945" w:type="dxa"/>
            <w:vMerge w:val="restart"/>
            <w:vAlign w:val="center"/>
          </w:tcPr>
          <w:p w14:paraId="6909A9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条形磁铁</w:t>
            </w:r>
          </w:p>
        </w:tc>
        <w:tc>
          <w:tcPr>
            <w:tcW w:w="6351" w:type="dxa"/>
            <w:vAlign w:val="center"/>
          </w:tcPr>
          <w:p w14:paraId="32BF712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1.D-CG-LT-180 型，并经磁化。每对两条。</w:t>
            </w:r>
          </w:p>
        </w:tc>
        <w:tc>
          <w:tcPr>
            <w:tcW w:w="530" w:type="dxa"/>
            <w:vMerge w:val="restart"/>
            <w:vAlign w:val="center"/>
          </w:tcPr>
          <w:p w14:paraId="756478B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A783AB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w:t>
            </w:r>
          </w:p>
        </w:tc>
        <w:tc>
          <w:tcPr>
            <w:tcW w:w="831" w:type="dxa"/>
            <w:vMerge w:val="restart"/>
            <w:vAlign w:val="center"/>
          </w:tcPr>
          <w:p w14:paraId="6171020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5950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58ED36">
            <w:pPr>
              <w:keepNext/>
              <w:snapToGrid w:val="0"/>
              <w:jc w:val="center"/>
              <w:rPr>
                <w:rFonts w:hint="eastAsia" w:ascii="宋体" w:hAnsi="宋体" w:cs="宋体"/>
                <w:color w:val="auto"/>
                <w:sz w:val="20"/>
                <w:szCs w:val="20"/>
                <w:highlight w:val="none"/>
              </w:rPr>
            </w:pPr>
          </w:p>
        </w:tc>
        <w:tc>
          <w:tcPr>
            <w:tcW w:w="945" w:type="dxa"/>
            <w:vMerge w:val="continue"/>
            <w:vAlign w:val="center"/>
          </w:tcPr>
          <w:p w14:paraId="16911B9E">
            <w:pPr>
              <w:keepNext/>
              <w:snapToGrid w:val="0"/>
              <w:jc w:val="center"/>
              <w:rPr>
                <w:rFonts w:hint="eastAsia" w:ascii="宋体" w:hAnsi="宋体" w:cs="宋体"/>
                <w:color w:val="auto"/>
                <w:sz w:val="20"/>
                <w:szCs w:val="20"/>
                <w:highlight w:val="none"/>
              </w:rPr>
            </w:pPr>
          </w:p>
        </w:tc>
        <w:tc>
          <w:tcPr>
            <w:tcW w:w="6351" w:type="dxa"/>
            <w:vAlign w:val="center"/>
          </w:tcPr>
          <w:p w14:paraId="57DD3E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2.北极（N 极）涂红色，南极（S 极）涂白色。</w:t>
            </w:r>
          </w:p>
        </w:tc>
        <w:tc>
          <w:tcPr>
            <w:tcW w:w="530" w:type="dxa"/>
            <w:vMerge w:val="continue"/>
            <w:vAlign w:val="center"/>
          </w:tcPr>
          <w:p w14:paraId="5DB5DCB3">
            <w:pPr>
              <w:keepNext/>
              <w:snapToGrid w:val="0"/>
              <w:jc w:val="center"/>
              <w:rPr>
                <w:rFonts w:hint="eastAsia" w:ascii="宋体" w:hAnsi="宋体" w:cs="宋体"/>
                <w:color w:val="auto"/>
                <w:sz w:val="20"/>
                <w:szCs w:val="20"/>
                <w:highlight w:val="none"/>
              </w:rPr>
            </w:pPr>
          </w:p>
        </w:tc>
        <w:tc>
          <w:tcPr>
            <w:tcW w:w="444" w:type="dxa"/>
            <w:vMerge w:val="continue"/>
            <w:vAlign w:val="center"/>
          </w:tcPr>
          <w:p w14:paraId="24E09652">
            <w:pPr>
              <w:keepNext/>
              <w:snapToGrid w:val="0"/>
              <w:jc w:val="center"/>
              <w:rPr>
                <w:rFonts w:hint="eastAsia" w:ascii="宋体" w:hAnsi="宋体" w:cs="宋体"/>
                <w:color w:val="auto"/>
                <w:sz w:val="20"/>
                <w:szCs w:val="20"/>
                <w:highlight w:val="none"/>
              </w:rPr>
            </w:pPr>
          </w:p>
        </w:tc>
        <w:tc>
          <w:tcPr>
            <w:tcW w:w="831" w:type="dxa"/>
            <w:vMerge w:val="continue"/>
            <w:vAlign w:val="center"/>
          </w:tcPr>
          <w:p w14:paraId="56F392B7">
            <w:pPr>
              <w:keepNext/>
              <w:snapToGrid w:val="0"/>
              <w:jc w:val="right"/>
              <w:rPr>
                <w:rFonts w:hint="eastAsia" w:ascii="宋体" w:hAnsi="宋体" w:cs="宋体"/>
                <w:color w:val="auto"/>
                <w:sz w:val="20"/>
                <w:szCs w:val="20"/>
                <w:highlight w:val="none"/>
              </w:rPr>
            </w:pPr>
          </w:p>
        </w:tc>
      </w:tr>
      <w:tr w14:paraId="740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D5010A">
            <w:pPr>
              <w:keepNext/>
              <w:snapToGrid w:val="0"/>
              <w:jc w:val="center"/>
              <w:rPr>
                <w:rFonts w:hint="eastAsia" w:ascii="宋体" w:hAnsi="宋体" w:cs="宋体"/>
                <w:color w:val="auto"/>
                <w:sz w:val="20"/>
                <w:szCs w:val="20"/>
                <w:highlight w:val="none"/>
              </w:rPr>
            </w:pPr>
          </w:p>
        </w:tc>
        <w:tc>
          <w:tcPr>
            <w:tcW w:w="945" w:type="dxa"/>
            <w:vMerge w:val="continue"/>
            <w:vAlign w:val="center"/>
          </w:tcPr>
          <w:p w14:paraId="1295D366">
            <w:pPr>
              <w:keepNext/>
              <w:snapToGrid w:val="0"/>
              <w:jc w:val="center"/>
              <w:rPr>
                <w:rFonts w:hint="eastAsia" w:ascii="宋体" w:hAnsi="宋体" w:cs="宋体"/>
                <w:color w:val="auto"/>
                <w:sz w:val="20"/>
                <w:szCs w:val="20"/>
                <w:highlight w:val="none"/>
              </w:rPr>
            </w:pPr>
          </w:p>
        </w:tc>
        <w:tc>
          <w:tcPr>
            <w:tcW w:w="6351" w:type="dxa"/>
            <w:vAlign w:val="center"/>
          </w:tcPr>
          <w:p w14:paraId="18DB9FC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3.规格要求：180mm*22mm*12mm±1mm（长宽厚）。</w:t>
            </w:r>
          </w:p>
        </w:tc>
        <w:tc>
          <w:tcPr>
            <w:tcW w:w="530" w:type="dxa"/>
            <w:vMerge w:val="continue"/>
            <w:vAlign w:val="center"/>
          </w:tcPr>
          <w:p w14:paraId="3C8DB08B">
            <w:pPr>
              <w:keepNext/>
              <w:snapToGrid w:val="0"/>
              <w:jc w:val="center"/>
              <w:rPr>
                <w:rFonts w:hint="eastAsia" w:ascii="宋体" w:hAnsi="宋体" w:cs="宋体"/>
                <w:color w:val="auto"/>
                <w:sz w:val="20"/>
                <w:szCs w:val="20"/>
                <w:highlight w:val="none"/>
              </w:rPr>
            </w:pPr>
          </w:p>
        </w:tc>
        <w:tc>
          <w:tcPr>
            <w:tcW w:w="444" w:type="dxa"/>
            <w:vMerge w:val="continue"/>
            <w:vAlign w:val="center"/>
          </w:tcPr>
          <w:p w14:paraId="22BAAC20">
            <w:pPr>
              <w:keepNext/>
              <w:snapToGrid w:val="0"/>
              <w:jc w:val="center"/>
              <w:rPr>
                <w:rFonts w:hint="eastAsia" w:ascii="宋体" w:hAnsi="宋体" w:cs="宋体"/>
                <w:color w:val="auto"/>
                <w:sz w:val="20"/>
                <w:szCs w:val="20"/>
                <w:highlight w:val="none"/>
              </w:rPr>
            </w:pPr>
          </w:p>
        </w:tc>
        <w:tc>
          <w:tcPr>
            <w:tcW w:w="831" w:type="dxa"/>
            <w:vMerge w:val="continue"/>
            <w:vAlign w:val="center"/>
          </w:tcPr>
          <w:p w14:paraId="6E6A031E">
            <w:pPr>
              <w:keepNext/>
              <w:snapToGrid w:val="0"/>
              <w:jc w:val="right"/>
              <w:rPr>
                <w:rFonts w:hint="eastAsia" w:ascii="宋体" w:hAnsi="宋体" w:cs="宋体"/>
                <w:color w:val="auto"/>
                <w:sz w:val="20"/>
                <w:szCs w:val="20"/>
                <w:highlight w:val="none"/>
              </w:rPr>
            </w:pPr>
          </w:p>
        </w:tc>
      </w:tr>
      <w:tr w14:paraId="1D2F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4128AA">
            <w:pPr>
              <w:keepNext/>
              <w:snapToGrid w:val="0"/>
              <w:jc w:val="center"/>
              <w:rPr>
                <w:rFonts w:hint="eastAsia" w:ascii="宋体" w:hAnsi="宋体" w:cs="宋体"/>
                <w:color w:val="auto"/>
                <w:sz w:val="20"/>
                <w:szCs w:val="20"/>
                <w:highlight w:val="none"/>
              </w:rPr>
            </w:pPr>
          </w:p>
        </w:tc>
        <w:tc>
          <w:tcPr>
            <w:tcW w:w="945" w:type="dxa"/>
            <w:vMerge w:val="continue"/>
            <w:vAlign w:val="center"/>
          </w:tcPr>
          <w:p w14:paraId="59C1D8C0">
            <w:pPr>
              <w:keepNext/>
              <w:snapToGrid w:val="0"/>
              <w:jc w:val="center"/>
              <w:rPr>
                <w:rFonts w:hint="eastAsia" w:ascii="宋体" w:hAnsi="宋体" w:cs="宋体"/>
                <w:color w:val="auto"/>
                <w:sz w:val="20"/>
                <w:szCs w:val="20"/>
                <w:highlight w:val="none"/>
              </w:rPr>
            </w:pPr>
          </w:p>
        </w:tc>
        <w:tc>
          <w:tcPr>
            <w:tcW w:w="6351" w:type="dxa"/>
            <w:vAlign w:val="center"/>
          </w:tcPr>
          <w:p w14:paraId="7CA513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4.磁感应强度（表面） ：0.070T。</w:t>
            </w:r>
          </w:p>
        </w:tc>
        <w:tc>
          <w:tcPr>
            <w:tcW w:w="530" w:type="dxa"/>
            <w:vMerge w:val="continue"/>
            <w:vAlign w:val="center"/>
          </w:tcPr>
          <w:p w14:paraId="63DD3528">
            <w:pPr>
              <w:keepNext/>
              <w:snapToGrid w:val="0"/>
              <w:jc w:val="center"/>
              <w:rPr>
                <w:rFonts w:hint="eastAsia" w:ascii="宋体" w:hAnsi="宋体" w:cs="宋体"/>
                <w:color w:val="auto"/>
                <w:sz w:val="20"/>
                <w:szCs w:val="20"/>
                <w:highlight w:val="none"/>
              </w:rPr>
            </w:pPr>
          </w:p>
        </w:tc>
        <w:tc>
          <w:tcPr>
            <w:tcW w:w="444" w:type="dxa"/>
            <w:vMerge w:val="continue"/>
            <w:vAlign w:val="center"/>
          </w:tcPr>
          <w:p w14:paraId="384D25F6">
            <w:pPr>
              <w:keepNext/>
              <w:snapToGrid w:val="0"/>
              <w:jc w:val="center"/>
              <w:rPr>
                <w:rFonts w:hint="eastAsia" w:ascii="宋体" w:hAnsi="宋体" w:cs="宋体"/>
                <w:color w:val="auto"/>
                <w:sz w:val="20"/>
                <w:szCs w:val="20"/>
                <w:highlight w:val="none"/>
              </w:rPr>
            </w:pPr>
          </w:p>
        </w:tc>
        <w:tc>
          <w:tcPr>
            <w:tcW w:w="831" w:type="dxa"/>
            <w:vMerge w:val="continue"/>
            <w:vAlign w:val="center"/>
          </w:tcPr>
          <w:p w14:paraId="02B60D76">
            <w:pPr>
              <w:keepNext/>
              <w:snapToGrid w:val="0"/>
              <w:jc w:val="right"/>
              <w:rPr>
                <w:rFonts w:hint="eastAsia" w:ascii="宋体" w:hAnsi="宋体" w:cs="宋体"/>
                <w:color w:val="auto"/>
                <w:sz w:val="20"/>
                <w:szCs w:val="20"/>
                <w:highlight w:val="none"/>
              </w:rPr>
            </w:pPr>
          </w:p>
        </w:tc>
      </w:tr>
      <w:tr w14:paraId="1309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E29486">
            <w:pPr>
              <w:keepNext/>
              <w:snapToGrid w:val="0"/>
              <w:jc w:val="center"/>
              <w:rPr>
                <w:rFonts w:hint="eastAsia" w:ascii="宋体" w:hAnsi="宋体" w:cs="宋体"/>
                <w:color w:val="auto"/>
                <w:sz w:val="20"/>
                <w:szCs w:val="20"/>
                <w:highlight w:val="none"/>
              </w:rPr>
            </w:pPr>
          </w:p>
        </w:tc>
        <w:tc>
          <w:tcPr>
            <w:tcW w:w="945" w:type="dxa"/>
            <w:vMerge w:val="continue"/>
            <w:vAlign w:val="center"/>
          </w:tcPr>
          <w:p w14:paraId="3968AB40">
            <w:pPr>
              <w:keepNext/>
              <w:snapToGrid w:val="0"/>
              <w:jc w:val="center"/>
              <w:rPr>
                <w:rFonts w:hint="eastAsia" w:ascii="宋体" w:hAnsi="宋体" w:cs="宋体"/>
                <w:color w:val="auto"/>
                <w:sz w:val="20"/>
                <w:szCs w:val="20"/>
                <w:highlight w:val="none"/>
              </w:rPr>
            </w:pPr>
          </w:p>
        </w:tc>
        <w:tc>
          <w:tcPr>
            <w:tcW w:w="6351" w:type="dxa"/>
            <w:vAlign w:val="center"/>
          </w:tcPr>
          <w:p w14:paraId="7F7E96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5.其他技术指标应符合 JY0057－94《教学用磁钢》的要求。</w:t>
            </w:r>
          </w:p>
        </w:tc>
        <w:tc>
          <w:tcPr>
            <w:tcW w:w="530" w:type="dxa"/>
            <w:vMerge w:val="continue"/>
            <w:vAlign w:val="center"/>
          </w:tcPr>
          <w:p w14:paraId="3661C8E8">
            <w:pPr>
              <w:keepNext/>
              <w:snapToGrid w:val="0"/>
              <w:jc w:val="center"/>
              <w:rPr>
                <w:rFonts w:hint="eastAsia" w:ascii="宋体" w:hAnsi="宋体" w:cs="宋体"/>
                <w:color w:val="auto"/>
                <w:sz w:val="20"/>
                <w:szCs w:val="20"/>
                <w:highlight w:val="none"/>
              </w:rPr>
            </w:pPr>
          </w:p>
        </w:tc>
        <w:tc>
          <w:tcPr>
            <w:tcW w:w="444" w:type="dxa"/>
            <w:vMerge w:val="continue"/>
            <w:vAlign w:val="center"/>
          </w:tcPr>
          <w:p w14:paraId="60653C87">
            <w:pPr>
              <w:keepNext/>
              <w:snapToGrid w:val="0"/>
              <w:jc w:val="center"/>
              <w:rPr>
                <w:rFonts w:hint="eastAsia" w:ascii="宋体" w:hAnsi="宋体" w:cs="宋体"/>
                <w:color w:val="auto"/>
                <w:sz w:val="20"/>
                <w:szCs w:val="20"/>
                <w:highlight w:val="none"/>
              </w:rPr>
            </w:pPr>
          </w:p>
        </w:tc>
        <w:tc>
          <w:tcPr>
            <w:tcW w:w="831" w:type="dxa"/>
            <w:vMerge w:val="continue"/>
            <w:vAlign w:val="center"/>
          </w:tcPr>
          <w:p w14:paraId="26CFF57D">
            <w:pPr>
              <w:keepNext/>
              <w:snapToGrid w:val="0"/>
              <w:jc w:val="right"/>
              <w:rPr>
                <w:rFonts w:hint="eastAsia" w:ascii="宋体" w:hAnsi="宋体" w:cs="宋体"/>
                <w:color w:val="auto"/>
                <w:sz w:val="20"/>
                <w:szCs w:val="20"/>
                <w:highlight w:val="none"/>
              </w:rPr>
            </w:pPr>
          </w:p>
        </w:tc>
      </w:tr>
      <w:tr w14:paraId="7ED5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054B8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c>
          <w:tcPr>
            <w:tcW w:w="945" w:type="dxa"/>
            <w:vMerge w:val="restart"/>
            <w:vAlign w:val="center"/>
          </w:tcPr>
          <w:p w14:paraId="7D2D57C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条形磁铁</w:t>
            </w:r>
          </w:p>
        </w:tc>
        <w:tc>
          <w:tcPr>
            <w:tcW w:w="6351" w:type="dxa"/>
            <w:vAlign w:val="center"/>
          </w:tcPr>
          <w:p w14:paraId="4F8D2F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1.分组实验用，永磁条形磁铁，磁性保持长久。</w:t>
            </w:r>
          </w:p>
        </w:tc>
        <w:tc>
          <w:tcPr>
            <w:tcW w:w="530" w:type="dxa"/>
            <w:vMerge w:val="restart"/>
            <w:vAlign w:val="center"/>
          </w:tcPr>
          <w:p w14:paraId="766DDD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FD552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5CCDA0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5EC8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0EC7B1">
            <w:pPr>
              <w:keepNext/>
              <w:snapToGrid w:val="0"/>
              <w:jc w:val="center"/>
              <w:rPr>
                <w:rFonts w:hint="eastAsia" w:ascii="宋体" w:hAnsi="宋体" w:cs="宋体"/>
                <w:color w:val="auto"/>
                <w:sz w:val="20"/>
                <w:szCs w:val="20"/>
                <w:highlight w:val="none"/>
              </w:rPr>
            </w:pPr>
          </w:p>
        </w:tc>
        <w:tc>
          <w:tcPr>
            <w:tcW w:w="945" w:type="dxa"/>
            <w:vMerge w:val="continue"/>
            <w:vAlign w:val="center"/>
          </w:tcPr>
          <w:p w14:paraId="030FB7BB">
            <w:pPr>
              <w:keepNext/>
              <w:snapToGrid w:val="0"/>
              <w:jc w:val="center"/>
              <w:rPr>
                <w:rFonts w:hint="eastAsia" w:ascii="宋体" w:hAnsi="宋体" w:cs="宋体"/>
                <w:color w:val="auto"/>
                <w:sz w:val="20"/>
                <w:szCs w:val="20"/>
                <w:highlight w:val="none"/>
              </w:rPr>
            </w:pPr>
          </w:p>
        </w:tc>
        <w:tc>
          <w:tcPr>
            <w:tcW w:w="6351" w:type="dxa"/>
            <w:vAlign w:val="center"/>
          </w:tcPr>
          <w:p w14:paraId="0D0840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2.用颜色和字母标明 N、S 极。</w:t>
            </w:r>
          </w:p>
        </w:tc>
        <w:tc>
          <w:tcPr>
            <w:tcW w:w="530" w:type="dxa"/>
            <w:vMerge w:val="continue"/>
            <w:vAlign w:val="center"/>
          </w:tcPr>
          <w:p w14:paraId="108CFDC7">
            <w:pPr>
              <w:keepNext/>
              <w:snapToGrid w:val="0"/>
              <w:jc w:val="center"/>
              <w:rPr>
                <w:rFonts w:hint="eastAsia" w:ascii="宋体" w:hAnsi="宋体" w:cs="宋体"/>
                <w:color w:val="auto"/>
                <w:sz w:val="20"/>
                <w:szCs w:val="20"/>
                <w:highlight w:val="none"/>
              </w:rPr>
            </w:pPr>
          </w:p>
        </w:tc>
        <w:tc>
          <w:tcPr>
            <w:tcW w:w="444" w:type="dxa"/>
            <w:vMerge w:val="continue"/>
            <w:vAlign w:val="center"/>
          </w:tcPr>
          <w:p w14:paraId="0BF06C5D">
            <w:pPr>
              <w:keepNext/>
              <w:snapToGrid w:val="0"/>
              <w:jc w:val="center"/>
              <w:rPr>
                <w:rFonts w:hint="eastAsia" w:ascii="宋体" w:hAnsi="宋体" w:cs="宋体"/>
                <w:color w:val="auto"/>
                <w:sz w:val="20"/>
                <w:szCs w:val="20"/>
                <w:highlight w:val="none"/>
              </w:rPr>
            </w:pPr>
          </w:p>
        </w:tc>
        <w:tc>
          <w:tcPr>
            <w:tcW w:w="831" w:type="dxa"/>
            <w:vMerge w:val="continue"/>
            <w:vAlign w:val="center"/>
          </w:tcPr>
          <w:p w14:paraId="2179F568">
            <w:pPr>
              <w:keepNext/>
              <w:snapToGrid w:val="0"/>
              <w:jc w:val="right"/>
              <w:rPr>
                <w:rFonts w:hint="eastAsia" w:ascii="宋体" w:hAnsi="宋体" w:cs="宋体"/>
                <w:color w:val="auto"/>
                <w:sz w:val="20"/>
                <w:szCs w:val="20"/>
                <w:highlight w:val="none"/>
              </w:rPr>
            </w:pPr>
          </w:p>
        </w:tc>
      </w:tr>
      <w:tr w14:paraId="405C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9D8A2C">
            <w:pPr>
              <w:keepNext/>
              <w:snapToGrid w:val="0"/>
              <w:jc w:val="center"/>
              <w:rPr>
                <w:rFonts w:hint="eastAsia" w:ascii="宋体" w:hAnsi="宋体" w:cs="宋体"/>
                <w:color w:val="auto"/>
                <w:sz w:val="20"/>
                <w:szCs w:val="20"/>
                <w:highlight w:val="none"/>
              </w:rPr>
            </w:pPr>
          </w:p>
        </w:tc>
        <w:tc>
          <w:tcPr>
            <w:tcW w:w="945" w:type="dxa"/>
            <w:vMerge w:val="continue"/>
            <w:vAlign w:val="center"/>
          </w:tcPr>
          <w:p w14:paraId="6ACA83DD">
            <w:pPr>
              <w:keepNext/>
              <w:snapToGrid w:val="0"/>
              <w:jc w:val="center"/>
              <w:rPr>
                <w:rFonts w:hint="eastAsia" w:ascii="宋体" w:hAnsi="宋体" w:cs="宋体"/>
                <w:color w:val="auto"/>
                <w:sz w:val="20"/>
                <w:szCs w:val="20"/>
                <w:highlight w:val="none"/>
              </w:rPr>
            </w:pPr>
          </w:p>
        </w:tc>
        <w:tc>
          <w:tcPr>
            <w:tcW w:w="6351" w:type="dxa"/>
            <w:vAlign w:val="center"/>
          </w:tcPr>
          <w:p w14:paraId="763192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3.能满足小学科学有关章节教学要求</w:t>
            </w:r>
          </w:p>
        </w:tc>
        <w:tc>
          <w:tcPr>
            <w:tcW w:w="530" w:type="dxa"/>
            <w:vMerge w:val="continue"/>
            <w:vAlign w:val="center"/>
          </w:tcPr>
          <w:p w14:paraId="66DC49E7">
            <w:pPr>
              <w:keepNext/>
              <w:snapToGrid w:val="0"/>
              <w:jc w:val="center"/>
              <w:rPr>
                <w:rFonts w:hint="eastAsia" w:ascii="宋体" w:hAnsi="宋体" w:cs="宋体"/>
                <w:color w:val="auto"/>
                <w:sz w:val="20"/>
                <w:szCs w:val="20"/>
                <w:highlight w:val="none"/>
              </w:rPr>
            </w:pPr>
          </w:p>
        </w:tc>
        <w:tc>
          <w:tcPr>
            <w:tcW w:w="444" w:type="dxa"/>
            <w:vMerge w:val="continue"/>
            <w:vAlign w:val="center"/>
          </w:tcPr>
          <w:p w14:paraId="2C0C1B7B">
            <w:pPr>
              <w:keepNext/>
              <w:snapToGrid w:val="0"/>
              <w:jc w:val="center"/>
              <w:rPr>
                <w:rFonts w:hint="eastAsia" w:ascii="宋体" w:hAnsi="宋体" w:cs="宋体"/>
                <w:color w:val="auto"/>
                <w:sz w:val="20"/>
                <w:szCs w:val="20"/>
                <w:highlight w:val="none"/>
              </w:rPr>
            </w:pPr>
          </w:p>
        </w:tc>
        <w:tc>
          <w:tcPr>
            <w:tcW w:w="831" w:type="dxa"/>
            <w:vMerge w:val="continue"/>
            <w:vAlign w:val="center"/>
          </w:tcPr>
          <w:p w14:paraId="6786FB1F">
            <w:pPr>
              <w:keepNext/>
              <w:snapToGrid w:val="0"/>
              <w:jc w:val="right"/>
              <w:rPr>
                <w:rFonts w:hint="eastAsia" w:ascii="宋体" w:hAnsi="宋体" w:cs="宋体"/>
                <w:color w:val="auto"/>
                <w:sz w:val="20"/>
                <w:szCs w:val="20"/>
                <w:highlight w:val="none"/>
              </w:rPr>
            </w:pPr>
          </w:p>
        </w:tc>
      </w:tr>
      <w:tr w14:paraId="4A2D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3FF2E8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41</w:t>
            </w:r>
          </w:p>
        </w:tc>
        <w:tc>
          <w:tcPr>
            <w:tcW w:w="945" w:type="dxa"/>
            <w:vMerge w:val="restart"/>
            <w:vAlign w:val="center"/>
          </w:tcPr>
          <w:p w14:paraId="2FA8A4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蹄形磁铁</w:t>
            </w:r>
          </w:p>
        </w:tc>
        <w:tc>
          <w:tcPr>
            <w:tcW w:w="6351" w:type="dxa"/>
            <w:vAlign w:val="center"/>
          </w:tcPr>
          <w:p w14:paraId="73B694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1.D-CG-LU-80 型，磁化而成。并配有软铁制成的衔铁。</w:t>
            </w:r>
          </w:p>
        </w:tc>
        <w:tc>
          <w:tcPr>
            <w:tcW w:w="530" w:type="dxa"/>
            <w:vMerge w:val="restart"/>
            <w:vAlign w:val="center"/>
          </w:tcPr>
          <w:p w14:paraId="3E62168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5406B9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2115536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r>
      <w:tr w14:paraId="4BFD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32F920">
            <w:pPr>
              <w:keepNext/>
              <w:snapToGrid w:val="0"/>
              <w:jc w:val="center"/>
              <w:rPr>
                <w:rFonts w:hint="eastAsia" w:ascii="宋体" w:hAnsi="宋体" w:cs="宋体"/>
                <w:color w:val="auto"/>
                <w:sz w:val="20"/>
                <w:szCs w:val="20"/>
                <w:highlight w:val="none"/>
              </w:rPr>
            </w:pPr>
          </w:p>
        </w:tc>
        <w:tc>
          <w:tcPr>
            <w:tcW w:w="945" w:type="dxa"/>
            <w:vMerge w:val="continue"/>
            <w:vAlign w:val="center"/>
          </w:tcPr>
          <w:p w14:paraId="4D8C34D7">
            <w:pPr>
              <w:keepNext/>
              <w:snapToGrid w:val="0"/>
              <w:jc w:val="center"/>
              <w:rPr>
                <w:rFonts w:hint="eastAsia" w:ascii="宋体" w:hAnsi="宋体" w:cs="宋体"/>
                <w:color w:val="auto"/>
                <w:sz w:val="20"/>
                <w:szCs w:val="20"/>
                <w:highlight w:val="none"/>
              </w:rPr>
            </w:pPr>
          </w:p>
        </w:tc>
        <w:tc>
          <w:tcPr>
            <w:tcW w:w="6351" w:type="dxa"/>
            <w:vAlign w:val="center"/>
          </w:tcPr>
          <w:p w14:paraId="16D3EB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2.北极（N 极）涂红色，南极（S 极） 白色。</w:t>
            </w:r>
          </w:p>
        </w:tc>
        <w:tc>
          <w:tcPr>
            <w:tcW w:w="530" w:type="dxa"/>
            <w:vMerge w:val="continue"/>
            <w:vAlign w:val="center"/>
          </w:tcPr>
          <w:p w14:paraId="5AF9C8D2">
            <w:pPr>
              <w:keepNext/>
              <w:snapToGrid w:val="0"/>
              <w:jc w:val="center"/>
              <w:rPr>
                <w:rFonts w:hint="eastAsia" w:ascii="宋体" w:hAnsi="宋体" w:cs="宋体"/>
                <w:color w:val="auto"/>
                <w:sz w:val="20"/>
                <w:szCs w:val="20"/>
                <w:highlight w:val="none"/>
              </w:rPr>
            </w:pPr>
          </w:p>
        </w:tc>
        <w:tc>
          <w:tcPr>
            <w:tcW w:w="444" w:type="dxa"/>
            <w:vMerge w:val="continue"/>
            <w:vAlign w:val="center"/>
          </w:tcPr>
          <w:p w14:paraId="3B99FF4C">
            <w:pPr>
              <w:keepNext/>
              <w:snapToGrid w:val="0"/>
              <w:jc w:val="center"/>
              <w:rPr>
                <w:rFonts w:hint="eastAsia" w:ascii="宋体" w:hAnsi="宋体" w:cs="宋体"/>
                <w:color w:val="auto"/>
                <w:sz w:val="20"/>
                <w:szCs w:val="20"/>
                <w:highlight w:val="none"/>
              </w:rPr>
            </w:pPr>
          </w:p>
        </w:tc>
        <w:tc>
          <w:tcPr>
            <w:tcW w:w="831" w:type="dxa"/>
            <w:vMerge w:val="continue"/>
            <w:vAlign w:val="center"/>
          </w:tcPr>
          <w:p w14:paraId="1DE3ECBD">
            <w:pPr>
              <w:keepNext/>
              <w:snapToGrid w:val="0"/>
              <w:jc w:val="right"/>
              <w:rPr>
                <w:rFonts w:hint="eastAsia" w:ascii="宋体" w:hAnsi="宋体" w:cs="宋体"/>
                <w:color w:val="auto"/>
                <w:sz w:val="20"/>
                <w:szCs w:val="20"/>
                <w:highlight w:val="none"/>
              </w:rPr>
            </w:pPr>
          </w:p>
        </w:tc>
      </w:tr>
      <w:tr w14:paraId="1386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5D843C">
            <w:pPr>
              <w:keepNext/>
              <w:snapToGrid w:val="0"/>
              <w:jc w:val="center"/>
              <w:rPr>
                <w:rFonts w:hint="eastAsia" w:ascii="宋体" w:hAnsi="宋体" w:cs="宋体"/>
                <w:color w:val="auto"/>
                <w:sz w:val="20"/>
                <w:szCs w:val="20"/>
                <w:highlight w:val="none"/>
              </w:rPr>
            </w:pPr>
          </w:p>
        </w:tc>
        <w:tc>
          <w:tcPr>
            <w:tcW w:w="945" w:type="dxa"/>
            <w:vMerge w:val="continue"/>
            <w:vAlign w:val="center"/>
          </w:tcPr>
          <w:p w14:paraId="72A6D719">
            <w:pPr>
              <w:keepNext/>
              <w:snapToGrid w:val="0"/>
              <w:jc w:val="center"/>
              <w:rPr>
                <w:rFonts w:hint="eastAsia" w:ascii="宋体" w:hAnsi="宋体" w:cs="宋体"/>
                <w:color w:val="auto"/>
                <w:sz w:val="20"/>
                <w:szCs w:val="20"/>
                <w:highlight w:val="none"/>
              </w:rPr>
            </w:pPr>
          </w:p>
        </w:tc>
        <w:tc>
          <w:tcPr>
            <w:tcW w:w="6351" w:type="dxa"/>
            <w:vAlign w:val="center"/>
          </w:tcPr>
          <w:p w14:paraId="0596CA1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3.尺寸：L＝80mm,磁极间距（内径）40mm。</w:t>
            </w:r>
          </w:p>
        </w:tc>
        <w:tc>
          <w:tcPr>
            <w:tcW w:w="530" w:type="dxa"/>
            <w:vMerge w:val="continue"/>
            <w:vAlign w:val="center"/>
          </w:tcPr>
          <w:p w14:paraId="04D41034">
            <w:pPr>
              <w:keepNext/>
              <w:snapToGrid w:val="0"/>
              <w:jc w:val="center"/>
              <w:rPr>
                <w:rFonts w:hint="eastAsia" w:ascii="宋体" w:hAnsi="宋体" w:cs="宋体"/>
                <w:color w:val="auto"/>
                <w:sz w:val="20"/>
                <w:szCs w:val="20"/>
                <w:highlight w:val="none"/>
              </w:rPr>
            </w:pPr>
          </w:p>
        </w:tc>
        <w:tc>
          <w:tcPr>
            <w:tcW w:w="444" w:type="dxa"/>
            <w:vMerge w:val="continue"/>
            <w:vAlign w:val="center"/>
          </w:tcPr>
          <w:p w14:paraId="567E5CAD">
            <w:pPr>
              <w:keepNext/>
              <w:snapToGrid w:val="0"/>
              <w:jc w:val="center"/>
              <w:rPr>
                <w:rFonts w:hint="eastAsia" w:ascii="宋体" w:hAnsi="宋体" w:cs="宋体"/>
                <w:color w:val="auto"/>
                <w:sz w:val="20"/>
                <w:szCs w:val="20"/>
                <w:highlight w:val="none"/>
              </w:rPr>
            </w:pPr>
          </w:p>
        </w:tc>
        <w:tc>
          <w:tcPr>
            <w:tcW w:w="831" w:type="dxa"/>
            <w:vMerge w:val="continue"/>
            <w:vAlign w:val="center"/>
          </w:tcPr>
          <w:p w14:paraId="48B6451E">
            <w:pPr>
              <w:keepNext/>
              <w:snapToGrid w:val="0"/>
              <w:jc w:val="right"/>
              <w:rPr>
                <w:rFonts w:hint="eastAsia" w:ascii="宋体" w:hAnsi="宋体" w:cs="宋体"/>
                <w:color w:val="auto"/>
                <w:sz w:val="20"/>
                <w:szCs w:val="20"/>
                <w:highlight w:val="none"/>
              </w:rPr>
            </w:pPr>
          </w:p>
        </w:tc>
      </w:tr>
      <w:tr w14:paraId="3BD9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480A2B">
            <w:pPr>
              <w:keepNext/>
              <w:snapToGrid w:val="0"/>
              <w:jc w:val="center"/>
              <w:rPr>
                <w:rFonts w:hint="eastAsia" w:ascii="宋体" w:hAnsi="宋体" w:cs="宋体"/>
                <w:color w:val="auto"/>
                <w:sz w:val="20"/>
                <w:szCs w:val="20"/>
                <w:highlight w:val="none"/>
              </w:rPr>
            </w:pPr>
          </w:p>
        </w:tc>
        <w:tc>
          <w:tcPr>
            <w:tcW w:w="945" w:type="dxa"/>
            <w:vMerge w:val="continue"/>
            <w:vAlign w:val="center"/>
          </w:tcPr>
          <w:p w14:paraId="4BBACAEB">
            <w:pPr>
              <w:keepNext/>
              <w:snapToGrid w:val="0"/>
              <w:jc w:val="center"/>
              <w:rPr>
                <w:rFonts w:hint="eastAsia" w:ascii="宋体" w:hAnsi="宋体" w:cs="宋体"/>
                <w:color w:val="auto"/>
                <w:sz w:val="20"/>
                <w:szCs w:val="20"/>
                <w:highlight w:val="none"/>
              </w:rPr>
            </w:pPr>
          </w:p>
        </w:tc>
        <w:tc>
          <w:tcPr>
            <w:tcW w:w="6351" w:type="dxa"/>
            <w:vAlign w:val="center"/>
          </w:tcPr>
          <w:p w14:paraId="5807752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4.极截面：10mm*20mm。</w:t>
            </w:r>
          </w:p>
        </w:tc>
        <w:tc>
          <w:tcPr>
            <w:tcW w:w="530" w:type="dxa"/>
            <w:vMerge w:val="continue"/>
            <w:vAlign w:val="center"/>
          </w:tcPr>
          <w:p w14:paraId="31266CEE">
            <w:pPr>
              <w:keepNext/>
              <w:snapToGrid w:val="0"/>
              <w:jc w:val="center"/>
              <w:rPr>
                <w:rFonts w:hint="eastAsia" w:ascii="宋体" w:hAnsi="宋体" w:cs="宋体"/>
                <w:color w:val="auto"/>
                <w:sz w:val="20"/>
                <w:szCs w:val="20"/>
                <w:highlight w:val="none"/>
              </w:rPr>
            </w:pPr>
          </w:p>
        </w:tc>
        <w:tc>
          <w:tcPr>
            <w:tcW w:w="444" w:type="dxa"/>
            <w:vMerge w:val="continue"/>
            <w:vAlign w:val="center"/>
          </w:tcPr>
          <w:p w14:paraId="2A2DA16E">
            <w:pPr>
              <w:keepNext/>
              <w:snapToGrid w:val="0"/>
              <w:jc w:val="center"/>
              <w:rPr>
                <w:rFonts w:hint="eastAsia" w:ascii="宋体" w:hAnsi="宋体" w:cs="宋体"/>
                <w:color w:val="auto"/>
                <w:sz w:val="20"/>
                <w:szCs w:val="20"/>
                <w:highlight w:val="none"/>
              </w:rPr>
            </w:pPr>
          </w:p>
        </w:tc>
        <w:tc>
          <w:tcPr>
            <w:tcW w:w="831" w:type="dxa"/>
            <w:vMerge w:val="continue"/>
            <w:vAlign w:val="center"/>
          </w:tcPr>
          <w:p w14:paraId="3396D0EE">
            <w:pPr>
              <w:keepNext/>
              <w:snapToGrid w:val="0"/>
              <w:jc w:val="right"/>
              <w:rPr>
                <w:rFonts w:hint="eastAsia" w:ascii="宋体" w:hAnsi="宋体" w:cs="宋体"/>
                <w:color w:val="auto"/>
                <w:sz w:val="20"/>
                <w:szCs w:val="20"/>
                <w:highlight w:val="none"/>
              </w:rPr>
            </w:pPr>
          </w:p>
        </w:tc>
      </w:tr>
      <w:tr w14:paraId="5CF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F41191">
            <w:pPr>
              <w:keepNext/>
              <w:snapToGrid w:val="0"/>
              <w:jc w:val="center"/>
              <w:rPr>
                <w:rFonts w:hint="eastAsia" w:ascii="宋体" w:hAnsi="宋体" w:cs="宋体"/>
                <w:color w:val="auto"/>
                <w:sz w:val="20"/>
                <w:szCs w:val="20"/>
                <w:highlight w:val="none"/>
              </w:rPr>
            </w:pPr>
          </w:p>
        </w:tc>
        <w:tc>
          <w:tcPr>
            <w:tcW w:w="945" w:type="dxa"/>
            <w:vMerge w:val="continue"/>
            <w:vAlign w:val="center"/>
          </w:tcPr>
          <w:p w14:paraId="3552AC89">
            <w:pPr>
              <w:keepNext/>
              <w:snapToGrid w:val="0"/>
              <w:jc w:val="center"/>
              <w:rPr>
                <w:rFonts w:hint="eastAsia" w:ascii="宋体" w:hAnsi="宋体" w:cs="宋体"/>
                <w:color w:val="auto"/>
                <w:sz w:val="20"/>
                <w:szCs w:val="20"/>
                <w:highlight w:val="none"/>
              </w:rPr>
            </w:pPr>
          </w:p>
        </w:tc>
        <w:tc>
          <w:tcPr>
            <w:tcW w:w="6351" w:type="dxa"/>
            <w:vAlign w:val="center"/>
          </w:tcPr>
          <w:p w14:paraId="3FB1DA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5.表面磁感应强度：0.055T。</w:t>
            </w:r>
          </w:p>
        </w:tc>
        <w:tc>
          <w:tcPr>
            <w:tcW w:w="530" w:type="dxa"/>
            <w:vMerge w:val="continue"/>
            <w:vAlign w:val="center"/>
          </w:tcPr>
          <w:p w14:paraId="25252021">
            <w:pPr>
              <w:keepNext/>
              <w:snapToGrid w:val="0"/>
              <w:jc w:val="center"/>
              <w:rPr>
                <w:rFonts w:hint="eastAsia" w:ascii="宋体" w:hAnsi="宋体" w:cs="宋体"/>
                <w:color w:val="auto"/>
                <w:sz w:val="20"/>
                <w:szCs w:val="20"/>
                <w:highlight w:val="none"/>
              </w:rPr>
            </w:pPr>
          </w:p>
        </w:tc>
        <w:tc>
          <w:tcPr>
            <w:tcW w:w="444" w:type="dxa"/>
            <w:vMerge w:val="continue"/>
            <w:vAlign w:val="center"/>
          </w:tcPr>
          <w:p w14:paraId="1C4E6A68">
            <w:pPr>
              <w:keepNext/>
              <w:snapToGrid w:val="0"/>
              <w:jc w:val="center"/>
              <w:rPr>
                <w:rFonts w:hint="eastAsia" w:ascii="宋体" w:hAnsi="宋体" w:cs="宋体"/>
                <w:color w:val="auto"/>
                <w:sz w:val="20"/>
                <w:szCs w:val="20"/>
                <w:highlight w:val="none"/>
              </w:rPr>
            </w:pPr>
          </w:p>
        </w:tc>
        <w:tc>
          <w:tcPr>
            <w:tcW w:w="831" w:type="dxa"/>
            <w:vMerge w:val="continue"/>
            <w:vAlign w:val="center"/>
          </w:tcPr>
          <w:p w14:paraId="0754D826">
            <w:pPr>
              <w:keepNext/>
              <w:snapToGrid w:val="0"/>
              <w:jc w:val="right"/>
              <w:rPr>
                <w:rFonts w:hint="eastAsia" w:ascii="宋体" w:hAnsi="宋体" w:cs="宋体"/>
                <w:color w:val="auto"/>
                <w:sz w:val="20"/>
                <w:szCs w:val="20"/>
                <w:highlight w:val="none"/>
              </w:rPr>
            </w:pPr>
          </w:p>
        </w:tc>
      </w:tr>
      <w:tr w14:paraId="1C3D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0502E4">
            <w:pPr>
              <w:keepNext/>
              <w:snapToGrid w:val="0"/>
              <w:jc w:val="center"/>
              <w:rPr>
                <w:rFonts w:hint="eastAsia" w:ascii="宋体" w:hAnsi="宋体" w:cs="宋体"/>
                <w:color w:val="auto"/>
                <w:sz w:val="20"/>
                <w:szCs w:val="20"/>
                <w:highlight w:val="none"/>
              </w:rPr>
            </w:pPr>
          </w:p>
        </w:tc>
        <w:tc>
          <w:tcPr>
            <w:tcW w:w="945" w:type="dxa"/>
            <w:vMerge w:val="continue"/>
            <w:vAlign w:val="center"/>
          </w:tcPr>
          <w:p w14:paraId="104CA6C5">
            <w:pPr>
              <w:keepNext/>
              <w:snapToGrid w:val="0"/>
              <w:jc w:val="center"/>
              <w:rPr>
                <w:rFonts w:hint="eastAsia" w:ascii="宋体" w:hAnsi="宋体" w:cs="宋体"/>
                <w:color w:val="auto"/>
                <w:sz w:val="20"/>
                <w:szCs w:val="20"/>
                <w:highlight w:val="none"/>
              </w:rPr>
            </w:pPr>
          </w:p>
        </w:tc>
        <w:tc>
          <w:tcPr>
            <w:tcW w:w="6351" w:type="dxa"/>
            <w:vAlign w:val="center"/>
          </w:tcPr>
          <w:p w14:paraId="67A681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6.其他技术指标应符合 JY0057－94《教学用磁钢》的要求。</w:t>
            </w:r>
          </w:p>
        </w:tc>
        <w:tc>
          <w:tcPr>
            <w:tcW w:w="530" w:type="dxa"/>
            <w:vMerge w:val="continue"/>
            <w:vAlign w:val="center"/>
          </w:tcPr>
          <w:p w14:paraId="79B18D03">
            <w:pPr>
              <w:keepNext/>
              <w:snapToGrid w:val="0"/>
              <w:jc w:val="center"/>
              <w:rPr>
                <w:rFonts w:hint="eastAsia" w:ascii="宋体" w:hAnsi="宋体" w:cs="宋体"/>
                <w:color w:val="auto"/>
                <w:sz w:val="20"/>
                <w:szCs w:val="20"/>
                <w:highlight w:val="none"/>
              </w:rPr>
            </w:pPr>
          </w:p>
        </w:tc>
        <w:tc>
          <w:tcPr>
            <w:tcW w:w="444" w:type="dxa"/>
            <w:vMerge w:val="continue"/>
            <w:vAlign w:val="center"/>
          </w:tcPr>
          <w:p w14:paraId="2B7B9C42">
            <w:pPr>
              <w:keepNext/>
              <w:snapToGrid w:val="0"/>
              <w:jc w:val="center"/>
              <w:rPr>
                <w:rFonts w:hint="eastAsia" w:ascii="宋体" w:hAnsi="宋体" w:cs="宋体"/>
                <w:color w:val="auto"/>
                <w:sz w:val="20"/>
                <w:szCs w:val="20"/>
                <w:highlight w:val="none"/>
              </w:rPr>
            </w:pPr>
          </w:p>
        </w:tc>
        <w:tc>
          <w:tcPr>
            <w:tcW w:w="831" w:type="dxa"/>
            <w:vMerge w:val="continue"/>
            <w:vAlign w:val="center"/>
          </w:tcPr>
          <w:p w14:paraId="402666AB">
            <w:pPr>
              <w:keepNext/>
              <w:snapToGrid w:val="0"/>
              <w:jc w:val="right"/>
              <w:rPr>
                <w:rFonts w:hint="eastAsia" w:ascii="宋体" w:hAnsi="宋体" w:cs="宋体"/>
                <w:color w:val="auto"/>
                <w:sz w:val="20"/>
                <w:szCs w:val="20"/>
                <w:highlight w:val="none"/>
              </w:rPr>
            </w:pPr>
          </w:p>
        </w:tc>
      </w:tr>
      <w:tr w14:paraId="0329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07E8F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42</w:t>
            </w:r>
          </w:p>
        </w:tc>
        <w:tc>
          <w:tcPr>
            <w:tcW w:w="945" w:type="dxa"/>
            <w:vMerge w:val="restart"/>
            <w:vAlign w:val="center"/>
          </w:tcPr>
          <w:p w14:paraId="12566C2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蹄形磁铁</w:t>
            </w:r>
          </w:p>
        </w:tc>
        <w:tc>
          <w:tcPr>
            <w:tcW w:w="6351" w:type="dxa"/>
            <w:vAlign w:val="center"/>
          </w:tcPr>
          <w:p w14:paraId="188073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1.分组实验用，永磁蹄形磁铁，磁性保持长久。</w:t>
            </w:r>
          </w:p>
        </w:tc>
        <w:tc>
          <w:tcPr>
            <w:tcW w:w="530" w:type="dxa"/>
            <w:vMerge w:val="restart"/>
            <w:vAlign w:val="center"/>
          </w:tcPr>
          <w:p w14:paraId="12E878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B73E3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27E47A0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0EA2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D21ED6">
            <w:pPr>
              <w:keepNext/>
              <w:snapToGrid w:val="0"/>
              <w:jc w:val="center"/>
              <w:rPr>
                <w:rFonts w:hint="eastAsia" w:ascii="宋体" w:hAnsi="宋体" w:cs="宋体"/>
                <w:color w:val="auto"/>
                <w:sz w:val="20"/>
                <w:szCs w:val="20"/>
                <w:highlight w:val="none"/>
              </w:rPr>
            </w:pPr>
          </w:p>
        </w:tc>
        <w:tc>
          <w:tcPr>
            <w:tcW w:w="945" w:type="dxa"/>
            <w:vMerge w:val="continue"/>
            <w:vAlign w:val="center"/>
          </w:tcPr>
          <w:p w14:paraId="0FF5CD64">
            <w:pPr>
              <w:keepNext/>
              <w:snapToGrid w:val="0"/>
              <w:jc w:val="center"/>
              <w:rPr>
                <w:rFonts w:hint="eastAsia" w:ascii="宋体" w:hAnsi="宋体" w:cs="宋体"/>
                <w:color w:val="auto"/>
                <w:sz w:val="20"/>
                <w:szCs w:val="20"/>
                <w:highlight w:val="none"/>
              </w:rPr>
            </w:pPr>
          </w:p>
        </w:tc>
        <w:tc>
          <w:tcPr>
            <w:tcW w:w="6351" w:type="dxa"/>
            <w:vAlign w:val="center"/>
          </w:tcPr>
          <w:p w14:paraId="63D531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2.用颜色和字母标明 N、S 极。</w:t>
            </w:r>
          </w:p>
        </w:tc>
        <w:tc>
          <w:tcPr>
            <w:tcW w:w="530" w:type="dxa"/>
            <w:vMerge w:val="continue"/>
            <w:vAlign w:val="center"/>
          </w:tcPr>
          <w:p w14:paraId="04C76A49">
            <w:pPr>
              <w:keepNext/>
              <w:snapToGrid w:val="0"/>
              <w:jc w:val="center"/>
              <w:rPr>
                <w:rFonts w:hint="eastAsia" w:ascii="宋体" w:hAnsi="宋体" w:cs="宋体"/>
                <w:color w:val="auto"/>
                <w:sz w:val="20"/>
                <w:szCs w:val="20"/>
                <w:highlight w:val="none"/>
              </w:rPr>
            </w:pPr>
          </w:p>
        </w:tc>
        <w:tc>
          <w:tcPr>
            <w:tcW w:w="444" w:type="dxa"/>
            <w:vMerge w:val="continue"/>
            <w:vAlign w:val="center"/>
          </w:tcPr>
          <w:p w14:paraId="71452C96">
            <w:pPr>
              <w:keepNext/>
              <w:snapToGrid w:val="0"/>
              <w:jc w:val="center"/>
              <w:rPr>
                <w:rFonts w:hint="eastAsia" w:ascii="宋体" w:hAnsi="宋体" w:cs="宋体"/>
                <w:color w:val="auto"/>
                <w:sz w:val="20"/>
                <w:szCs w:val="20"/>
                <w:highlight w:val="none"/>
              </w:rPr>
            </w:pPr>
          </w:p>
        </w:tc>
        <w:tc>
          <w:tcPr>
            <w:tcW w:w="831" w:type="dxa"/>
            <w:vMerge w:val="continue"/>
            <w:vAlign w:val="center"/>
          </w:tcPr>
          <w:p w14:paraId="05CC6DEF">
            <w:pPr>
              <w:keepNext/>
              <w:snapToGrid w:val="0"/>
              <w:jc w:val="right"/>
              <w:rPr>
                <w:rFonts w:hint="eastAsia" w:ascii="宋体" w:hAnsi="宋体" w:cs="宋体"/>
                <w:color w:val="auto"/>
                <w:sz w:val="20"/>
                <w:szCs w:val="20"/>
                <w:highlight w:val="none"/>
              </w:rPr>
            </w:pPr>
          </w:p>
        </w:tc>
      </w:tr>
      <w:tr w14:paraId="63F4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A4832A">
            <w:pPr>
              <w:keepNext/>
              <w:snapToGrid w:val="0"/>
              <w:jc w:val="center"/>
              <w:rPr>
                <w:rFonts w:hint="eastAsia" w:ascii="宋体" w:hAnsi="宋体" w:cs="宋体"/>
                <w:color w:val="auto"/>
                <w:sz w:val="20"/>
                <w:szCs w:val="20"/>
                <w:highlight w:val="none"/>
              </w:rPr>
            </w:pPr>
          </w:p>
        </w:tc>
        <w:tc>
          <w:tcPr>
            <w:tcW w:w="945" w:type="dxa"/>
            <w:vMerge w:val="continue"/>
            <w:vAlign w:val="center"/>
          </w:tcPr>
          <w:p w14:paraId="3748C923">
            <w:pPr>
              <w:keepNext/>
              <w:snapToGrid w:val="0"/>
              <w:jc w:val="center"/>
              <w:rPr>
                <w:rFonts w:hint="eastAsia" w:ascii="宋体" w:hAnsi="宋体" w:cs="宋体"/>
                <w:color w:val="auto"/>
                <w:sz w:val="20"/>
                <w:szCs w:val="20"/>
                <w:highlight w:val="none"/>
              </w:rPr>
            </w:pPr>
          </w:p>
        </w:tc>
        <w:tc>
          <w:tcPr>
            <w:tcW w:w="6351" w:type="dxa"/>
            <w:vAlign w:val="center"/>
          </w:tcPr>
          <w:p w14:paraId="7E5906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3.能满足小学科学有关章节教学要求。</w:t>
            </w:r>
          </w:p>
        </w:tc>
        <w:tc>
          <w:tcPr>
            <w:tcW w:w="530" w:type="dxa"/>
            <w:vMerge w:val="continue"/>
            <w:vAlign w:val="center"/>
          </w:tcPr>
          <w:p w14:paraId="38548A59">
            <w:pPr>
              <w:keepNext/>
              <w:snapToGrid w:val="0"/>
              <w:jc w:val="center"/>
              <w:rPr>
                <w:rFonts w:hint="eastAsia" w:ascii="宋体" w:hAnsi="宋体" w:cs="宋体"/>
                <w:color w:val="auto"/>
                <w:sz w:val="20"/>
                <w:szCs w:val="20"/>
                <w:highlight w:val="none"/>
              </w:rPr>
            </w:pPr>
          </w:p>
        </w:tc>
        <w:tc>
          <w:tcPr>
            <w:tcW w:w="444" w:type="dxa"/>
            <w:vMerge w:val="continue"/>
            <w:vAlign w:val="center"/>
          </w:tcPr>
          <w:p w14:paraId="1E4C5D43">
            <w:pPr>
              <w:keepNext/>
              <w:snapToGrid w:val="0"/>
              <w:jc w:val="center"/>
              <w:rPr>
                <w:rFonts w:hint="eastAsia" w:ascii="宋体" w:hAnsi="宋体" w:cs="宋体"/>
                <w:color w:val="auto"/>
                <w:sz w:val="20"/>
                <w:szCs w:val="20"/>
                <w:highlight w:val="none"/>
              </w:rPr>
            </w:pPr>
          </w:p>
        </w:tc>
        <w:tc>
          <w:tcPr>
            <w:tcW w:w="831" w:type="dxa"/>
            <w:vMerge w:val="continue"/>
            <w:vAlign w:val="center"/>
          </w:tcPr>
          <w:p w14:paraId="72A2A083">
            <w:pPr>
              <w:keepNext/>
              <w:snapToGrid w:val="0"/>
              <w:jc w:val="right"/>
              <w:rPr>
                <w:rFonts w:hint="eastAsia" w:ascii="宋体" w:hAnsi="宋体" w:cs="宋体"/>
                <w:color w:val="auto"/>
                <w:sz w:val="20"/>
                <w:szCs w:val="20"/>
                <w:highlight w:val="none"/>
              </w:rPr>
            </w:pPr>
          </w:p>
        </w:tc>
      </w:tr>
      <w:tr w14:paraId="7537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03F948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43</w:t>
            </w:r>
          </w:p>
        </w:tc>
        <w:tc>
          <w:tcPr>
            <w:tcW w:w="945" w:type="dxa"/>
            <w:vMerge w:val="restart"/>
            <w:vAlign w:val="center"/>
          </w:tcPr>
          <w:p w14:paraId="62327B1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磁针</w:t>
            </w:r>
          </w:p>
        </w:tc>
        <w:tc>
          <w:tcPr>
            <w:tcW w:w="6351" w:type="dxa"/>
            <w:vAlign w:val="center"/>
          </w:tcPr>
          <w:p w14:paraId="45A96FC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1.适用于小学科学教学演示实验用磁针。</w:t>
            </w:r>
          </w:p>
        </w:tc>
        <w:tc>
          <w:tcPr>
            <w:tcW w:w="530" w:type="dxa"/>
            <w:vMerge w:val="restart"/>
            <w:vAlign w:val="center"/>
          </w:tcPr>
          <w:p w14:paraId="103235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13F4F0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24C6AF1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14:paraId="2AC1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CFE4B7">
            <w:pPr>
              <w:keepNext/>
              <w:snapToGrid w:val="0"/>
              <w:jc w:val="center"/>
              <w:rPr>
                <w:rFonts w:hint="eastAsia" w:ascii="宋体" w:hAnsi="宋体" w:cs="宋体"/>
                <w:color w:val="auto"/>
                <w:sz w:val="20"/>
                <w:szCs w:val="20"/>
                <w:highlight w:val="none"/>
              </w:rPr>
            </w:pPr>
          </w:p>
        </w:tc>
        <w:tc>
          <w:tcPr>
            <w:tcW w:w="945" w:type="dxa"/>
            <w:vMerge w:val="continue"/>
            <w:vAlign w:val="center"/>
          </w:tcPr>
          <w:p w14:paraId="3886209D">
            <w:pPr>
              <w:keepNext/>
              <w:snapToGrid w:val="0"/>
              <w:jc w:val="center"/>
              <w:rPr>
                <w:rFonts w:hint="eastAsia" w:ascii="宋体" w:hAnsi="宋体" w:cs="宋体"/>
                <w:color w:val="auto"/>
                <w:sz w:val="20"/>
                <w:szCs w:val="20"/>
                <w:highlight w:val="none"/>
              </w:rPr>
            </w:pPr>
          </w:p>
        </w:tc>
        <w:tc>
          <w:tcPr>
            <w:tcW w:w="6351" w:type="dxa"/>
            <w:vAlign w:val="center"/>
          </w:tcPr>
          <w:p w14:paraId="0C9E02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2.J2405 型。翼形磁针，每组 2 支。</w:t>
            </w:r>
          </w:p>
        </w:tc>
        <w:tc>
          <w:tcPr>
            <w:tcW w:w="530" w:type="dxa"/>
            <w:vMerge w:val="continue"/>
            <w:vAlign w:val="center"/>
          </w:tcPr>
          <w:p w14:paraId="24D95FF2">
            <w:pPr>
              <w:keepNext/>
              <w:snapToGrid w:val="0"/>
              <w:jc w:val="center"/>
              <w:rPr>
                <w:rFonts w:hint="eastAsia" w:ascii="宋体" w:hAnsi="宋体" w:cs="宋体"/>
                <w:color w:val="auto"/>
                <w:sz w:val="20"/>
                <w:szCs w:val="20"/>
                <w:highlight w:val="none"/>
              </w:rPr>
            </w:pPr>
          </w:p>
        </w:tc>
        <w:tc>
          <w:tcPr>
            <w:tcW w:w="444" w:type="dxa"/>
            <w:vMerge w:val="continue"/>
            <w:vAlign w:val="center"/>
          </w:tcPr>
          <w:p w14:paraId="42428A20">
            <w:pPr>
              <w:keepNext/>
              <w:snapToGrid w:val="0"/>
              <w:jc w:val="center"/>
              <w:rPr>
                <w:rFonts w:hint="eastAsia" w:ascii="宋体" w:hAnsi="宋体" w:cs="宋体"/>
                <w:color w:val="auto"/>
                <w:sz w:val="20"/>
                <w:szCs w:val="20"/>
                <w:highlight w:val="none"/>
              </w:rPr>
            </w:pPr>
          </w:p>
        </w:tc>
        <w:tc>
          <w:tcPr>
            <w:tcW w:w="831" w:type="dxa"/>
            <w:vMerge w:val="continue"/>
            <w:vAlign w:val="center"/>
          </w:tcPr>
          <w:p w14:paraId="0DB9C4D8">
            <w:pPr>
              <w:keepNext/>
              <w:snapToGrid w:val="0"/>
              <w:jc w:val="right"/>
              <w:rPr>
                <w:rFonts w:hint="eastAsia" w:ascii="宋体" w:hAnsi="宋体" w:cs="宋体"/>
                <w:color w:val="auto"/>
                <w:sz w:val="20"/>
                <w:szCs w:val="20"/>
                <w:highlight w:val="none"/>
              </w:rPr>
            </w:pPr>
          </w:p>
        </w:tc>
      </w:tr>
      <w:tr w14:paraId="2B1F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1D8A22">
            <w:pPr>
              <w:keepNext/>
              <w:snapToGrid w:val="0"/>
              <w:jc w:val="center"/>
              <w:rPr>
                <w:rFonts w:hint="eastAsia" w:ascii="宋体" w:hAnsi="宋体" w:cs="宋体"/>
                <w:color w:val="auto"/>
                <w:sz w:val="20"/>
                <w:szCs w:val="20"/>
                <w:highlight w:val="none"/>
              </w:rPr>
            </w:pPr>
          </w:p>
        </w:tc>
        <w:tc>
          <w:tcPr>
            <w:tcW w:w="945" w:type="dxa"/>
            <w:vMerge w:val="continue"/>
            <w:vAlign w:val="center"/>
          </w:tcPr>
          <w:p w14:paraId="464921D4">
            <w:pPr>
              <w:keepNext/>
              <w:snapToGrid w:val="0"/>
              <w:jc w:val="center"/>
              <w:rPr>
                <w:rFonts w:hint="eastAsia" w:ascii="宋体" w:hAnsi="宋体" w:cs="宋体"/>
                <w:color w:val="auto"/>
                <w:sz w:val="20"/>
                <w:szCs w:val="20"/>
                <w:highlight w:val="none"/>
              </w:rPr>
            </w:pPr>
          </w:p>
        </w:tc>
        <w:tc>
          <w:tcPr>
            <w:tcW w:w="6351" w:type="dxa"/>
            <w:vAlign w:val="center"/>
          </w:tcPr>
          <w:p w14:paraId="7EA395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3.磁针体长 140±2.0mm、宽 8±0.7mm。</w:t>
            </w:r>
          </w:p>
        </w:tc>
        <w:tc>
          <w:tcPr>
            <w:tcW w:w="530" w:type="dxa"/>
            <w:vMerge w:val="continue"/>
            <w:vAlign w:val="center"/>
          </w:tcPr>
          <w:p w14:paraId="64BBDC72">
            <w:pPr>
              <w:keepNext/>
              <w:snapToGrid w:val="0"/>
              <w:jc w:val="center"/>
              <w:rPr>
                <w:rFonts w:hint="eastAsia" w:ascii="宋体" w:hAnsi="宋体" w:cs="宋体"/>
                <w:color w:val="auto"/>
                <w:sz w:val="20"/>
                <w:szCs w:val="20"/>
                <w:highlight w:val="none"/>
              </w:rPr>
            </w:pPr>
          </w:p>
        </w:tc>
        <w:tc>
          <w:tcPr>
            <w:tcW w:w="444" w:type="dxa"/>
            <w:vMerge w:val="continue"/>
            <w:vAlign w:val="center"/>
          </w:tcPr>
          <w:p w14:paraId="1604ED8A">
            <w:pPr>
              <w:keepNext/>
              <w:snapToGrid w:val="0"/>
              <w:jc w:val="center"/>
              <w:rPr>
                <w:rFonts w:hint="eastAsia" w:ascii="宋体" w:hAnsi="宋体" w:cs="宋体"/>
                <w:color w:val="auto"/>
                <w:sz w:val="20"/>
                <w:szCs w:val="20"/>
                <w:highlight w:val="none"/>
              </w:rPr>
            </w:pPr>
          </w:p>
        </w:tc>
        <w:tc>
          <w:tcPr>
            <w:tcW w:w="831" w:type="dxa"/>
            <w:vMerge w:val="continue"/>
            <w:vAlign w:val="center"/>
          </w:tcPr>
          <w:p w14:paraId="56197EBB">
            <w:pPr>
              <w:keepNext/>
              <w:snapToGrid w:val="0"/>
              <w:jc w:val="right"/>
              <w:rPr>
                <w:rFonts w:hint="eastAsia" w:ascii="宋体" w:hAnsi="宋体" w:cs="宋体"/>
                <w:color w:val="auto"/>
                <w:sz w:val="20"/>
                <w:szCs w:val="20"/>
                <w:highlight w:val="none"/>
              </w:rPr>
            </w:pPr>
          </w:p>
        </w:tc>
      </w:tr>
      <w:tr w14:paraId="426C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DFBD57">
            <w:pPr>
              <w:keepNext/>
              <w:snapToGrid w:val="0"/>
              <w:jc w:val="center"/>
              <w:rPr>
                <w:rFonts w:hint="eastAsia" w:ascii="宋体" w:hAnsi="宋体" w:cs="宋体"/>
                <w:color w:val="auto"/>
                <w:sz w:val="20"/>
                <w:szCs w:val="20"/>
                <w:highlight w:val="none"/>
              </w:rPr>
            </w:pPr>
          </w:p>
        </w:tc>
        <w:tc>
          <w:tcPr>
            <w:tcW w:w="945" w:type="dxa"/>
            <w:vMerge w:val="continue"/>
            <w:vAlign w:val="center"/>
          </w:tcPr>
          <w:p w14:paraId="006FBBCE">
            <w:pPr>
              <w:keepNext/>
              <w:snapToGrid w:val="0"/>
              <w:jc w:val="center"/>
              <w:rPr>
                <w:rFonts w:hint="eastAsia" w:ascii="宋体" w:hAnsi="宋体" w:cs="宋体"/>
                <w:color w:val="auto"/>
                <w:sz w:val="20"/>
                <w:szCs w:val="20"/>
                <w:highlight w:val="none"/>
              </w:rPr>
            </w:pPr>
          </w:p>
        </w:tc>
        <w:tc>
          <w:tcPr>
            <w:tcW w:w="6351" w:type="dxa"/>
            <w:vAlign w:val="center"/>
          </w:tcPr>
          <w:p w14:paraId="598471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4.支座底径 71±1.5mm，总高 112±1.7mm。</w:t>
            </w:r>
          </w:p>
        </w:tc>
        <w:tc>
          <w:tcPr>
            <w:tcW w:w="530" w:type="dxa"/>
            <w:vMerge w:val="continue"/>
            <w:vAlign w:val="center"/>
          </w:tcPr>
          <w:p w14:paraId="49004727">
            <w:pPr>
              <w:keepNext/>
              <w:snapToGrid w:val="0"/>
              <w:jc w:val="center"/>
              <w:rPr>
                <w:rFonts w:hint="eastAsia" w:ascii="宋体" w:hAnsi="宋体" w:cs="宋体"/>
                <w:color w:val="auto"/>
                <w:sz w:val="20"/>
                <w:szCs w:val="20"/>
                <w:highlight w:val="none"/>
              </w:rPr>
            </w:pPr>
          </w:p>
        </w:tc>
        <w:tc>
          <w:tcPr>
            <w:tcW w:w="444" w:type="dxa"/>
            <w:vMerge w:val="continue"/>
            <w:vAlign w:val="center"/>
          </w:tcPr>
          <w:p w14:paraId="2AB67F55">
            <w:pPr>
              <w:keepNext/>
              <w:snapToGrid w:val="0"/>
              <w:jc w:val="center"/>
              <w:rPr>
                <w:rFonts w:hint="eastAsia" w:ascii="宋体" w:hAnsi="宋体" w:cs="宋体"/>
                <w:color w:val="auto"/>
                <w:sz w:val="20"/>
                <w:szCs w:val="20"/>
                <w:highlight w:val="none"/>
              </w:rPr>
            </w:pPr>
          </w:p>
        </w:tc>
        <w:tc>
          <w:tcPr>
            <w:tcW w:w="831" w:type="dxa"/>
            <w:vMerge w:val="continue"/>
            <w:vAlign w:val="center"/>
          </w:tcPr>
          <w:p w14:paraId="363FA364">
            <w:pPr>
              <w:keepNext/>
              <w:snapToGrid w:val="0"/>
              <w:jc w:val="right"/>
              <w:rPr>
                <w:rFonts w:hint="eastAsia" w:ascii="宋体" w:hAnsi="宋体" w:cs="宋体"/>
                <w:color w:val="auto"/>
                <w:sz w:val="20"/>
                <w:szCs w:val="20"/>
                <w:highlight w:val="none"/>
              </w:rPr>
            </w:pPr>
          </w:p>
        </w:tc>
      </w:tr>
      <w:tr w14:paraId="4DA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4AF2ED">
            <w:pPr>
              <w:keepNext/>
              <w:snapToGrid w:val="0"/>
              <w:jc w:val="center"/>
              <w:rPr>
                <w:rFonts w:hint="eastAsia" w:ascii="宋体" w:hAnsi="宋体" w:cs="宋体"/>
                <w:color w:val="auto"/>
                <w:sz w:val="20"/>
                <w:szCs w:val="20"/>
                <w:highlight w:val="none"/>
              </w:rPr>
            </w:pPr>
          </w:p>
        </w:tc>
        <w:tc>
          <w:tcPr>
            <w:tcW w:w="945" w:type="dxa"/>
            <w:vMerge w:val="continue"/>
            <w:vAlign w:val="center"/>
          </w:tcPr>
          <w:p w14:paraId="0A563FC6">
            <w:pPr>
              <w:keepNext/>
              <w:snapToGrid w:val="0"/>
              <w:jc w:val="center"/>
              <w:rPr>
                <w:rFonts w:hint="eastAsia" w:ascii="宋体" w:hAnsi="宋体" w:cs="宋体"/>
                <w:color w:val="auto"/>
                <w:sz w:val="20"/>
                <w:szCs w:val="20"/>
                <w:highlight w:val="none"/>
              </w:rPr>
            </w:pPr>
          </w:p>
        </w:tc>
        <w:tc>
          <w:tcPr>
            <w:tcW w:w="6351" w:type="dxa"/>
            <w:vAlign w:val="center"/>
          </w:tcPr>
          <w:p w14:paraId="29D941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5.磁针平均剩磁≥9mT。</w:t>
            </w:r>
          </w:p>
        </w:tc>
        <w:tc>
          <w:tcPr>
            <w:tcW w:w="530" w:type="dxa"/>
            <w:vMerge w:val="continue"/>
            <w:vAlign w:val="center"/>
          </w:tcPr>
          <w:p w14:paraId="0EC4223B">
            <w:pPr>
              <w:keepNext/>
              <w:snapToGrid w:val="0"/>
              <w:jc w:val="center"/>
              <w:rPr>
                <w:rFonts w:hint="eastAsia" w:ascii="宋体" w:hAnsi="宋体" w:cs="宋体"/>
                <w:color w:val="auto"/>
                <w:sz w:val="20"/>
                <w:szCs w:val="20"/>
                <w:highlight w:val="none"/>
              </w:rPr>
            </w:pPr>
          </w:p>
        </w:tc>
        <w:tc>
          <w:tcPr>
            <w:tcW w:w="444" w:type="dxa"/>
            <w:vMerge w:val="continue"/>
            <w:vAlign w:val="center"/>
          </w:tcPr>
          <w:p w14:paraId="1561FD30">
            <w:pPr>
              <w:keepNext/>
              <w:snapToGrid w:val="0"/>
              <w:jc w:val="center"/>
              <w:rPr>
                <w:rFonts w:hint="eastAsia" w:ascii="宋体" w:hAnsi="宋体" w:cs="宋体"/>
                <w:color w:val="auto"/>
                <w:sz w:val="20"/>
                <w:szCs w:val="20"/>
                <w:highlight w:val="none"/>
              </w:rPr>
            </w:pPr>
          </w:p>
        </w:tc>
        <w:tc>
          <w:tcPr>
            <w:tcW w:w="831" w:type="dxa"/>
            <w:vMerge w:val="continue"/>
            <w:vAlign w:val="center"/>
          </w:tcPr>
          <w:p w14:paraId="6B3AE66A">
            <w:pPr>
              <w:keepNext/>
              <w:snapToGrid w:val="0"/>
              <w:jc w:val="right"/>
              <w:rPr>
                <w:rFonts w:hint="eastAsia" w:ascii="宋体" w:hAnsi="宋体" w:cs="宋体"/>
                <w:color w:val="auto"/>
                <w:sz w:val="20"/>
                <w:szCs w:val="20"/>
                <w:highlight w:val="none"/>
              </w:rPr>
            </w:pPr>
          </w:p>
        </w:tc>
      </w:tr>
      <w:tr w14:paraId="7A77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08D3D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44</w:t>
            </w:r>
          </w:p>
        </w:tc>
        <w:tc>
          <w:tcPr>
            <w:tcW w:w="945" w:type="dxa"/>
            <w:vMerge w:val="restart"/>
            <w:vAlign w:val="center"/>
          </w:tcPr>
          <w:p w14:paraId="458D635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环形磁铁</w:t>
            </w:r>
          </w:p>
        </w:tc>
        <w:tc>
          <w:tcPr>
            <w:tcW w:w="6351" w:type="dxa"/>
            <w:vAlign w:val="center"/>
          </w:tcPr>
          <w:p w14:paraId="5C29144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1.分组实验用，永磁环形磁铁，磁性保持长久。</w:t>
            </w:r>
          </w:p>
        </w:tc>
        <w:tc>
          <w:tcPr>
            <w:tcW w:w="530" w:type="dxa"/>
            <w:vMerge w:val="restart"/>
            <w:vAlign w:val="center"/>
          </w:tcPr>
          <w:p w14:paraId="2EFC40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E4B5A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4BCFB5A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5D76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9863C5">
            <w:pPr>
              <w:keepNext/>
              <w:snapToGrid w:val="0"/>
              <w:jc w:val="center"/>
              <w:rPr>
                <w:rFonts w:hint="eastAsia" w:ascii="宋体" w:hAnsi="宋体" w:cs="宋体"/>
                <w:color w:val="auto"/>
                <w:sz w:val="20"/>
                <w:szCs w:val="20"/>
                <w:highlight w:val="none"/>
              </w:rPr>
            </w:pPr>
          </w:p>
        </w:tc>
        <w:tc>
          <w:tcPr>
            <w:tcW w:w="945" w:type="dxa"/>
            <w:vMerge w:val="continue"/>
            <w:vAlign w:val="center"/>
          </w:tcPr>
          <w:p w14:paraId="22387162">
            <w:pPr>
              <w:keepNext/>
              <w:snapToGrid w:val="0"/>
              <w:jc w:val="center"/>
              <w:rPr>
                <w:rFonts w:hint="eastAsia" w:ascii="宋体" w:hAnsi="宋体" w:cs="宋体"/>
                <w:color w:val="auto"/>
                <w:sz w:val="20"/>
                <w:szCs w:val="20"/>
                <w:highlight w:val="none"/>
              </w:rPr>
            </w:pPr>
          </w:p>
        </w:tc>
        <w:tc>
          <w:tcPr>
            <w:tcW w:w="6351" w:type="dxa"/>
            <w:vAlign w:val="center"/>
          </w:tcPr>
          <w:p w14:paraId="6A6276E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2.用颜色和字母标明 N、S 极。</w:t>
            </w:r>
          </w:p>
        </w:tc>
        <w:tc>
          <w:tcPr>
            <w:tcW w:w="530" w:type="dxa"/>
            <w:vMerge w:val="continue"/>
            <w:vAlign w:val="center"/>
          </w:tcPr>
          <w:p w14:paraId="5E78152B">
            <w:pPr>
              <w:keepNext/>
              <w:snapToGrid w:val="0"/>
              <w:jc w:val="center"/>
              <w:rPr>
                <w:rFonts w:hint="eastAsia" w:ascii="宋体" w:hAnsi="宋体" w:cs="宋体"/>
                <w:color w:val="auto"/>
                <w:sz w:val="20"/>
                <w:szCs w:val="20"/>
                <w:highlight w:val="none"/>
              </w:rPr>
            </w:pPr>
          </w:p>
        </w:tc>
        <w:tc>
          <w:tcPr>
            <w:tcW w:w="444" w:type="dxa"/>
            <w:vMerge w:val="continue"/>
            <w:vAlign w:val="center"/>
          </w:tcPr>
          <w:p w14:paraId="3FD0F4A1">
            <w:pPr>
              <w:keepNext/>
              <w:snapToGrid w:val="0"/>
              <w:jc w:val="center"/>
              <w:rPr>
                <w:rFonts w:hint="eastAsia" w:ascii="宋体" w:hAnsi="宋体" w:cs="宋体"/>
                <w:color w:val="auto"/>
                <w:sz w:val="20"/>
                <w:szCs w:val="20"/>
                <w:highlight w:val="none"/>
              </w:rPr>
            </w:pPr>
          </w:p>
        </w:tc>
        <w:tc>
          <w:tcPr>
            <w:tcW w:w="831" w:type="dxa"/>
            <w:vMerge w:val="continue"/>
            <w:vAlign w:val="center"/>
          </w:tcPr>
          <w:p w14:paraId="4E458E71">
            <w:pPr>
              <w:keepNext/>
              <w:snapToGrid w:val="0"/>
              <w:jc w:val="right"/>
              <w:rPr>
                <w:rFonts w:hint="eastAsia" w:ascii="宋体" w:hAnsi="宋体" w:cs="宋体"/>
                <w:color w:val="auto"/>
                <w:sz w:val="20"/>
                <w:szCs w:val="20"/>
                <w:highlight w:val="none"/>
              </w:rPr>
            </w:pPr>
          </w:p>
        </w:tc>
      </w:tr>
      <w:tr w14:paraId="730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BE3002">
            <w:pPr>
              <w:keepNext/>
              <w:snapToGrid w:val="0"/>
              <w:jc w:val="center"/>
              <w:rPr>
                <w:rFonts w:hint="eastAsia" w:ascii="宋体" w:hAnsi="宋体" w:cs="宋体"/>
                <w:color w:val="auto"/>
                <w:sz w:val="20"/>
                <w:szCs w:val="20"/>
                <w:highlight w:val="none"/>
              </w:rPr>
            </w:pPr>
          </w:p>
        </w:tc>
        <w:tc>
          <w:tcPr>
            <w:tcW w:w="945" w:type="dxa"/>
            <w:vMerge w:val="continue"/>
            <w:vAlign w:val="center"/>
          </w:tcPr>
          <w:p w14:paraId="75448840">
            <w:pPr>
              <w:keepNext/>
              <w:snapToGrid w:val="0"/>
              <w:jc w:val="center"/>
              <w:rPr>
                <w:rFonts w:hint="eastAsia" w:ascii="宋体" w:hAnsi="宋体" w:cs="宋体"/>
                <w:color w:val="auto"/>
                <w:sz w:val="20"/>
                <w:szCs w:val="20"/>
                <w:highlight w:val="none"/>
              </w:rPr>
            </w:pPr>
          </w:p>
        </w:tc>
        <w:tc>
          <w:tcPr>
            <w:tcW w:w="6351" w:type="dxa"/>
            <w:vAlign w:val="center"/>
          </w:tcPr>
          <w:p w14:paraId="612C03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3.能满足小学科学有关章节教学要求。</w:t>
            </w:r>
          </w:p>
        </w:tc>
        <w:tc>
          <w:tcPr>
            <w:tcW w:w="530" w:type="dxa"/>
            <w:vMerge w:val="continue"/>
            <w:vAlign w:val="center"/>
          </w:tcPr>
          <w:p w14:paraId="707DD0AD">
            <w:pPr>
              <w:keepNext/>
              <w:snapToGrid w:val="0"/>
              <w:jc w:val="center"/>
              <w:rPr>
                <w:rFonts w:hint="eastAsia" w:ascii="宋体" w:hAnsi="宋体" w:cs="宋体"/>
                <w:color w:val="auto"/>
                <w:sz w:val="20"/>
                <w:szCs w:val="20"/>
                <w:highlight w:val="none"/>
              </w:rPr>
            </w:pPr>
          </w:p>
        </w:tc>
        <w:tc>
          <w:tcPr>
            <w:tcW w:w="444" w:type="dxa"/>
            <w:vMerge w:val="continue"/>
            <w:vAlign w:val="center"/>
          </w:tcPr>
          <w:p w14:paraId="25BB7D94">
            <w:pPr>
              <w:keepNext/>
              <w:snapToGrid w:val="0"/>
              <w:jc w:val="center"/>
              <w:rPr>
                <w:rFonts w:hint="eastAsia" w:ascii="宋体" w:hAnsi="宋体" w:cs="宋体"/>
                <w:color w:val="auto"/>
                <w:sz w:val="20"/>
                <w:szCs w:val="20"/>
                <w:highlight w:val="none"/>
              </w:rPr>
            </w:pPr>
          </w:p>
        </w:tc>
        <w:tc>
          <w:tcPr>
            <w:tcW w:w="831" w:type="dxa"/>
            <w:vMerge w:val="continue"/>
            <w:vAlign w:val="center"/>
          </w:tcPr>
          <w:p w14:paraId="24CD4CA4">
            <w:pPr>
              <w:keepNext/>
              <w:snapToGrid w:val="0"/>
              <w:jc w:val="right"/>
              <w:rPr>
                <w:rFonts w:hint="eastAsia" w:ascii="宋体" w:hAnsi="宋体" w:cs="宋体"/>
                <w:color w:val="auto"/>
                <w:sz w:val="20"/>
                <w:szCs w:val="20"/>
                <w:highlight w:val="none"/>
              </w:rPr>
            </w:pPr>
          </w:p>
        </w:tc>
      </w:tr>
      <w:tr w14:paraId="6F5B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DE2DA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945" w:type="dxa"/>
            <w:vMerge w:val="restart"/>
            <w:vAlign w:val="center"/>
          </w:tcPr>
          <w:p w14:paraId="72D425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电磁铁组装材料</w:t>
            </w:r>
          </w:p>
        </w:tc>
        <w:tc>
          <w:tcPr>
            <w:tcW w:w="6351" w:type="dxa"/>
            <w:vAlign w:val="center"/>
          </w:tcPr>
          <w:p w14:paraId="4FAAA8F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分组实验用，由线圈骨架两个，铁芯两个，导线一米</w:t>
            </w:r>
          </w:p>
        </w:tc>
        <w:tc>
          <w:tcPr>
            <w:tcW w:w="530" w:type="dxa"/>
            <w:vMerge w:val="restart"/>
            <w:vAlign w:val="center"/>
          </w:tcPr>
          <w:p w14:paraId="6121FF4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704BFD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2E46DB6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26F5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2B9430">
            <w:pPr>
              <w:keepNext/>
              <w:snapToGrid w:val="0"/>
              <w:jc w:val="center"/>
              <w:rPr>
                <w:rFonts w:hint="eastAsia" w:ascii="宋体" w:hAnsi="宋体" w:cs="宋体"/>
                <w:color w:val="auto"/>
                <w:sz w:val="20"/>
                <w:szCs w:val="20"/>
                <w:highlight w:val="none"/>
              </w:rPr>
            </w:pPr>
          </w:p>
        </w:tc>
        <w:tc>
          <w:tcPr>
            <w:tcW w:w="945" w:type="dxa"/>
            <w:vMerge w:val="continue"/>
            <w:vAlign w:val="center"/>
          </w:tcPr>
          <w:p w14:paraId="58E0CF46">
            <w:pPr>
              <w:keepNext/>
              <w:snapToGrid w:val="0"/>
              <w:jc w:val="center"/>
              <w:rPr>
                <w:rFonts w:hint="eastAsia" w:ascii="宋体" w:hAnsi="宋体" w:cs="宋体"/>
                <w:color w:val="auto"/>
                <w:sz w:val="20"/>
                <w:szCs w:val="20"/>
                <w:highlight w:val="none"/>
              </w:rPr>
            </w:pPr>
          </w:p>
        </w:tc>
        <w:tc>
          <w:tcPr>
            <w:tcW w:w="6351" w:type="dxa"/>
            <w:vAlign w:val="center"/>
          </w:tcPr>
          <w:p w14:paraId="437CA87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和两米长各一根，小垫片 30 个组成。</w:t>
            </w:r>
          </w:p>
        </w:tc>
        <w:tc>
          <w:tcPr>
            <w:tcW w:w="530" w:type="dxa"/>
            <w:vMerge w:val="continue"/>
            <w:vAlign w:val="center"/>
          </w:tcPr>
          <w:p w14:paraId="2057B69F">
            <w:pPr>
              <w:keepNext/>
              <w:snapToGrid w:val="0"/>
              <w:jc w:val="center"/>
              <w:rPr>
                <w:rFonts w:hint="eastAsia" w:ascii="宋体" w:hAnsi="宋体" w:cs="宋体"/>
                <w:color w:val="auto"/>
                <w:sz w:val="20"/>
                <w:szCs w:val="20"/>
                <w:highlight w:val="none"/>
              </w:rPr>
            </w:pPr>
          </w:p>
        </w:tc>
        <w:tc>
          <w:tcPr>
            <w:tcW w:w="444" w:type="dxa"/>
            <w:vMerge w:val="continue"/>
            <w:vAlign w:val="center"/>
          </w:tcPr>
          <w:p w14:paraId="6005BFFC">
            <w:pPr>
              <w:keepNext/>
              <w:snapToGrid w:val="0"/>
              <w:jc w:val="center"/>
              <w:rPr>
                <w:rFonts w:hint="eastAsia" w:ascii="宋体" w:hAnsi="宋体" w:cs="宋体"/>
                <w:color w:val="auto"/>
                <w:sz w:val="20"/>
                <w:szCs w:val="20"/>
                <w:highlight w:val="none"/>
              </w:rPr>
            </w:pPr>
          </w:p>
        </w:tc>
        <w:tc>
          <w:tcPr>
            <w:tcW w:w="831" w:type="dxa"/>
            <w:vMerge w:val="continue"/>
            <w:vAlign w:val="center"/>
          </w:tcPr>
          <w:p w14:paraId="57A318A9">
            <w:pPr>
              <w:keepNext/>
              <w:snapToGrid w:val="0"/>
              <w:jc w:val="right"/>
              <w:rPr>
                <w:rFonts w:hint="eastAsia" w:ascii="宋体" w:hAnsi="宋体" w:cs="宋体"/>
                <w:color w:val="auto"/>
                <w:sz w:val="20"/>
                <w:szCs w:val="20"/>
                <w:highlight w:val="none"/>
              </w:rPr>
            </w:pPr>
          </w:p>
        </w:tc>
      </w:tr>
      <w:tr w14:paraId="08DF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613F6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945" w:type="dxa"/>
            <w:vMerge w:val="restart"/>
            <w:vAlign w:val="center"/>
          </w:tcPr>
          <w:p w14:paraId="06D8173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电磁铁</w:t>
            </w:r>
          </w:p>
        </w:tc>
        <w:tc>
          <w:tcPr>
            <w:tcW w:w="6351" w:type="dxa"/>
            <w:vAlign w:val="center"/>
          </w:tcPr>
          <w:p w14:paraId="2B0008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演示用，蹄形圆铁、柱形圆铁、大头针、联接线、桥板、骨架、小磁针（1 对） 、线圈。</w:t>
            </w:r>
          </w:p>
        </w:tc>
        <w:tc>
          <w:tcPr>
            <w:tcW w:w="530" w:type="dxa"/>
            <w:vMerge w:val="restart"/>
            <w:vAlign w:val="center"/>
          </w:tcPr>
          <w:p w14:paraId="3B42B25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08C0B3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3C49D9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r>
      <w:tr w14:paraId="5979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A0170C">
            <w:pPr>
              <w:keepNext/>
              <w:snapToGrid w:val="0"/>
              <w:jc w:val="center"/>
              <w:rPr>
                <w:rFonts w:hint="eastAsia" w:ascii="宋体" w:hAnsi="宋体" w:cs="宋体"/>
                <w:color w:val="auto"/>
                <w:sz w:val="20"/>
                <w:szCs w:val="20"/>
                <w:highlight w:val="none"/>
              </w:rPr>
            </w:pPr>
          </w:p>
        </w:tc>
        <w:tc>
          <w:tcPr>
            <w:tcW w:w="945" w:type="dxa"/>
            <w:vMerge w:val="continue"/>
            <w:vAlign w:val="center"/>
          </w:tcPr>
          <w:p w14:paraId="24A1126F">
            <w:pPr>
              <w:keepNext/>
              <w:snapToGrid w:val="0"/>
              <w:jc w:val="center"/>
              <w:rPr>
                <w:rFonts w:hint="eastAsia" w:ascii="宋体" w:hAnsi="宋体" w:cs="宋体"/>
                <w:color w:val="auto"/>
                <w:sz w:val="20"/>
                <w:szCs w:val="20"/>
                <w:highlight w:val="none"/>
              </w:rPr>
            </w:pPr>
          </w:p>
        </w:tc>
        <w:tc>
          <w:tcPr>
            <w:tcW w:w="6351" w:type="dxa"/>
            <w:vAlign w:val="center"/>
          </w:tcPr>
          <w:p w14:paraId="524CF5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蹄形圆铁：表面均应做防锈处理，直径≥8mm，需配有羊眼挂钩。</w:t>
            </w:r>
          </w:p>
        </w:tc>
        <w:tc>
          <w:tcPr>
            <w:tcW w:w="530" w:type="dxa"/>
            <w:vMerge w:val="continue"/>
            <w:vAlign w:val="center"/>
          </w:tcPr>
          <w:p w14:paraId="6D7427A3">
            <w:pPr>
              <w:keepNext/>
              <w:snapToGrid w:val="0"/>
              <w:jc w:val="center"/>
              <w:rPr>
                <w:rFonts w:hint="eastAsia" w:ascii="宋体" w:hAnsi="宋体" w:cs="宋体"/>
                <w:color w:val="auto"/>
                <w:sz w:val="20"/>
                <w:szCs w:val="20"/>
                <w:highlight w:val="none"/>
              </w:rPr>
            </w:pPr>
          </w:p>
        </w:tc>
        <w:tc>
          <w:tcPr>
            <w:tcW w:w="444" w:type="dxa"/>
            <w:vMerge w:val="continue"/>
            <w:vAlign w:val="center"/>
          </w:tcPr>
          <w:p w14:paraId="1C219220">
            <w:pPr>
              <w:keepNext/>
              <w:snapToGrid w:val="0"/>
              <w:jc w:val="center"/>
              <w:rPr>
                <w:rFonts w:hint="eastAsia" w:ascii="宋体" w:hAnsi="宋体" w:cs="宋体"/>
                <w:color w:val="auto"/>
                <w:sz w:val="20"/>
                <w:szCs w:val="20"/>
                <w:highlight w:val="none"/>
              </w:rPr>
            </w:pPr>
          </w:p>
        </w:tc>
        <w:tc>
          <w:tcPr>
            <w:tcW w:w="831" w:type="dxa"/>
            <w:vMerge w:val="continue"/>
            <w:vAlign w:val="center"/>
          </w:tcPr>
          <w:p w14:paraId="4EEF9D7B">
            <w:pPr>
              <w:keepNext/>
              <w:snapToGrid w:val="0"/>
              <w:jc w:val="right"/>
              <w:rPr>
                <w:rFonts w:hint="eastAsia" w:ascii="宋体" w:hAnsi="宋体" w:cs="宋体"/>
                <w:color w:val="auto"/>
                <w:sz w:val="20"/>
                <w:szCs w:val="20"/>
                <w:highlight w:val="none"/>
              </w:rPr>
            </w:pPr>
          </w:p>
        </w:tc>
      </w:tr>
      <w:tr w14:paraId="611C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55E68D">
            <w:pPr>
              <w:keepNext/>
              <w:snapToGrid w:val="0"/>
              <w:jc w:val="center"/>
              <w:rPr>
                <w:rFonts w:hint="eastAsia" w:ascii="宋体" w:hAnsi="宋体" w:cs="宋体"/>
                <w:color w:val="auto"/>
                <w:sz w:val="20"/>
                <w:szCs w:val="20"/>
                <w:highlight w:val="none"/>
              </w:rPr>
            </w:pPr>
          </w:p>
        </w:tc>
        <w:tc>
          <w:tcPr>
            <w:tcW w:w="945" w:type="dxa"/>
            <w:vMerge w:val="continue"/>
            <w:vAlign w:val="center"/>
          </w:tcPr>
          <w:p w14:paraId="3D7A7043">
            <w:pPr>
              <w:keepNext/>
              <w:snapToGrid w:val="0"/>
              <w:jc w:val="center"/>
              <w:rPr>
                <w:rFonts w:hint="eastAsia" w:ascii="宋体" w:hAnsi="宋体" w:cs="宋体"/>
                <w:color w:val="auto"/>
                <w:sz w:val="20"/>
                <w:szCs w:val="20"/>
                <w:highlight w:val="none"/>
              </w:rPr>
            </w:pPr>
          </w:p>
        </w:tc>
        <w:tc>
          <w:tcPr>
            <w:tcW w:w="6351" w:type="dxa"/>
            <w:vAlign w:val="center"/>
          </w:tcPr>
          <w:p w14:paraId="1D31874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骨架：一对，长度≥30mm。</w:t>
            </w:r>
          </w:p>
        </w:tc>
        <w:tc>
          <w:tcPr>
            <w:tcW w:w="530" w:type="dxa"/>
            <w:vMerge w:val="continue"/>
            <w:vAlign w:val="center"/>
          </w:tcPr>
          <w:p w14:paraId="102010A1">
            <w:pPr>
              <w:keepNext/>
              <w:snapToGrid w:val="0"/>
              <w:jc w:val="center"/>
              <w:rPr>
                <w:rFonts w:hint="eastAsia" w:ascii="宋体" w:hAnsi="宋体" w:cs="宋体"/>
                <w:color w:val="auto"/>
                <w:sz w:val="20"/>
                <w:szCs w:val="20"/>
                <w:highlight w:val="none"/>
              </w:rPr>
            </w:pPr>
          </w:p>
        </w:tc>
        <w:tc>
          <w:tcPr>
            <w:tcW w:w="444" w:type="dxa"/>
            <w:vMerge w:val="continue"/>
            <w:vAlign w:val="center"/>
          </w:tcPr>
          <w:p w14:paraId="392AB5CC">
            <w:pPr>
              <w:keepNext/>
              <w:snapToGrid w:val="0"/>
              <w:jc w:val="center"/>
              <w:rPr>
                <w:rFonts w:hint="eastAsia" w:ascii="宋体" w:hAnsi="宋体" w:cs="宋体"/>
                <w:color w:val="auto"/>
                <w:sz w:val="20"/>
                <w:szCs w:val="20"/>
                <w:highlight w:val="none"/>
              </w:rPr>
            </w:pPr>
          </w:p>
        </w:tc>
        <w:tc>
          <w:tcPr>
            <w:tcW w:w="831" w:type="dxa"/>
            <w:vMerge w:val="continue"/>
            <w:vAlign w:val="center"/>
          </w:tcPr>
          <w:p w14:paraId="368D2DA0">
            <w:pPr>
              <w:keepNext/>
              <w:snapToGrid w:val="0"/>
              <w:jc w:val="right"/>
              <w:rPr>
                <w:rFonts w:hint="eastAsia" w:ascii="宋体" w:hAnsi="宋体" w:cs="宋体"/>
                <w:color w:val="auto"/>
                <w:sz w:val="20"/>
                <w:szCs w:val="20"/>
                <w:highlight w:val="none"/>
              </w:rPr>
            </w:pPr>
          </w:p>
        </w:tc>
      </w:tr>
      <w:tr w14:paraId="438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A2F7B0">
            <w:pPr>
              <w:keepNext/>
              <w:snapToGrid w:val="0"/>
              <w:jc w:val="center"/>
              <w:rPr>
                <w:rFonts w:hint="eastAsia" w:ascii="宋体" w:hAnsi="宋体" w:cs="宋体"/>
                <w:color w:val="auto"/>
                <w:sz w:val="20"/>
                <w:szCs w:val="20"/>
                <w:highlight w:val="none"/>
              </w:rPr>
            </w:pPr>
          </w:p>
        </w:tc>
        <w:tc>
          <w:tcPr>
            <w:tcW w:w="945" w:type="dxa"/>
            <w:vMerge w:val="continue"/>
            <w:vAlign w:val="center"/>
          </w:tcPr>
          <w:p w14:paraId="4004C62C">
            <w:pPr>
              <w:keepNext/>
              <w:snapToGrid w:val="0"/>
              <w:jc w:val="center"/>
              <w:rPr>
                <w:rFonts w:hint="eastAsia" w:ascii="宋体" w:hAnsi="宋体" w:cs="宋体"/>
                <w:color w:val="auto"/>
                <w:sz w:val="20"/>
                <w:szCs w:val="20"/>
                <w:highlight w:val="none"/>
              </w:rPr>
            </w:pPr>
          </w:p>
        </w:tc>
        <w:tc>
          <w:tcPr>
            <w:tcW w:w="6351" w:type="dxa"/>
            <w:vAlign w:val="center"/>
          </w:tcPr>
          <w:p w14:paraId="123358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柱形圆铁：表面均应做防锈处理，直径≥8mm，长度≥40mm。</w:t>
            </w:r>
          </w:p>
        </w:tc>
        <w:tc>
          <w:tcPr>
            <w:tcW w:w="530" w:type="dxa"/>
            <w:vMerge w:val="continue"/>
            <w:vAlign w:val="center"/>
          </w:tcPr>
          <w:p w14:paraId="56D36020">
            <w:pPr>
              <w:keepNext/>
              <w:snapToGrid w:val="0"/>
              <w:jc w:val="center"/>
              <w:rPr>
                <w:rFonts w:hint="eastAsia" w:ascii="宋体" w:hAnsi="宋体" w:cs="宋体"/>
                <w:color w:val="auto"/>
                <w:sz w:val="20"/>
                <w:szCs w:val="20"/>
                <w:highlight w:val="none"/>
              </w:rPr>
            </w:pPr>
          </w:p>
        </w:tc>
        <w:tc>
          <w:tcPr>
            <w:tcW w:w="444" w:type="dxa"/>
            <w:vMerge w:val="continue"/>
            <w:vAlign w:val="center"/>
          </w:tcPr>
          <w:p w14:paraId="061B9D5F">
            <w:pPr>
              <w:keepNext/>
              <w:snapToGrid w:val="0"/>
              <w:jc w:val="center"/>
              <w:rPr>
                <w:rFonts w:hint="eastAsia" w:ascii="宋体" w:hAnsi="宋体" w:cs="宋体"/>
                <w:color w:val="auto"/>
                <w:sz w:val="20"/>
                <w:szCs w:val="20"/>
                <w:highlight w:val="none"/>
              </w:rPr>
            </w:pPr>
          </w:p>
        </w:tc>
        <w:tc>
          <w:tcPr>
            <w:tcW w:w="831" w:type="dxa"/>
            <w:vMerge w:val="continue"/>
            <w:vAlign w:val="center"/>
          </w:tcPr>
          <w:p w14:paraId="6C70EEA5">
            <w:pPr>
              <w:keepNext/>
              <w:snapToGrid w:val="0"/>
              <w:jc w:val="right"/>
              <w:rPr>
                <w:rFonts w:hint="eastAsia" w:ascii="宋体" w:hAnsi="宋体" w:cs="宋体"/>
                <w:color w:val="auto"/>
                <w:sz w:val="20"/>
                <w:szCs w:val="20"/>
                <w:highlight w:val="none"/>
              </w:rPr>
            </w:pPr>
          </w:p>
        </w:tc>
      </w:tr>
      <w:tr w14:paraId="040D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628BF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47</w:t>
            </w:r>
          </w:p>
        </w:tc>
        <w:tc>
          <w:tcPr>
            <w:tcW w:w="945" w:type="dxa"/>
            <w:vMerge w:val="restart"/>
            <w:vAlign w:val="center"/>
          </w:tcPr>
          <w:p w14:paraId="044B84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手摇发电机</w:t>
            </w:r>
          </w:p>
        </w:tc>
        <w:tc>
          <w:tcPr>
            <w:tcW w:w="6351" w:type="dxa"/>
            <w:vAlign w:val="center"/>
          </w:tcPr>
          <w:p w14:paraId="602947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1.材质要求：整体用透明塑料制作，可看到内部结构，通过手把转动，使小型发电机发电， 电珠发亮。</w:t>
            </w:r>
          </w:p>
        </w:tc>
        <w:tc>
          <w:tcPr>
            <w:tcW w:w="530" w:type="dxa"/>
            <w:vMerge w:val="restart"/>
            <w:vAlign w:val="center"/>
          </w:tcPr>
          <w:p w14:paraId="2AA232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2B6A53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91775C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r>
      <w:tr w14:paraId="4CE1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40E69B">
            <w:pPr>
              <w:keepNext/>
              <w:snapToGrid w:val="0"/>
              <w:jc w:val="center"/>
              <w:rPr>
                <w:rFonts w:hint="eastAsia" w:ascii="宋体" w:hAnsi="宋体" w:cs="宋体"/>
                <w:color w:val="auto"/>
                <w:sz w:val="20"/>
                <w:szCs w:val="20"/>
                <w:highlight w:val="none"/>
              </w:rPr>
            </w:pPr>
          </w:p>
        </w:tc>
        <w:tc>
          <w:tcPr>
            <w:tcW w:w="945" w:type="dxa"/>
            <w:vMerge w:val="continue"/>
            <w:vAlign w:val="center"/>
          </w:tcPr>
          <w:p w14:paraId="22DB96C3">
            <w:pPr>
              <w:keepNext/>
              <w:snapToGrid w:val="0"/>
              <w:jc w:val="center"/>
              <w:rPr>
                <w:rFonts w:hint="eastAsia" w:ascii="宋体" w:hAnsi="宋体" w:cs="宋体"/>
                <w:color w:val="auto"/>
                <w:sz w:val="20"/>
                <w:szCs w:val="20"/>
                <w:highlight w:val="none"/>
              </w:rPr>
            </w:pPr>
          </w:p>
        </w:tc>
        <w:tc>
          <w:tcPr>
            <w:tcW w:w="6351" w:type="dxa"/>
            <w:vAlign w:val="center"/>
          </w:tcPr>
          <w:p w14:paraId="5D3371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2.性能要求：空载输出电压为 6.0V，输出电流为0.2A。</w:t>
            </w:r>
          </w:p>
        </w:tc>
        <w:tc>
          <w:tcPr>
            <w:tcW w:w="530" w:type="dxa"/>
            <w:vMerge w:val="continue"/>
            <w:vAlign w:val="center"/>
          </w:tcPr>
          <w:p w14:paraId="19880B55">
            <w:pPr>
              <w:keepNext/>
              <w:snapToGrid w:val="0"/>
              <w:jc w:val="center"/>
              <w:rPr>
                <w:rFonts w:hint="eastAsia" w:ascii="宋体" w:hAnsi="宋体" w:cs="宋体"/>
                <w:color w:val="auto"/>
                <w:sz w:val="20"/>
                <w:szCs w:val="20"/>
                <w:highlight w:val="none"/>
              </w:rPr>
            </w:pPr>
          </w:p>
        </w:tc>
        <w:tc>
          <w:tcPr>
            <w:tcW w:w="444" w:type="dxa"/>
            <w:vMerge w:val="continue"/>
            <w:vAlign w:val="center"/>
          </w:tcPr>
          <w:p w14:paraId="13277786">
            <w:pPr>
              <w:keepNext/>
              <w:snapToGrid w:val="0"/>
              <w:jc w:val="center"/>
              <w:rPr>
                <w:rFonts w:hint="eastAsia" w:ascii="宋体" w:hAnsi="宋体" w:cs="宋体"/>
                <w:color w:val="auto"/>
                <w:sz w:val="20"/>
                <w:szCs w:val="20"/>
                <w:highlight w:val="none"/>
              </w:rPr>
            </w:pPr>
          </w:p>
        </w:tc>
        <w:tc>
          <w:tcPr>
            <w:tcW w:w="831" w:type="dxa"/>
            <w:vMerge w:val="continue"/>
            <w:vAlign w:val="center"/>
          </w:tcPr>
          <w:p w14:paraId="6C2119A2">
            <w:pPr>
              <w:keepNext/>
              <w:snapToGrid w:val="0"/>
              <w:jc w:val="right"/>
              <w:rPr>
                <w:rFonts w:hint="eastAsia" w:ascii="宋体" w:hAnsi="宋体" w:cs="宋体"/>
                <w:color w:val="auto"/>
                <w:sz w:val="20"/>
                <w:szCs w:val="20"/>
                <w:highlight w:val="none"/>
              </w:rPr>
            </w:pPr>
          </w:p>
        </w:tc>
      </w:tr>
      <w:tr w14:paraId="4AA7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70A6A0">
            <w:pPr>
              <w:keepNext/>
              <w:snapToGrid w:val="0"/>
              <w:jc w:val="center"/>
              <w:rPr>
                <w:rFonts w:hint="eastAsia" w:ascii="宋体" w:hAnsi="宋体" w:cs="宋体"/>
                <w:color w:val="auto"/>
                <w:sz w:val="20"/>
                <w:szCs w:val="20"/>
                <w:highlight w:val="none"/>
              </w:rPr>
            </w:pPr>
          </w:p>
        </w:tc>
        <w:tc>
          <w:tcPr>
            <w:tcW w:w="945" w:type="dxa"/>
            <w:vMerge w:val="continue"/>
            <w:vAlign w:val="center"/>
          </w:tcPr>
          <w:p w14:paraId="14B547F5">
            <w:pPr>
              <w:keepNext/>
              <w:snapToGrid w:val="0"/>
              <w:jc w:val="center"/>
              <w:rPr>
                <w:rFonts w:hint="eastAsia" w:ascii="宋体" w:hAnsi="宋体" w:cs="宋体"/>
                <w:color w:val="auto"/>
                <w:sz w:val="20"/>
                <w:szCs w:val="20"/>
                <w:highlight w:val="none"/>
              </w:rPr>
            </w:pPr>
          </w:p>
        </w:tc>
        <w:tc>
          <w:tcPr>
            <w:tcW w:w="6351" w:type="dxa"/>
            <w:vAlign w:val="center"/>
          </w:tcPr>
          <w:p w14:paraId="099630F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3.产品附接线一条，长度≥270mm。</w:t>
            </w:r>
          </w:p>
        </w:tc>
        <w:tc>
          <w:tcPr>
            <w:tcW w:w="530" w:type="dxa"/>
            <w:vMerge w:val="continue"/>
            <w:vAlign w:val="center"/>
          </w:tcPr>
          <w:p w14:paraId="61E2091D">
            <w:pPr>
              <w:keepNext/>
              <w:snapToGrid w:val="0"/>
              <w:jc w:val="center"/>
              <w:rPr>
                <w:rFonts w:hint="eastAsia" w:ascii="宋体" w:hAnsi="宋体" w:cs="宋体"/>
                <w:color w:val="auto"/>
                <w:sz w:val="20"/>
                <w:szCs w:val="20"/>
                <w:highlight w:val="none"/>
              </w:rPr>
            </w:pPr>
          </w:p>
        </w:tc>
        <w:tc>
          <w:tcPr>
            <w:tcW w:w="444" w:type="dxa"/>
            <w:vMerge w:val="continue"/>
            <w:vAlign w:val="center"/>
          </w:tcPr>
          <w:p w14:paraId="37848802">
            <w:pPr>
              <w:keepNext/>
              <w:snapToGrid w:val="0"/>
              <w:jc w:val="center"/>
              <w:rPr>
                <w:rFonts w:hint="eastAsia" w:ascii="宋体" w:hAnsi="宋体" w:cs="宋体"/>
                <w:color w:val="auto"/>
                <w:sz w:val="20"/>
                <w:szCs w:val="20"/>
                <w:highlight w:val="none"/>
              </w:rPr>
            </w:pPr>
          </w:p>
        </w:tc>
        <w:tc>
          <w:tcPr>
            <w:tcW w:w="831" w:type="dxa"/>
            <w:vMerge w:val="continue"/>
            <w:vAlign w:val="center"/>
          </w:tcPr>
          <w:p w14:paraId="726292D5">
            <w:pPr>
              <w:keepNext/>
              <w:snapToGrid w:val="0"/>
              <w:jc w:val="right"/>
              <w:rPr>
                <w:rFonts w:hint="eastAsia" w:ascii="宋体" w:hAnsi="宋体" w:cs="宋体"/>
                <w:color w:val="auto"/>
                <w:sz w:val="20"/>
                <w:szCs w:val="20"/>
                <w:highlight w:val="none"/>
              </w:rPr>
            </w:pPr>
          </w:p>
        </w:tc>
      </w:tr>
      <w:tr w14:paraId="0D8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541D91">
            <w:pPr>
              <w:keepNext/>
              <w:snapToGrid w:val="0"/>
              <w:jc w:val="center"/>
              <w:rPr>
                <w:rFonts w:hint="eastAsia" w:ascii="宋体" w:hAnsi="宋体" w:cs="宋体"/>
                <w:color w:val="auto"/>
                <w:sz w:val="20"/>
                <w:szCs w:val="20"/>
                <w:highlight w:val="none"/>
              </w:rPr>
            </w:pPr>
          </w:p>
        </w:tc>
        <w:tc>
          <w:tcPr>
            <w:tcW w:w="945" w:type="dxa"/>
            <w:vMerge w:val="continue"/>
            <w:vAlign w:val="center"/>
          </w:tcPr>
          <w:p w14:paraId="1AFF07DD">
            <w:pPr>
              <w:keepNext/>
              <w:snapToGrid w:val="0"/>
              <w:jc w:val="center"/>
              <w:rPr>
                <w:rFonts w:hint="eastAsia" w:ascii="宋体" w:hAnsi="宋体" w:cs="宋体"/>
                <w:color w:val="auto"/>
                <w:sz w:val="20"/>
                <w:szCs w:val="20"/>
                <w:highlight w:val="none"/>
              </w:rPr>
            </w:pPr>
          </w:p>
        </w:tc>
        <w:tc>
          <w:tcPr>
            <w:tcW w:w="6351" w:type="dxa"/>
            <w:vAlign w:val="center"/>
          </w:tcPr>
          <w:p w14:paraId="44DD68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4.各部件无明显缺陷，配合良好。</w:t>
            </w:r>
          </w:p>
        </w:tc>
        <w:tc>
          <w:tcPr>
            <w:tcW w:w="530" w:type="dxa"/>
            <w:vMerge w:val="continue"/>
            <w:vAlign w:val="center"/>
          </w:tcPr>
          <w:p w14:paraId="7CEBA31C">
            <w:pPr>
              <w:keepNext/>
              <w:snapToGrid w:val="0"/>
              <w:jc w:val="center"/>
              <w:rPr>
                <w:rFonts w:hint="eastAsia" w:ascii="宋体" w:hAnsi="宋体" w:cs="宋体"/>
                <w:color w:val="auto"/>
                <w:sz w:val="20"/>
                <w:szCs w:val="20"/>
                <w:highlight w:val="none"/>
              </w:rPr>
            </w:pPr>
          </w:p>
        </w:tc>
        <w:tc>
          <w:tcPr>
            <w:tcW w:w="444" w:type="dxa"/>
            <w:vMerge w:val="continue"/>
            <w:vAlign w:val="center"/>
          </w:tcPr>
          <w:p w14:paraId="76DD6493">
            <w:pPr>
              <w:keepNext/>
              <w:snapToGrid w:val="0"/>
              <w:jc w:val="center"/>
              <w:rPr>
                <w:rFonts w:hint="eastAsia" w:ascii="宋体" w:hAnsi="宋体" w:cs="宋体"/>
                <w:color w:val="auto"/>
                <w:sz w:val="20"/>
                <w:szCs w:val="20"/>
                <w:highlight w:val="none"/>
              </w:rPr>
            </w:pPr>
          </w:p>
        </w:tc>
        <w:tc>
          <w:tcPr>
            <w:tcW w:w="831" w:type="dxa"/>
            <w:vMerge w:val="continue"/>
            <w:vAlign w:val="center"/>
          </w:tcPr>
          <w:p w14:paraId="266861E7">
            <w:pPr>
              <w:keepNext/>
              <w:snapToGrid w:val="0"/>
              <w:jc w:val="right"/>
              <w:rPr>
                <w:rFonts w:hint="eastAsia" w:ascii="宋体" w:hAnsi="宋体" w:cs="宋体"/>
                <w:color w:val="auto"/>
                <w:sz w:val="20"/>
                <w:szCs w:val="20"/>
                <w:highlight w:val="none"/>
              </w:rPr>
            </w:pPr>
          </w:p>
        </w:tc>
      </w:tr>
      <w:tr w14:paraId="78A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828874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945" w:type="dxa"/>
            <w:vMerge w:val="restart"/>
            <w:vAlign w:val="center"/>
          </w:tcPr>
          <w:p w14:paraId="65D9D88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昆虫观察盒</w:t>
            </w:r>
          </w:p>
        </w:tc>
        <w:tc>
          <w:tcPr>
            <w:tcW w:w="6351" w:type="dxa"/>
            <w:vAlign w:val="center"/>
          </w:tcPr>
          <w:p w14:paraId="715570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1.盒体应采用透明塑料制成，用于比较观察物的大小。</w:t>
            </w:r>
          </w:p>
        </w:tc>
        <w:tc>
          <w:tcPr>
            <w:tcW w:w="530" w:type="dxa"/>
            <w:vMerge w:val="restart"/>
            <w:vAlign w:val="center"/>
          </w:tcPr>
          <w:p w14:paraId="75C763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Merge w:val="restart"/>
            <w:vAlign w:val="center"/>
          </w:tcPr>
          <w:p w14:paraId="7D2E3A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180E3C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5AC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71AF21">
            <w:pPr>
              <w:keepNext/>
              <w:snapToGrid w:val="0"/>
              <w:jc w:val="center"/>
              <w:rPr>
                <w:rFonts w:hint="eastAsia" w:ascii="宋体" w:hAnsi="宋体" w:cs="宋体"/>
                <w:color w:val="auto"/>
                <w:sz w:val="20"/>
                <w:szCs w:val="20"/>
                <w:highlight w:val="none"/>
              </w:rPr>
            </w:pPr>
          </w:p>
        </w:tc>
        <w:tc>
          <w:tcPr>
            <w:tcW w:w="945" w:type="dxa"/>
            <w:vMerge w:val="continue"/>
            <w:vAlign w:val="center"/>
          </w:tcPr>
          <w:p w14:paraId="565870CF">
            <w:pPr>
              <w:keepNext/>
              <w:snapToGrid w:val="0"/>
              <w:jc w:val="center"/>
              <w:rPr>
                <w:rFonts w:hint="eastAsia" w:ascii="宋体" w:hAnsi="宋体" w:cs="宋体"/>
                <w:color w:val="auto"/>
                <w:sz w:val="20"/>
                <w:szCs w:val="20"/>
                <w:highlight w:val="none"/>
              </w:rPr>
            </w:pPr>
          </w:p>
        </w:tc>
        <w:tc>
          <w:tcPr>
            <w:tcW w:w="6351" w:type="dxa"/>
            <w:vAlign w:val="center"/>
          </w:tcPr>
          <w:p w14:paraId="19EC9D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2.有效通光直径不小于40mm。透明盒底座尺寸90mm*90mm，整体高度 85mm (±2mm），盒底有刻度，每格为5mm，用于比较观察物的大小。盒盖可拆卸。</w:t>
            </w:r>
          </w:p>
        </w:tc>
        <w:tc>
          <w:tcPr>
            <w:tcW w:w="530" w:type="dxa"/>
            <w:vMerge w:val="continue"/>
            <w:vAlign w:val="center"/>
          </w:tcPr>
          <w:p w14:paraId="2568CB17">
            <w:pPr>
              <w:keepNext/>
              <w:snapToGrid w:val="0"/>
              <w:jc w:val="center"/>
              <w:rPr>
                <w:rFonts w:hint="eastAsia" w:ascii="宋体" w:hAnsi="宋体" w:cs="宋体"/>
                <w:color w:val="auto"/>
                <w:sz w:val="20"/>
                <w:szCs w:val="20"/>
                <w:highlight w:val="none"/>
              </w:rPr>
            </w:pPr>
          </w:p>
        </w:tc>
        <w:tc>
          <w:tcPr>
            <w:tcW w:w="444" w:type="dxa"/>
            <w:vMerge w:val="continue"/>
            <w:vAlign w:val="center"/>
          </w:tcPr>
          <w:p w14:paraId="4043E668">
            <w:pPr>
              <w:keepNext/>
              <w:snapToGrid w:val="0"/>
              <w:jc w:val="center"/>
              <w:rPr>
                <w:rFonts w:hint="eastAsia" w:ascii="宋体" w:hAnsi="宋体" w:cs="宋体"/>
                <w:color w:val="auto"/>
                <w:sz w:val="20"/>
                <w:szCs w:val="20"/>
                <w:highlight w:val="none"/>
              </w:rPr>
            </w:pPr>
          </w:p>
        </w:tc>
        <w:tc>
          <w:tcPr>
            <w:tcW w:w="831" w:type="dxa"/>
            <w:vMerge w:val="continue"/>
            <w:vAlign w:val="center"/>
          </w:tcPr>
          <w:p w14:paraId="07EAEE57">
            <w:pPr>
              <w:keepNext/>
              <w:snapToGrid w:val="0"/>
              <w:jc w:val="right"/>
              <w:rPr>
                <w:rFonts w:hint="eastAsia" w:ascii="宋体" w:hAnsi="宋体" w:cs="宋体"/>
                <w:color w:val="auto"/>
                <w:sz w:val="20"/>
                <w:szCs w:val="20"/>
                <w:highlight w:val="none"/>
              </w:rPr>
            </w:pPr>
          </w:p>
        </w:tc>
      </w:tr>
      <w:tr w14:paraId="355E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18B00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49</w:t>
            </w:r>
          </w:p>
        </w:tc>
        <w:tc>
          <w:tcPr>
            <w:tcW w:w="945" w:type="dxa"/>
            <w:vMerge w:val="restart"/>
            <w:vAlign w:val="center"/>
          </w:tcPr>
          <w:p w14:paraId="71257E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儿童骨骼模型</w:t>
            </w:r>
          </w:p>
        </w:tc>
        <w:tc>
          <w:tcPr>
            <w:tcW w:w="6351" w:type="dxa"/>
            <w:vAlign w:val="center"/>
          </w:tcPr>
          <w:p w14:paraId="466CB7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规格：高度≥450mm,采用硬质塑料制成，应当由颅、</w:t>
            </w:r>
          </w:p>
        </w:tc>
        <w:tc>
          <w:tcPr>
            <w:tcW w:w="530" w:type="dxa"/>
            <w:vMerge w:val="restart"/>
            <w:vAlign w:val="center"/>
          </w:tcPr>
          <w:p w14:paraId="53BE34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42EBBD2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68C3AA0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82</w:t>
            </w:r>
          </w:p>
        </w:tc>
      </w:tr>
      <w:tr w14:paraId="1A2F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0179B4">
            <w:pPr>
              <w:keepNext/>
              <w:snapToGrid w:val="0"/>
              <w:jc w:val="center"/>
              <w:rPr>
                <w:rFonts w:hint="eastAsia" w:ascii="宋体" w:hAnsi="宋体" w:cs="宋体"/>
                <w:color w:val="auto"/>
                <w:sz w:val="20"/>
                <w:szCs w:val="20"/>
                <w:highlight w:val="none"/>
              </w:rPr>
            </w:pPr>
          </w:p>
        </w:tc>
        <w:tc>
          <w:tcPr>
            <w:tcW w:w="945" w:type="dxa"/>
            <w:vMerge w:val="continue"/>
            <w:vAlign w:val="center"/>
          </w:tcPr>
          <w:p w14:paraId="75A693B4">
            <w:pPr>
              <w:keepNext/>
              <w:snapToGrid w:val="0"/>
              <w:jc w:val="center"/>
              <w:rPr>
                <w:rFonts w:hint="eastAsia" w:ascii="宋体" w:hAnsi="宋体" w:cs="宋体"/>
                <w:color w:val="auto"/>
                <w:sz w:val="20"/>
                <w:szCs w:val="20"/>
                <w:highlight w:val="none"/>
              </w:rPr>
            </w:pPr>
          </w:p>
        </w:tc>
        <w:tc>
          <w:tcPr>
            <w:tcW w:w="6351" w:type="dxa"/>
            <w:vAlign w:val="center"/>
          </w:tcPr>
          <w:p w14:paraId="127D4B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脊柱、胸廓、骨盆、上肢骨、下肢骨组成</w:t>
            </w:r>
          </w:p>
        </w:tc>
        <w:tc>
          <w:tcPr>
            <w:tcW w:w="530" w:type="dxa"/>
            <w:vMerge w:val="continue"/>
            <w:vAlign w:val="center"/>
          </w:tcPr>
          <w:p w14:paraId="6BD05CEA">
            <w:pPr>
              <w:keepNext/>
              <w:snapToGrid w:val="0"/>
              <w:jc w:val="center"/>
              <w:rPr>
                <w:rFonts w:hint="eastAsia" w:ascii="宋体" w:hAnsi="宋体" w:cs="宋体"/>
                <w:color w:val="auto"/>
                <w:sz w:val="20"/>
                <w:szCs w:val="20"/>
                <w:highlight w:val="none"/>
              </w:rPr>
            </w:pPr>
          </w:p>
        </w:tc>
        <w:tc>
          <w:tcPr>
            <w:tcW w:w="444" w:type="dxa"/>
            <w:vMerge w:val="continue"/>
            <w:vAlign w:val="center"/>
          </w:tcPr>
          <w:p w14:paraId="33897E7C">
            <w:pPr>
              <w:keepNext/>
              <w:snapToGrid w:val="0"/>
              <w:jc w:val="center"/>
              <w:rPr>
                <w:rFonts w:hint="eastAsia" w:ascii="宋体" w:hAnsi="宋体" w:cs="宋体"/>
                <w:color w:val="auto"/>
                <w:sz w:val="20"/>
                <w:szCs w:val="20"/>
                <w:highlight w:val="none"/>
              </w:rPr>
            </w:pPr>
          </w:p>
        </w:tc>
        <w:tc>
          <w:tcPr>
            <w:tcW w:w="831" w:type="dxa"/>
            <w:vMerge w:val="continue"/>
            <w:vAlign w:val="center"/>
          </w:tcPr>
          <w:p w14:paraId="3CC63017">
            <w:pPr>
              <w:keepNext/>
              <w:snapToGrid w:val="0"/>
              <w:jc w:val="right"/>
              <w:rPr>
                <w:rFonts w:hint="eastAsia" w:ascii="宋体" w:hAnsi="宋体" w:cs="宋体"/>
                <w:color w:val="auto"/>
                <w:sz w:val="20"/>
                <w:szCs w:val="20"/>
                <w:highlight w:val="none"/>
              </w:rPr>
            </w:pPr>
          </w:p>
        </w:tc>
      </w:tr>
      <w:tr w14:paraId="2C03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542311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945" w:type="dxa"/>
            <w:vMerge w:val="restart"/>
            <w:vAlign w:val="center"/>
          </w:tcPr>
          <w:p w14:paraId="47628F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儿童牙列模型</w:t>
            </w:r>
          </w:p>
        </w:tc>
        <w:tc>
          <w:tcPr>
            <w:tcW w:w="6351" w:type="dxa"/>
            <w:vAlign w:val="center"/>
          </w:tcPr>
          <w:p w14:paraId="2B16F9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放大≥3 倍， 由上、下组成，从左侧起可说明切牙，</w:t>
            </w:r>
          </w:p>
        </w:tc>
        <w:tc>
          <w:tcPr>
            <w:tcW w:w="530" w:type="dxa"/>
            <w:vMerge w:val="restart"/>
            <w:vAlign w:val="center"/>
          </w:tcPr>
          <w:p w14:paraId="2B6AE52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3EE598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091955F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145</w:t>
            </w:r>
          </w:p>
        </w:tc>
      </w:tr>
      <w:tr w14:paraId="1C4D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5AD118">
            <w:pPr>
              <w:keepNext/>
              <w:snapToGrid w:val="0"/>
              <w:jc w:val="center"/>
              <w:rPr>
                <w:rFonts w:hint="eastAsia" w:ascii="宋体" w:hAnsi="宋体" w:cs="宋体"/>
                <w:color w:val="auto"/>
                <w:sz w:val="20"/>
                <w:szCs w:val="20"/>
                <w:highlight w:val="none"/>
              </w:rPr>
            </w:pPr>
          </w:p>
        </w:tc>
        <w:tc>
          <w:tcPr>
            <w:tcW w:w="945" w:type="dxa"/>
            <w:vMerge w:val="continue"/>
            <w:vAlign w:val="center"/>
          </w:tcPr>
          <w:p w14:paraId="4D14348C">
            <w:pPr>
              <w:keepNext/>
              <w:snapToGrid w:val="0"/>
              <w:jc w:val="center"/>
              <w:rPr>
                <w:rFonts w:hint="eastAsia" w:ascii="宋体" w:hAnsi="宋体" w:cs="宋体"/>
                <w:color w:val="auto"/>
                <w:sz w:val="20"/>
                <w:szCs w:val="20"/>
                <w:highlight w:val="none"/>
              </w:rPr>
            </w:pPr>
          </w:p>
        </w:tc>
        <w:tc>
          <w:tcPr>
            <w:tcW w:w="6351" w:type="dxa"/>
            <w:vAlign w:val="center"/>
          </w:tcPr>
          <w:p w14:paraId="1B30CC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尖牙和磨牙三部分，并配有牙刷。</w:t>
            </w:r>
          </w:p>
        </w:tc>
        <w:tc>
          <w:tcPr>
            <w:tcW w:w="530" w:type="dxa"/>
            <w:vMerge w:val="continue"/>
            <w:vAlign w:val="center"/>
          </w:tcPr>
          <w:p w14:paraId="3A2FB9E9">
            <w:pPr>
              <w:keepNext/>
              <w:snapToGrid w:val="0"/>
              <w:jc w:val="center"/>
              <w:rPr>
                <w:rFonts w:hint="eastAsia" w:ascii="宋体" w:hAnsi="宋体" w:cs="宋体"/>
                <w:color w:val="auto"/>
                <w:sz w:val="20"/>
                <w:szCs w:val="20"/>
                <w:highlight w:val="none"/>
              </w:rPr>
            </w:pPr>
          </w:p>
        </w:tc>
        <w:tc>
          <w:tcPr>
            <w:tcW w:w="444" w:type="dxa"/>
            <w:vMerge w:val="continue"/>
            <w:vAlign w:val="center"/>
          </w:tcPr>
          <w:p w14:paraId="53FBFD01">
            <w:pPr>
              <w:keepNext/>
              <w:snapToGrid w:val="0"/>
              <w:jc w:val="center"/>
              <w:rPr>
                <w:rFonts w:hint="eastAsia" w:ascii="宋体" w:hAnsi="宋体" w:cs="宋体"/>
                <w:color w:val="auto"/>
                <w:sz w:val="20"/>
                <w:szCs w:val="20"/>
                <w:highlight w:val="none"/>
              </w:rPr>
            </w:pPr>
          </w:p>
        </w:tc>
        <w:tc>
          <w:tcPr>
            <w:tcW w:w="831" w:type="dxa"/>
            <w:vMerge w:val="continue"/>
            <w:vAlign w:val="center"/>
          </w:tcPr>
          <w:p w14:paraId="0525F5A5">
            <w:pPr>
              <w:keepNext/>
              <w:snapToGrid w:val="0"/>
              <w:jc w:val="right"/>
              <w:rPr>
                <w:rFonts w:hint="eastAsia" w:ascii="宋体" w:hAnsi="宋体" w:cs="宋体"/>
                <w:color w:val="auto"/>
                <w:sz w:val="20"/>
                <w:szCs w:val="20"/>
                <w:highlight w:val="none"/>
              </w:rPr>
            </w:pPr>
          </w:p>
        </w:tc>
      </w:tr>
      <w:tr w14:paraId="566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138B4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51</w:t>
            </w:r>
          </w:p>
        </w:tc>
        <w:tc>
          <w:tcPr>
            <w:tcW w:w="945" w:type="dxa"/>
            <w:vMerge w:val="restart"/>
            <w:vAlign w:val="center"/>
          </w:tcPr>
          <w:p w14:paraId="57736B4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少年人体半身模型</w:t>
            </w:r>
          </w:p>
        </w:tc>
        <w:tc>
          <w:tcPr>
            <w:tcW w:w="6351" w:type="dxa"/>
            <w:vAlign w:val="center"/>
          </w:tcPr>
          <w:p w14:paraId="01E745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1.模型以上肢根部横断，下肢平大腿上 1/3 处横断，高≥650mm，男性少年头、头颈、躯干解剖模型。</w:t>
            </w:r>
          </w:p>
        </w:tc>
        <w:tc>
          <w:tcPr>
            <w:tcW w:w="530" w:type="dxa"/>
            <w:vMerge w:val="restart"/>
            <w:vAlign w:val="center"/>
          </w:tcPr>
          <w:p w14:paraId="205E6C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179A7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132D92E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415</w:t>
            </w:r>
          </w:p>
        </w:tc>
      </w:tr>
      <w:tr w14:paraId="370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4BA66B">
            <w:pPr>
              <w:keepNext/>
              <w:snapToGrid w:val="0"/>
              <w:jc w:val="center"/>
              <w:rPr>
                <w:rFonts w:hint="eastAsia" w:ascii="宋体" w:hAnsi="宋体" w:cs="宋体"/>
                <w:color w:val="auto"/>
                <w:sz w:val="20"/>
                <w:szCs w:val="20"/>
                <w:highlight w:val="none"/>
              </w:rPr>
            </w:pPr>
          </w:p>
        </w:tc>
        <w:tc>
          <w:tcPr>
            <w:tcW w:w="945" w:type="dxa"/>
            <w:vMerge w:val="continue"/>
            <w:vAlign w:val="center"/>
          </w:tcPr>
          <w:p w14:paraId="783C326E">
            <w:pPr>
              <w:keepNext/>
              <w:snapToGrid w:val="0"/>
              <w:jc w:val="center"/>
              <w:rPr>
                <w:rFonts w:hint="eastAsia" w:ascii="宋体" w:hAnsi="宋体" w:cs="宋体"/>
                <w:color w:val="auto"/>
                <w:sz w:val="20"/>
                <w:szCs w:val="20"/>
                <w:highlight w:val="none"/>
              </w:rPr>
            </w:pPr>
          </w:p>
        </w:tc>
        <w:tc>
          <w:tcPr>
            <w:tcW w:w="6351" w:type="dxa"/>
            <w:vAlign w:val="center"/>
          </w:tcPr>
          <w:p w14:paraId="3867A4D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2.人体内脏器官的正常位置，形态结构及相互联系，重点示吸呼、消化和泌尿三个系统。</w:t>
            </w:r>
          </w:p>
        </w:tc>
        <w:tc>
          <w:tcPr>
            <w:tcW w:w="530" w:type="dxa"/>
            <w:vMerge w:val="continue"/>
            <w:vAlign w:val="center"/>
          </w:tcPr>
          <w:p w14:paraId="7B2AAD54">
            <w:pPr>
              <w:keepNext/>
              <w:snapToGrid w:val="0"/>
              <w:jc w:val="center"/>
              <w:rPr>
                <w:rFonts w:hint="eastAsia" w:ascii="宋体" w:hAnsi="宋体" w:cs="宋体"/>
                <w:color w:val="auto"/>
                <w:sz w:val="20"/>
                <w:szCs w:val="20"/>
                <w:highlight w:val="none"/>
              </w:rPr>
            </w:pPr>
          </w:p>
        </w:tc>
        <w:tc>
          <w:tcPr>
            <w:tcW w:w="444" w:type="dxa"/>
            <w:vMerge w:val="continue"/>
            <w:vAlign w:val="center"/>
          </w:tcPr>
          <w:p w14:paraId="2F4873B1">
            <w:pPr>
              <w:keepNext/>
              <w:snapToGrid w:val="0"/>
              <w:jc w:val="center"/>
              <w:rPr>
                <w:rFonts w:hint="eastAsia" w:ascii="宋体" w:hAnsi="宋体" w:cs="宋体"/>
                <w:color w:val="auto"/>
                <w:sz w:val="20"/>
                <w:szCs w:val="20"/>
                <w:highlight w:val="none"/>
              </w:rPr>
            </w:pPr>
          </w:p>
        </w:tc>
        <w:tc>
          <w:tcPr>
            <w:tcW w:w="831" w:type="dxa"/>
            <w:vMerge w:val="continue"/>
            <w:vAlign w:val="center"/>
          </w:tcPr>
          <w:p w14:paraId="098B10AA">
            <w:pPr>
              <w:keepNext/>
              <w:snapToGrid w:val="0"/>
              <w:jc w:val="right"/>
              <w:rPr>
                <w:rFonts w:hint="eastAsia" w:ascii="宋体" w:hAnsi="宋体" w:cs="宋体"/>
                <w:color w:val="auto"/>
                <w:sz w:val="20"/>
                <w:szCs w:val="20"/>
                <w:highlight w:val="none"/>
              </w:rPr>
            </w:pPr>
          </w:p>
        </w:tc>
      </w:tr>
      <w:tr w14:paraId="1EC8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53C4F1">
            <w:pPr>
              <w:keepNext/>
              <w:snapToGrid w:val="0"/>
              <w:jc w:val="center"/>
              <w:rPr>
                <w:rFonts w:hint="eastAsia" w:ascii="宋体" w:hAnsi="宋体" w:cs="宋体"/>
                <w:color w:val="auto"/>
                <w:sz w:val="20"/>
                <w:szCs w:val="20"/>
                <w:highlight w:val="none"/>
              </w:rPr>
            </w:pPr>
          </w:p>
        </w:tc>
        <w:tc>
          <w:tcPr>
            <w:tcW w:w="945" w:type="dxa"/>
            <w:vMerge w:val="continue"/>
            <w:vAlign w:val="center"/>
          </w:tcPr>
          <w:p w14:paraId="51B72279">
            <w:pPr>
              <w:keepNext/>
              <w:snapToGrid w:val="0"/>
              <w:jc w:val="center"/>
              <w:rPr>
                <w:rFonts w:hint="eastAsia" w:ascii="宋体" w:hAnsi="宋体" w:cs="宋体"/>
                <w:color w:val="auto"/>
                <w:sz w:val="20"/>
                <w:szCs w:val="20"/>
                <w:highlight w:val="none"/>
              </w:rPr>
            </w:pPr>
          </w:p>
        </w:tc>
        <w:tc>
          <w:tcPr>
            <w:tcW w:w="6351" w:type="dxa"/>
            <w:vAlign w:val="center"/>
          </w:tcPr>
          <w:p w14:paraId="79B25C6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3.头颈部做正中失状切面：</w:t>
            </w:r>
          </w:p>
        </w:tc>
        <w:tc>
          <w:tcPr>
            <w:tcW w:w="530" w:type="dxa"/>
            <w:vMerge w:val="continue"/>
            <w:vAlign w:val="center"/>
          </w:tcPr>
          <w:p w14:paraId="4A8F3966">
            <w:pPr>
              <w:keepNext/>
              <w:snapToGrid w:val="0"/>
              <w:jc w:val="center"/>
              <w:rPr>
                <w:rFonts w:hint="eastAsia" w:ascii="宋体" w:hAnsi="宋体" w:cs="宋体"/>
                <w:color w:val="auto"/>
                <w:sz w:val="20"/>
                <w:szCs w:val="20"/>
                <w:highlight w:val="none"/>
              </w:rPr>
            </w:pPr>
          </w:p>
        </w:tc>
        <w:tc>
          <w:tcPr>
            <w:tcW w:w="444" w:type="dxa"/>
            <w:vMerge w:val="continue"/>
            <w:vAlign w:val="center"/>
          </w:tcPr>
          <w:p w14:paraId="7399EC92">
            <w:pPr>
              <w:keepNext/>
              <w:snapToGrid w:val="0"/>
              <w:jc w:val="center"/>
              <w:rPr>
                <w:rFonts w:hint="eastAsia" w:ascii="宋体" w:hAnsi="宋体" w:cs="宋体"/>
                <w:color w:val="auto"/>
                <w:sz w:val="20"/>
                <w:szCs w:val="20"/>
                <w:highlight w:val="none"/>
              </w:rPr>
            </w:pPr>
          </w:p>
        </w:tc>
        <w:tc>
          <w:tcPr>
            <w:tcW w:w="831" w:type="dxa"/>
            <w:vMerge w:val="continue"/>
            <w:vAlign w:val="center"/>
          </w:tcPr>
          <w:p w14:paraId="73159A2B">
            <w:pPr>
              <w:keepNext/>
              <w:snapToGrid w:val="0"/>
              <w:jc w:val="right"/>
              <w:rPr>
                <w:rFonts w:hint="eastAsia" w:ascii="宋体" w:hAnsi="宋体" w:cs="宋体"/>
                <w:color w:val="auto"/>
                <w:sz w:val="20"/>
                <w:szCs w:val="20"/>
                <w:highlight w:val="none"/>
              </w:rPr>
            </w:pPr>
          </w:p>
        </w:tc>
      </w:tr>
      <w:tr w14:paraId="6230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E492DB">
            <w:pPr>
              <w:keepNext/>
              <w:snapToGrid w:val="0"/>
              <w:jc w:val="center"/>
              <w:rPr>
                <w:rFonts w:hint="eastAsia" w:ascii="宋体" w:hAnsi="宋体" w:cs="宋体"/>
                <w:color w:val="auto"/>
                <w:sz w:val="20"/>
                <w:szCs w:val="20"/>
                <w:highlight w:val="none"/>
              </w:rPr>
            </w:pPr>
          </w:p>
        </w:tc>
        <w:tc>
          <w:tcPr>
            <w:tcW w:w="945" w:type="dxa"/>
            <w:vMerge w:val="continue"/>
            <w:vAlign w:val="center"/>
          </w:tcPr>
          <w:p w14:paraId="4FE29926">
            <w:pPr>
              <w:keepNext/>
              <w:snapToGrid w:val="0"/>
              <w:jc w:val="center"/>
              <w:rPr>
                <w:rFonts w:hint="eastAsia" w:ascii="宋体" w:hAnsi="宋体" w:cs="宋体"/>
                <w:color w:val="auto"/>
                <w:sz w:val="20"/>
                <w:szCs w:val="20"/>
                <w:highlight w:val="none"/>
              </w:rPr>
            </w:pPr>
          </w:p>
        </w:tc>
        <w:tc>
          <w:tcPr>
            <w:tcW w:w="6351" w:type="dxa"/>
            <w:vAlign w:val="center"/>
          </w:tcPr>
          <w:p w14:paraId="431A2C7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①头颈部矢状面示大脑、间脑、小脑、中脑、脑桥、延髓硬脑膜。</w:t>
            </w:r>
          </w:p>
        </w:tc>
        <w:tc>
          <w:tcPr>
            <w:tcW w:w="530" w:type="dxa"/>
            <w:vMerge w:val="continue"/>
            <w:vAlign w:val="center"/>
          </w:tcPr>
          <w:p w14:paraId="5E29572E">
            <w:pPr>
              <w:keepNext/>
              <w:snapToGrid w:val="0"/>
              <w:jc w:val="center"/>
              <w:rPr>
                <w:rFonts w:hint="eastAsia" w:ascii="宋体" w:hAnsi="宋体" w:cs="宋体"/>
                <w:color w:val="auto"/>
                <w:sz w:val="20"/>
                <w:szCs w:val="20"/>
                <w:highlight w:val="none"/>
              </w:rPr>
            </w:pPr>
          </w:p>
        </w:tc>
        <w:tc>
          <w:tcPr>
            <w:tcW w:w="444" w:type="dxa"/>
            <w:vMerge w:val="continue"/>
            <w:vAlign w:val="center"/>
          </w:tcPr>
          <w:p w14:paraId="73025A26">
            <w:pPr>
              <w:keepNext/>
              <w:snapToGrid w:val="0"/>
              <w:jc w:val="center"/>
              <w:rPr>
                <w:rFonts w:hint="eastAsia" w:ascii="宋体" w:hAnsi="宋体" w:cs="宋体"/>
                <w:color w:val="auto"/>
                <w:sz w:val="20"/>
                <w:szCs w:val="20"/>
                <w:highlight w:val="none"/>
              </w:rPr>
            </w:pPr>
          </w:p>
        </w:tc>
        <w:tc>
          <w:tcPr>
            <w:tcW w:w="831" w:type="dxa"/>
            <w:vMerge w:val="continue"/>
            <w:vAlign w:val="center"/>
          </w:tcPr>
          <w:p w14:paraId="3C4946DC">
            <w:pPr>
              <w:keepNext/>
              <w:snapToGrid w:val="0"/>
              <w:jc w:val="right"/>
              <w:rPr>
                <w:rFonts w:hint="eastAsia" w:ascii="宋体" w:hAnsi="宋体" w:cs="宋体"/>
                <w:color w:val="auto"/>
                <w:sz w:val="20"/>
                <w:szCs w:val="20"/>
                <w:highlight w:val="none"/>
              </w:rPr>
            </w:pPr>
          </w:p>
        </w:tc>
      </w:tr>
      <w:tr w14:paraId="5ED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CE64B7">
            <w:pPr>
              <w:keepNext/>
              <w:snapToGrid w:val="0"/>
              <w:jc w:val="center"/>
              <w:rPr>
                <w:rFonts w:hint="eastAsia" w:ascii="宋体" w:hAnsi="宋体" w:cs="宋体"/>
                <w:color w:val="auto"/>
                <w:sz w:val="20"/>
                <w:szCs w:val="20"/>
                <w:highlight w:val="none"/>
              </w:rPr>
            </w:pPr>
          </w:p>
        </w:tc>
        <w:tc>
          <w:tcPr>
            <w:tcW w:w="945" w:type="dxa"/>
            <w:vMerge w:val="continue"/>
            <w:vAlign w:val="center"/>
          </w:tcPr>
          <w:p w14:paraId="38FAB48C">
            <w:pPr>
              <w:keepNext/>
              <w:snapToGrid w:val="0"/>
              <w:jc w:val="center"/>
              <w:rPr>
                <w:rFonts w:hint="eastAsia" w:ascii="宋体" w:hAnsi="宋体" w:cs="宋体"/>
                <w:color w:val="auto"/>
                <w:sz w:val="20"/>
                <w:szCs w:val="20"/>
                <w:highlight w:val="none"/>
              </w:rPr>
            </w:pPr>
          </w:p>
        </w:tc>
        <w:tc>
          <w:tcPr>
            <w:tcW w:w="6351" w:type="dxa"/>
            <w:vAlign w:val="center"/>
          </w:tcPr>
          <w:p w14:paraId="04ED20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②头颈部矢状面还示呼吸系统和消化系统的鼻腔、 口腔、烟腔、食道喉腔的纵切面，以及消化道与呼吸道之间的通道关系。</w:t>
            </w:r>
          </w:p>
        </w:tc>
        <w:tc>
          <w:tcPr>
            <w:tcW w:w="530" w:type="dxa"/>
            <w:vMerge w:val="continue"/>
            <w:vAlign w:val="center"/>
          </w:tcPr>
          <w:p w14:paraId="17FBE6DD">
            <w:pPr>
              <w:keepNext/>
              <w:snapToGrid w:val="0"/>
              <w:jc w:val="center"/>
              <w:rPr>
                <w:rFonts w:hint="eastAsia" w:ascii="宋体" w:hAnsi="宋体" w:cs="宋体"/>
                <w:color w:val="auto"/>
                <w:sz w:val="20"/>
                <w:szCs w:val="20"/>
                <w:highlight w:val="none"/>
              </w:rPr>
            </w:pPr>
          </w:p>
        </w:tc>
        <w:tc>
          <w:tcPr>
            <w:tcW w:w="444" w:type="dxa"/>
            <w:vMerge w:val="continue"/>
            <w:vAlign w:val="center"/>
          </w:tcPr>
          <w:p w14:paraId="35D46010">
            <w:pPr>
              <w:keepNext/>
              <w:snapToGrid w:val="0"/>
              <w:jc w:val="center"/>
              <w:rPr>
                <w:rFonts w:hint="eastAsia" w:ascii="宋体" w:hAnsi="宋体" w:cs="宋体"/>
                <w:color w:val="auto"/>
                <w:sz w:val="20"/>
                <w:szCs w:val="20"/>
                <w:highlight w:val="none"/>
              </w:rPr>
            </w:pPr>
          </w:p>
        </w:tc>
        <w:tc>
          <w:tcPr>
            <w:tcW w:w="831" w:type="dxa"/>
            <w:vMerge w:val="continue"/>
            <w:vAlign w:val="center"/>
          </w:tcPr>
          <w:p w14:paraId="2F760CFF">
            <w:pPr>
              <w:keepNext/>
              <w:snapToGrid w:val="0"/>
              <w:jc w:val="right"/>
              <w:rPr>
                <w:rFonts w:hint="eastAsia" w:ascii="宋体" w:hAnsi="宋体" w:cs="宋体"/>
                <w:color w:val="auto"/>
                <w:sz w:val="20"/>
                <w:szCs w:val="20"/>
                <w:highlight w:val="none"/>
              </w:rPr>
            </w:pPr>
          </w:p>
        </w:tc>
      </w:tr>
      <w:tr w14:paraId="005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0DB338">
            <w:pPr>
              <w:keepNext/>
              <w:snapToGrid w:val="0"/>
              <w:jc w:val="center"/>
              <w:rPr>
                <w:rFonts w:hint="eastAsia" w:ascii="宋体" w:hAnsi="宋体" w:cs="宋体"/>
                <w:color w:val="auto"/>
                <w:sz w:val="20"/>
                <w:szCs w:val="20"/>
                <w:highlight w:val="none"/>
              </w:rPr>
            </w:pPr>
          </w:p>
        </w:tc>
        <w:tc>
          <w:tcPr>
            <w:tcW w:w="945" w:type="dxa"/>
            <w:vMerge w:val="continue"/>
            <w:vAlign w:val="center"/>
          </w:tcPr>
          <w:p w14:paraId="41A14F60">
            <w:pPr>
              <w:keepNext/>
              <w:snapToGrid w:val="0"/>
              <w:jc w:val="center"/>
              <w:rPr>
                <w:rFonts w:hint="eastAsia" w:ascii="宋体" w:hAnsi="宋体" w:cs="宋体"/>
                <w:color w:val="auto"/>
                <w:sz w:val="20"/>
                <w:szCs w:val="20"/>
                <w:highlight w:val="none"/>
              </w:rPr>
            </w:pPr>
          </w:p>
        </w:tc>
        <w:tc>
          <w:tcPr>
            <w:tcW w:w="6351" w:type="dxa"/>
            <w:vAlign w:val="center"/>
          </w:tcPr>
          <w:p w14:paraId="646EDC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③头部右侧示腮腺、下颌下腺、颌下腺。</w:t>
            </w:r>
          </w:p>
        </w:tc>
        <w:tc>
          <w:tcPr>
            <w:tcW w:w="530" w:type="dxa"/>
            <w:vMerge w:val="continue"/>
            <w:vAlign w:val="center"/>
          </w:tcPr>
          <w:p w14:paraId="0C03B2C8">
            <w:pPr>
              <w:keepNext/>
              <w:snapToGrid w:val="0"/>
              <w:jc w:val="center"/>
              <w:rPr>
                <w:rFonts w:hint="eastAsia" w:ascii="宋体" w:hAnsi="宋体" w:cs="宋体"/>
                <w:color w:val="auto"/>
                <w:sz w:val="20"/>
                <w:szCs w:val="20"/>
                <w:highlight w:val="none"/>
              </w:rPr>
            </w:pPr>
          </w:p>
        </w:tc>
        <w:tc>
          <w:tcPr>
            <w:tcW w:w="444" w:type="dxa"/>
            <w:vMerge w:val="continue"/>
            <w:vAlign w:val="center"/>
          </w:tcPr>
          <w:p w14:paraId="04EE52FD">
            <w:pPr>
              <w:keepNext/>
              <w:snapToGrid w:val="0"/>
              <w:jc w:val="center"/>
              <w:rPr>
                <w:rFonts w:hint="eastAsia" w:ascii="宋体" w:hAnsi="宋体" w:cs="宋体"/>
                <w:color w:val="auto"/>
                <w:sz w:val="20"/>
                <w:szCs w:val="20"/>
                <w:highlight w:val="none"/>
              </w:rPr>
            </w:pPr>
          </w:p>
        </w:tc>
        <w:tc>
          <w:tcPr>
            <w:tcW w:w="831" w:type="dxa"/>
            <w:vMerge w:val="continue"/>
            <w:vAlign w:val="center"/>
          </w:tcPr>
          <w:p w14:paraId="45F26D74">
            <w:pPr>
              <w:keepNext/>
              <w:snapToGrid w:val="0"/>
              <w:jc w:val="right"/>
              <w:rPr>
                <w:rFonts w:hint="eastAsia" w:ascii="宋体" w:hAnsi="宋体" w:cs="宋体"/>
                <w:color w:val="auto"/>
                <w:sz w:val="20"/>
                <w:szCs w:val="20"/>
                <w:highlight w:val="none"/>
              </w:rPr>
            </w:pPr>
          </w:p>
        </w:tc>
      </w:tr>
      <w:tr w14:paraId="0F3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A051C0">
            <w:pPr>
              <w:keepNext/>
              <w:snapToGrid w:val="0"/>
              <w:jc w:val="center"/>
              <w:rPr>
                <w:rFonts w:hint="eastAsia" w:ascii="宋体" w:hAnsi="宋体" w:cs="宋体"/>
                <w:color w:val="auto"/>
                <w:sz w:val="20"/>
                <w:szCs w:val="20"/>
                <w:highlight w:val="none"/>
              </w:rPr>
            </w:pPr>
          </w:p>
        </w:tc>
        <w:tc>
          <w:tcPr>
            <w:tcW w:w="945" w:type="dxa"/>
            <w:vMerge w:val="continue"/>
            <w:vAlign w:val="center"/>
          </w:tcPr>
          <w:p w14:paraId="7A6CF8F5">
            <w:pPr>
              <w:keepNext/>
              <w:snapToGrid w:val="0"/>
              <w:jc w:val="center"/>
              <w:rPr>
                <w:rFonts w:hint="eastAsia" w:ascii="宋体" w:hAnsi="宋体" w:cs="宋体"/>
                <w:color w:val="auto"/>
                <w:sz w:val="20"/>
                <w:szCs w:val="20"/>
                <w:highlight w:val="none"/>
              </w:rPr>
            </w:pPr>
          </w:p>
        </w:tc>
        <w:tc>
          <w:tcPr>
            <w:tcW w:w="6351" w:type="dxa"/>
            <w:vAlign w:val="center"/>
          </w:tcPr>
          <w:p w14:paraId="4197BEC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④胸、腹、盆腔示气管、肺、食管、 胃、肝、胰、脾、肠、肾、输尿管、膀胱、心脏、胸主动脉、腹主动脉、下静脉等动静脉分支。</w:t>
            </w:r>
          </w:p>
        </w:tc>
        <w:tc>
          <w:tcPr>
            <w:tcW w:w="530" w:type="dxa"/>
            <w:vMerge w:val="continue"/>
            <w:vAlign w:val="center"/>
          </w:tcPr>
          <w:p w14:paraId="757F723F">
            <w:pPr>
              <w:keepNext/>
              <w:snapToGrid w:val="0"/>
              <w:jc w:val="center"/>
              <w:rPr>
                <w:rFonts w:hint="eastAsia" w:ascii="宋体" w:hAnsi="宋体" w:cs="宋体"/>
                <w:color w:val="auto"/>
                <w:sz w:val="20"/>
                <w:szCs w:val="20"/>
                <w:highlight w:val="none"/>
              </w:rPr>
            </w:pPr>
          </w:p>
        </w:tc>
        <w:tc>
          <w:tcPr>
            <w:tcW w:w="444" w:type="dxa"/>
            <w:vMerge w:val="continue"/>
            <w:vAlign w:val="center"/>
          </w:tcPr>
          <w:p w14:paraId="354EC86F">
            <w:pPr>
              <w:keepNext/>
              <w:snapToGrid w:val="0"/>
              <w:jc w:val="center"/>
              <w:rPr>
                <w:rFonts w:hint="eastAsia" w:ascii="宋体" w:hAnsi="宋体" w:cs="宋体"/>
                <w:color w:val="auto"/>
                <w:sz w:val="20"/>
                <w:szCs w:val="20"/>
                <w:highlight w:val="none"/>
              </w:rPr>
            </w:pPr>
          </w:p>
        </w:tc>
        <w:tc>
          <w:tcPr>
            <w:tcW w:w="831" w:type="dxa"/>
            <w:vMerge w:val="continue"/>
            <w:vAlign w:val="center"/>
          </w:tcPr>
          <w:p w14:paraId="2A6C1362">
            <w:pPr>
              <w:keepNext/>
              <w:snapToGrid w:val="0"/>
              <w:jc w:val="right"/>
              <w:rPr>
                <w:rFonts w:hint="eastAsia" w:ascii="宋体" w:hAnsi="宋体" w:cs="宋体"/>
                <w:color w:val="auto"/>
                <w:sz w:val="20"/>
                <w:szCs w:val="20"/>
                <w:highlight w:val="none"/>
              </w:rPr>
            </w:pPr>
          </w:p>
        </w:tc>
      </w:tr>
      <w:tr w14:paraId="3554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294C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52</w:t>
            </w:r>
          </w:p>
        </w:tc>
        <w:tc>
          <w:tcPr>
            <w:tcW w:w="945" w:type="dxa"/>
            <w:vMerge w:val="restart"/>
            <w:vAlign w:val="center"/>
          </w:tcPr>
          <w:p w14:paraId="0A62930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平面政区地球仪</w:t>
            </w:r>
          </w:p>
        </w:tc>
        <w:tc>
          <w:tcPr>
            <w:tcW w:w="6351" w:type="dxa"/>
            <w:vAlign w:val="center"/>
          </w:tcPr>
          <w:p w14:paraId="02AE485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1.应当由球体和支架等组成。</w:t>
            </w:r>
          </w:p>
        </w:tc>
        <w:tc>
          <w:tcPr>
            <w:tcW w:w="530" w:type="dxa"/>
            <w:vMerge w:val="restart"/>
            <w:vAlign w:val="center"/>
          </w:tcPr>
          <w:p w14:paraId="7319BCD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3D6E8D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540E31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w:t>
            </w:r>
          </w:p>
        </w:tc>
      </w:tr>
      <w:tr w14:paraId="076B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D0FF1F">
            <w:pPr>
              <w:keepNext/>
              <w:snapToGrid w:val="0"/>
              <w:jc w:val="center"/>
              <w:rPr>
                <w:rFonts w:hint="eastAsia" w:ascii="宋体" w:hAnsi="宋体" w:cs="宋体"/>
                <w:color w:val="auto"/>
                <w:sz w:val="20"/>
                <w:szCs w:val="20"/>
                <w:highlight w:val="none"/>
              </w:rPr>
            </w:pPr>
          </w:p>
        </w:tc>
        <w:tc>
          <w:tcPr>
            <w:tcW w:w="945" w:type="dxa"/>
            <w:vMerge w:val="continue"/>
            <w:vAlign w:val="center"/>
          </w:tcPr>
          <w:p w14:paraId="0FD84AF1">
            <w:pPr>
              <w:keepNext/>
              <w:snapToGrid w:val="0"/>
              <w:jc w:val="center"/>
              <w:rPr>
                <w:rFonts w:hint="eastAsia" w:ascii="宋体" w:hAnsi="宋体" w:cs="宋体"/>
                <w:color w:val="auto"/>
                <w:sz w:val="20"/>
                <w:szCs w:val="20"/>
                <w:highlight w:val="none"/>
              </w:rPr>
            </w:pPr>
          </w:p>
        </w:tc>
        <w:tc>
          <w:tcPr>
            <w:tcW w:w="6351" w:type="dxa"/>
            <w:vAlign w:val="center"/>
          </w:tcPr>
          <w:p w14:paraId="77BFAA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2.球体直径≥320mm,平面比例尺 1/40000000。</w:t>
            </w:r>
          </w:p>
        </w:tc>
        <w:tc>
          <w:tcPr>
            <w:tcW w:w="530" w:type="dxa"/>
            <w:vMerge w:val="continue"/>
            <w:vAlign w:val="center"/>
          </w:tcPr>
          <w:p w14:paraId="0F01F3B4">
            <w:pPr>
              <w:keepNext/>
              <w:snapToGrid w:val="0"/>
              <w:jc w:val="center"/>
              <w:rPr>
                <w:rFonts w:hint="eastAsia" w:ascii="宋体" w:hAnsi="宋体" w:cs="宋体"/>
                <w:color w:val="auto"/>
                <w:sz w:val="20"/>
                <w:szCs w:val="20"/>
                <w:highlight w:val="none"/>
              </w:rPr>
            </w:pPr>
          </w:p>
        </w:tc>
        <w:tc>
          <w:tcPr>
            <w:tcW w:w="444" w:type="dxa"/>
            <w:vMerge w:val="continue"/>
            <w:vAlign w:val="center"/>
          </w:tcPr>
          <w:p w14:paraId="58EEF4C4">
            <w:pPr>
              <w:keepNext/>
              <w:snapToGrid w:val="0"/>
              <w:jc w:val="center"/>
              <w:rPr>
                <w:rFonts w:hint="eastAsia" w:ascii="宋体" w:hAnsi="宋体" w:cs="宋体"/>
                <w:color w:val="auto"/>
                <w:sz w:val="20"/>
                <w:szCs w:val="20"/>
                <w:highlight w:val="none"/>
              </w:rPr>
            </w:pPr>
          </w:p>
        </w:tc>
        <w:tc>
          <w:tcPr>
            <w:tcW w:w="831" w:type="dxa"/>
            <w:vMerge w:val="continue"/>
            <w:vAlign w:val="center"/>
          </w:tcPr>
          <w:p w14:paraId="6230DBC4">
            <w:pPr>
              <w:keepNext/>
              <w:snapToGrid w:val="0"/>
              <w:jc w:val="right"/>
              <w:rPr>
                <w:rFonts w:hint="eastAsia" w:ascii="宋体" w:hAnsi="宋体" w:cs="宋体"/>
                <w:color w:val="auto"/>
                <w:sz w:val="20"/>
                <w:szCs w:val="20"/>
                <w:highlight w:val="none"/>
              </w:rPr>
            </w:pPr>
          </w:p>
        </w:tc>
      </w:tr>
      <w:tr w14:paraId="78EE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EB315E">
            <w:pPr>
              <w:keepNext/>
              <w:snapToGrid w:val="0"/>
              <w:jc w:val="center"/>
              <w:rPr>
                <w:rFonts w:hint="eastAsia" w:ascii="宋体" w:hAnsi="宋体" w:cs="宋体"/>
                <w:color w:val="auto"/>
                <w:sz w:val="20"/>
                <w:szCs w:val="20"/>
                <w:highlight w:val="none"/>
              </w:rPr>
            </w:pPr>
          </w:p>
        </w:tc>
        <w:tc>
          <w:tcPr>
            <w:tcW w:w="945" w:type="dxa"/>
            <w:vMerge w:val="continue"/>
            <w:vAlign w:val="center"/>
          </w:tcPr>
          <w:p w14:paraId="69D1D15E">
            <w:pPr>
              <w:keepNext/>
              <w:snapToGrid w:val="0"/>
              <w:jc w:val="center"/>
              <w:rPr>
                <w:rFonts w:hint="eastAsia" w:ascii="宋体" w:hAnsi="宋体" w:cs="宋体"/>
                <w:color w:val="auto"/>
                <w:sz w:val="20"/>
                <w:szCs w:val="20"/>
                <w:highlight w:val="none"/>
              </w:rPr>
            </w:pPr>
          </w:p>
        </w:tc>
        <w:tc>
          <w:tcPr>
            <w:tcW w:w="6351" w:type="dxa"/>
            <w:vAlign w:val="center"/>
          </w:tcPr>
          <w:p w14:paraId="3159E4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3.球体通过地轴连接在支架上可以自 由转动，并能停止在任一位置。</w:t>
            </w:r>
          </w:p>
        </w:tc>
        <w:tc>
          <w:tcPr>
            <w:tcW w:w="530" w:type="dxa"/>
            <w:vMerge w:val="continue"/>
            <w:vAlign w:val="center"/>
          </w:tcPr>
          <w:p w14:paraId="609C3AC7">
            <w:pPr>
              <w:keepNext/>
              <w:snapToGrid w:val="0"/>
              <w:jc w:val="center"/>
              <w:rPr>
                <w:rFonts w:hint="eastAsia" w:ascii="宋体" w:hAnsi="宋体" w:cs="宋体"/>
                <w:color w:val="auto"/>
                <w:sz w:val="20"/>
                <w:szCs w:val="20"/>
                <w:highlight w:val="none"/>
              </w:rPr>
            </w:pPr>
          </w:p>
        </w:tc>
        <w:tc>
          <w:tcPr>
            <w:tcW w:w="444" w:type="dxa"/>
            <w:vMerge w:val="continue"/>
            <w:vAlign w:val="center"/>
          </w:tcPr>
          <w:p w14:paraId="6487CBB1">
            <w:pPr>
              <w:keepNext/>
              <w:snapToGrid w:val="0"/>
              <w:jc w:val="center"/>
              <w:rPr>
                <w:rFonts w:hint="eastAsia" w:ascii="宋体" w:hAnsi="宋体" w:cs="宋体"/>
                <w:color w:val="auto"/>
                <w:sz w:val="20"/>
                <w:szCs w:val="20"/>
                <w:highlight w:val="none"/>
              </w:rPr>
            </w:pPr>
          </w:p>
        </w:tc>
        <w:tc>
          <w:tcPr>
            <w:tcW w:w="831" w:type="dxa"/>
            <w:vMerge w:val="continue"/>
            <w:vAlign w:val="center"/>
          </w:tcPr>
          <w:p w14:paraId="489E389D">
            <w:pPr>
              <w:keepNext/>
              <w:snapToGrid w:val="0"/>
              <w:jc w:val="right"/>
              <w:rPr>
                <w:rFonts w:hint="eastAsia" w:ascii="宋体" w:hAnsi="宋体" w:cs="宋体"/>
                <w:color w:val="auto"/>
                <w:sz w:val="20"/>
                <w:szCs w:val="20"/>
                <w:highlight w:val="none"/>
              </w:rPr>
            </w:pPr>
          </w:p>
        </w:tc>
      </w:tr>
      <w:tr w14:paraId="5DAF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5936F6">
            <w:pPr>
              <w:keepNext/>
              <w:snapToGrid w:val="0"/>
              <w:jc w:val="center"/>
              <w:rPr>
                <w:rFonts w:hint="eastAsia" w:ascii="宋体" w:hAnsi="宋体" w:cs="宋体"/>
                <w:color w:val="auto"/>
                <w:sz w:val="20"/>
                <w:szCs w:val="20"/>
                <w:highlight w:val="none"/>
              </w:rPr>
            </w:pPr>
          </w:p>
        </w:tc>
        <w:tc>
          <w:tcPr>
            <w:tcW w:w="945" w:type="dxa"/>
            <w:vMerge w:val="continue"/>
            <w:vAlign w:val="center"/>
          </w:tcPr>
          <w:p w14:paraId="059E7C53">
            <w:pPr>
              <w:keepNext/>
              <w:snapToGrid w:val="0"/>
              <w:jc w:val="center"/>
              <w:rPr>
                <w:rFonts w:hint="eastAsia" w:ascii="宋体" w:hAnsi="宋体" w:cs="宋体"/>
                <w:color w:val="auto"/>
                <w:sz w:val="20"/>
                <w:szCs w:val="20"/>
                <w:highlight w:val="none"/>
              </w:rPr>
            </w:pPr>
          </w:p>
        </w:tc>
        <w:tc>
          <w:tcPr>
            <w:tcW w:w="6351" w:type="dxa"/>
            <w:vAlign w:val="center"/>
          </w:tcPr>
          <w:p w14:paraId="2C1420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4.球体为正圆形，地轴的倾角为 66.5 ° , 并垂直于赤道面。</w:t>
            </w:r>
          </w:p>
        </w:tc>
        <w:tc>
          <w:tcPr>
            <w:tcW w:w="530" w:type="dxa"/>
            <w:vMerge w:val="continue"/>
            <w:vAlign w:val="center"/>
          </w:tcPr>
          <w:p w14:paraId="1B2F5F49">
            <w:pPr>
              <w:keepNext/>
              <w:snapToGrid w:val="0"/>
              <w:jc w:val="center"/>
              <w:rPr>
                <w:rFonts w:hint="eastAsia" w:ascii="宋体" w:hAnsi="宋体" w:cs="宋体"/>
                <w:color w:val="auto"/>
                <w:sz w:val="20"/>
                <w:szCs w:val="20"/>
                <w:highlight w:val="none"/>
              </w:rPr>
            </w:pPr>
          </w:p>
        </w:tc>
        <w:tc>
          <w:tcPr>
            <w:tcW w:w="444" w:type="dxa"/>
            <w:vMerge w:val="continue"/>
            <w:vAlign w:val="center"/>
          </w:tcPr>
          <w:p w14:paraId="03674160">
            <w:pPr>
              <w:keepNext/>
              <w:snapToGrid w:val="0"/>
              <w:jc w:val="center"/>
              <w:rPr>
                <w:rFonts w:hint="eastAsia" w:ascii="宋体" w:hAnsi="宋体" w:cs="宋体"/>
                <w:color w:val="auto"/>
                <w:sz w:val="20"/>
                <w:szCs w:val="20"/>
                <w:highlight w:val="none"/>
              </w:rPr>
            </w:pPr>
          </w:p>
        </w:tc>
        <w:tc>
          <w:tcPr>
            <w:tcW w:w="831" w:type="dxa"/>
            <w:vMerge w:val="continue"/>
            <w:vAlign w:val="center"/>
          </w:tcPr>
          <w:p w14:paraId="2B43A8CA">
            <w:pPr>
              <w:keepNext/>
              <w:snapToGrid w:val="0"/>
              <w:jc w:val="right"/>
              <w:rPr>
                <w:rFonts w:hint="eastAsia" w:ascii="宋体" w:hAnsi="宋体" w:cs="宋体"/>
                <w:color w:val="auto"/>
                <w:sz w:val="20"/>
                <w:szCs w:val="20"/>
                <w:highlight w:val="none"/>
              </w:rPr>
            </w:pPr>
          </w:p>
        </w:tc>
      </w:tr>
      <w:tr w14:paraId="1811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C37DF5">
            <w:pPr>
              <w:keepNext/>
              <w:snapToGrid w:val="0"/>
              <w:jc w:val="center"/>
              <w:rPr>
                <w:rFonts w:hint="eastAsia" w:ascii="宋体" w:hAnsi="宋体" w:cs="宋体"/>
                <w:color w:val="auto"/>
                <w:sz w:val="20"/>
                <w:szCs w:val="20"/>
                <w:highlight w:val="none"/>
              </w:rPr>
            </w:pPr>
          </w:p>
        </w:tc>
        <w:tc>
          <w:tcPr>
            <w:tcW w:w="945" w:type="dxa"/>
            <w:vMerge w:val="continue"/>
            <w:vAlign w:val="center"/>
          </w:tcPr>
          <w:p w14:paraId="4CC3DFC4">
            <w:pPr>
              <w:keepNext/>
              <w:snapToGrid w:val="0"/>
              <w:jc w:val="center"/>
              <w:rPr>
                <w:rFonts w:hint="eastAsia" w:ascii="宋体" w:hAnsi="宋体" w:cs="宋体"/>
                <w:color w:val="auto"/>
                <w:sz w:val="20"/>
                <w:szCs w:val="20"/>
                <w:highlight w:val="none"/>
              </w:rPr>
            </w:pPr>
          </w:p>
        </w:tc>
        <w:tc>
          <w:tcPr>
            <w:tcW w:w="6351" w:type="dxa"/>
            <w:vAlign w:val="center"/>
          </w:tcPr>
          <w:p w14:paraId="116C52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5.球体做防潮处理，表面涂清漆。表面无裂纹、皱纹、气泡和脱落。</w:t>
            </w:r>
          </w:p>
        </w:tc>
        <w:tc>
          <w:tcPr>
            <w:tcW w:w="530" w:type="dxa"/>
            <w:vMerge w:val="continue"/>
            <w:vAlign w:val="center"/>
          </w:tcPr>
          <w:p w14:paraId="03983D85">
            <w:pPr>
              <w:keepNext/>
              <w:snapToGrid w:val="0"/>
              <w:jc w:val="center"/>
              <w:rPr>
                <w:rFonts w:hint="eastAsia" w:ascii="宋体" w:hAnsi="宋体" w:cs="宋体"/>
                <w:color w:val="auto"/>
                <w:sz w:val="20"/>
                <w:szCs w:val="20"/>
                <w:highlight w:val="none"/>
              </w:rPr>
            </w:pPr>
          </w:p>
        </w:tc>
        <w:tc>
          <w:tcPr>
            <w:tcW w:w="444" w:type="dxa"/>
            <w:vMerge w:val="continue"/>
            <w:vAlign w:val="center"/>
          </w:tcPr>
          <w:p w14:paraId="027CD643">
            <w:pPr>
              <w:keepNext/>
              <w:snapToGrid w:val="0"/>
              <w:jc w:val="center"/>
              <w:rPr>
                <w:rFonts w:hint="eastAsia" w:ascii="宋体" w:hAnsi="宋体" w:cs="宋体"/>
                <w:color w:val="auto"/>
                <w:sz w:val="20"/>
                <w:szCs w:val="20"/>
                <w:highlight w:val="none"/>
              </w:rPr>
            </w:pPr>
          </w:p>
        </w:tc>
        <w:tc>
          <w:tcPr>
            <w:tcW w:w="831" w:type="dxa"/>
            <w:vMerge w:val="continue"/>
            <w:vAlign w:val="center"/>
          </w:tcPr>
          <w:p w14:paraId="0A346BA2">
            <w:pPr>
              <w:keepNext/>
              <w:snapToGrid w:val="0"/>
              <w:jc w:val="right"/>
              <w:rPr>
                <w:rFonts w:hint="eastAsia" w:ascii="宋体" w:hAnsi="宋体" w:cs="宋体"/>
                <w:color w:val="auto"/>
                <w:sz w:val="20"/>
                <w:szCs w:val="20"/>
                <w:highlight w:val="none"/>
              </w:rPr>
            </w:pPr>
          </w:p>
        </w:tc>
      </w:tr>
      <w:tr w14:paraId="55DC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F8CF96">
            <w:pPr>
              <w:keepNext/>
              <w:snapToGrid w:val="0"/>
              <w:jc w:val="center"/>
              <w:rPr>
                <w:rFonts w:hint="eastAsia" w:ascii="宋体" w:hAnsi="宋体" w:cs="宋体"/>
                <w:color w:val="auto"/>
                <w:sz w:val="20"/>
                <w:szCs w:val="20"/>
                <w:highlight w:val="none"/>
              </w:rPr>
            </w:pPr>
          </w:p>
        </w:tc>
        <w:tc>
          <w:tcPr>
            <w:tcW w:w="945" w:type="dxa"/>
            <w:vMerge w:val="continue"/>
            <w:vAlign w:val="center"/>
          </w:tcPr>
          <w:p w14:paraId="1E405F36">
            <w:pPr>
              <w:keepNext/>
              <w:snapToGrid w:val="0"/>
              <w:jc w:val="center"/>
              <w:rPr>
                <w:rFonts w:hint="eastAsia" w:ascii="宋体" w:hAnsi="宋体" w:cs="宋体"/>
                <w:color w:val="auto"/>
                <w:sz w:val="20"/>
                <w:szCs w:val="20"/>
                <w:highlight w:val="none"/>
              </w:rPr>
            </w:pPr>
          </w:p>
        </w:tc>
        <w:tc>
          <w:tcPr>
            <w:tcW w:w="6351" w:type="dxa"/>
            <w:vAlign w:val="center"/>
          </w:tcPr>
          <w:p w14:paraId="26914E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6.符合 JY58－80《地球仪技术条件》的有关规定。</w:t>
            </w:r>
          </w:p>
        </w:tc>
        <w:tc>
          <w:tcPr>
            <w:tcW w:w="530" w:type="dxa"/>
            <w:vMerge w:val="continue"/>
            <w:vAlign w:val="center"/>
          </w:tcPr>
          <w:p w14:paraId="2F89262B">
            <w:pPr>
              <w:keepNext/>
              <w:snapToGrid w:val="0"/>
              <w:jc w:val="center"/>
              <w:rPr>
                <w:rFonts w:hint="eastAsia" w:ascii="宋体" w:hAnsi="宋体" w:cs="宋体"/>
                <w:color w:val="auto"/>
                <w:sz w:val="20"/>
                <w:szCs w:val="20"/>
                <w:highlight w:val="none"/>
              </w:rPr>
            </w:pPr>
          </w:p>
        </w:tc>
        <w:tc>
          <w:tcPr>
            <w:tcW w:w="444" w:type="dxa"/>
            <w:vMerge w:val="continue"/>
            <w:vAlign w:val="center"/>
          </w:tcPr>
          <w:p w14:paraId="3B89FBFA">
            <w:pPr>
              <w:keepNext/>
              <w:snapToGrid w:val="0"/>
              <w:jc w:val="center"/>
              <w:rPr>
                <w:rFonts w:hint="eastAsia" w:ascii="宋体" w:hAnsi="宋体" w:cs="宋体"/>
                <w:color w:val="auto"/>
                <w:sz w:val="20"/>
                <w:szCs w:val="20"/>
                <w:highlight w:val="none"/>
              </w:rPr>
            </w:pPr>
          </w:p>
        </w:tc>
        <w:tc>
          <w:tcPr>
            <w:tcW w:w="831" w:type="dxa"/>
            <w:vMerge w:val="continue"/>
            <w:vAlign w:val="center"/>
          </w:tcPr>
          <w:p w14:paraId="3794786E">
            <w:pPr>
              <w:keepNext/>
              <w:snapToGrid w:val="0"/>
              <w:jc w:val="right"/>
              <w:rPr>
                <w:rFonts w:hint="eastAsia" w:ascii="宋体" w:hAnsi="宋体" w:cs="宋体"/>
                <w:color w:val="auto"/>
                <w:sz w:val="20"/>
                <w:szCs w:val="20"/>
                <w:highlight w:val="none"/>
              </w:rPr>
            </w:pPr>
          </w:p>
        </w:tc>
      </w:tr>
      <w:tr w14:paraId="3D69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63A13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c>
          <w:tcPr>
            <w:tcW w:w="945" w:type="dxa"/>
            <w:vMerge w:val="restart"/>
            <w:vAlign w:val="center"/>
          </w:tcPr>
          <w:p w14:paraId="4CF9BB4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地动仪模型</w:t>
            </w:r>
          </w:p>
        </w:tc>
        <w:tc>
          <w:tcPr>
            <w:tcW w:w="6351" w:type="dxa"/>
            <w:vAlign w:val="center"/>
          </w:tcPr>
          <w:p w14:paraId="23927FA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1.配置要求：由地动仪筒体一套、塑料龙 8 条、塑料蛙 8 只、底座 1 个、支杆 1 根、龙珠 8 颗组成。筒身下端直径约 178mm、上端直径约 180mm。</w:t>
            </w:r>
          </w:p>
        </w:tc>
        <w:tc>
          <w:tcPr>
            <w:tcW w:w="530" w:type="dxa"/>
            <w:vMerge w:val="restart"/>
            <w:vAlign w:val="center"/>
          </w:tcPr>
          <w:p w14:paraId="463873A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7EBA82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54257E4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486</w:t>
            </w:r>
          </w:p>
        </w:tc>
      </w:tr>
      <w:tr w14:paraId="2989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49A0F6">
            <w:pPr>
              <w:keepNext/>
              <w:snapToGrid w:val="0"/>
              <w:jc w:val="center"/>
              <w:rPr>
                <w:rFonts w:hint="eastAsia" w:ascii="宋体" w:hAnsi="宋体" w:cs="宋体"/>
                <w:color w:val="auto"/>
                <w:sz w:val="20"/>
                <w:szCs w:val="20"/>
                <w:highlight w:val="none"/>
              </w:rPr>
            </w:pPr>
          </w:p>
        </w:tc>
        <w:tc>
          <w:tcPr>
            <w:tcW w:w="945" w:type="dxa"/>
            <w:vMerge w:val="continue"/>
            <w:vAlign w:val="center"/>
          </w:tcPr>
          <w:p w14:paraId="20B0BF15">
            <w:pPr>
              <w:keepNext/>
              <w:snapToGrid w:val="0"/>
              <w:jc w:val="center"/>
              <w:rPr>
                <w:rFonts w:hint="eastAsia" w:ascii="宋体" w:hAnsi="宋体" w:cs="宋体"/>
                <w:color w:val="auto"/>
                <w:sz w:val="20"/>
                <w:szCs w:val="20"/>
                <w:highlight w:val="none"/>
              </w:rPr>
            </w:pPr>
          </w:p>
        </w:tc>
        <w:tc>
          <w:tcPr>
            <w:tcW w:w="6351" w:type="dxa"/>
            <w:vAlign w:val="center"/>
          </w:tcPr>
          <w:p w14:paraId="379F47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2.材质要求：地动仪筒体为塑制，由筒座、筒身、筒盖、筒顶盖 4 部分组成。</w:t>
            </w:r>
          </w:p>
        </w:tc>
        <w:tc>
          <w:tcPr>
            <w:tcW w:w="530" w:type="dxa"/>
            <w:vMerge w:val="continue"/>
            <w:vAlign w:val="center"/>
          </w:tcPr>
          <w:p w14:paraId="748975B1">
            <w:pPr>
              <w:keepNext/>
              <w:snapToGrid w:val="0"/>
              <w:jc w:val="center"/>
              <w:rPr>
                <w:rFonts w:hint="eastAsia" w:ascii="宋体" w:hAnsi="宋体" w:cs="宋体"/>
                <w:color w:val="auto"/>
                <w:sz w:val="20"/>
                <w:szCs w:val="20"/>
                <w:highlight w:val="none"/>
              </w:rPr>
            </w:pPr>
          </w:p>
        </w:tc>
        <w:tc>
          <w:tcPr>
            <w:tcW w:w="444" w:type="dxa"/>
            <w:vMerge w:val="continue"/>
            <w:vAlign w:val="center"/>
          </w:tcPr>
          <w:p w14:paraId="5874F658">
            <w:pPr>
              <w:keepNext/>
              <w:snapToGrid w:val="0"/>
              <w:jc w:val="center"/>
              <w:rPr>
                <w:rFonts w:hint="eastAsia" w:ascii="宋体" w:hAnsi="宋体" w:cs="宋体"/>
                <w:color w:val="auto"/>
                <w:sz w:val="20"/>
                <w:szCs w:val="20"/>
                <w:highlight w:val="none"/>
              </w:rPr>
            </w:pPr>
          </w:p>
        </w:tc>
        <w:tc>
          <w:tcPr>
            <w:tcW w:w="831" w:type="dxa"/>
            <w:vMerge w:val="continue"/>
            <w:vAlign w:val="center"/>
          </w:tcPr>
          <w:p w14:paraId="1A1B6F4E">
            <w:pPr>
              <w:keepNext/>
              <w:snapToGrid w:val="0"/>
              <w:jc w:val="right"/>
              <w:rPr>
                <w:rFonts w:hint="eastAsia" w:ascii="宋体" w:hAnsi="宋体" w:cs="宋体"/>
                <w:color w:val="auto"/>
                <w:sz w:val="20"/>
                <w:szCs w:val="20"/>
                <w:highlight w:val="none"/>
              </w:rPr>
            </w:pPr>
          </w:p>
        </w:tc>
      </w:tr>
      <w:tr w14:paraId="251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EF3E78">
            <w:pPr>
              <w:keepNext/>
              <w:snapToGrid w:val="0"/>
              <w:jc w:val="center"/>
              <w:rPr>
                <w:rFonts w:hint="eastAsia" w:ascii="宋体" w:hAnsi="宋体" w:cs="宋体"/>
                <w:color w:val="auto"/>
                <w:sz w:val="20"/>
                <w:szCs w:val="20"/>
                <w:highlight w:val="none"/>
              </w:rPr>
            </w:pPr>
          </w:p>
        </w:tc>
        <w:tc>
          <w:tcPr>
            <w:tcW w:w="945" w:type="dxa"/>
            <w:vMerge w:val="continue"/>
            <w:vAlign w:val="center"/>
          </w:tcPr>
          <w:p w14:paraId="4F3C4EEB">
            <w:pPr>
              <w:keepNext/>
              <w:snapToGrid w:val="0"/>
              <w:jc w:val="center"/>
              <w:rPr>
                <w:rFonts w:hint="eastAsia" w:ascii="宋体" w:hAnsi="宋体" w:cs="宋体"/>
                <w:color w:val="auto"/>
                <w:sz w:val="20"/>
                <w:szCs w:val="20"/>
                <w:highlight w:val="none"/>
              </w:rPr>
            </w:pPr>
          </w:p>
        </w:tc>
        <w:tc>
          <w:tcPr>
            <w:tcW w:w="6351" w:type="dxa"/>
            <w:vAlign w:val="center"/>
          </w:tcPr>
          <w:p w14:paraId="57AC78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3.表面均涂有金色漆，筒身内部应配有地震摇晃碰触机制，龙珠直径≥8mm。</w:t>
            </w:r>
          </w:p>
        </w:tc>
        <w:tc>
          <w:tcPr>
            <w:tcW w:w="530" w:type="dxa"/>
            <w:vMerge w:val="continue"/>
            <w:vAlign w:val="center"/>
          </w:tcPr>
          <w:p w14:paraId="0E9B364A">
            <w:pPr>
              <w:keepNext/>
              <w:snapToGrid w:val="0"/>
              <w:jc w:val="center"/>
              <w:rPr>
                <w:rFonts w:hint="eastAsia" w:ascii="宋体" w:hAnsi="宋体" w:cs="宋体"/>
                <w:color w:val="auto"/>
                <w:sz w:val="20"/>
                <w:szCs w:val="20"/>
                <w:highlight w:val="none"/>
              </w:rPr>
            </w:pPr>
          </w:p>
        </w:tc>
        <w:tc>
          <w:tcPr>
            <w:tcW w:w="444" w:type="dxa"/>
            <w:vMerge w:val="continue"/>
            <w:vAlign w:val="center"/>
          </w:tcPr>
          <w:p w14:paraId="737E6AE7">
            <w:pPr>
              <w:keepNext/>
              <w:snapToGrid w:val="0"/>
              <w:jc w:val="center"/>
              <w:rPr>
                <w:rFonts w:hint="eastAsia" w:ascii="宋体" w:hAnsi="宋体" w:cs="宋体"/>
                <w:color w:val="auto"/>
                <w:sz w:val="20"/>
                <w:szCs w:val="20"/>
                <w:highlight w:val="none"/>
              </w:rPr>
            </w:pPr>
          </w:p>
        </w:tc>
        <w:tc>
          <w:tcPr>
            <w:tcW w:w="831" w:type="dxa"/>
            <w:vMerge w:val="continue"/>
            <w:vAlign w:val="center"/>
          </w:tcPr>
          <w:p w14:paraId="53D81EB2">
            <w:pPr>
              <w:keepNext/>
              <w:snapToGrid w:val="0"/>
              <w:jc w:val="right"/>
              <w:rPr>
                <w:rFonts w:hint="eastAsia" w:ascii="宋体" w:hAnsi="宋体" w:cs="宋体"/>
                <w:color w:val="auto"/>
                <w:sz w:val="20"/>
                <w:szCs w:val="20"/>
                <w:highlight w:val="none"/>
              </w:rPr>
            </w:pPr>
          </w:p>
        </w:tc>
      </w:tr>
      <w:tr w14:paraId="3947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D23CC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54</w:t>
            </w:r>
          </w:p>
        </w:tc>
        <w:tc>
          <w:tcPr>
            <w:tcW w:w="945" w:type="dxa"/>
            <w:vMerge w:val="restart"/>
            <w:vAlign w:val="center"/>
          </w:tcPr>
          <w:p w14:paraId="016120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地球构造模型</w:t>
            </w:r>
          </w:p>
        </w:tc>
        <w:tc>
          <w:tcPr>
            <w:tcW w:w="6351" w:type="dxa"/>
            <w:vAlign w:val="center"/>
          </w:tcPr>
          <w:p w14:paraId="062305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1.规格要求：球体直径≥320mm、支架、底座组成。</w:t>
            </w:r>
          </w:p>
        </w:tc>
        <w:tc>
          <w:tcPr>
            <w:tcW w:w="530" w:type="dxa"/>
            <w:vMerge w:val="restart"/>
            <w:vAlign w:val="center"/>
          </w:tcPr>
          <w:p w14:paraId="08837E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379823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件</w:t>
            </w:r>
          </w:p>
        </w:tc>
        <w:tc>
          <w:tcPr>
            <w:tcW w:w="831" w:type="dxa"/>
            <w:vMerge w:val="restart"/>
            <w:vAlign w:val="center"/>
          </w:tcPr>
          <w:p w14:paraId="62A3999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126</w:t>
            </w:r>
          </w:p>
        </w:tc>
      </w:tr>
      <w:tr w14:paraId="4E93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EFAF7B">
            <w:pPr>
              <w:keepNext/>
              <w:snapToGrid w:val="0"/>
              <w:jc w:val="center"/>
              <w:rPr>
                <w:rFonts w:hint="eastAsia" w:ascii="宋体" w:hAnsi="宋体" w:cs="宋体"/>
                <w:color w:val="auto"/>
                <w:sz w:val="20"/>
                <w:szCs w:val="20"/>
                <w:highlight w:val="none"/>
              </w:rPr>
            </w:pPr>
          </w:p>
        </w:tc>
        <w:tc>
          <w:tcPr>
            <w:tcW w:w="945" w:type="dxa"/>
            <w:vMerge w:val="continue"/>
            <w:vAlign w:val="center"/>
          </w:tcPr>
          <w:p w14:paraId="062BBE9B">
            <w:pPr>
              <w:keepNext/>
              <w:snapToGrid w:val="0"/>
              <w:jc w:val="center"/>
              <w:rPr>
                <w:rFonts w:hint="eastAsia" w:ascii="宋体" w:hAnsi="宋体" w:cs="宋体"/>
                <w:color w:val="auto"/>
                <w:sz w:val="20"/>
                <w:szCs w:val="20"/>
                <w:highlight w:val="none"/>
              </w:rPr>
            </w:pPr>
          </w:p>
        </w:tc>
        <w:tc>
          <w:tcPr>
            <w:tcW w:w="6351" w:type="dxa"/>
            <w:vAlign w:val="center"/>
          </w:tcPr>
          <w:p w14:paraId="573BE7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2.内部有嵌块，可直观看到地壳，地幔，外核等圈层。位置，厚度以及莫霍面，墱堡面，球面没有裂纹和起皱，球体无变形，图案明显，色彩均匀。</w:t>
            </w:r>
          </w:p>
        </w:tc>
        <w:tc>
          <w:tcPr>
            <w:tcW w:w="530" w:type="dxa"/>
            <w:vMerge w:val="continue"/>
            <w:vAlign w:val="center"/>
          </w:tcPr>
          <w:p w14:paraId="302438C9">
            <w:pPr>
              <w:keepNext/>
              <w:snapToGrid w:val="0"/>
              <w:jc w:val="center"/>
              <w:rPr>
                <w:rFonts w:hint="eastAsia" w:ascii="宋体" w:hAnsi="宋体" w:cs="宋体"/>
                <w:color w:val="auto"/>
                <w:sz w:val="20"/>
                <w:szCs w:val="20"/>
                <w:highlight w:val="none"/>
              </w:rPr>
            </w:pPr>
          </w:p>
        </w:tc>
        <w:tc>
          <w:tcPr>
            <w:tcW w:w="444" w:type="dxa"/>
            <w:vMerge w:val="continue"/>
            <w:vAlign w:val="center"/>
          </w:tcPr>
          <w:p w14:paraId="78A35520">
            <w:pPr>
              <w:keepNext/>
              <w:snapToGrid w:val="0"/>
              <w:jc w:val="center"/>
              <w:rPr>
                <w:rFonts w:hint="eastAsia" w:ascii="宋体" w:hAnsi="宋体" w:cs="宋体"/>
                <w:color w:val="auto"/>
                <w:sz w:val="20"/>
                <w:szCs w:val="20"/>
                <w:highlight w:val="none"/>
              </w:rPr>
            </w:pPr>
          </w:p>
        </w:tc>
        <w:tc>
          <w:tcPr>
            <w:tcW w:w="831" w:type="dxa"/>
            <w:vMerge w:val="continue"/>
            <w:vAlign w:val="center"/>
          </w:tcPr>
          <w:p w14:paraId="2D05B239">
            <w:pPr>
              <w:keepNext/>
              <w:snapToGrid w:val="0"/>
              <w:jc w:val="right"/>
              <w:rPr>
                <w:rFonts w:hint="eastAsia" w:ascii="宋体" w:hAnsi="宋体" w:cs="宋体"/>
                <w:color w:val="auto"/>
                <w:sz w:val="20"/>
                <w:szCs w:val="20"/>
                <w:highlight w:val="none"/>
              </w:rPr>
            </w:pPr>
          </w:p>
        </w:tc>
      </w:tr>
      <w:tr w14:paraId="75F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DE6B52">
            <w:pPr>
              <w:keepNext/>
              <w:snapToGrid w:val="0"/>
              <w:jc w:val="center"/>
              <w:rPr>
                <w:rFonts w:hint="eastAsia" w:ascii="宋体" w:hAnsi="宋体" w:cs="宋体"/>
                <w:color w:val="auto"/>
                <w:sz w:val="20"/>
                <w:szCs w:val="20"/>
                <w:highlight w:val="none"/>
              </w:rPr>
            </w:pPr>
          </w:p>
        </w:tc>
        <w:tc>
          <w:tcPr>
            <w:tcW w:w="945" w:type="dxa"/>
            <w:vMerge w:val="continue"/>
            <w:vAlign w:val="center"/>
          </w:tcPr>
          <w:p w14:paraId="64C8343B">
            <w:pPr>
              <w:keepNext/>
              <w:snapToGrid w:val="0"/>
              <w:jc w:val="center"/>
              <w:rPr>
                <w:rFonts w:hint="eastAsia" w:ascii="宋体" w:hAnsi="宋体" w:cs="宋体"/>
                <w:color w:val="auto"/>
                <w:sz w:val="20"/>
                <w:szCs w:val="20"/>
                <w:highlight w:val="none"/>
              </w:rPr>
            </w:pPr>
          </w:p>
        </w:tc>
        <w:tc>
          <w:tcPr>
            <w:tcW w:w="6351" w:type="dxa"/>
            <w:vAlign w:val="center"/>
          </w:tcPr>
          <w:p w14:paraId="6F8896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3.底座直径为225mm，模型整体高约为 470mm。球体附有半圆纬度标识圈。</w:t>
            </w:r>
          </w:p>
        </w:tc>
        <w:tc>
          <w:tcPr>
            <w:tcW w:w="530" w:type="dxa"/>
            <w:vMerge w:val="continue"/>
            <w:vAlign w:val="center"/>
          </w:tcPr>
          <w:p w14:paraId="66072DC6">
            <w:pPr>
              <w:keepNext/>
              <w:snapToGrid w:val="0"/>
              <w:jc w:val="center"/>
              <w:rPr>
                <w:rFonts w:hint="eastAsia" w:ascii="宋体" w:hAnsi="宋体" w:cs="宋体"/>
                <w:color w:val="auto"/>
                <w:sz w:val="20"/>
                <w:szCs w:val="20"/>
                <w:highlight w:val="none"/>
              </w:rPr>
            </w:pPr>
          </w:p>
        </w:tc>
        <w:tc>
          <w:tcPr>
            <w:tcW w:w="444" w:type="dxa"/>
            <w:vMerge w:val="continue"/>
            <w:vAlign w:val="center"/>
          </w:tcPr>
          <w:p w14:paraId="3C73E0DE">
            <w:pPr>
              <w:keepNext/>
              <w:snapToGrid w:val="0"/>
              <w:jc w:val="center"/>
              <w:rPr>
                <w:rFonts w:hint="eastAsia" w:ascii="宋体" w:hAnsi="宋体" w:cs="宋体"/>
                <w:color w:val="auto"/>
                <w:sz w:val="20"/>
                <w:szCs w:val="20"/>
                <w:highlight w:val="none"/>
              </w:rPr>
            </w:pPr>
          </w:p>
        </w:tc>
        <w:tc>
          <w:tcPr>
            <w:tcW w:w="831" w:type="dxa"/>
            <w:vMerge w:val="continue"/>
            <w:vAlign w:val="center"/>
          </w:tcPr>
          <w:p w14:paraId="4486799E">
            <w:pPr>
              <w:keepNext/>
              <w:snapToGrid w:val="0"/>
              <w:jc w:val="right"/>
              <w:rPr>
                <w:rFonts w:hint="eastAsia" w:ascii="宋体" w:hAnsi="宋体" w:cs="宋体"/>
                <w:color w:val="auto"/>
                <w:sz w:val="20"/>
                <w:szCs w:val="20"/>
                <w:highlight w:val="none"/>
              </w:rPr>
            </w:pPr>
          </w:p>
        </w:tc>
      </w:tr>
      <w:tr w14:paraId="6E38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F32432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945" w:type="dxa"/>
            <w:vMerge w:val="restart"/>
            <w:vAlign w:val="center"/>
          </w:tcPr>
          <w:p w14:paraId="0645FE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月相变化演示器</w:t>
            </w:r>
          </w:p>
        </w:tc>
        <w:tc>
          <w:tcPr>
            <w:tcW w:w="6351" w:type="dxa"/>
            <w:vAlign w:val="center"/>
          </w:tcPr>
          <w:p w14:paraId="464F2EC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1.规格要求：710*540mm (±20mm），采用胶合板制成，图面采用喷绘写真，铝合金边框，能快速直观的演示出一个月内月相的变化。</w:t>
            </w:r>
          </w:p>
        </w:tc>
        <w:tc>
          <w:tcPr>
            <w:tcW w:w="530" w:type="dxa"/>
            <w:vMerge w:val="restart"/>
            <w:vAlign w:val="center"/>
          </w:tcPr>
          <w:p w14:paraId="66C1DDC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366728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件</w:t>
            </w:r>
          </w:p>
        </w:tc>
        <w:tc>
          <w:tcPr>
            <w:tcW w:w="831" w:type="dxa"/>
            <w:vMerge w:val="restart"/>
            <w:vAlign w:val="center"/>
          </w:tcPr>
          <w:p w14:paraId="2E8638A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r>
      <w:tr w14:paraId="73E2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3464D0">
            <w:pPr>
              <w:keepNext/>
              <w:snapToGrid w:val="0"/>
              <w:jc w:val="center"/>
              <w:rPr>
                <w:rFonts w:hint="eastAsia" w:ascii="宋体" w:hAnsi="宋体" w:cs="宋体"/>
                <w:color w:val="auto"/>
                <w:sz w:val="20"/>
                <w:szCs w:val="20"/>
                <w:highlight w:val="none"/>
              </w:rPr>
            </w:pPr>
          </w:p>
        </w:tc>
        <w:tc>
          <w:tcPr>
            <w:tcW w:w="945" w:type="dxa"/>
            <w:vMerge w:val="continue"/>
            <w:vAlign w:val="center"/>
          </w:tcPr>
          <w:p w14:paraId="230C39C9">
            <w:pPr>
              <w:keepNext/>
              <w:snapToGrid w:val="0"/>
              <w:jc w:val="center"/>
              <w:rPr>
                <w:rFonts w:hint="eastAsia" w:ascii="宋体" w:hAnsi="宋体" w:cs="宋体"/>
                <w:color w:val="auto"/>
                <w:sz w:val="20"/>
                <w:szCs w:val="20"/>
                <w:highlight w:val="none"/>
              </w:rPr>
            </w:pPr>
          </w:p>
        </w:tc>
        <w:tc>
          <w:tcPr>
            <w:tcW w:w="6351" w:type="dxa"/>
            <w:vAlign w:val="center"/>
          </w:tcPr>
          <w:p w14:paraId="27118C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2.能满足教材教学实验要求，演示效果明显、准确，符合自然科学原理。</w:t>
            </w:r>
          </w:p>
        </w:tc>
        <w:tc>
          <w:tcPr>
            <w:tcW w:w="530" w:type="dxa"/>
            <w:vMerge w:val="continue"/>
            <w:vAlign w:val="center"/>
          </w:tcPr>
          <w:p w14:paraId="674E3BE2">
            <w:pPr>
              <w:keepNext/>
              <w:snapToGrid w:val="0"/>
              <w:jc w:val="center"/>
              <w:rPr>
                <w:rFonts w:hint="eastAsia" w:ascii="宋体" w:hAnsi="宋体" w:cs="宋体"/>
                <w:color w:val="auto"/>
                <w:sz w:val="20"/>
                <w:szCs w:val="20"/>
                <w:highlight w:val="none"/>
              </w:rPr>
            </w:pPr>
          </w:p>
        </w:tc>
        <w:tc>
          <w:tcPr>
            <w:tcW w:w="444" w:type="dxa"/>
            <w:vMerge w:val="continue"/>
            <w:vAlign w:val="center"/>
          </w:tcPr>
          <w:p w14:paraId="3F5C3D0B">
            <w:pPr>
              <w:keepNext/>
              <w:snapToGrid w:val="0"/>
              <w:jc w:val="center"/>
              <w:rPr>
                <w:rFonts w:hint="eastAsia" w:ascii="宋体" w:hAnsi="宋体" w:cs="宋体"/>
                <w:color w:val="auto"/>
                <w:sz w:val="20"/>
                <w:szCs w:val="20"/>
                <w:highlight w:val="none"/>
              </w:rPr>
            </w:pPr>
          </w:p>
        </w:tc>
        <w:tc>
          <w:tcPr>
            <w:tcW w:w="831" w:type="dxa"/>
            <w:vMerge w:val="continue"/>
            <w:vAlign w:val="center"/>
          </w:tcPr>
          <w:p w14:paraId="509EB712">
            <w:pPr>
              <w:keepNext/>
              <w:snapToGrid w:val="0"/>
              <w:jc w:val="right"/>
              <w:rPr>
                <w:rFonts w:hint="eastAsia" w:ascii="宋体" w:hAnsi="宋体" w:cs="宋体"/>
                <w:color w:val="auto"/>
                <w:sz w:val="20"/>
                <w:szCs w:val="20"/>
                <w:highlight w:val="none"/>
              </w:rPr>
            </w:pPr>
          </w:p>
        </w:tc>
      </w:tr>
      <w:tr w14:paraId="2ED5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2F9B22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56</w:t>
            </w:r>
          </w:p>
        </w:tc>
        <w:tc>
          <w:tcPr>
            <w:tcW w:w="945" w:type="dxa"/>
            <w:vMerge w:val="restart"/>
            <w:vAlign w:val="center"/>
          </w:tcPr>
          <w:p w14:paraId="00333E6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植物种子传播方式标本</w:t>
            </w:r>
          </w:p>
        </w:tc>
        <w:tc>
          <w:tcPr>
            <w:tcW w:w="6351" w:type="dxa"/>
            <w:vAlign w:val="center"/>
          </w:tcPr>
          <w:p w14:paraId="48ECF76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塑料盒包装，尺寸 185*125*28mm (±2mm）。有动物传播、弹力传播、风力传播、水力传播四种种类标本，</w:t>
            </w:r>
          </w:p>
        </w:tc>
        <w:tc>
          <w:tcPr>
            <w:tcW w:w="530" w:type="dxa"/>
            <w:vMerge w:val="restart"/>
            <w:vAlign w:val="center"/>
          </w:tcPr>
          <w:p w14:paraId="45DB7D3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106061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831" w:type="dxa"/>
            <w:vMerge w:val="restart"/>
            <w:vAlign w:val="center"/>
          </w:tcPr>
          <w:p w14:paraId="5C7926E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r>
      <w:tr w14:paraId="6311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FA7E95">
            <w:pPr>
              <w:keepNext/>
              <w:snapToGrid w:val="0"/>
              <w:jc w:val="center"/>
              <w:rPr>
                <w:rFonts w:hint="eastAsia" w:ascii="宋体" w:hAnsi="宋体" w:cs="宋体"/>
                <w:color w:val="auto"/>
                <w:sz w:val="20"/>
                <w:szCs w:val="20"/>
                <w:highlight w:val="none"/>
              </w:rPr>
            </w:pPr>
          </w:p>
        </w:tc>
        <w:tc>
          <w:tcPr>
            <w:tcW w:w="945" w:type="dxa"/>
            <w:vMerge w:val="continue"/>
            <w:vAlign w:val="center"/>
          </w:tcPr>
          <w:p w14:paraId="1CD6EF8D">
            <w:pPr>
              <w:keepNext/>
              <w:snapToGrid w:val="0"/>
              <w:jc w:val="center"/>
              <w:rPr>
                <w:rFonts w:hint="eastAsia" w:ascii="宋体" w:hAnsi="宋体" w:cs="宋体"/>
                <w:color w:val="auto"/>
                <w:sz w:val="20"/>
                <w:szCs w:val="20"/>
                <w:highlight w:val="none"/>
              </w:rPr>
            </w:pPr>
          </w:p>
        </w:tc>
        <w:tc>
          <w:tcPr>
            <w:tcW w:w="6351" w:type="dxa"/>
            <w:vAlign w:val="center"/>
          </w:tcPr>
          <w:p w14:paraId="7CB0AA6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内附标本：选用苍耳草、刺儿菜、莲子、等材料组成。</w:t>
            </w:r>
          </w:p>
        </w:tc>
        <w:tc>
          <w:tcPr>
            <w:tcW w:w="530" w:type="dxa"/>
            <w:vMerge w:val="continue"/>
            <w:vAlign w:val="center"/>
          </w:tcPr>
          <w:p w14:paraId="2085CB0C">
            <w:pPr>
              <w:keepNext/>
              <w:snapToGrid w:val="0"/>
              <w:jc w:val="center"/>
              <w:rPr>
                <w:rFonts w:hint="eastAsia" w:ascii="宋体" w:hAnsi="宋体" w:cs="宋体"/>
                <w:color w:val="auto"/>
                <w:sz w:val="20"/>
                <w:szCs w:val="20"/>
                <w:highlight w:val="none"/>
              </w:rPr>
            </w:pPr>
          </w:p>
        </w:tc>
        <w:tc>
          <w:tcPr>
            <w:tcW w:w="444" w:type="dxa"/>
            <w:vMerge w:val="continue"/>
            <w:vAlign w:val="center"/>
          </w:tcPr>
          <w:p w14:paraId="47CB43A1">
            <w:pPr>
              <w:keepNext/>
              <w:snapToGrid w:val="0"/>
              <w:jc w:val="center"/>
              <w:rPr>
                <w:rFonts w:hint="eastAsia" w:ascii="宋体" w:hAnsi="宋体" w:cs="宋体"/>
                <w:color w:val="auto"/>
                <w:sz w:val="20"/>
                <w:szCs w:val="20"/>
                <w:highlight w:val="none"/>
              </w:rPr>
            </w:pPr>
          </w:p>
        </w:tc>
        <w:tc>
          <w:tcPr>
            <w:tcW w:w="831" w:type="dxa"/>
            <w:vMerge w:val="continue"/>
            <w:vAlign w:val="center"/>
          </w:tcPr>
          <w:p w14:paraId="5BEE6123">
            <w:pPr>
              <w:keepNext/>
              <w:snapToGrid w:val="0"/>
              <w:jc w:val="right"/>
              <w:rPr>
                <w:rFonts w:hint="eastAsia" w:ascii="宋体" w:hAnsi="宋体" w:cs="宋体"/>
                <w:color w:val="auto"/>
                <w:sz w:val="20"/>
                <w:szCs w:val="20"/>
                <w:highlight w:val="none"/>
              </w:rPr>
            </w:pPr>
          </w:p>
        </w:tc>
      </w:tr>
      <w:tr w14:paraId="4265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BB2B2C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57</w:t>
            </w:r>
          </w:p>
        </w:tc>
        <w:tc>
          <w:tcPr>
            <w:tcW w:w="945" w:type="dxa"/>
            <w:vMerge w:val="restart"/>
            <w:vAlign w:val="center"/>
          </w:tcPr>
          <w:p w14:paraId="01808D0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矿物标本</w:t>
            </w:r>
          </w:p>
        </w:tc>
        <w:tc>
          <w:tcPr>
            <w:tcW w:w="6351" w:type="dxa"/>
            <w:vAlign w:val="center"/>
          </w:tcPr>
          <w:p w14:paraId="3BAF03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木盒包装，尺寸 125*10*35mm (±2mm）。</w:t>
            </w:r>
          </w:p>
        </w:tc>
        <w:tc>
          <w:tcPr>
            <w:tcW w:w="530" w:type="dxa"/>
            <w:vMerge w:val="restart"/>
            <w:vAlign w:val="center"/>
          </w:tcPr>
          <w:p w14:paraId="441815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6AEBA58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D39184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r>
      <w:tr w14:paraId="3273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A27621A">
            <w:pPr>
              <w:keepNext/>
              <w:snapToGrid w:val="0"/>
              <w:jc w:val="center"/>
              <w:rPr>
                <w:rFonts w:hint="eastAsia" w:ascii="宋体" w:hAnsi="宋体" w:cs="宋体"/>
                <w:color w:val="auto"/>
                <w:sz w:val="20"/>
                <w:szCs w:val="20"/>
                <w:highlight w:val="none"/>
              </w:rPr>
            </w:pPr>
          </w:p>
        </w:tc>
        <w:tc>
          <w:tcPr>
            <w:tcW w:w="945" w:type="dxa"/>
            <w:vMerge w:val="continue"/>
            <w:vAlign w:val="center"/>
          </w:tcPr>
          <w:p w14:paraId="63EB55E9">
            <w:pPr>
              <w:keepNext/>
              <w:snapToGrid w:val="0"/>
              <w:jc w:val="center"/>
              <w:rPr>
                <w:rFonts w:hint="eastAsia" w:ascii="宋体" w:hAnsi="宋体" w:cs="宋体"/>
                <w:color w:val="auto"/>
                <w:sz w:val="20"/>
                <w:szCs w:val="20"/>
                <w:highlight w:val="none"/>
              </w:rPr>
            </w:pPr>
          </w:p>
        </w:tc>
        <w:tc>
          <w:tcPr>
            <w:tcW w:w="6351" w:type="dxa"/>
            <w:vAlign w:val="center"/>
          </w:tcPr>
          <w:p w14:paraId="564BBD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标本盒的盒体和盒盖用金属活页连接，盒盖内侧贴应有与各标本对应品名的定位表格，标本分别为石膏矿、铁矿、金矿、铜矿、滑石矿等。</w:t>
            </w:r>
          </w:p>
        </w:tc>
        <w:tc>
          <w:tcPr>
            <w:tcW w:w="530" w:type="dxa"/>
            <w:vMerge w:val="continue"/>
            <w:vAlign w:val="center"/>
          </w:tcPr>
          <w:p w14:paraId="329EEF1D">
            <w:pPr>
              <w:keepNext/>
              <w:snapToGrid w:val="0"/>
              <w:jc w:val="center"/>
              <w:rPr>
                <w:rFonts w:hint="eastAsia" w:ascii="宋体" w:hAnsi="宋体" w:cs="宋体"/>
                <w:color w:val="auto"/>
                <w:sz w:val="20"/>
                <w:szCs w:val="20"/>
                <w:highlight w:val="none"/>
              </w:rPr>
            </w:pPr>
          </w:p>
        </w:tc>
        <w:tc>
          <w:tcPr>
            <w:tcW w:w="444" w:type="dxa"/>
            <w:vMerge w:val="continue"/>
            <w:vAlign w:val="center"/>
          </w:tcPr>
          <w:p w14:paraId="1647E8E8">
            <w:pPr>
              <w:keepNext/>
              <w:snapToGrid w:val="0"/>
              <w:jc w:val="center"/>
              <w:rPr>
                <w:rFonts w:hint="eastAsia" w:ascii="宋体" w:hAnsi="宋体" w:cs="宋体"/>
                <w:color w:val="auto"/>
                <w:sz w:val="20"/>
                <w:szCs w:val="20"/>
                <w:highlight w:val="none"/>
              </w:rPr>
            </w:pPr>
          </w:p>
        </w:tc>
        <w:tc>
          <w:tcPr>
            <w:tcW w:w="831" w:type="dxa"/>
            <w:vMerge w:val="continue"/>
            <w:vAlign w:val="center"/>
          </w:tcPr>
          <w:p w14:paraId="5FBEB6B0">
            <w:pPr>
              <w:keepNext/>
              <w:snapToGrid w:val="0"/>
              <w:jc w:val="right"/>
              <w:rPr>
                <w:rFonts w:hint="eastAsia" w:ascii="宋体" w:hAnsi="宋体" w:cs="宋体"/>
                <w:color w:val="auto"/>
                <w:sz w:val="20"/>
                <w:szCs w:val="20"/>
                <w:highlight w:val="none"/>
              </w:rPr>
            </w:pPr>
          </w:p>
        </w:tc>
      </w:tr>
      <w:tr w14:paraId="299F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2A149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945" w:type="dxa"/>
            <w:vMerge w:val="restart"/>
            <w:vAlign w:val="center"/>
          </w:tcPr>
          <w:p w14:paraId="508AA1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岩石标本</w:t>
            </w:r>
          </w:p>
        </w:tc>
        <w:tc>
          <w:tcPr>
            <w:tcW w:w="6351" w:type="dxa"/>
            <w:vAlign w:val="center"/>
          </w:tcPr>
          <w:p w14:paraId="71701E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木盒包装，尺寸 125*10*35mm (±2mm）。</w:t>
            </w:r>
          </w:p>
        </w:tc>
        <w:tc>
          <w:tcPr>
            <w:tcW w:w="530" w:type="dxa"/>
            <w:vMerge w:val="restart"/>
            <w:vAlign w:val="center"/>
          </w:tcPr>
          <w:p w14:paraId="754C53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0C3C8F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0A5CEA9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r>
      <w:tr w14:paraId="7A7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FA23AF8">
            <w:pPr>
              <w:keepNext/>
              <w:snapToGrid w:val="0"/>
              <w:jc w:val="center"/>
              <w:rPr>
                <w:rFonts w:hint="eastAsia" w:ascii="宋体" w:hAnsi="宋体" w:cs="宋体"/>
                <w:color w:val="auto"/>
                <w:sz w:val="20"/>
                <w:szCs w:val="20"/>
                <w:highlight w:val="none"/>
              </w:rPr>
            </w:pPr>
          </w:p>
        </w:tc>
        <w:tc>
          <w:tcPr>
            <w:tcW w:w="945" w:type="dxa"/>
            <w:vMerge w:val="continue"/>
            <w:vAlign w:val="center"/>
          </w:tcPr>
          <w:p w14:paraId="3DBD2D3C">
            <w:pPr>
              <w:keepNext/>
              <w:snapToGrid w:val="0"/>
              <w:jc w:val="center"/>
              <w:rPr>
                <w:rFonts w:hint="eastAsia" w:ascii="宋体" w:hAnsi="宋体" w:cs="宋体"/>
                <w:color w:val="auto"/>
                <w:sz w:val="20"/>
                <w:szCs w:val="20"/>
                <w:highlight w:val="none"/>
              </w:rPr>
            </w:pPr>
          </w:p>
        </w:tc>
        <w:tc>
          <w:tcPr>
            <w:tcW w:w="6351" w:type="dxa"/>
            <w:vAlign w:val="center"/>
          </w:tcPr>
          <w:p w14:paraId="1D7D3B6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标本盒的盒体和盒盖用金属活页连接，盒盖内侧贴应有与各标本对应品名的定位表格，标本分别为石灰岩、大理石、砂岩、花岗岩、火山岩等。</w:t>
            </w:r>
          </w:p>
        </w:tc>
        <w:tc>
          <w:tcPr>
            <w:tcW w:w="530" w:type="dxa"/>
            <w:vMerge w:val="continue"/>
            <w:vAlign w:val="center"/>
          </w:tcPr>
          <w:p w14:paraId="685D9C43">
            <w:pPr>
              <w:keepNext/>
              <w:snapToGrid w:val="0"/>
              <w:jc w:val="center"/>
              <w:rPr>
                <w:rFonts w:hint="eastAsia" w:ascii="宋体" w:hAnsi="宋体" w:cs="宋体"/>
                <w:color w:val="auto"/>
                <w:sz w:val="20"/>
                <w:szCs w:val="20"/>
                <w:highlight w:val="none"/>
              </w:rPr>
            </w:pPr>
          </w:p>
        </w:tc>
        <w:tc>
          <w:tcPr>
            <w:tcW w:w="444" w:type="dxa"/>
            <w:vMerge w:val="continue"/>
            <w:vAlign w:val="center"/>
          </w:tcPr>
          <w:p w14:paraId="6A40A41C">
            <w:pPr>
              <w:keepNext/>
              <w:snapToGrid w:val="0"/>
              <w:jc w:val="center"/>
              <w:rPr>
                <w:rFonts w:hint="eastAsia" w:ascii="宋体" w:hAnsi="宋体" w:cs="宋体"/>
                <w:color w:val="auto"/>
                <w:sz w:val="20"/>
                <w:szCs w:val="20"/>
                <w:highlight w:val="none"/>
              </w:rPr>
            </w:pPr>
          </w:p>
        </w:tc>
        <w:tc>
          <w:tcPr>
            <w:tcW w:w="831" w:type="dxa"/>
            <w:vMerge w:val="continue"/>
            <w:vAlign w:val="center"/>
          </w:tcPr>
          <w:p w14:paraId="4CE4A3FB">
            <w:pPr>
              <w:keepNext/>
              <w:snapToGrid w:val="0"/>
              <w:jc w:val="right"/>
              <w:rPr>
                <w:rFonts w:hint="eastAsia" w:ascii="宋体" w:hAnsi="宋体" w:cs="宋体"/>
                <w:color w:val="auto"/>
                <w:sz w:val="20"/>
                <w:szCs w:val="20"/>
                <w:highlight w:val="none"/>
              </w:rPr>
            </w:pPr>
          </w:p>
        </w:tc>
      </w:tr>
      <w:tr w14:paraId="4AE9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549526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59</w:t>
            </w:r>
          </w:p>
        </w:tc>
        <w:tc>
          <w:tcPr>
            <w:tcW w:w="945" w:type="dxa"/>
            <w:vMerge w:val="restart"/>
            <w:vAlign w:val="center"/>
          </w:tcPr>
          <w:p w14:paraId="28EC4E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金属矿物标本</w:t>
            </w:r>
          </w:p>
        </w:tc>
        <w:tc>
          <w:tcPr>
            <w:tcW w:w="6351" w:type="dxa"/>
            <w:vAlign w:val="center"/>
          </w:tcPr>
          <w:p w14:paraId="0C8E7C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木盒包装，尺寸 125*10*36mm (±2mm）。</w:t>
            </w:r>
          </w:p>
        </w:tc>
        <w:tc>
          <w:tcPr>
            <w:tcW w:w="530" w:type="dxa"/>
            <w:vMerge w:val="restart"/>
            <w:vAlign w:val="center"/>
          </w:tcPr>
          <w:p w14:paraId="5148F9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779C81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4A12B65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r>
      <w:tr w14:paraId="0C4F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D0F384">
            <w:pPr>
              <w:keepNext/>
              <w:snapToGrid w:val="0"/>
              <w:jc w:val="center"/>
              <w:rPr>
                <w:rFonts w:hint="eastAsia" w:ascii="宋体" w:hAnsi="宋体" w:cs="宋体"/>
                <w:color w:val="auto"/>
                <w:sz w:val="20"/>
                <w:szCs w:val="20"/>
                <w:highlight w:val="none"/>
              </w:rPr>
            </w:pPr>
          </w:p>
        </w:tc>
        <w:tc>
          <w:tcPr>
            <w:tcW w:w="945" w:type="dxa"/>
            <w:vMerge w:val="continue"/>
            <w:vAlign w:val="center"/>
          </w:tcPr>
          <w:p w14:paraId="331AF621">
            <w:pPr>
              <w:keepNext/>
              <w:snapToGrid w:val="0"/>
              <w:jc w:val="center"/>
              <w:rPr>
                <w:rFonts w:hint="eastAsia" w:ascii="宋体" w:hAnsi="宋体" w:cs="宋体"/>
                <w:color w:val="auto"/>
                <w:sz w:val="20"/>
                <w:szCs w:val="20"/>
                <w:highlight w:val="none"/>
              </w:rPr>
            </w:pPr>
          </w:p>
        </w:tc>
        <w:tc>
          <w:tcPr>
            <w:tcW w:w="6351" w:type="dxa"/>
            <w:vAlign w:val="center"/>
          </w:tcPr>
          <w:p w14:paraId="2C612E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标本盒的盒体和盒盖用金属活页连接，盒盖内侧贴应有与各标本对应品名的定位表格，标本分别为铜、铁、铝、钨、锡等。</w:t>
            </w:r>
          </w:p>
        </w:tc>
        <w:tc>
          <w:tcPr>
            <w:tcW w:w="530" w:type="dxa"/>
            <w:vMerge w:val="continue"/>
            <w:vAlign w:val="center"/>
          </w:tcPr>
          <w:p w14:paraId="273DD3CD">
            <w:pPr>
              <w:keepNext/>
              <w:snapToGrid w:val="0"/>
              <w:jc w:val="center"/>
              <w:rPr>
                <w:rFonts w:hint="eastAsia" w:ascii="宋体" w:hAnsi="宋体" w:cs="宋体"/>
                <w:color w:val="auto"/>
                <w:sz w:val="20"/>
                <w:szCs w:val="20"/>
                <w:highlight w:val="none"/>
              </w:rPr>
            </w:pPr>
          </w:p>
        </w:tc>
        <w:tc>
          <w:tcPr>
            <w:tcW w:w="444" w:type="dxa"/>
            <w:vMerge w:val="continue"/>
            <w:vAlign w:val="center"/>
          </w:tcPr>
          <w:p w14:paraId="09F323A9">
            <w:pPr>
              <w:keepNext/>
              <w:snapToGrid w:val="0"/>
              <w:jc w:val="center"/>
              <w:rPr>
                <w:rFonts w:hint="eastAsia" w:ascii="宋体" w:hAnsi="宋体" w:cs="宋体"/>
                <w:color w:val="auto"/>
                <w:sz w:val="20"/>
                <w:szCs w:val="20"/>
                <w:highlight w:val="none"/>
              </w:rPr>
            </w:pPr>
          </w:p>
        </w:tc>
        <w:tc>
          <w:tcPr>
            <w:tcW w:w="831" w:type="dxa"/>
            <w:vMerge w:val="continue"/>
            <w:vAlign w:val="center"/>
          </w:tcPr>
          <w:p w14:paraId="4FABC91C">
            <w:pPr>
              <w:keepNext/>
              <w:snapToGrid w:val="0"/>
              <w:jc w:val="right"/>
              <w:rPr>
                <w:rFonts w:hint="eastAsia" w:ascii="宋体" w:hAnsi="宋体" w:cs="宋体"/>
                <w:color w:val="auto"/>
                <w:sz w:val="20"/>
                <w:szCs w:val="20"/>
                <w:highlight w:val="none"/>
              </w:rPr>
            </w:pPr>
          </w:p>
        </w:tc>
      </w:tr>
      <w:tr w14:paraId="3E83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07D4F9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w:t>
            </w:r>
          </w:p>
        </w:tc>
        <w:tc>
          <w:tcPr>
            <w:tcW w:w="945" w:type="dxa"/>
            <w:vAlign w:val="center"/>
          </w:tcPr>
          <w:p w14:paraId="7262275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小学科学一般实验材料</w:t>
            </w:r>
          </w:p>
        </w:tc>
        <w:tc>
          <w:tcPr>
            <w:tcW w:w="6351" w:type="dxa"/>
            <w:vAlign w:val="center"/>
          </w:tcPr>
          <w:p w14:paraId="3A8D3C1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锡箔纸、塑料手套、塑料管、毛细管、种子、橡皮泥、种植土、过滤纸、导线、碘酒、蜡烛、塑料薄膜、透明塑料袋、不透明塑料袋、棉布、吸管、食用油、食盐、食糖、气球、方格纸、松香等。</w:t>
            </w:r>
          </w:p>
        </w:tc>
        <w:tc>
          <w:tcPr>
            <w:tcW w:w="530" w:type="dxa"/>
            <w:vAlign w:val="center"/>
          </w:tcPr>
          <w:p w14:paraId="5747B47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Align w:val="center"/>
          </w:tcPr>
          <w:p w14:paraId="74E43A0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份</w:t>
            </w:r>
          </w:p>
        </w:tc>
        <w:tc>
          <w:tcPr>
            <w:tcW w:w="831" w:type="dxa"/>
            <w:vAlign w:val="center"/>
          </w:tcPr>
          <w:p w14:paraId="72944E0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r>
      <w:tr w14:paraId="72FF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DF8F9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61</w:t>
            </w:r>
          </w:p>
        </w:tc>
        <w:tc>
          <w:tcPr>
            <w:tcW w:w="945" w:type="dxa"/>
            <w:vMerge w:val="restart"/>
            <w:vAlign w:val="center"/>
          </w:tcPr>
          <w:p w14:paraId="637C8BE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计算器</w:t>
            </w:r>
          </w:p>
        </w:tc>
        <w:tc>
          <w:tcPr>
            <w:tcW w:w="6351" w:type="dxa"/>
            <w:vAlign w:val="center"/>
          </w:tcPr>
          <w:p w14:paraId="3C0F81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1、简易型；</w:t>
            </w:r>
          </w:p>
        </w:tc>
        <w:tc>
          <w:tcPr>
            <w:tcW w:w="530" w:type="dxa"/>
            <w:vMerge w:val="restart"/>
            <w:vAlign w:val="center"/>
          </w:tcPr>
          <w:p w14:paraId="39E4CC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98CC46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857FFD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r>
      <w:tr w14:paraId="177C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A8971F">
            <w:pPr>
              <w:keepNext/>
              <w:snapToGrid w:val="0"/>
              <w:jc w:val="center"/>
              <w:rPr>
                <w:rFonts w:hint="eastAsia" w:ascii="宋体" w:hAnsi="宋体" w:cs="宋体"/>
                <w:color w:val="auto"/>
                <w:sz w:val="20"/>
                <w:szCs w:val="20"/>
                <w:highlight w:val="none"/>
              </w:rPr>
            </w:pPr>
          </w:p>
        </w:tc>
        <w:tc>
          <w:tcPr>
            <w:tcW w:w="945" w:type="dxa"/>
            <w:vMerge w:val="continue"/>
            <w:vAlign w:val="center"/>
          </w:tcPr>
          <w:p w14:paraId="63BA4F4F">
            <w:pPr>
              <w:keepNext/>
              <w:snapToGrid w:val="0"/>
              <w:jc w:val="center"/>
              <w:rPr>
                <w:rFonts w:hint="eastAsia" w:ascii="宋体" w:hAnsi="宋体" w:cs="宋体"/>
                <w:color w:val="auto"/>
                <w:sz w:val="20"/>
                <w:szCs w:val="20"/>
                <w:highlight w:val="none"/>
              </w:rPr>
            </w:pPr>
          </w:p>
        </w:tc>
        <w:tc>
          <w:tcPr>
            <w:tcW w:w="6351" w:type="dxa"/>
            <w:vAlign w:val="center"/>
          </w:tcPr>
          <w:p w14:paraId="7D817B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2、10位数，单行LCD显示；</w:t>
            </w:r>
          </w:p>
        </w:tc>
        <w:tc>
          <w:tcPr>
            <w:tcW w:w="530" w:type="dxa"/>
            <w:vMerge w:val="continue"/>
            <w:vAlign w:val="center"/>
          </w:tcPr>
          <w:p w14:paraId="6B74ED08">
            <w:pPr>
              <w:keepNext/>
              <w:snapToGrid w:val="0"/>
              <w:jc w:val="center"/>
              <w:rPr>
                <w:rFonts w:hint="eastAsia" w:ascii="宋体" w:hAnsi="宋体" w:cs="宋体"/>
                <w:color w:val="auto"/>
                <w:sz w:val="20"/>
                <w:szCs w:val="20"/>
                <w:highlight w:val="none"/>
              </w:rPr>
            </w:pPr>
          </w:p>
        </w:tc>
        <w:tc>
          <w:tcPr>
            <w:tcW w:w="444" w:type="dxa"/>
            <w:vMerge w:val="continue"/>
            <w:vAlign w:val="center"/>
          </w:tcPr>
          <w:p w14:paraId="7FB630FB">
            <w:pPr>
              <w:keepNext/>
              <w:snapToGrid w:val="0"/>
              <w:jc w:val="center"/>
              <w:rPr>
                <w:rFonts w:hint="eastAsia" w:ascii="宋体" w:hAnsi="宋体" w:cs="宋体"/>
                <w:color w:val="auto"/>
                <w:sz w:val="20"/>
                <w:szCs w:val="20"/>
                <w:highlight w:val="none"/>
              </w:rPr>
            </w:pPr>
          </w:p>
        </w:tc>
        <w:tc>
          <w:tcPr>
            <w:tcW w:w="831" w:type="dxa"/>
            <w:vMerge w:val="continue"/>
            <w:vAlign w:val="center"/>
          </w:tcPr>
          <w:p w14:paraId="0B820EBD">
            <w:pPr>
              <w:keepNext/>
              <w:snapToGrid w:val="0"/>
              <w:jc w:val="right"/>
              <w:rPr>
                <w:rFonts w:hint="eastAsia" w:ascii="宋体" w:hAnsi="宋体" w:cs="宋体"/>
                <w:color w:val="auto"/>
                <w:sz w:val="20"/>
                <w:szCs w:val="20"/>
                <w:highlight w:val="none"/>
              </w:rPr>
            </w:pPr>
          </w:p>
        </w:tc>
      </w:tr>
      <w:tr w14:paraId="2F39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FA67883">
            <w:pPr>
              <w:keepNext/>
              <w:snapToGrid w:val="0"/>
              <w:jc w:val="center"/>
              <w:rPr>
                <w:rFonts w:hint="eastAsia" w:ascii="宋体" w:hAnsi="宋体" w:cs="宋体"/>
                <w:color w:val="auto"/>
                <w:sz w:val="20"/>
                <w:szCs w:val="20"/>
                <w:highlight w:val="none"/>
              </w:rPr>
            </w:pPr>
          </w:p>
        </w:tc>
        <w:tc>
          <w:tcPr>
            <w:tcW w:w="945" w:type="dxa"/>
            <w:vMerge w:val="continue"/>
            <w:vAlign w:val="center"/>
          </w:tcPr>
          <w:p w14:paraId="0069E414">
            <w:pPr>
              <w:keepNext/>
              <w:snapToGrid w:val="0"/>
              <w:jc w:val="center"/>
              <w:rPr>
                <w:rFonts w:hint="eastAsia" w:ascii="宋体" w:hAnsi="宋体" w:cs="宋体"/>
                <w:color w:val="auto"/>
                <w:sz w:val="20"/>
                <w:szCs w:val="20"/>
                <w:highlight w:val="none"/>
              </w:rPr>
            </w:pPr>
          </w:p>
        </w:tc>
        <w:tc>
          <w:tcPr>
            <w:tcW w:w="6351" w:type="dxa"/>
            <w:vAlign w:val="center"/>
          </w:tcPr>
          <w:p w14:paraId="795F86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有分数计算功能、有平均数运算功能、有独立储存器功能（具备保留运算过程功能，关机后能清除原运算过程及数据）、有临时储存器功能、有普通四则运算功能、有自动关机功能、应保留普通计算器的其他功能。</w:t>
            </w:r>
          </w:p>
        </w:tc>
        <w:tc>
          <w:tcPr>
            <w:tcW w:w="530" w:type="dxa"/>
            <w:vMerge w:val="continue"/>
            <w:vAlign w:val="center"/>
          </w:tcPr>
          <w:p w14:paraId="60B29957">
            <w:pPr>
              <w:keepNext/>
              <w:snapToGrid w:val="0"/>
              <w:jc w:val="center"/>
              <w:rPr>
                <w:rFonts w:hint="eastAsia" w:ascii="宋体" w:hAnsi="宋体" w:cs="宋体"/>
                <w:color w:val="auto"/>
                <w:sz w:val="20"/>
                <w:szCs w:val="20"/>
                <w:highlight w:val="none"/>
              </w:rPr>
            </w:pPr>
          </w:p>
        </w:tc>
        <w:tc>
          <w:tcPr>
            <w:tcW w:w="444" w:type="dxa"/>
            <w:vMerge w:val="continue"/>
            <w:vAlign w:val="center"/>
          </w:tcPr>
          <w:p w14:paraId="3EB19B10">
            <w:pPr>
              <w:keepNext/>
              <w:snapToGrid w:val="0"/>
              <w:jc w:val="center"/>
              <w:rPr>
                <w:rFonts w:hint="eastAsia" w:ascii="宋体" w:hAnsi="宋体" w:cs="宋体"/>
                <w:color w:val="auto"/>
                <w:sz w:val="20"/>
                <w:szCs w:val="20"/>
                <w:highlight w:val="none"/>
              </w:rPr>
            </w:pPr>
          </w:p>
        </w:tc>
        <w:tc>
          <w:tcPr>
            <w:tcW w:w="831" w:type="dxa"/>
            <w:vMerge w:val="continue"/>
            <w:vAlign w:val="center"/>
          </w:tcPr>
          <w:p w14:paraId="3E968356">
            <w:pPr>
              <w:keepNext/>
              <w:snapToGrid w:val="0"/>
              <w:jc w:val="right"/>
              <w:rPr>
                <w:rFonts w:hint="eastAsia" w:ascii="宋体" w:hAnsi="宋体" w:cs="宋体"/>
                <w:color w:val="auto"/>
                <w:sz w:val="20"/>
                <w:szCs w:val="20"/>
                <w:highlight w:val="none"/>
              </w:rPr>
            </w:pPr>
          </w:p>
        </w:tc>
      </w:tr>
      <w:tr w14:paraId="455A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76C638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62</w:t>
            </w:r>
          </w:p>
        </w:tc>
        <w:tc>
          <w:tcPr>
            <w:tcW w:w="945" w:type="dxa"/>
            <w:vMerge w:val="restart"/>
            <w:vAlign w:val="center"/>
          </w:tcPr>
          <w:p w14:paraId="24322E3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打孔器</w:t>
            </w:r>
          </w:p>
        </w:tc>
        <w:tc>
          <w:tcPr>
            <w:tcW w:w="6351" w:type="dxa"/>
            <w:vAlign w:val="center"/>
          </w:tcPr>
          <w:p w14:paraId="3424ED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1、产品为手持式打孔器，要求用优质钢材制造，刀刃硬度不低于HRC55；四件套；</w:t>
            </w:r>
          </w:p>
        </w:tc>
        <w:tc>
          <w:tcPr>
            <w:tcW w:w="530" w:type="dxa"/>
            <w:vMerge w:val="restart"/>
            <w:vAlign w:val="center"/>
          </w:tcPr>
          <w:p w14:paraId="07B132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33F44F3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3E906AB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r>
      <w:tr w14:paraId="2100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1C886E">
            <w:pPr>
              <w:keepNext/>
              <w:snapToGrid w:val="0"/>
              <w:jc w:val="center"/>
              <w:rPr>
                <w:rFonts w:hint="eastAsia" w:ascii="宋体" w:hAnsi="宋体" w:cs="宋体"/>
                <w:color w:val="auto"/>
                <w:sz w:val="20"/>
                <w:szCs w:val="20"/>
                <w:highlight w:val="none"/>
              </w:rPr>
            </w:pPr>
          </w:p>
        </w:tc>
        <w:tc>
          <w:tcPr>
            <w:tcW w:w="945" w:type="dxa"/>
            <w:vMerge w:val="continue"/>
            <w:vAlign w:val="center"/>
          </w:tcPr>
          <w:p w14:paraId="66AAD267">
            <w:pPr>
              <w:keepNext/>
              <w:snapToGrid w:val="0"/>
              <w:jc w:val="center"/>
              <w:rPr>
                <w:rFonts w:hint="eastAsia" w:ascii="宋体" w:hAnsi="宋体" w:cs="宋体"/>
                <w:color w:val="auto"/>
                <w:sz w:val="20"/>
                <w:szCs w:val="20"/>
                <w:highlight w:val="none"/>
              </w:rPr>
            </w:pPr>
          </w:p>
        </w:tc>
        <w:tc>
          <w:tcPr>
            <w:tcW w:w="6351" w:type="dxa"/>
            <w:vAlign w:val="center"/>
          </w:tcPr>
          <w:p w14:paraId="4256AF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2、空心结构，一端带柄，一端有刃，刃口平整、锋利；</w:t>
            </w:r>
          </w:p>
        </w:tc>
        <w:tc>
          <w:tcPr>
            <w:tcW w:w="530" w:type="dxa"/>
            <w:vMerge w:val="continue"/>
            <w:vAlign w:val="center"/>
          </w:tcPr>
          <w:p w14:paraId="129AABC4">
            <w:pPr>
              <w:keepNext/>
              <w:snapToGrid w:val="0"/>
              <w:jc w:val="center"/>
              <w:rPr>
                <w:rFonts w:hint="eastAsia" w:ascii="宋体" w:hAnsi="宋体" w:cs="宋体"/>
                <w:color w:val="auto"/>
                <w:sz w:val="20"/>
                <w:szCs w:val="20"/>
                <w:highlight w:val="none"/>
              </w:rPr>
            </w:pPr>
          </w:p>
        </w:tc>
        <w:tc>
          <w:tcPr>
            <w:tcW w:w="444" w:type="dxa"/>
            <w:vMerge w:val="continue"/>
            <w:vAlign w:val="center"/>
          </w:tcPr>
          <w:p w14:paraId="52BC405D">
            <w:pPr>
              <w:keepNext/>
              <w:snapToGrid w:val="0"/>
              <w:jc w:val="center"/>
              <w:rPr>
                <w:rFonts w:hint="eastAsia" w:ascii="宋体" w:hAnsi="宋体" w:cs="宋体"/>
                <w:color w:val="auto"/>
                <w:sz w:val="20"/>
                <w:szCs w:val="20"/>
                <w:highlight w:val="none"/>
              </w:rPr>
            </w:pPr>
          </w:p>
        </w:tc>
        <w:tc>
          <w:tcPr>
            <w:tcW w:w="831" w:type="dxa"/>
            <w:vMerge w:val="continue"/>
            <w:vAlign w:val="center"/>
          </w:tcPr>
          <w:p w14:paraId="1AFE188A">
            <w:pPr>
              <w:keepNext/>
              <w:snapToGrid w:val="0"/>
              <w:jc w:val="right"/>
              <w:rPr>
                <w:rFonts w:hint="eastAsia" w:ascii="宋体" w:hAnsi="宋体" w:cs="宋体"/>
                <w:color w:val="auto"/>
                <w:sz w:val="20"/>
                <w:szCs w:val="20"/>
                <w:highlight w:val="none"/>
              </w:rPr>
            </w:pPr>
          </w:p>
        </w:tc>
      </w:tr>
      <w:tr w14:paraId="68C4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818BBE">
            <w:pPr>
              <w:keepNext/>
              <w:snapToGrid w:val="0"/>
              <w:jc w:val="center"/>
              <w:rPr>
                <w:rFonts w:hint="eastAsia" w:ascii="宋体" w:hAnsi="宋体" w:cs="宋体"/>
                <w:color w:val="auto"/>
                <w:sz w:val="20"/>
                <w:szCs w:val="20"/>
                <w:highlight w:val="none"/>
              </w:rPr>
            </w:pPr>
          </w:p>
        </w:tc>
        <w:tc>
          <w:tcPr>
            <w:tcW w:w="945" w:type="dxa"/>
            <w:vMerge w:val="continue"/>
            <w:vAlign w:val="center"/>
          </w:tcPr>
          <w:p w14:paraId="53DAC413">
            <w:pPr>
              <w:keepNext/>
              <w:snapToGrid w:val="0"/>
              <w:jc w:val="center"/>
              <w:rPr>
                <w:rFonts w:hint="eastAsia" w:ascii="宋体" w:hAnsi="宋体" w:cs="宋体"/>
                <w:color w:val="auto"/>
                <w:sz w:val="20"/>
                <w:szCs w:val="20"/>
                <w:highlight w:val="none"/>
              </w:rPr>
            </w:pPr>
          </w:p>
        </w:tc>
        <w:tc>
          <w:tcPr>
            <w:tcW w:w="6351" w:type="dxa"/>
            <w:vAlign w:val="center"/>
          </w:tcPr>
          <w:p w14:paraId="0AA0F4C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3、空管与手柄焊接牢固，使用中不得脱柄。</w:t>
            </w:r>
          </w:p>
        </w:tc>
        <w:tc>
          <w:tcPr>
            <w:tcW w:w="530" w:type="dxa"/>
            <w:vMerge w:val="continue"/>
            <w:vAlign w:val="center"/>
          </w:tcPr>
          <w:p w14:paraId="5BDA6083">
            <w:pPr>
              <w:keepNext/>
              <w:snapToGrid w:val="0"/>
              <w:jc w:val="center"/>
              <w:rPr>
                <w:rFonts w:hint="eastAsia" w:ascii="宋体" w:hAnsi="宋体" w:cs="宋体"/>
                <w:color w:val="auto"/>
                <w:sz w:val="20"/>
                <w:szCs w:val="20"/>
                <w:highlight w:val="none"/>
              </w:rPr>
            </w:pPr>
          </w:p>
        </w:tc>
        <w:tc>
          <w:tcPr>
            <w:tcW w:w="444" w:type="dxa"/>
            <w:vMerge w:val="continue"/>
            <w:vAlign w:val="center"/>
          </w:tcPr>
          <w:p w14:paraId="63B5579B">
            <w:pPr>
              <w:keepNext/>
              <w:snapToGrid w:val="0"/>
              <w:jc w:val="center"/>
              <w:rPr>
                <w:rFonts w:hint="eastAsia" w:ascii="宋体" w:hAnsi="宋体" w:cs="宋体"/>
                <w:color w:val="auto"/>
                <w:sz w:val="20"/>
                <w:szCs w:val="20"/>
                <w:highlight w:val="none"/>
              </w:rPr>
            </w:pPr>
          </w:p>
        </w:tc>
        <w:tc>
          <w:tcPr>
            <w:tcW w:w="831" w:type="dxa"/>
            <w:vMerge w:val="continue"/>
            <w:vAlign w:val="center"/>
          </w:tcPr>
          <w:p w14:paraId="3EEEC33B">
            <w:pPr>
              <w:keepNext/>
              <w:snapToGrid w:val="0"/>
              <w:jc w:val="right"/>
              <w:rPr>
                <w:rFonts w:hint="eastAsia" w:ascii="宋体" w:hAnsi="宋体" w:cs="宋体"/>
                <w:color w:val="auto"/>
                <w:sz w:val="20"/>
                <w:szCs w:val="20"/>
                <w:highlight w:val="none"/>
              </w:rPr>
            </w:pPr>
          </w:p>
        </w:tc>
      </w:tr>
      <w:tr w14:paraId="68D8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39BFA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63</w:t>
            </w:r>
          </w:p>
        </w:tc>
        <w:tc>
          <w:tcPr>
            <w:tcW w:w="945" w:type="dxa"/>
            <w:vAlign w:val="center"/>
          </w:tcPr>
          <w:p w14:paraId="21E24DB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打气筒</w:t>
            </w:r>
          </w:p>
        </w:tc>
        <w:tc>
          <w:tcPr>
            <w:tcW w:w="6351" w:type="dxa"/>
            <w:vAlign w:val="center"/>
          </w:tcPr>
          <w:p w14:paraId="01CB0D9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产品由气筒、踏脚、活塞、活塞杆、手柄、橡胶管、气针夹等组成。</w:t>
            </w:r>
          </w:p>
        </w:tc>
        <w:tc>
          <w:tcPr>
            <w:tcW w:w="530" w:type="dxa"/>
            <w:vAlign w:val="center"/>
          </w:tcPr>
          <w:p w14:paraId="65D60E1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Align w:val="center"/>
          </w:tcPr>
          <w:p w14:paraId="5FE82C5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8FA63E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r>
      <w:tr w14:paraId="627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25576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64</w:t>
            </w:r>
          </w:p>
        </w:tc>
        <w:tc>
          <w:tcPr>
            <w:tcW w:w="945" w:type="dxa"/>
            <w:vMerge w:val="restart"/>
            <w:vAlign w:val="center"/>
          </w:tcPr>
          <w:p w14:paraId="639F8F5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酒精喷灯</w:t>
            </w:r>
          </w:p>
        </w:tc>
        <w:tc>
          <w:tcPr>
            <w:tcW w:w="6351" w:type="dxa"/>
            <w:vAlign w:val="center"/>
          </w:tcPr>
          <w:p w14:paraId="7B49FD2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结构为座式。金属制作，壁厚1mm，火焰温度可达900摄氏度。</w:t>
            </w:r>
          </w:p>
        </w:tc>
        <w:tc>
          <w:tcPr>
            <w:tcW w:w="530" w:type="dxa"/>
            <w:vMerge w:val="restart"/>
            <w:vAlign w:val="center"/>
          </w:tcPr>
          <w:p w14:paraId="60819C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674F8B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1ABAF8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89</w:t>
            </w:r>
          </w:p>
        </w:tc>
      </w:tr>
      <w:tr w14:paraId="7DF0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C6E859">
            <w:pPr>
              <w:keepNext/>
              <w:snapToGrid w:val="0"/>
              <w:jc w:val="center"/>
              <w:rPr>
                <w:rFonts w:hint="eastAsia" w:ascii="宋体" w:hAnsi="宋体" w:cs="宋体"/>
                <w:color w:val="auto"/>
                <w:sz w:val="20"/>
                <w:szCs w:val="20"/>
                <w:highlight w:val="none"/>
              </w:rPr>
            </w:pPr>
          </w:p>
        </w:tc>
        <w:tc>
          <w:tcPr>
            <w:tcW w:w="945" w:type="dxa"/>
            <w:vMerge w:val="continue"/>
            <w:vAlign w:val="center"/>
          </w:tcPr>
          <w:p w14:paraId="0BCC6811">
            <w:pPr>
              <w:keepNext/>
              <w:snapToGrid w:val="0"/>
              <w:jc w:val="center"/>
              <w:rPr>
                <w:rFonts w:hint="eastAsia" w:ascii="宋体" w:hAnsi="宋体" w:cs="宋体"/>
                <w:color w:val="auto"/>
                <w:sz w:val="20"/>
                <w:szCs w:val="20"/>
                <w:highlight w:val="none"/>
              </w:rPr>
            </w:pPr>
          </w:p>
        </w:tc>
        <w:tc>
          <w:tcPr>
            <w:tcW w:w="6351" w:type="dxa"/>
            <w:vAlign w:val="center"/>
          </w:tcPr>
          <w:p w14:paraId="3BC0FD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1、主要由壶体、燃杯、壶嘴、喷管、火苗调节杆组成；</w:t>
            </w:r>
          </w:p>
        </w:tc>
        <w:tc>
          <w:tcPr>
            <w:tcW w:w="530" w:type="dxa"/>
            <w:vMerge w:val="continue"/>
            <w:vAlign w:val="center"/>
          </w:tcPr>
          <w:p w14:paraId="75C874ED">
            <w:pPr>
              <w:keepNext/>
              <w:snapToGrid w:val="0"/>
              <w:jc w:val="center"/>
              <w:rPr>
                <w:rFonts w:hint="eastAsia" w:ascii="宋体" w:hAnsi="宋体" w:cs="宋体"/>
                <w:color w:val="auto"/>
                <w:sz w:val="20"/>
                <w:szCs w:val="20"/>
                <w:highlight w:val="none"/>
              </w:rPr>
            </w:pPr>
          </w:p>
        </w:tc>
        <w:tc>
          <w:tcPr>
            <w:tcW w:w="444" w:type="dxa"/>
            <w:vMerge w:val="continue"/>
            <w:vAlign w:val="center"/>
          </w:tcPr>
          <w:p w14:paraId="263A98DE">
            <w:pPr>
              <w:keepNext/>
              <w:snapToGrid w:val="0"/>
              <w:jc w:val="center"/>
              <w:rPr>
                <w:rFonts w:hint="eastAsia" w:ascii="宋体" w:hAnsi="宋体" w:cs="宋体"/>
                <w:color w:val="auto"/>
                <w:sz w:val="20"/>
                <w:szCs w:val="20"/>
                <w:highlight w:val="none"/>
              </w:rPr>
            </w:pPr>
          </w:p>
        </w:tc>
        <w:tc>
          <w:tcPr>
            <w:tcW w:w="831" w:type="dxa"/>
            <w:vMerge w:val="continue"/>
            <w:vAlign w:val="center"/>
          </w:tcPr>
          <w:p w14:paraId="31073E5D">
            <w:pPr>
              <w:keepNext/>
              <w:snapToGrid w:val="0"/>
              <w:jc w:val="right"/>
              <w:rPr>
                <w:rFonts w:hint="eastAsia" w:ascii="宋体" w:hAnsi="宋体" w:cs="宋体"/>
                <w:color w:val="auto"/>
                <w:sz w:val="20"/>
                <w:szCs w:val="20"/>
                <w:highlight w:val="none"/>
              </w:rPr>
            </w:pPr>
          </w:p>
        </w:tc>
      </w:tr>
      <w:tr w14:paraId="70BE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238D3B">
            <w:pPr>
              <w:keepNext/>
              <w:snapToGrid w:val="0"/>
              <w:jc w:val="center"/>
              <w:rPr>
                <w:rFonts w:hint="eastAsia" w:ascii="宋体" w:hAnsi="宋体" w:cs="宋体"/>
                <w:color w:val="auto"/>
                <w:sz w:val="20"/>
                <w:szCs w:val="20"/>
                <w:highlight w:val="none"/>
              </w:rPr>
            </w:pPr>
          </w:p>
        </w:tc>
        <w:tc>
          <w:tcPr>
            <w:tcW w:w="945" w:type="dxa"/>
            <w:vMerge w:val="continue"/>
            <w:vAlign w:val="center"/>
          </w:tcPr>
          <w:p w14:paraId="05EDB2D4">
            <w:pPr>
              <w:keepNext/>
              <w:snapToGrid w:val="0"/>
              <w:jc w:val="center"/>
              <w:rPr>
                <w:rFonts w:hint="eastAsia" w:ascii="宋体" w:hAnsi="宋体" w:cs="宋体"/>
                <w:color w:val="auto"/>
                <w:sz w:val="20"/>
                <w:szCs w:val="20"/>
                <w:highlight w:val="none"/>
              </w:rPr>
            </w:pPr>
          </w:p>
        </w:tc>
        <w:tc>
          <w:tcPr>
            <w:tcW w:w="6351" w:type="dxa"/>
            <w:vAlign w:val="center"/>
          </w:tcPr>
          <w:p w14:paraId="0AF230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2、壶体外形尺寸：容量250ml；</w:t>
            </w:r>
          </w:p>
        </w:tc>
        <w:tc>
          <w:tcPr>
            <w:tcW w:w="530" w:type="dxa"/>
            <w:vMerge w:val="continue"/>
            <w:vAlign w:val="center"/>
          </w:tcPr>
          <w:p w14:paraId="08472BBE">
            <w:pPr>
              <w:keepNext/>
              <w:snapToGrid w:val="0"/>
              <w:jc w:val="center"/>
              <w:rPr>
                <w:rFonts w:hint="eastAsia" w:ascii="宋体" w:hAnsi="宋体" w:cs="宋体"/>
                <w:color w:val="auto"/>
                <w:sz w:val="20"/>
                <w:szCs w:val="20"/>
                <w:highlight w:val="none"/>
              </w:rPr>
            </w:pPr>
          </w:p>
        </w:tc>
        <w:tc>
          <w:tcPr>
            <w:tcW w:w="444" w:type="dxa"/>
            <w:vMerge w:val="continue"/>
            <w:vAlign w:val="center"/>
          </w:tcPr>
          <w:p w14:paraId="2D65C53C">
            <w:pPr>
              <w:keepNext/>
              <w:snapToGrid w:val="0"/>
              <w:jc w:val="center"/>
              <w:rPr>
                <w:rFonts w:hint="eastAsia" w:ascii="宋体" w:hAnsi="宋体" w:cs="宋体"/>
                <w:color w:val="auto"/>
                <w:sz w:val="20"/>
                <w:szCs w:val="20"/>
                <w:highlight w:val="none"/>
              </w:rPr>
            </w:pPr>
          </w:p>
        </w:tc>
        <w:tc>
          <w:tcPr>
            <w:tcW w:w="831" w:type="dxa"/>
            <w:vMerge w:val="continue"/>
            <w:vAlign w:val="center"/>
          </w:tcPr>
          <w:p w14:paraId="344C5DFD">
            <w:pPr>
              <w:keepNext/>
              <w:snapToGrid w:val="0"/>
              <w:jc w:val="right"/>
              <w:rPr>
                <w:rFonts w:hint="eastAsia" w:ascii="宋体" w:hAnsi="宋体" w:cs="宋体"/>
                <w:color w:val="auto"/>
                <w:sz w:val="20"/>
                <w:szCs w:val="20"/>
                <w:highlight w:val="none"/>
              </w:rPr>
            </w:pPr>
          </w:p>
        </w:tc>
      </w:tr>
      <w:tr w14:paraId="60C8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D8DE20">
            <w:pPr>
              <w:keepNext/>
              <w:snapToGrid w:val="0"/>
              <w:jc w:val="center"/>
              <w:rPr>
                <w:rFonts w:hint="eastAsia" w:ascii="宋体" w:hAnsi="宋体" w:cs="宋体"/>
                <w:color w:val="auto"/>
                <w:sz w:val="20"/>
                <w:szCs w:val="20"/>
                <w:highlight w:val="none"/>
              </w:rPr>
            </w:pPr>
          </w:p>
        </w:tc>
        <w:tc>
          <w:tcPr>
            <w:tcW w:w="945" w:type="dxa"/>
            <w:vMerge w:val="continue"/>
            <w:vAlign w:val="center"/>
          </w:tcPr>
          <w:p w14:paraId="58CE653D">
            <w:pPr>
              <w:keepNext/>
              <w:snapToGrid w:val="0"/>
              <w:jc w:val="center"/>
              <w:rPr>
                <w:rFonts w:hint="eastAsia" w:ascii="宋体" w:hAnsi="宋体" w:cs="宋体"/>
                <w:color w:val="auto"/>
                <w:sz w:val="20"/>
                <w:szCs w:val="20"/>
                <w:highlight w:val="none"/>
              </w:rPr>
            </w:pPr>
          </w:p>
        </w:tc>
        <w:tc>
          <w:tcPr>
            <w:tcW w:w="6351" w:type="dxa"/>
            <w:vAlign w:val="center"/>
          </w:tcPr>
          <w:p w14:paraId="010EB9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3、喷管与壶体连接螺纹、壶体密封盖无漏气现象；</w:t>
            </w:r>
          </w:p>
        </w:tc>
        <w:tc>
          <w:tcPr>
            <w:tcW w:w="530" w:type="dxa"/>
            <w:vMerge w:val="continue"/>
            <w:vAlign w:val="center"/>
          </w:tcPr>
          <w:p w14:paraId="2CEBF2B2">
            <w:pPr>
              <w:keepNext/>
              <w:snapToGrid w:val="0"/>
              <w:jc w:val="center"/>
              <w:rPr>
                <w:rFonts w:hint="eastAsia" w:ascii="宋体" w:hAnsi="宋体" w:cs="宋体"/>
                <w:color w:val="auto"/>
                <w:sz w:val="20"/>
                <w:szCs w:val="20"/>
                <w:highlight w:val="none"/>
              </w:rPr>
            </w:pPr>
          </w:p>
        </w:tc>
        <w:tc>
          <w:tcPr>
            <w:tcW w:w="444" w:type="dxa"/>
            <w:vMerge w:val="continue"/>
            <w:vAlign w:val="center"/>
          </w:tcPr>
          <w:p w14:paraId="72CA72AD">
            <w:pPr>
              <w:keepNext/>
              <w:snapToGrid w:val="0"/>
              <w:jc w:val="center"/>
              <w:rPr>
                <w:rFonts w:hint="eastAsia" w:ascii="宋体" w:hAnsi="宋体" w:cs="宋体"/>
                <w:color w:val="auto"/>
                <w:sz w:val="20"/>
                <w:szCs w:val="20"/>
                <w:highlight w:val="none"/>
              </w:rPr>
            </w:pPr>
          </w:p>
        </w:tc>
        <w:tc>
          <w:tcPr>
            <w:tcW w:w="831" w:type="dxa"/>
            <w:vMerge w:val="continue"/>
            <w:vAlign w:val="center"/>
          </w:tcPr>
          <w:p w14:paraId="5B9E3E49">
            <w:pPr>
              <w:keepNext/>
              <w:snapToGrid w:val="0"/>
              <w:jc w:val="right"/>
              <w:rPr>
                <w:rFonts w:hint="eastAsia" w:ascii="宋体" w:hAnsi="宋体" w:cs="宋体"/>
                <w:color w:val="auto"/>
                <w:sz w:val="20"/>
                <w:szCs w:val="20"/>
                <w:highlight w:val="none"/>
              </w:rPr>
            </w:pPr>
          </w:p>
        </w:tc>
      </w:tr>
      <w:tr w14:paraId="31D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13B1A07">
            <w:pPr>
              <w:keepNext/>
              <w:snapToGrid w:val="0"/>
              <w:jc w:val="center"/>
              <w:rPr>
                <w:rFonts w:hint="eastAsia" w:ascii="宋体" w:hAnsi="宋体" w:cs="宋体"/>
                <w:color w:val="auto"/>
                <w:sz w:val="20"/>
                <w:szCs w:val="20"/>
                <w:highlight w:val="none"/>
              </w:rPr>
            </w:pPr>
          </w:p>
        </w:tc>
        <w:tc>
          <w:tcPr>
            <w:tcW w:w="945" w:type="dxa"/>
            <w:vMerge w:val="continue"/>
            <w:vAlign w:val="center"/>
          </w:tcPr>
          <w:p w14:paraId="53622AAD">
            <w:pPr>
              <w:keepNext/>
              <w:snapToGrid w:val="0"/>
              <w:jc w:val="center"/>
              <w:rPr>
                <w:rFonts w:hint="eastAsia" w:ascii="宋体" w:hAnsi="宋体" w:cs="宋体"/>
                <w:color w:val="auto"/>
                <w:sz w:val="20"/>
                <w:szCs w:val="20"/>
                <w:highlight w:val="none"/>
              </w:rPr>
            </w:pPr>
          </w:p>
        </w:tc>
        <w:tc>
          <w:tcPr>
            <w:tcW w:w="6351" w:type="dxa"/>
            <w:vAlign w:val="center"/>
          </w:tcPr>
          <w:p w14:paraId="780C08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4、焊接部位应焊接牢固、光滑。</w:t>
            </w:r>
          </w:p>
        </w:tc>
        <w:tc>
          <w:tcPr>
            <w:tcW w:w="530" w:type="dxa"/>
            <w:vMerge w:val="continue"/>
            <w:vAlign w:val="center"/>
          </w:tcPr>
          <w:p w14:paraId="00A205FC">
            <w:pPr>
              <w:keepNext/>
              <w:snapToGrid w:val="0"/>
              <w:jc w:val="center"/>
              <w:rPr>
                <w:rFonts w:hint="eastAsia" w:ascii="宋体" w:hAnsi="宋体" w:cs="宋体"/>
                <w:color w:val="auto"/>
                <w:sz w:val="20"/>
                <w:szCs w:val="20"/>
                <w:highlight w:val="none"/>
              </w:rPr>
            </w:pPr>
          </w:p>
        </w:tc>
        <w:tc>
          <w:tcPr>
            <w:tcW w:w="444" w:type="dxa"/>
            <w:vMerge w:val="continue"/>
            <w:vAlign w:val="center"/>
          </w:tcPr>
          <w:p w14:paraId="62CC360A">
            <w:pPr>
              <w:keepNext/>
              <w:snapToGrid w:val="0"/>
              <w:jc w:val="center"/>
              <w:rPr>
                <w:rFonts w:hint="eastAsia" w:ascii="宋体" w:hAnsi="宋体" w:cs="宋体"/>
                <w:color w:val="auto"/>
                <w:sz w:val="20"/>
                <w:szCs w:val="20"/>
                <w:highlight w:val="none"/>
              </w:rPr>
            </w:pPr>
          </w:p>
        </w:tc>
        <w:tc>
          <w:tcPr>
            <w:tcW w:w="831" w:type="dxa"/>
            <w:vMerge w:val="continue"/>
            <w:vAlign w:val="center"/>
          </w:tcPr>
          <w:p w14:paraId="4F41FEE4">
            <w:pPr>
              <w:keepNext/>
              <w:snapToGrid w:val="0"/>
              <w:jc w:val="right"/>
              <w:rPr>
                <w:rFonts w:hint="eastAsia" w:ascii="宋体" w:hAnsi="宋体" w:cs="宋体"/>
                <w:color w:val="auto"/>
                <w:sz w:val="20"/>
                <w:szCs w:val="20"/>
                <w:highlight w:val="none"/>
              </w:rPr>
            </w:pPr>
          </w:p>
        </w:tc>
      </w:tr>
      <w:tr w14:paraId="443E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B8DEF4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65</w:t>
            </w:r>
          </w:p>
        </w:tc>
        <w:tc>
          <w:tcPr>
            <w:tcW w:w="945" w:type="dxa"/>
            <w:vMerge w:val="restart"/>
            <w:vAlign w:val="center"/>
          </w:tcPr>
          <w:p w14:paraId="3F20E64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电加热器</w:t>
            </w:r>
          </w:p>
        </w:tc>
        <w:tc>
          <w:tcPr>
            <w:tcW w:w="6351" w:type="dxa"/>
            <w:vAlign w:val="center"/>
          </w:tcPr>
          <w:p w14:paraId="6C30400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密封式；</w:t>
            </w:r>
          </w:p>
        </w:tc>
        <w:tc>
          <w:tcPr>
            <w:tcW w:w="530" w:type="dxa"/>
            <w:vMerge w:val="restart"/>
            <w:vAlign w:val="center"/>
          </w:tcPr>
          <w:p w14:paraId="121583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5E57CF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9B4481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r>
      <w:tr w14:paraId="342A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550D4C">
            <w:pPr>
              <w:keepNext/>
              <w:snapToGrid w:val="0"/>
              <w:jc w:val="center"/>
              <w:rPr>
                <w:rFonts w:hint="eastAsia" w:ascii="宋体" w:hAnsi="宋体" w:cs="宋体"/>
                <w:color w:val="auto"/>
                <w:sz w:val="20"/>
                <w:szCs w:val="20"/>
                <w:highlight w:val="none"/>
              </w:rPr>
            </w:pPr>
          </w:p>
        </w:tc>
        <w:tc>
          <w:tcPr>
            <w:tcW w:w="945" w:type="dxa"/>
            <w:vMerge w:val="continue"/>
            <w:vAlign w:val="center"/>
          </w:tcPr>
          <w:p w14:paraId="0FEBF58D">
            <w:pPr>
              <w:keepNext/>
              <w:snapToGrid w:val="0"/>
              <w:jc w:val="center"/>
              <w:rPr>
                <w:rFonts w:hint="eastAsia" w:ascii="宋体" w:hAnsi="宋体" w:cs="宋体"/>
                <w:color w:val="auto"/>
                <w:sz w:val="20"/>
                <w:szCs w:val="20"/>
                <w:highlight w:val="none"/>
              </w:rPr>
            </w:pPr>
          </w:p>
        </w:tc>
        <w:tc>
          <w:tcPr>
            <w:tcW w:w="6351" w:type="dxa"/>
            <w:vAlign w:val="center"/>
          </w:tcPr>
          <w:p w14:paraId="6A37ED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1、工作电源：AC220V 50Hz；</w:t>
            </w:r>
          </w:p>
        </w:tc>
        <w:tc>
          <w:tcPr>
            <w:tcW w:w="530" w:type="dxa"/>
            <w:vMerge w:val="continue"/>
            <w:vAlign w:val="center"/>
          </w:tcPr>
          <w:p w14:paraId="7E8BFD7A">
            <w:pPr>
              <w:keepNext/>
              <w:snapToGrid w:val="0"/>
              <w:jc w:val="center"/>
              <w:rPr>
                <w:rFonts w:hint="eastAsia" w:ascii="宋体" w:hAnsi="宋体" w:cs="宋体"/>
                <w:color w:val="auto"/>
                <w:sz w:val="20"/>
                <w:szCs w:val="20"/>
                <w:highlight w:val="none"/>
              </w:rPr>
            </w:pPr>
          </w:p>
        </w:tc>
        <w:tc>
          <w:tcPr>
            <w:tcW w:w="444" w:type="dxa"/>
            <w:vMerge w:val="continue"/>
            <w:vAlign w:val="center"/>
          </w:tcPr>
          <w:p w14:paraId="5B882169">
            <w:pPr>
              <w:keepNext/>
              <w:snapToGrid w:val="0"/>
              <w:jc w:val="center"/>
              <w:rPr>
                <w:rFonts w:hint="eastAsia" w:ascii="宋体" w:hAnsi="宋体" w:cs="宋体"/>
                <w:color w:val="auto"/>
                <w:sz w:val="20"/>
                <w:szCs w:val="20"/>
                <w:highlight w:val="none"/>
              </w:rPr>
            </w:pPr>
          </w:p>
        </w:tc>
        <w:tc>
          <w:tcPr>
            <w:tcW w:w="831" w:type="dxa"/>
            <w:vMerge w:val="continue"/>
            <w:vAlign w:val="center"/>
          </w:tcPr>
          <w:p w14:paraId="1076AF29">
            <w:pPr>
              <w:keepNext/>
              <w:snapToGrid w:val="0"/>
              <w:jc w:val="right"/>
              <w:rPr>
                <w:rFonts w:hint="eastAsia" w:ascii="宋体" w:hAnsi="宋体" w:cs="宋体"/>
                <w:color w:val="auto"/>
                <w:sz w:val="20"/>
                <w:szCs w:val="20"/>
                <w:highlight w:val="none"/>
              </w:rPr>
            </w:pPr>
          </w:p>
        </w:tc>
      </w:tr>
      <w:tr w14:paraId="3CC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E1879F">
            <w:pPr>
              <w:keepNext/>
              <w:snapToGrid w:val="0"/>
              <w:jc w:val="center"/>
              <w:rPr>
                <w:rFonts w:hint="eastAsia" w:ascii="宋体" w:hAnsi="宋体" w:cs="宋体"/>
                <w:color w:val="auto"/>
                <w:sz w:val="20"/>
                <w:szCs w:val="20"/>
                <w:highlight w:val="none"/>
              </w:rPr>
            </w:pPr>
          </w:p>
        </w:tc>
        <w:tc>
          <w:tcPr>
            <w:tcW w:w="945" w:type="dxa"/>
            <w:vMerge w:val="continue"/>
            <w:vAlign w:val="center"/>
          </w:tcPr>
          <w:p w14:paraId="191CC6C4">
            <w:pPr>
              <w:keepNext/>
              <w:snapToGrid w:val="0"/>
              <w:jc w:val="center"/>
              <w:rPr>
                <w:rFonts w:hint="eastAsia" w:ascii="宋体" w:hAnsi="宋体" w:cs="宋体"/>
                <w:color w:val="auto"/>
                <w:sz w:val="20"/>
                <w:szCs w:val="20"/>
                <w:highlight w:val="none"/>
              </w:rPr>
            </w:pPr>
          </w:p>
        </w:tc>
        <w:tc>
          <w:tcPr>
            <w:tcW w:w="6351" w:type="dxa"/>
            <w:vAlign w:val="center"/>
          </w:tcPr>
          <w:p w14:paraId="000205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2、额定功率：1000W。</w:t>
            </w:r>
          </w:p>
        </w:tc>
        <w:tc>
          <w:tcPr>
            <w:tcW w:w="530" w:type="dxa"/>
            <w:vMerge w:val="continue"/>
            <w:vAlign w:val="center"/>
          </w:tcPr>
          <w:p w14:paraId="688D5D1F">
            <w:pPr>
              <w:keepNext/>
              <w:snapToGrid w:val="0"/>
              <w:jc w:val="center"/>
              <w:rPr>
                <w:rFonts w:hint="eastAsia" w:ascii="宋体" w:hAnsi="宋体" w:cs="宋体"/>
                <w:color w:val="auto"/>
                <w:sz w:val="20"/>
                <w:szCs w:val="20"/>
                <w:highlight w:val="none"/>
              </w:rPr>
            </w:pPr>
          </w:p>
        </w:tc>
        <w:tc>
          <w:tcPr>
            <w:tcW w:w="444" w:type="dxa"/>
            <w:vMerge w:val="continue"/>
            <w:vAlign w:val="center"/>
          </w:tcPr>
          <w:p w14:paraId="123A5CEF">
            <w:pPr>
              <w:keepNext/>
              <w:snapToGrid w:val="0"/>
              <w:jc w:val="center"/>
              <w:rPr>
                <w:rFonts w:hint="eastAsia" w:ascii="宋体" w:hAnsi="宋体" w:cs="宋体"/>
                <w:color w:val="auto"/>
                <w:sz w:val="20"/>
                <w:szCs w:val="20"/>
                <w:highlight w:val="none"/>
              </w:rPr>
            </w:pPr>
          </w:p>
        </w:tc>
        <w:tc>
          <w:tcPr>
            <w:tcW w:w="831" w:type="dxa"/>
            <w:vMerge w:val="continue"/>
            <w:vAlign w:val="center"/>
          </w:tcPr>
          <w:p w14:paraId="640C0906">
            <w:pPr>
              <w:keepNext/>
              <w:snapToGrid w:val="0"/>
              <w:jc w:val="right"/>
              <w:rPr>
                <w:rFonts w:hint="eastAsia" w:ascii="宋体" w:hAnsi="宋体" w:cs="宋体"/>
                <w:color w:val="auto"/>
                <w:sz w:val="20"/>
                <w:szCs w:val="20"/>
                <w:highlight w:val="none"/>
              </w:rPr>
            </w:pPr>
          </w:p>
        </w:tc>
      </w:tr>
      <w:tr w14:paraId="31D5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4D492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66</w:t>
            </w:r>
          </w:p>
        </w:tc>
        <w:tc>
          <w:tcPr>
            <w:tcW w:w="945" w:type="dxa"/>
            <w:vMerge w:val="restart"/>
            <w:vAlign w:val="center"/>
          </w:tcPr>
          <w:p w14:paraId="09FB78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电冰箱</w:t>
            </w:r>
          </w:p>
        </w:tc>
        <w:tc>
          <w:tcPr>
            <w:tcW w:w="6351" w:type="dxa"/>
            <w:vAlign w:val="center"/>
          </w:tcPr>
          <w:p w14:paraId="0F3818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1、适用于实验室设备，制取低温物品，保存生化制剂；</w:t>
            </w:r>
          </w:p>
        </w:tc>
        <w:tc>
          <w:tcPr>
            <w:tcW w:w="530" w:type="dxa"/>
            <w:vMerge w:val="restart"/>
            <w:vAlign w:val="center"/>
          </w:tcPr>
          <w:p w14:paraId="760A37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00FCC2B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7BC78F6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2550</w:t>
            </w:r>
          </w:p>
        </w:tc>
      </w:tr>
      <w:tr w14:paraId="3BE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84B6C96">
            <w:pPr>
              <w:keepNext/>
              <w:snapToGrid w:val="0"/>
              <w:jc w:val="center"/>
              <w:rPr>
                <w:rFonts w:hint="eastAsia" w:ascii="宋体" w:hAnsi="宋体" w:cs="宋体"/>
                <w:color w:val="auto"/>
                <w:sz w:val="20"/>
                <w:szCs w:val="20"/>
                <w:highlight w:val="none"/>
              </w:rPr>
            </w:pPr>
          </w:p>
        </w:tc>
        <w:tc>
          <w:tcPr>
            <w:tcW w:w="945" w:type="dxa"/>
            <w:vMerge w:val="continue"/>
            <w:vAlign w:val="center"/>
          </w:tcPr>
          <w:p w14:paraId="0091A9BC">
            <w:pPr>
              <w:keepNext/>
              <w:snapToGrid w:val="0"/>
              <w:jc w:val="center"/>
              <w:rPr>
                <w:rFonts w:hint="eastAsia" w:ascii="宋体" w:hAnsi="宋体" w:cs="宋体"/>
                <w:color w:val="auto"/>
                <w:sz w:val="20"/>
                <w:szCs w:val="20"/>
                <w:highlight w:val="none"/>
              </w:rPr>
            </w:pPr>
          </w:p>
        </w:tc>
        <w:tc>
          <w:tcPr>
            <w:tcW w:w="6351" w:type="dxa"/>
            <w:vAlign w:val="center"/>
          </w:tcPr>
          <w:p w14:paraId="6F2952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2、双门有效容积不小于180L。</w:t>
            </w:r>
          </w:p>
        </w:tc>
        <w:tc>
          <w:tcPr>
            <w:tcW w:w="530" w:type="dxa"/>
            <w:vMerge w:val="continue"/>
            <w:vAlign w:val="center"/>
          </w:tcPr>
          <w:p w14:paraId="1F5C994B">
            <w:pPr>
              <w:keepNext/>
              <w:snapToGrid w:val="0"/>
              <w:jc w:val="center"/>
              <w:rPr>
                <w:rFonts w:hint="eastAsia" w:ascii="宋体" w:hAnsi="宋体" w:cs="宋体"/>
                <w:color w:val="auto"/>
                <w:sz w:val="20"/>
                <w:szCs w:val="20"/>
                <w:highlight w:val="none"/>
              </w:rPr>
            </w:pPr>
          </w:p>
        </w:tc>
        <w:tc>
          <w:tcPr>
            <w:tcW w:w="444" w:type="dxa"/>
            <w:vMerge w:val="continue"/>
            <w:vAlign w:val="center"/>
          </w:tcPr>
          <w:p w14:paraId="3E718952">
            <w:pPr>
              <w:keepNext/>
              <w:snapToGrid w:val="0"/>
              <w:jc w:val="center"/>
              <w:rPr>
                <w:rFonts w:hint="eastAsia" w:ascii="宋体" w:hAnsi="宋体" w:cs="宋体"/>
                <w:color w:val="auto"/>
                <w:sz w:val="20"/>
                <w:szCs w:val="20"/>
                <w:highlight w:val="none"/>
              </w:rPr>
            </w:pPr>
          </w:p>
        </w:tc>
        <w:tc>
          <w:tcPr>
            <w:tcW w:w="831" w:type="dxa"/>
            <w:vMerge w:val="continue"/>
            <w:vAlign w:val="center"/>
          </w:tcPr>
          <w:p w14:paraId="24ADD5AC">
            <w:pPr>
              <w:keepNext/>
              <w:snapToGrid w:val="0"/>
              <w:jc w:val="right"/>
              <w:rPr>
                <w:rFonts w:hint="eastAsia" w:ascii="宋体" w:hAnsi="宋体" w:cs="宋体"/>
                <w:color w:val="auto"/>
                <w:sz w:val="20"/>
                <w:szCs w:val="20"/>
                <w:highlight w:val="none"/>
              </w:rPr>
            </w:pPr>
          </w:p>
        </w:tc>
      </w:tr>
      <w:tr w14:paraId="7BBD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0A769F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67</w:t>
            </w:r>
          </w:p>
        </w:tc>
        <w:tc>
          <w:tcPr>
            <w:tcW w:w="945" w:type="dxa"/>
            <w:vMerge w:val="restart"/>
            <w:vAlign w:val="center"/>
          </w:tcPr>
          <w:p w14:paraId="71984B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保温箱</w:t>
            </w:r>
          </w:p>
        </w:tc>
        <w:tc>
          <w:tcPr>
            <w:tcW w:w="6351" w:type="dxa"/>
            <w:vAlign w:val="center"/>
          </w:tcPr>
          <w:p w14:paraId="7A9328C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1、容积：26升；</w:t>
            </w:r>
          </w:p>
        </w:tc>
        <w:tc>
          <w:tcPr>
            <w:tcW w:w="530" w:type="dxa"/>
            <w:vMerge w:val="restart"/>
            <w:vAlign w:val="center"/>
          </w:tcPr>
          <w:p w14:paraId="7A906E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1FA68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E8FBFC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575A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6ED7D8">
            <w:pPr>
              <w:keepNext/>
              <w:snapToGrid w:val="0"/>
              <w:jc w:val="center"/>
              <w:rPr>
                <w:rFonts w:hint="eastAsia" w:ascii="宋体" w:hAnsi="宋体" w:cs="宋体"/>
                <w:color w:val="auto"/>
                <w:sz w:val="20"/>
                <w:szCs w:val="20"/>
                <w:highlight w:val="none"/>
              </w:rPr>
            </w:pPr>
          </w:p>
        </w:tc>
        <w:tc>
          <w:tcPr>
            <w:tcW w:w="945" w:type="dxa"/>
            <w:vMerge w:val="continue"/>
            <w:vAlign w:val="center"/>
          </w:tcPr>
          <w:p w14:paraId="0F5B3EC8">
            <w:pPr>
              <w:keepNext/>
              <w:snapToGrid w:val="0"/>
              <w:jc w:val="center"/>
              <w:rPr>
                <w:rFonts w:hint="eastAsia" w:ascii="宋体" w:hAnsi="宋体" w:cs="宋体"/>
                <w:color w:val="auto"/>
                <w:sz w:val="20"/>
                <w:szCs w:val="20"/>
                <w:highlight w:val="none"/>
              </w:rPr>
            </w:pPr>
          </w:p>
        </w:tc>
        <w:tc>
          <w:tcPr>
            <w:tcW w:w="6351" w:type="dxa"/>
            <w:vAlign w:val="center"/>
          </w:tcPr>
          <w:p w14:paraId="3A8432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2、箱体材料：外表面是高强度工程塑料,中间保温层是高密度聚氨酯无氟发泡；</w:t>
            </w:r>
          </w:p>
        </w:tc>
        <w:tc>
          <w:tcPr>
            <w:tcW w:w="530" w:type="dxa"/>
            <w:vMerge w:val="continue"/>
            <w:vAlign w:val="center"/>
          </w:tcPr>
          <w:p w14:paraId="7C9DF2DB">
            <w:pPr>
              <w:keepNext/>
              <w:snapToGrid w:val="0"/>
              <w:jc w:val="center"/>
              <w:rPr>
                <w:rFonts w:hint="eastAsia" w:ascii="宋体" w:hAnsi="宋体" w:cs="宋体"/>
                <w:color w:val="auto"/>
                <w:sz w:val="20"/>
                <w:szCs w:val="20"/>
                <w:highlight w:val="none"/>
              </w:rPr>
            </w:pPr>
          </w:p>
        </w:tc>
        <w:tc>
          <w:tcPr>
            <w:tcW w:w="444" w:type="dxa"/>
            <w:vMerge w:val="continue"/>
            <w:vAlign w:val="center"/>
          </w:tcPr>
          <w:p w14:paraId="527ABC96">
            <w:pPr>
              <w:keepNext/>
              <w:snapToGrid w:val="0"/>
              <w:jc w:val="center"/>
              <w:rPr>
                <w:rFonts w:hint="eastAsia" w:ascii="宋体" w:hAnsi="宋体" w:cs="宋体"/>
                <w:color w:val="auto"/>
                <w:sz w:val="20"/>
                <w:szCs w:val="20"/>
                <w:highlight w:val="none"/>
              </w:rPr>
            </w:pPr>
          </w:p>
        </w:tc>
        <w:tc>
          <w:tcPr>
            <w:tcW w:w="831" w:type="dxa"/>
            <w:vMerge w:val="continue"/>
            <w:vAlign w:val="center"/>
          </w:tcPr>
          <w:p w14:paraId="49A1983D">
            <w:pPr>
              <w:keepNext/>
              <w:snapToGrid w:val="0"/>
              <w:jc w:val="right"/>
              <w:rPr>
                <w:rFonts w:hint="eastAsia" w:ascii="宋体" w:hAnsi="宋体" w:cs="宋体"/>
                <w:color w:val="auto"/>
                <w:sz w:val="20"/>
                <w:szCs w:val="20"/>
                <w:highlight w:val="none"/>
              </w:rPr>
            </w:pPr>
          </w:p>
        </w:tc>
      </w:tr>
      <w:tr w14:paraId="5D54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D0846C">
            <w:pPr>
              <w:keepNext/>
              <w:snapToGrid w:val="0"/>
              <w:jc w:val="center"/>
              <w:rPr>
                <w:rFonts w:hint="eastAsia" w:ascii="宋体" w:hAnsi="宋体" w:cs="宋体"/>
                <w:color w:val="auto"/>
                <w:sz w:val="20"/>
                <w:szCs w:val="20"/>
                <w:highlight w:val="none"/>
              </w:rPr>
            </w:pPr>
          </w:p>
        </w:tc>
        <w:tc>
          <w:tcPr>
            <w:tcW w:w="945" w:type="dxa"/>
            <w:vMerge w:val="continue"/>
            <w:vAlign w:val="center"/>
          </w:tcPr>
          <w:p w14:paraId="4974EF5C">
            <w:pPr>
              <w:keepNext/>
              <w:snapToGrid w:val="0"/>
              <w:jc w:val="center"/>
              <w:rPr>
                <w:rFonts w:hint="eastAsia" w:ascii="宋体" w:hAnsi="宋体" w:cs="宋体"/>
                <w:color w:val="auto"/>
                <w:sz w:val="20"/>
                <w:szCs w:val="20"/>
                <w:highlight w:val="none"/>
              </w:rPr>
            </w:pPr>
          </w:p>
        </w:tc>
        <w:tc>
          <w:tcPr>
            <w:tcW w:w="6351" w:type="dxa"/>
            <w:vAlign w:val="center"/>
          </w:tcPr>
          <w:p w14:paraId="260F8B3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3、保温时间：2~8度能保持不少于30个小时。</w:t>
            </w:r>
          </w:p>
        </w:tc>
        <w:tc>
          <w:tcPr>
            <w:tcW w:w="530" w:type="dxa"/>
            <w:vMerge w:val="continue"/>
            <w:vAlign w:val="center"/>
          </w:tcPr>
          <w:p w14:paraId="3D5D95CD">
            <w:pPr>
              <w:keepNext/>
              <w:snapToGrid w:val="0"/>
              <w:jc w:val="center"/>
              <w:rPr>
                <w:rFonts w:hint="eastAsia" w:ascii="宋体" w:hAnsi="宋体" w:cs="宋体"/>
                <w:color w:val="auto"/>
                <w:sz w:val="20"/>
                <w:szCs w:val="20"/>
                <w:highlight w:val="none"/>
              </w:rPr>
            </w:pPr>
          </w:p>
        </w:tc>
        <w:tc>
          <w:tcPr>
            <w:tcW w:w="444" w:type="dxa"/>
            <w:vMerge w:val="continue"/>
            <w:vAlign w:val="center"/>
          </w:tcPr>
          <w:p w14:paraId="4A48AFDD">
            <w:pPr>
              <w:keepNext/>
              <w:snapToGrid w:val="0"/>
              <w:jc w:val="center"/>
              <w:rPr>
                <w:rFonts w:hint="eastAsia" w:ascii="宋体" w:hAnsi="宋体" w:cs="宋体"/>
                <w:color w:val="auto"/>
                <w:sz w:val="20"/>
                <w:szCs w:val="20"/>
                <w:highlight w:val="none"/>
              </w:rPr>
            </w:pPr>
          </w:p>
        </w:tc>
        <w:tc>
          <w:tcPr>
            <w:tcW w:w="831" w:type="dxa"/>
            <w:vMerge w:val="continue"/>
            <w:vAlign w:val="center"/>
          </w:tcPr>
          <w:p w14:paraId="618F9BAE">
            <w:pPr>
              <w:keepNext/>
              <w:snapToGrid w:val="0"/>
              <w:jc w:val="right"/>
              <w:rPr>
                <w:rFonts w:hint="eastAsia" w:ascii="宋体" w:hAnsi="宋体" w:cs="宋体"/>
                <w:color w:val="auto"/>
                <w:sz w:val="20"/>
                <w:szCs w:val="20"/>
                <w:highlight w:val="none"/>
              </w:rPr>
            </w:pPr>
          </w:p>
        </w:tc>
      </w:tr>
      <w:tr w14:paraId="2D06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8E8D2D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68</w:t>
            </w:r>
          </w:p>
        </w:tc>
        <w:tc>
          <w:tcPr>
            <w:tcW w:w="945" w:type="dxa"/>
            <w:vMerge w:val="restart"/>
            <w:vAlign w:val="center"/>
          </w:tcPr>
          <w:p w14:paraId="66ED300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听诊器</w:t>
            </w:r>
          </w:p>
        </w:tc>
        <w:tc>
          <w:tcPr>
            <w:tcW w:w="6351" w:type="dxa"/>
            <w:vAlign w:val="center"/>
          </w:tcPr>
          <w:p w14:paraId="3458B0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1、本产品为普通医用听诊器；</w:t>
            </w:r>
          </w:p>
        </w:tc>
        <w:tc>
          <w:tcPr>
            <w:tcW w:w="530" w:type="dxa"/>
            <w:vMerge w:val="restart"/>
            <w:vAlign w:val="center"/>
          </w:tcPr>
          <w:p w14:paraId="497303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C6B808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32DBF0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r>
      <w:tr w14:paraId="5FB1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EFC85D">
            <w:pPr>
              <w:keepNext/>
              <w:snapToGrid w:val="0"/>
              <w:jc w:val="center"/>
              <w:rPr>
                <w:rFonts w:hint="eastAsia" w:ascii="宋体" w:hAnsi="宋体" w:cs="宋体"/>
                <w:color w:val="auto"/>
                <w:sz w:val="20"/>
                <w:szCs w:val="20"/>
                <w:highlight w:val="none"/>
              </w:rPr>
            </w:pPr>
          </w:p>
        </w:tc>
        <w:tc>
          <w:tcPr>
            <w:tcW w:w="945" w:type="dxa"/>
            <w:vMerge w:val="continue"/>
            <w:vAlign w:val="center"/>
          </w:tcPr>
          <w:p w14:paraId="73E69151">
            <w:pPr>
              <w:keepNext/>
              <w:snapToGrid w:val="0"/>
              <w:jc w:val="center"/>
              <w:rPr>
                <w:rFonts w:hint="eastAsia" w:ascii="宋体" w:hAnsi="宋体" w:cs="宋体"/>
                <w:color w:val="auto"/>
                <w:sz w:val="20"/>
                <w:szCs w:val="20"/>
                <w:highlight w:val="none"/>
              </w:rPr>
            </w:pPr>
          </w:p>
        </w:tc>
        <w:tc>
          <w:tcPr>
            <w:tcW w:w="6351" w:type="dxa"/>
            <w:vAlign w:val="center"/>
          </w:tcPr>
          <w:p w14:paraId="6F61C2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2、听诊器传音应清晰；</w:t>
            </w:r>
          </w:p>
        </w:tc>
        <w:tc>
          <w:tcPr>
            <w:tcW w:w="530" w:type="dxa"/>
            <w:vMerge w:val="continue"/>
            <w:vAlign w:val="center"/>
          </w:tcPr>
          <w:p w14:paraId="14659B12">
            <w:pPr>
              <w:keepNext/>
              <w:snapToGrid w:val="0"/>
              <w:jc w:val="center"/>
              <w:rPr>
                <w:rFonts w:hint="eastAsia" w:ascii="宋体" w:hAnsi="宋体" w:cs="宋体"/>
                <w:color w:val="auto"/>
                <w:sz w:val="20"/>
                <w:szCs w:val="20"/>
                <w:highlight w:val="none"/>
              </w:rPr>
            </w:pPr>
          </w:p>
        </w:tc>
        <w:tc>
          <w:tcPr>
            <w:tcW w:w="444" w:type="dxa"/>
            <w:vMerge w:val="continue"/>
            <w:vAlign w:val="center"/>
          </w:tcPr>
          <w:p w14:paraId="18FAAD3A">
            <w:pPr>
              <w:keepNext/>
              <w:snapToGrid w:val="0"/>
              <w:jc w:val="center"/>
              <w:rPr>
                <w:rFonts w:hint="eastAsia" w:ascii="宋体" w:hAnsi="宋体" w:cs="宋体"/>
                <w:color w:val="auto"/>
                <w:sz w:val="20"/>
                <w:szCs w:val="20"/>
                <w:highlight w:val="none"/>
              </w:rPr>
            </w:pPr>
          </w:p>
        </w:tc>
        <w:tc>
          <w:tcPr>
            <w:tcW w:w="831" w:type="dxa"/>
            <w:vMerge w:val="continue"/>
            <w:vAlign w:val="center"/>
          </w:tcPr>
          <w:p w14:paraId="63D43993">
            <w:pPr>
              <w:keepNext/>
              <w:snapToGrid w:val="0"/>
              <w:jc w:val="right"/>
              <w:rPr>
                <w:rFonts w:hint="eastAsia" w:ascii="宋体" w:hAnsi="宋体" w:cs="宋体"/>
                <w:color w:val="auto"/>
                <w:sz w:val="20"/>
                <w:szCs w:val="20"/>
                <w:highlight w:val="none"/>
              </w:rPr>
            </w:pPr>
          </w:p>
        </w:tc>
      </w:tr>
      <w:tr w14:paraId="18E4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C94F97">
            <w:pPr>
              <w:keepNext/>
              <w:snapToGrid w:val="0"/>
              <w:jc w:val="center"/>
              <w:rPr>
                <w:rFonts w:hint="eastAsia" w:ascii="宋体" w:hAnsi="宋体" w:cs="宋体"/>
                <w:color w:val="auto"/>
                <w:sz w:val="20"/>
                <w:szCs w:val="20"/>
                <w:highlight w:val="none"/>
              </w:rPr>
            </w:pPr>
          </w:p>
        </w:tc>
        <w:tc>
          <w:tcPr>
            <w:tcW w:w="945" w:type="dxa"/>
            <w:vMerge w:val="continue"/>
            <w:vAlign w:val="center"/>
          </w:tcPr>
          <w:p w14:paraId="34FF3497">
            <w:pPr>
              <w:keepNext/>
              <w:snapToGrid w:val="0"/>
              <w:jc w:val="center"/>
              <w:rPr>
                <w:rFonts w:hint="eastAsia" w:ascii="宋体" w:hAnsi="宋体" w:cs="宋体"/>
                <w:color w:val="auto"/>
                <w:sz w:val="20"/>
                <w:szCs w:val="20"/>
                <w:highlight w:val="none"/>
              </w:rPr>
            </w:pPr>
          </w:p>
        </w:tc>
        <w:tc>
          <w:tcPr>
            <w:tcW w:w="6351" w:type="dxa"/>
            <w:vAlign w:val="center"/>
          </w:tcPr>
          <w:p w14:paraId="3D914B7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3、耳环弹片应用弹簧钢制成；</w:t>
            </w:r>
          </w:p>
        </w:tc>
        <w:tc>
          <w:tcPr>
            <w:tcW w:w="530" w:type="dxa"/>
            <w:vMerge w:val="continue"/>
            <w:vAlign w:val="center"/>
          </w:tcPr>
          <w:p w14:paraId="0A07E594">
            <w:pPr>
              <w:keepNext/>
              <w:snapToGrid w:val="0"/>
              <w:jc w:val="center"/>
              <w:rPr>
                <w:rFonts w:hint="eastAsia" w:ascii="宋体" w:hAnsi="宋体" w:cs="宋体"/>
                <w:color w:val="auto"/>
                <w:sz w:val="20"/>
                <w:szCs w:val="20"/>
                <w:highlight w:val="none"/>
              </w:rPr>
            </w:pPr>
          </w:p>
        </w:tc>
        <w:tc>
          <w:tcPr>
            <w:tcW w:w="444" w:type="dxa"/>
            <w:vMerge w:val="continue"/>
            <w:vAlign w:val="center"/>
          </w:tcPr>
          <w:p w14:paraId="6BFF02BB">
            <w:pPr>
              <w:keepNext/>
              <w:snapToGrid w:val="0"/>
              <w:jc w:val="center"/>
              <w:rPr>
                <w:rFonts w:hint="eastAsia" w:ascii="宋体" w:hAnsi="宋体" w:cs="宋体"/>
                <w:color w:val="auto"/>
                <w:sz w:val="20"/>
                <w:szCs w:val="20"/>
                <w:highlight w:val="none"/>
              </w:rPr>
            </w:pPr>
          </w:p>
        </w:tc>
        <w:tc>
          <w:tcPr>
            <w:tcW w:w="831" w:type="dxa"/>
            <w:vMerge w:val="continue"/>
            <w:vAlign w:val="center"/>
          </w:tcPr>
          <w:p w14:paraId="3118A0F8">
            <w:pPr>
              <w:keepNext/>
              <w:snapToGrid w:val="0"/>
              <w:jc w:val="right"/>
              <w:rPr>
                <w:rFonts w:hint="eastAsia" w:ascii="宋体" w:hAnsi="宋体" w:cs="宋体"/>
                <w:color w:val="auto"/>
                <w:sz w:val="20"/>
                <w:szCs w:val="20"/>
                <w:highlight w:val="none"/>
              </w:rPr>
            </w:pPr>
          </w:p>
        </w:tc>
      </w:tr>
      <w:tr w14:paraId="749F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D10CB5">
            <w:pPr>
              <w:keepNext/>
              <w:snapToGrid w:val="0"/>
              <w:jc w:val="center"/>
              <w:rPr>
                <w:rFonts w:hint="eastAsia" w:ascii="宋体" w:hAnsi="宋体" w:cs="宋体"/>
                <w:color w:val="auto"/>
                <w:sz w:val="20"/>
                <w:szCs w:val="20"/>
                <w:highlight w:val="none"/>
              </w:rPr>
            </w:pPr>
          </w:p>
        </w:tc>
        <w:tc>
          <w:tcPr>
            <w:tcW w:w="945" w:type="dxa"/>
            <w:vMerge w:val="continue"/>
            <w:vAlign w:val="center"/>
          </w:tcPr>
          <w:p w14:paraId="34E169D3">
            <w:pPr>
              <w:keepNext/>
              <w:snapToGrid w:val="0"/>
              <w:jc w:val="center"/>
              <w:rPr>
                <w:rFonts w:hint="eastAsia" w:ascii="宋体" w:hAnsi="宋体" w:cs="宋体"/>
                <w:color w:val="auto"/>
                <w:sz w:val="20"/>
                <w:szCs w:val="20"/>
                <w:highlight w:val="none"/>
              </w:rPr>
            </w:pPr>
          </w:p>
        </w:tc>
        <w:tc>
          <w:tcPr>
            <w:tcW w:w="6351" w:type="dxa"/>
            <w:vAlign w:val="center"/>
          </w:tcPr>
          <w:p w14:paraId="46A597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4、耳环的弹力应适宜，弹性良好；</w:t>
            </w:r>
          </w:p>
        </w:tc>
        <w:tc>
          <w:tcPr>
            <w:tcW w:w="530" w:type="dxa"/>
            <w:vMerge w:val="continue"/>
            <w:vAlign w:val="center"/>
          </w:tcPr>
          <w:p w14:paraId="59A08791">
            <w:pPr>
              <w:keepNext/>
              <w:snapToGrid w:val="0"/>
              <w:jc w:val="center"/>
              <w:rPr>
                <w:rFonts w:hint="eastAsia" w:ascii="宋体" w:hAnsi="宋体" w:cs="宋体"/>
                <w:color w:val="auto"/>
                <w:sz w:val="20"/>
                <w:szCs w:val="20"/>
                <w:highlight w:val="none"/>
              </w:rPr>
            </w:pPr>
          </w:p>
        </w:tc>
        <w:tc>
          <w:tcPr>
            <w:tcW w:w="444" w:type="dxa"/>
            <w:vMerge w:val="continue"/>
            <w:vAlign w:val="center"/>
          </w:tcPr>
          <w:p w14:paraId="7E7DA834">
            <w:pPr>
              <w:keepNext/>
              <w:snapToGrid w:val="0"/>
              <w:jc w:val="center"/>
              <w:rPr>
                <w:rFonts w:hint="eastAsia" w:ascii="宋体" w:hAnsi="宋体" w:cs="宋体"/>
                <w:color w:val="auto"/>
                <w:sz w:val="20"/>
                <w:szCs w:val="20"/>
                <w:highlight w:val="none"/>
              </w:rPr>
            </w:pPr>
          </w:p>
        </w:tc>
        <w:tc>
          <w:tcPr>
            <w:tcW w:w="831" w:type="dxa"/>
            <w:vMerge w:val="continue"/>
            <w:vAlign w:val="center"/>
          </w:tcPr>
          <w:p w14:paraId="35AACDA0">
            <w:pPr>
              <w:keepNext/>
              <w:snapToGrid w:val="0"/>
              <w:jc w:val="right"/>
              <w:rPr>
                <w:rFonts w:hint="eastAsia" w:ascii="宋体" w:hAnsi="宋体" w:cs="宋体"/>
                <w:color w:val="auto"/>
                <w:sz w:val="20"/>
                <w:szCs w:val="20"/>
                <w:highlight w:val="none"/>
              </w:rPr>
            </w:pPr>
          </w:p>
        </w:tc>
      </w:tr>
      <w:tr w14:paraId="3EA2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A69071">
            <w:pPr>
              <w:keepNext/>
              <w:snapToGrid w:val="0"/>
              <w:jc w:val="center"/>
              <w:rPr>
                <w:rFonts w:hint="eastAsia" w:ascii="宋体" w:hAnsi="宋体" w:cs="宋体"/>
                <w:color w:val="auto"/>
                <w:sz w:val="20"/>
                <w:szCs w:val="20"/>
                <w:highlight w:val="none"/>
              </w:rPr>
            </w:pPr>
          </w:p>
        </w:tc>
        <w:tc>
          <w:tcPr>
            <w:tcW w:w="945" w:type="dxa"/>
            <w:vMerge w:val="continue"/>
            <w:vAlign w:val="center"/>
          </w:tcPr>
          <w:p w14:paraId="60001032">
            <w:pPr>
              <w:keepNext/>
              <w:snapToGrid w:val="0"/>
              <w:jc w:val="center"/>
              <w:rPr>
                <w:rFonts w:hint="eastAsia" w:ascii="宋体" w:hAnsi="宋体" w:cs="宋体"/>
                <w:color w:val="auto"/>
                <w:sz w:val="20"/>
                <w:szCs w:val="20"/>
                <w:highlight w:val="none"/>
              </w:rPr>
            </w:pPr>
          </w:p>
        </w:tc>
        <w:tc>
          <w:tcPr>
            <w:tcW w:w="6351" w:type="dxa"/>
            <w:vAlign w:val="center"/>
          </w:tcPr>
          <w:p w14:paraId="7D7A43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5、听诊器导管材料必须用乳胶导管，抗拉强度＞17MPG，伸长率＞700％。</w:t>
            </w:r>
          </w:p>
        </w:tc>
        <w:tc>
          <w:tcPr>
            <w:tcW w:w="530" w:type="dxa"/>
            <w:vMerge w:val="continue"/>
            <w:vAlign w:val="center"/>
          </w:tcPr>
          <w:p w14:paraId="567C7092">
            <w:pPr>
              <w:keepNext/>
              <w:snapToGrid w:val="0"/>
              <w:jc w:val="center"/>
              <w:rPr>
                <w:rFonts w:hint="eastAsia" w:ascii="宋体" w:hAnsi="宋体" w:cs="宋体"/>
                <w:color w:val="auto"/>
                <w:sz w:val="20"/>
                <w:szCs w:val="20"/>
                <w:highlight w:val="none"/>
              </w:rPr>
            </w:pPr>
          </w:p>
        </w:tc>
        <w:tc>
          <w:tcPr>
            <w:tcW w:w="444" w:type="dxa"/>
            <w:vMerge w:val="continue"/>
            <w:vAlign w:val="center"/>
          </w:tcPr>
          <w:p w14:paraId="7EF7809B">
            <w:pPr>
              <w:keepNext/>
              <w:snapToGrid w:val="0"/>
              <w:jc w:val="center"/>
              <w:rPr>
                <w:rFonts w:hint="eastAsia" w:ascii="宋体" w:hAnsi="宋体" w:cs="宋体"/>
                <w:color w:val="auto"/>
                <w:sz w:val="20"/>
                <w:szCs w:val="20"/>
                <w:highlight w:val="none"/>
              </w:rPr>
            </w:pPr>
          </w:p>
        </w:tc>
        <w:tc>
          <w:tcPr>
            <w:tcW w:w="831" w:type="dxa"/>
            <w:vMerge w:val="continue"/>
            <w:vAlign w:val="center"/>
          </w:tcPr>
          <w:p w14:paraId="780DA5E7">
            <w:pPr>
              <w:keepNext/>
              <w:snapToGrid w:val="0"/>
              <w:jc w:val="right"/>
              <w:rPr>
                <w:rFonts w:hint="eastAsia" w:ascii="宋体" w:hAnsi="宋体" w:cs="宋体"/>
                <w:color w:val="auto"/>
                <w:sz w:val="20"/>
                <w:szCs w:val="20"/>
                <w:highlight w:val="none"/>
              </w:rPr>
            </w:pPr>
          </w:p>
        </w:tc>
      </w:tr>
      <w:tr w14:paraId="152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C67F4D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w:t>
            </w:r>
          </w:p>
        </w:tc>
        <w:tc>
          <w:tcPr>
            <w:tcW w:w="945" w:type="dxa"/>
            <w:vMerge w:val="restart"/>
            <w:vAlign w:val="center"/>
          </w:tcPr>
          <w:p w14:paraId="3B29F0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水族箱</w:t>
            </w:r>
          </w:p>
        </w:tc>
        <w:tc>
          <w:tcPr>
            <w:tcW w:w="6351" w:type="dxa"/>
            <w:vAlign w:val="center"/>
          </w:tcPr>
          <w:p w14:paraId="52F3583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1、过滤系统：上部过滤器15W(1000L/H)。</w:t>
            </w:r>
          </w:p>
        </w:tc>
        <w:tc>
          <w:tcPr>
            <w:tcW w:w="530" w:type="dxa"/>
            <w:vMerge w:val="restart"/>
            <w:vAlign w:val="center"/>
          </w:tcPr>
          <w:p w14:paraId="5C8C04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2A6EFB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5947089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328</w:t>
            </w:r>
          </w:p>
        </w:tc>
      </w:tr>
      <w:tr w14:paraId="30E3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30D1A4">
            <w:pPr>
              <w:keepNext/>
              <w:snapToGrid w:val="0"/>
              <w:jc w:val="center"/>
              <w:rPr>
                <w:rFonts w:hint="eastAsia" w:ascii="宋体" w:hAnsi="宋体" w:cs="宋体"/>
                <w:color w:val="auto"/>
                <w:sz w:val="20"/>
                <w:szCs w:val="20"/>
                <w:highlight w:val="none"/>
              </w:rPr>
            </w:pPr>
          </w:p>
        </w:tc>
        <w:tc>
          <w:tcPr>
            <w:tcW w:w="945" w:type="dxa"/>
            <w:vMerge w:val="continue"/>
            <w:vAlign w:val="center"/>
          </w:tcPr>
          <w:p w14:paraId="7AE76547">
            <w:pPr>
              <w:keepNext/>
              <w:snapToGrid w:val="0"/>
              <w:jc w:val="center"/>
              <w:rPr>
                <w:rFonts w:hint="eastAsia" w:ascii="宋体" w:hAnsi="宋体" w:cs="宋体"/>
                <w:color w:val="auto"/>
                <w:sz w:val="20"/>
                <w:szCs w:val="20"/>
                <w:highlight w:val="none"/>
              </w:rPr>
            </w:pPr>
          </w:p>
        </w:tc>
        <w:tc>
          <w:tcPr>
            <w:tcW w:w="6351" w:type="dxa"/>
            <w:vAlign w:val="center"/>
          </w:tcPr>
          <w:p w14:paraId="1A2559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2、照明系统:红、蓝、白三色可调LED光源；</w:t>
            </w:r>
          </w:p>
        </w:tc>
        <w:tc>
          <w:tcPr>
            <w:tcW w:w="530" w:type="dxa"/>
            <w:vMerge w:val="continue"/>
            <w:vAlign w:val="center"/>
          </w:tcPr>
          <w:p w14:paraId="25F2841C">
            <w:pPr>
              <w:keepNext/>
              <w:snapToGrid w:val="0"/>
              <w:jc w:val="center"/>
              <w:rPr>
                <w:rFonts w:hint="eastAsia" w:ascii="宋体" w:hAnsi="宋体" w:cs="宋体"/>
                <w:color w:val="auto"/>
                <w:sz w:val="20"/>
                <w:szCs w:val="20"/>
                <w:highlight w:val="none"/>
              </w:rPr>
            </w:pPr>
          </w:p>
        </w:tc>
        <w:tc>
          <w:tcPr>
            <w:tcW w:w="444" w:type="dxa"/>
            <w:vMerge w:val="continue"/>
            <w:vAlign w:val="center"/>
          </w:tcPr>
          <w:p w14:paraId="63C2E4F6">
            <w:pPr>
              <w:keepNext/>
              <w:snapToGrid w:val="0"/>
              <w:jc w:val="center"/>
              <w:rPr>
                <w:rFonts w:hint="eastAsia" w:ascii="宋体" w:hAnsi="宋体" w:cs="宋体"/>
                <w:color w:val="auto"/>
                <w:sz w:val="20"/>
                <w:szCs w:val="20"/>
                <w:highlight w:val="none"/>
              </w:rPr>
            </w:pPr>
          </w:p>
        </w:tc>
        <w:tc>
          <w:tcPr>
            <w:tcW w:w="831" w:type="dxa"/>
            <w:vMerge w:val="continue"/>
            <w:vAlign w:val="center"/>
          </w:tcPr>
          <w:p w14:paraId="46D69373">
            <w:pPr>
              <w:keepNext/>
              <w:snapToGrid w:val="0"/>
              <w:jc w:val="right"/>
              <w:rPr>
                <w:rFonts w:hint="eastAsia" w:ascii="宋体" w:hAnsi="宋体" w:cs="宋体"/>
                <w:color w:val="auto"/>
                <w:sz w:val="20"/>
                <w:szCs w:val="20"/>
                <w:highlight w:val="none"/>
              </w:rPr>
            </w:pPr>
          </w:p>
        </w:tc>
      </w:tr>
      <w:tr w14:paraId="4C11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DA7A76">
            <w:pPr>
              <w:keepNext/>
              <w:snapToGrid w:val="0"/>
              <w:jc w:val="center"/>
              <w:rPr>
                <w:rFonts w:hint="eastAsia" w:ascii="宋体" w:hAnsi="宋体" w:cs="宋体"/>
                <w:color w:val="auto"/>
                <w:sz w:val="20"/>
                <w:szCs w:val="20"/>
                <w:highlight w:val="none"/>
              </w:rPr>
            </w:pPr>
          </w:p>
        </w:tc>
        <w:tc>
          <w:tcPr>
            <w:tcW w:w="945" w:type="dxa"/>
            <w:vMerge w:val="continue"/>
            <w:vAlign w:val="center"/>
          </w:tcPr>
          <w:p w14:paraId="7898D1F0">
            <w:pPr>
              <w:keepNext/>
              <w:snapToGrid w:val="0"/>
              <w:jc w:val="center"/>
              <w:rPr>
                <w:rFonts w:hint="eastAsia" w:ascii="宋体" w:hAnsi="宋体" w:cs="宋体"/>
                <w:color w:val="auto"/>
                <w:sz w:val="20"/>
                <w:szCs w:val="20"/>
                <w:highlight w:val="none"/>
              </w:rPr>
            </w:pPr>
          </w:p>
        </w:tc>
        <w:tc>
          <w:tcPr>
            <w:tcW w:w="6351" w:type="dxa"/>
            <w:vAlign w:val="center"/>
          </w:tcPr>
          <w:p w14:paraId="19BAD2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3、水容量:65L。</w:t>
            </w:r>
          </w:p>
        </w:tc>
        <w:tc>
          <w:tcPr>
            <w:tcW w:w="530" w:type="dxa"/>
            <w:vMerge w:val="continue"/>
            <w:vAlign w:val="center"/>
          </w:tcPr>
          <w:p w14:paraId="2F2C80DB">
            <w:pPr>
              <w:keepNext/>
              <w:snapToGrid w:val="0"/>
              <w:jc w:val="center"/>
              <w:rPr>
                <w:rFonts w:hint="eastAsia" w:ascii="宋体" w:hAnsi="宋体" w:cs="宋体"/>
                <w:color w:val="auto"/>
                <w:sz w:val="20"/>
                <w:szCs w:val="20"/>
                <w:highlight w:val="none"/>
              </w:rPr>
            </w:pPr>
          </w:p>
        </w:tc>
        <w:tc>
          <w:tcPr>
            <w:tcW w:w="444" w:type="dxa"/>
            <w:vMerge w:val="continue"/>
            <w:vAlign w:val="center"/>
          </w:tcPr>
          <w:p w14:paraId="59582148">
            <w:pPr>
              <w:keepNext/>
              <w:snapToGrid w:val="0"/>
              <w:jc w:val="center"/>
              <w:rPr>
                <w:rFonts w:hint="eastAsia" w:ascii="宋体" w:hAnsi="宋体" w:cs="宋体"/>
                <w:color w:val="auto"/>
                <w:sz w:val="20"/>
                <w:szCs w:val="20"/>
                <w:highlight w:val="none"/>
              </w:rPr>
            </w:pPr>
          </w:p>
        </w:tc>
        <w:tc>
          <w:tcPr>
            <w:tcW w:w="831" w:type="dxa"/>
            <w:vMerge w:val="continue"/>
            <w:vAlign w:val="center"/>
          </w:tcPr>
          <w:p w14:paraId="2501AB30">
            <w:pPr>
              <w:keepNext/>
              <w:snapToGrid w:val="0"/>
              <w:jc w:val="right"/>
              <w:rPr>
                <w:rFonts w:hint="eastAsia" w:ascii="宋体" w:hAnsi="宋体" w:cs="宋体"/>
                <w:color w:val="auto"/>
                <w:sz w:val="20"/>
                <w:szCs w:val="20"/>
                <w:highlight w:val="none"/>
              </w:rPr>
            </w:pPr>
          </w:p>
        </w:tc>
      </w:tr>
      <w:tr w14:paraId="5EEC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6A179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w:t>
            </w:r>
          </w:p>
        </w:tc>
        <w:tc>
          <w:tcPr>
            <w:tcW w:w="945" w:type="dxa"/>
            <w:vAlign w:val="center"/>
          </w:tcPr>
          <w:p w14:paraId="3BB434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水槽</w:t>
            </w:r>
          </w:p>
        </w:tc>
        <w:tc>
          <w:tcPr>
            <w:tcW w:w="6351" w:type="dxa"/>
            <w:vAlign w:val="center"/>
          </w:tcPr>
          <w:p w14:paraId="0B41C2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圆形，由透明塑料注成，表面平整不变形，无毛刺。</w:t>
            </w:r>
          </w:p>
        </w:tc>
        <w:tc>
          <w:tcPr>
            <w:tcW w:w="530" w:type="dxa"/>
            <w:vAlign w:val="center"/>
          </w:tcPr>
          <w:p w14:paraId="74BED05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574C062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A94F0F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636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3C163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71</w:t>
            </w:r>
          </w:p>
        </w:tc>
        <w:tc>
          <w:tcPr>
            <w:tcW w:w="945" w:type="dxa"/>
            <w:vMerge w:val="restart"/>
            <w:vAlign w:val="center"/>
          </w:tcPr>
          <w:p w14:paraId="4D1BF97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方座支架</w:t>
            </w:r>
          </w:p>
        </w:tc>
        <w:tc>
          <w:tcPr>
            <w:tcW w:w="6351" w:type="dxa"/>
            <w:vAlign w:val="center"/>
          </w:tcPr>
          <w:p w14:paraId="453E1F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1、产品由底座、立杆及附件组成；</w:t>
            </w:r>
          </w:p>
        </w:tc>
        <w:tc>
          <w:tcPr>
            <w:tcW w:w="530" w:type="dxa"/>
            <w:vMerge w:val="restart"/>
            <w:vAlign w:val="center"/>
          </w:tcPr>
          <w:p w14:paraId="7B53DFB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BBA2B5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01DD44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r>
      <w:tr w14:paraId="0A90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B7D2FD">
            <w:pPr>
              <w:keepNext/>
              <w:snapToGrid w:val="0"/>
              <w:jc w:val="center"/>
              <w:rPr>
                <w:rFonts w:hint="eastAsia" w:ascii="宋体" w:hAnsi="宋体" w:cs="宋体"/>
                <w:color w:val="auto"/>
                <w:sz w:val="20"/>
                <w:szCs w:val="20"/>
                <w:highlight w:val="none"/>
              </w:rPr>
            </w:pPr>
          </w:p>
        </w:tc>
        <w:tc>
          <w:tcPr>
            <w:tcW w:w="945" w:type="dxa"/>
            <w:vMerge w:val="continue"/>
            <w:vAlign w:val="center"/>
          </w:tcPr>
          <w:p w14:paraId="2225F540">
            <w:pPr>
              <w:keepNext/>
              <w:snapToGrid w:val="0"/>
              <w:jc w:val="center"/>
              <w:rPr>
                <w:rFonts w:hint="eastAsia" w:ascii="宋体" w:hAnsi="宋体" w:cs="宋体"/>
                <w:color w:val="auto"/>
                <w:sz w:val="20"/>
                <w:szCs w:val="20"/>
                <w:highlight w:val="none"/>
              </w:rPr>
            </w:pPr>
          </w:p>
        </w:tc>
        <w:tc>
          <w:tcPr>
            <w:tcW w:w="6351" w:type="dxa"/>
            <w:vAlign w:val="center"/>
          </w:tcPr>
          <w:p w14:paraId="253E5A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2、方座支架的底座钢板制成；</w:t>
            </w:r>
          </w:p>
        </w:tc>
        <w:tc>
          <w:tcPr>
            <w:tcW w:w="530" w:type="dxa"/>
            <w:vMerge w:val="continue"/>
            <w:vAlign w:val="center"/>
          </w:tcPr>
          <w:p w14:paraId="642AD660">
            <w:pPr>
              <w:keepNext/>
              <w:snapToGrid w:val="0"/>
              <w:jc w:val="center"/>
              <w:rPr>
                <w:rFonts w:hint="eastAsia" w:ascii="宋体" w:hAnsi="宋体" w:cs="宋体"/>
                <w:color w:val="auto"/>
                <w:sz w:val="20"/>
                <w:szCs w:val="20"/>
                <w:highlight w:val="none"/>
              </w:rPr>
            </w:pPr>
          </w:p>
        </w:tc>
        <w:tc>
          <w:tcPr>
            <w:tcW w:w="444" w:type="dxa"/>
            <w:vMerge w:val="continue"/>
            <w:vAlign w:val="center"/>
          </w:tcPr>
          <w:p w14:paraId="5A6F0E0B">
            <w:pPr>
              <w:keepNext/>
              <w:snapToGrid w:val="0"/>
              <w:jc w:val="center"/>
              <w:rPr>
                <w:rFonts w:hint="eastAsia" w:ascii="宋体" w:hAnsi="宋体" w:cs="宋体"/>
                <w:color w:val="auto"/>
                <w:sz w:val="20"/>
                <w:szCs w:val="20"/>
                <w:highlight w:val="none"/>
              </w:rPr>
            </w:pPr>
          </w:p>
        </w:tc>
        <w:tc>
          <w:tcPr>
            <w:tcW w:w="831" w:type="dxa"/>
            <w:vMerge w:val="continue"/>
            <w:vAlign w:val="center"/>
          </w:tcPr>
          <w:p w14:paraId="717AAEC9">
            <w:pPr>
              <w:keepNext/>
              <w:snapToGrid w:val="0"/>
              <w:jc w:val="right"/>
              <w:rPr>
                <w:rFonts w:hint="eastAsia" w:ascii="宋体" w:hAnsi="宋体" w:cs="宋体"/>
                <w:color w:val="auto"/>
                <w:sz w:val="20"/>
                <w:szCs w:val="20"/>
                <w:highlight w:val="none"/>
              </w:rPr>
            </w:pPr>
          </w:p>
        </w:tc>
      </w:tr>
      <w:tr w14:paraId="67E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9F4ED90">
            <w:pPr>
              <w:keepNext/>
              <w:snapToGrid w:val="0"/>
              <w:jc w:val="center"/>
              <w:rPr>
                <w:rFonts w:hint="eastAsia" w:ascii="宋体" w:hAnsi="宋体" w:cs="宋体"/>
                <w:color w:val="auto"/>
                <w:sz w:val="20"/>
                <w:szCs w:val="20"/>
                <w:highlight w:val="none"/>
              </w:rPr>
            </w:pPr>
          </w:p>
        </w:tc>
        <w:tc>
          <w:tcPr>
            <w:tcW w:w="945" w:type="dxa"/>
            <w:vMerge w:val="continue"/>
            <w:vAlign w:val="center"/>
          </w:tcPr>
          <w:p w14:paraId="244A8C2C">
            <w:pPr>
              <w:keepNext/>
              <w:snapToGrid w:val="0"/>
              <w:jc w:val="center"/>
              <w:rPr>
                <w:rFonts w:hint="eastAsia" w:ascii="宋体" w:hAnsi="宋体" w:cs="宋体"/>
                <w:color w:val="auto"/>
                <w:sz w:val="20"/>
                <w:szCs w:val="20"/>
                <w:highlight w:val="none"/>
              </w:rPr>
            </w:pPr>
          </w:p>
        </w:tc>
        <w:tc>
          <w:tcPr>
            <w:tcW w:w="6351" w:type="dxa"/>
            <w:vAlign w:val="center"/>
          </w:tcPr>
          <w:p w14:paraId="5AF04C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3、立杆直径φ9.5mm；</w:t>
            </w:r>
          </w:p>
        </w:tc>
        <w:tc>
          <w:tcPr>
            <w:tcW w:w="530" w:type="dxa"/>
            <w:vMerge w:val="continue"/>
            <w:vAlign w:val="center"/>
          </w:tcPr>
          <w:p w14:paraId="4FA72C2B">
            <w:pPr>
              <w:keepNext/>
              <w:snapToGrid w:val="0"/>
              <w:jc w:val="center"/>
              <w:rPr>
                <w:rFonts w:hint="eastAsia" w:ascii="宋体" w:hAnsi="宋体" w:cs="宋体"/>
                <w:color w:val="auto"/>
                <w:sz w:val="20"/>
                <w:szCs w:val="20"/>
                <w:highlight w:val="none"/>
              </w:rPr>
            </w:pPr>
          </w:p>
        </w:tc>
        <w:tc>
          <w:tcPr>
            <w:tcW w:w="444" w:type="dxa"/>
            <w:vMerge w:val="continue"/>
            <w:vAlign w:val="center"/>
          </w:tcPr>
          <w:p w14:paraId="5B5654F2">
            <w:pPr>
              <w:keepNext/>
              <w:snapToGrid w:val="0"/>
              <w:jc w:val="center"/>
              <w:rPr>
                <w:rFonts w:hint="eastAsia" w:ascii="宋体" w:hAnsi="宋体" w:cs="宋体"/>
                <w:color w:val="auto"/>
                <w:sz w:val="20"/>
                <w:szCs w:val="20"/>
                <w:highlight w:val="none"/>
              </w:rPr>
            </w:pPr>
          </w:p>
        </w:tc>
        <w:tc>
          <w:tcPr>
            <w:tcW w:w="831" w:type="dxa"/>
            <w:vMerge w:val="continue"/>
            <w:vAlign w:val="center"/>
          </w:tcPr>
          <w:p w14:paraId="1A05B443">
            <w:pPr>
              <w:keepNext/>
              <w:snapToGrid w:val="0"/>
              <w:jc w:val="right"/>
              <w:rPr>
                <w:rFonts w:hint="eastAsia" w:ascii="宋体" w:hAnsi="宋体" w:cs="宋体"/>
                <w:color w:val="auto"/>
                <w:sz w:val="20"/>
                <w:szCs w:val="20"/>
                <w:highlight w:val="none"/>
              </w:rPr>
            </w:pPr>
          </w:p>
        </w:tc>
      </w:tr>
      <w:tr w14:paraId="28CB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69B3567">
            <w:pPr>
              <w:keepNext/>
              <w:snapToGrid w:val="0"/>
              <w:jc w:val="center"/>
              <w:rPr>
                <w:rFonts w:hint="eastAsia" w:ascii="宋体" w:hAnsi="宋体" w:cs="宋体"/>
                <w:color w:val="auto"/>
                <w:sz w:val="20"/>
                <w:szCs w:val="20"/>
                <w:highlight w:val="none"/>
              </w:rPr>
            </w:pPr>
          </w:p>
        </w:tc>
        <w:tc>
          <w:tcPr>
            <w:tcW w:w="945" w:type="dxa"/>
            <w:vMerge w:val="continue"/>
            <w:vAlign w:val="center"/>
          </w:tcPr>
          <w:p w14:paraId="4B5C8E74">
            <w:pPr>
              <w:keepNext/>
              <w:snapToGrid w:val="0"/>
              <w:jc w:val="center"/>
              <w:rPr>
                <w:rFonts w:hint="eastAsia" w:ascii="宋体" w:hAnsi="宋体" w:cs="宋体"/>
                <w:color w:val="auto"/>
                <w:sz w:val="20"/>
                <w:szCs w:val="20"/>
                <w:highlight w:val="none"/>
              </w:rPr>
            </w:pPr>
          </w:p>
        </w:tc>
        <w:tc>
          <w:tcPr>
            <w:tcW w:w="6351" w:type="dxa"/>
            <w:vAlign w:val="center"/>
          </w:tcPr>
          <w:p w14:paraId="38D1D0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4、立杆长595mm，表面镀铬，立杆与方座组装后应垂直；</w:t>
            </w:r>
          </w:p>
        </w:tc>
        <w:tc>
          <w:tcPr>
            <w:tcW w:w="530" w:type="dxa"/>
            <w:vMerge w:val="continue"/>
            <w:vAlign w:val="center"/>
          </w:tcPr>
          <w:p w14:paraId="6434FE92">
            <w:pPr>
              <w:keepNext/>
              <w:snapToGrid w:val="0"/>
              <w:jc w:val="center"/>
              <w:rPr>
                <w:rFonts w:hint="eastAsia" w:ascii="宋体" w:hAnsi="宋体" w:cs="宋体"/>
                <w:color w:val="auto"/>
                <w:sz w:val="20"/>
                <w:szCs w:val="20"/>
                <w:highlight w:val="none"/>
              </w:rPr>
            </w:pPr>
          </w:p>
        </w:tc>
        <w:tc>
          <w:tcPr>
            <w:tcW w:w="444" w:type="dxa"/>
            <w:vMerge w:val="continue"/>
            <w:vAlign w:val="center"/>
          </w:tcPr>
          <w:p w14:paraId="60170A3E">
            <w:pPr>
              <w:keepNext/>
              <w:snapToGrid w:val="0"/>
              <w:jc w:val="center"/>
              <w:rPr>
                <w:rFonts w:hint="eastAsia" w:ascii="宋体" w:hAnsi="宋体" w:cs="宋体"/>
                <w:color w:val="auto"/>
                <w:sz w:val="20"/>
                <w:szCs w:val="20"/>
                <w:highlight w:val="none"/>
              </w:rPr>
            </w:pPr>
          </w:p>
        </w:tc>
        <w:tc>
          <w:tcPr>
            <w:tcW w:w="831" w:type="dxa"/>
            <w:vMerge w:val="continue"/>
            <w:vAlign w:val="center"/>
          </w:tcPr>
          <w:p w14:paraId="6EF0D93E">
            <w:pPr>
              <w:keepNext/>
              <w:snapToGrid w:val="0"/>
              <w:jc w:val="right"/>
              <w:rPr>
                <w:rFonts w:hint="eastAsia" w:ascii="宋体" w:hAnsi="宋体" w:cs="宋体"/>
                <w:color w:val="auto"/>
                <w:sz w:val="20"/>
                <w:szCs w:val="20"/>
                <w:highlight w:val="none"/>
              </w:rPr>
            </w:pPr>
          </w:p>
        </w:tc>
      </w:tr>
      <w:tr w14:paraId="05C6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06317E">
            <w:pPr>
              <w:keepNext/>
              <w:snapToGrid w:val="0"/>
              <w:jc w:val="center"/>
              <w:rPr>
                <w:rFonts w:hint="eastAsia" w:ascii="宋体" w:hAnsi="宋体" w:cs="宋体"/>
                <w:color w:val="auto"/>
                <w:sz w:val="20"/>
                <w:szCs w:val="20"/>
                <w:highlight w:val="none"/>
              </w:rPr>
            </w:pPr>
          </w:p>
        </w:tc>
        <w:tc>
          <w:tcPr>
            <w:tcW w:w="945" w:type="dxa"/>
            <w:vMerge w:val="continue"/>
            <w:vAlign w:val="center"/>
          </w:tcPr>
          <w:p w14:paraId="35A57642">
            <w:pPr>
              <w:keepNext/>
              <w:snapToGrid w:val="0"/>
              <w:jc w:val="center"/>
              <w:rPr>
                <w:rFonts w:hint="eastAsia" w:ascii="宋体" w:hAnsi="宋体" w:cs="宋体"/>
                <w:color w:val="auto"/>
                <w:sz w:val="20"/>
                <w:szCs w:val="20"/>
                <w:highlight w:val="none"/>
              </w:rPr>
            </w:pPr>
          </w:p>
        </w:tc>
        <w:tc>
          <w:tcPr>
            <w:tcW w:w="6351" w:type="dxa"/>
            <w:vAlign w:val="center"/>
          </w:tcPr>
          <w:p w14:paraId="27B680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5、附件由大、小铁圈各一只，铁制十字夹2只，试管夹一只构成。</w:t>
            </w:r>
          </w:p>
        </w:tc>
        <w:tc>
          <w:tcPr>
            <w:tcW w:w="530" w:type="dxa"/>
            <w:vMerge w:val="continue"/>
            <w:vAlign w:val="center"/>
          </w:tcPr>
          <w:p w14:paraId="1F6861EF">
            <w:pPr>
              <w:keepNext/>
              <w:snapToGrid w:val="0"/>
              <w:jc w:val="center"/>
              <w:rPr>
                <w:rFonts w:hint="eastAsia" w:ascii="宋体" w:hAnsi="宋体" w:cs="宋体"/>
                <w:color w:val="auto"/>
                <w:sz w:val="20"/>
                <w:szCs w:val="20"/>
                <w:highlight w:val="none"/>
              </w:rPr>
            </w:pPr>
          </w:p>
        </w:tc>
        <w:tc>
          <w:tcPr>
            <w:tcW w:w="444" w:type="dxa"/>
            <w:vMerge w:val="continue"/>
            <w:vAlign w:val="center"/>
          </w:tcPr>
          <w:p w14:paraId="0281CCFE">
            <w:pPr>
              <w:keepNext/>
              <w:snapToGrid w:val="0"/>
              <w:jc w:val="center"/>
              <w:rPr>
                <w:rFonts w:hint="eastAsia" w:ascii="宋体" w:hAnsi="宋体" w:cs="宋体"/>
                <w:color w:val="auto"/>
                <w:sz w:val="20"/>
                <w:szCs w:val="20"/>
                <w:highlight w:val="none"/>
              </w:rPr>
            </w:pPr>
          </w:p>
        </w:tc>
        <w:tc>
          <w:tcPr>
            <w:tcW w:w="831" w:type="dxa"/>
            <w:vMerge w:val="continue"/>
            <w:vAlign w:val="center"/>
          </w:tcPr>
          <w:p w14:paraId="48A1E478">
            <w:pPr>
              <w:keepNext/>
              <w:snapToGrid w:val="0"/>
              <w:jc w:val="right"/>
              <w:rPr>
                <w:rFonts w:hint="eastAsia" w:ascii="宋体" w:hAnsi="宋体" w:cs="宋体"/>
                <w:color w:val="auto"/>
                <w:sz w:val="20"/>
                <w:szCs w:val="20"/>
                <w:highlight w:val="none"/>
              </w:rPr>
            </w:pPr>
          </w:p>
        </w:tc>
      </w:tr>
      <w:tr w14:paraId="566D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2B220B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72</w:t>
            </w:r>
          </w:p>
        </w:tc>
        <w:tc>
          <w:tcPr>
            <w:tcW w:w="945" w:type="dxa"/>
            <w:vMerge w:val="restart"/>
            <w:vAlign w:val="center"/>
          </w:tcPr>
          <w:p w14:paraId="769ECF6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三脚架</w:t>
            </w:r>
          </w:p>
        </w:tc>
        <w:tc>
          <w:tcPr>
            <w:tcW w:w="6351" w:type="dxa"/>
            <w:vAlign w:val="center"/>
          </w:tcPr>
          <w:p w14:paraId="4588372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1、由铁环和3只脚组成；</w:t>
            </w:r>
          </w:p>
        </w:tc>
        <w:tc>
          <w:tcPr>
            <w:tcW w:w="530" w:type="dxa"/>
            <w:vMerge w:val="restart"/>
            <w:vAlign w:val="center"/>
          </w:tcPr>
          <w:p w14:paraId="15B7BF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452E51E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D07FC7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3229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C71E23">
            <w:pPr>
              <w:keepNext/>
              <w:snapToGrid w:val="0"/>
              <w:jc w:val="center"/>
              <w:rPr>
                <w:rFonts w:hint="eastAsia" w:ascii="宋体" w:hAnsi="宋体" w:cs="宋体"/>
                <w:color w:val="auto"/>
                <w:sz w:val="20"/>
                <w:szCs w:val="20"/>
                <w:highlight w:val="none"/>
              </w:rPr>
            </w:pPr>
          </w:p>
        </w:tc>
        <w:tc>
          <w:tcPr>
            <w:tcW w:w="945" w:type="dxa"/>
            <w:vMerge w:val="continue"/>
            <w:vAlign w:val="center"/>
          </w:tcPr>
          <w:p w14:paraId="0DDC0ED1">
            <w:pPr>
              <w:keepNext/>
              <w:snapToGrid w:val="0"/>
              <w:jc w:val="center"/>
              <w:rPr>
                <w:rFonts w:hint="eastAsia" w:ascii="宋体" w:hAnsi="宋体" w:cs="宋体"/>
                <w:color w:val="auto"/>
                <w:sz w:val="20"/>
                <w:szCs w:val="20"/>
                <w:highlight w:val="none"/>
              </w:rPr>
            </w:pPr>
          </w:p>
        </w:tc>
        <w:tc>
          <w:tcPr>
            <w:tcW w:w="6351" w:type="dxa"/>
            <w:vAlign w:val="center"/>
          </w:tcPr>
          <w:p w14:paraId="4E3123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2、三只脚与铁环焊接紧固，脚距相等，立放台上时圆环应与台面平行，所支承的容器不得有滑动。</w:t>
            </w:r>
          </w:p>
        </w:tc>
        <w:tc>
          <w:tcPr>
            <w:tcW w:w="530" w:type="dxa"/>
            <w:vMerge w:val="continue"/>
            <w:vAlign w:val="center"/>
          </w:tcPr>
          <w:p w14:paraId="4E2002A4">
            <w:pPr>
              <w:keepNext/>
              <w:snapToGrid w:val="0"/>
              <w:jc w:val="center"/>
              <w:rPr>
                <w:rFonts w:hint="eastAsia" w:ascii="宋体" w:hAnsi="宋体" w:cs="宋体"/>
                <w:color w:val="auto"/>
                <w:sz w:val="20"/>
                <w:szCs w:val="20"/>
                <w:highlight w:val="none"/>
              </w:rPr>
            </w:pPr>
          </w:p>
        </w:tc>
        <w:tc>
          <w:tcPr>
            <w:tcW w:w="444" w:type="dxa"/>
            <w:vMerge w:val="continue"/>
            <w:vAlign w:val="center"/>
          </w:tcPr>
          <w:p w14:paraId="3D122060">
            <w:pPr>
              <w:keepNext/>
              <w:snapToGrid w:val="0"/>
              <w:jc w:val="center"/>
              <w:rPr>
                <w:rFonts w:hint="eastAsia" w:ascii="宋体" w:hAnsi="宋体" w:cs="宋体"/>
                <w:color w:val="auto"/>
                <w:sz w:val="20"/>
                <w:szCs w:val="20"/>
                <w:highlight w:val="none"/>
              </w:rPr>
            </w:pPr>
          </w:p>
        </w:tc>
        <w:tc>
          <w:tcPr>
            <w:tcW w:w="831" w:type="dxa"/>
            <w:vMerge w:val="continue"/>
            <w:vAlign w:val="center"/>
          </w:tcPr>
          <w:p w14:paraId="7B70D1B2">
            <w:pPr>
              <w:keepNext/>
              <w:snapToGrid w:val="0"/>
              <w:jc w:val="right"/>
              <w:rPr>
                <w:rFonts w:hint="eastAsia" w:ascii="宋体" w:hAnsi="宋体" w:cs="宋体"/>
                <w:color w:val="auto"/>
                <w:sz w:val="20"/>
                <w:szCs w:val="20"/>
                <w:highlight w:val="none"/>
              </w:rPr>
            </w:pPr>
          </w:p>
        </w:tc>
      </w:tr>
      <w:tr w14:paraId="058E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17F25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73</w:t>
            </w:r>
          </w:p>
        </w:tc>
        <w:tc>
          <w:tcPr>
            <w:tcW w:w="945" w:type="dxa"/>
            <w:vMerge w:val="restart"/>
            <w:vAlign w:val="center"/>
          </w:tcPr>
          <w:p w14:paraId="05D655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试管架</w:t>
            </w:r>
          </w:p>
        </w:tc>
        <w:tc>
          <w:tcPr>
            <w:tcW w:w="6351" w:type="dxa"/>
            <w:vAlign w:val="center"/>
          </w:tcPr>
          <w:p w14:paraId="0A90DF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1、塑料制、注塑成型；</w:t>
            </w:r>
          </w:p>
        </w:tc>
        <w:tc>
          <w:tcPr>
            <w:tcW w:w="530" w:type="dxa"/>
            <w:vMerge w:val="restart"/>
            <w:vAlign w:val="center"/>
          </w:tcPr>
          <w:p w14:paraId="72E49E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47AFD4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F88FE3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1A27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0A7A3C">
            <w:pPr>
              <w:keepNext/>
              <w:snapToGrid w:val="0"/>
              <w:jc w:val="center"/>
              <w:rPr>
                <w:rFonts w:hint="eastAsia" w:ascii="宋体" w:hAnsi="宋体" w:cs="宋体"/>
                <w:color w:val="auto"/>
                <w:sz w:val="20"/>
                <w:szCs w:val="20"/>
                <w:highlight w:val="none"/>
              </w:rPr>
            </w:pPr>
          </w:p>
        </w:tc>
        <w:tc>
          <w:tcPr>
            <w:tcW w:w="945" w:type="dxa"/>
            <w:vMerge w:val="continue"/>
            <w:vAlign w:val="center"/>
          </w:tcPr>
          <w:p w14:paraId="79002C41">
            <w:pPr>
              <w:keepNext/>
              <w:snapToGrid w:val="0"/>
              <w:jc w:val="center"/>
              <w:rPr>
                <w:rFonts w:hint="eastAsia" w:ascii="宋体" w:hAnsi="宋体" w:cs="宋体"/>
                <w:color w:val="auto"/>
                <w:sz w:val="20"/>
                <w:szCs w:val="20"/>
                <w:highlight w:val="none"/>
              </w:rPr>
            </w:pPr>
          </w:p>
        </w:tc>
        <w:tc>
          <w:tcPr>
            <w:tcW w:w="6351" w:type="dxa"/>
            <w:vAlign w:val="center"/>
          </w:tcPr>
          <w:p w14:paraId="16AEBF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2、产品由顶板、底板、插杆组成，8孔。</w:t>
            </w:r>
          </w:p>
        </w:tc>
        <w:tc>
          <w:tcPr>
            <w:tcW w:w="530" w:type="dxa"/>
            <w:vMerge w:val="continue"/>
            <w:vAlign w:val="center"/>
          </w:tcPr>
          <w:p w14:paraId="48F00F1A">
            <w:pPr>
              <w:keepNext/>
              <w:snapToGrid w:val="0"/>
              <w:jc w:val="center"/>
              <w:rPr>
                <w:rFonts w:hint="eastAsia" w:ascii="宋体" w:hAnsi="宋体" w:cs="宋体"/>
                <w:color w:val="auto"/>
                <w:sz w:val="20"/>
                <w:szCs w:val="20"/>
                <w:highlight w:val="none"/>
              </w:rPr>
            </w:pPr>
          </w:p>
        </w:tc>
        <w:tc>
          <w:tcPr>
            <w:tcW w:w="444" w:type="dxa"/>
            <w:vMerge w:val="continue"/>
            <w:vAlign w:val="center"/>
          </w:tcPr>
          <w:p w14:paraId="3C803AC0">
            <w:pPr>
              <w:keepNext/>
              <w:snapToGrid w:val="0"/>
              <w:jc w:val="center"/>
              <w:rPr>
                <w:rFonts w:hint="eastAsia" w:ascii="宋体" w:hAnsi="宋体" w:cs="宋体"/>
                <w:color w:val="auto"/>
                <w:sz w:val="20"/>
                <w:szCs w:val="20"/>
                <w:highlight w:val="none"/>
              </w:rPr>
            </w:pPr>
          </w:p>
        </w:tc>
        <w:tc>
          <w:tcPr>
            <w:tcW w:w="831" w:type="dxa"/>
            <w:vMerge w:val="continue"/>
            <w:vAlign w:val="center"/>
          </w:tcPr>
          <w:p w14:paraId="1E5ABD94">
            <w:pPr>
              <w:keepNext/>
              <w:snapToGrid w:val="0"/>
              <w:jc w:val="right"/>
              <w:rPr>
                <w:rFonts w:hint="eastAsia" w:ascii="宋体" w:hAnsi="宋体" w:cs="宋体"/>
                <w:color w:val="auto"/>
                <w:sz w:val="20"/>
                <w:szCs w:val="20"/>
                <w:highlight w:val="none"/>
              </w:rPr>
            </w:pPr>
          </w:p>
        </w:tc>
      </w:tr>
      <w:tr w14:paraId="4B7A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ED1A5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74</w:t>
            </w:r>
          </w:p>
        </w:tc>
        <w:tc>
          <w:tcPr>
            <w:tcW w:w="945" w:type="dxa"/>
            <w:vMerge w:val="restart"/>
            <w:vAlign w:val="center"/>
          </w:tcPr>
          <w:p w14:paraId="4BD7CBF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旋转架</w:t>
            </w:r>
          </w:p>
        </w:tc>
        <w:tc>
          <w:tcPr>
            <w:tcW w:w="6351" w:type="dxa"/>
            <w:vAlign w:val="center"/>
          </w:tcPr>
          <w:p w14:paraId="30B9A7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1、仪器由底座、支杆、旋转体构成；</w:t>
            </w:r>
          </w:p>
        </w:tc>
        <w:tc>
          <w:tcPr>
            <w:tcW w:w="530" w:type="dxa"/>
            <w:vMerge w:val="restart"/>
            <w:vAlign w:val="center"/>
          </w:tcPr>
          <w:p w14:paraId="5D4912D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76428B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387A6B7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3339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F57F79">
            <w:pPr>
              <w:keepNext/>
              <w:snapToGrid w:val="0"/>
              <w:jc w:val="center"/>
              <w:rPr>
                <w:rFonts w:hint="eastAsia" w:ascii="宋体" w:hAnsi="宋体" w:cs="宋体"/>
                <w:color w:val="auto"/>
                <w:sz w:val="20"/>
                <w:szCs w:val="20"/>
                <w:highlight w:val="none"/>
              </w:rPr>
            </w:pPr>
          </w:p>
        </w:tc>
        <w:tc>
          <w:tcPr>
            <w:tcW w:w="945" w:type="dxa"/>
            <w:vMerge w:val="continue"/>
            <w:vAlign w:val="center"/>
          </w:tcPr>
          <w:p w14:paraId="492817C1">
            <w:pPr>
              <w:keepNext/>
              <w:snapToGrid w:val="0"/>
              <w:jc w:val="center"/>
              <w:rPr>
                <w:rFonts w:hint="eastAsia" w:ascii="宋体" w:hAnsi="宋体" w:cs="宋体"/>
                <w:color w:val="auto"/>
                <w:sz w:val="20"/>
                <w:szCs w:val="20"/>
                <w:highlight w:val="none"/>
              </w:rPr>
            </w:pPr>
          </w:p>
        </w:tc>
        <w:tc>
          <w:tcPr>
            <w:tcW w:w="6351" w:type="dxa"/>
            <w:vAlign w:val="center"/>
          </w:tcPr>
          <w:p w14:paraId="222415F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2、底座支杆用塑料制成，表面平整、光滑、无毛刺、无变形。</w:t>
            </w:r>
          </w:p>
        </w:tc>
        <w:tc>
          <w:tcPr>
            <w:tcW w:w="530" w:type="dxa"/>
            <w:vMerge w:val="continue"/>
            <w:vAlign w:val="center"/>
          </w:tcPr>
          <w:p w14:paraId="5D6A7552">
            <w:pPr>
              <w:keepNext/>
              <w:snapToGrid w:val="0"/>
              <w:jc w:val="center"/>
              <w:rPr>
                <w:rFonts w:hint="eastAsia" w:ascii="宋体" w:hAnsi="宋体" w:cs="宋体"/>
                <w:color w:val="auto"/>
                <w:sz w:val="20"/>
                <w:szCs w:val="20"/>
                <w:highlight w:val="none"/>
              </w:rPr>
            </w:pPr>
          </w:p>
        </w:tc>
        <w:tc>
          <w:tcPr>
            <w:tcW w:w="444" w:type="dxa"/>
            <w:vMerge w:val="continue"/>
            <w:vAlign w:val="center"/>
          </w:tcPr>
          <w:p w14:paraId="5823C286">
            <w:pPr>
              <w:keepNext/>
              <w:snapToGrid w:val="0"/>
              <w:jc w:val="center"/>
              <w:rPr>
                <w:rFonts w:hint="eastAsia" w:ascii="宋体" w:hAnsi="宋体" w:cs="宋体"/>
                <w:color w:val="auto"/>
                <w:sz w:val="20"/>
                <w:szCs w:val="20"/>
                <w:highlight w:val="none"/>
              </w:rPr>
            </w:pPr>
          </w:p>
        </w:tc>
        <w:tc>
          <w:tcPr>
            <w:tcW w:w="831" w:type="dxa"/>
            <w:vMerge w:val="continue"/>
            <w:vAlign w:val="center"/>
          </w:tcPr>
          <w:p w14:paraId="6EEA728E">
            <w:pPr>
              <w:keepNext/>
              <w:snapToGrid w:val="0"/>
              <w:jc w:val="right"/>
              <w:rPr>
                <w:rFonts w:hint="eastAsia" w:ascii="宋体" w:hAnsi="宋体" w:cs="宋体"/>
                <w:color w:val="auto"/>
                <w:sz w:val="20"/>
                <w:szCs w:val="20"/>
                <w:highlight w:val="none"/>
              </w:rPr>
            </w:pPr>
          </w:p>
        </w:tc>
      </w:tr>
      <w:tr w14:paraId="2984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8213B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75</w:t>
            </w:r>
          </w:p>
        </w:tc>
        <w:tc>
          <w:tcPr>
            <w:tcW w:w="945" w:type="dxa"/>
            <w:vMerge w:val="restart"/>
            <w:vAlign w:val="center"/>
          </w:tcPr>
          <w:p w14:paraId="3DFA295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百叶箱支架</w:t>
            </w:r>
          </w:p>
        </w:tc>
        <w:tc>
          <w:tcPr>
            <w:tcW w:w="6351" w:type="dxa"/>
            <w:vAlign w:val="center"/>
          </w:tcPr>
          <w:p w14:paraId="4111E1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1、百叶箱支架采用角铁制成；高度为1200mm，窄应于百叶箱配套；</w:t>
            </w:r>
          </w:p>
        </w:tc>
        <w:tc>
          <w:tcPr>
            <w:tcW w:w="530" w:type="dxa"/>
            <w:vMerge w:val="restart"/>
            <w:vAlign w:val="center"/>
          </w:tcPr>
          <w:p w14:paraId="660D69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B98E1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3204F0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198</w:t>
            </w:r>
          </w:p>
        </w:tc>
      </w:tr>
      <w:tr w14:paraId="5E41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265D52">
            <w:pPr>
              <w:keepNext/>
              <w:snapToGrid w:val="0"/>
              <w:jc w:val="center"/>
              <w:rPr>
                <w:rFonts w:hint="eastAsia" w:ascii="宋体" w:hAnsi="宋体" w:cs="宋体"/>
                <w:color w:val="auto"/>
                <w:sz w:val="20"/>
                <w:szCs w:val="20"/>
                <w:highlight w:val="none"/>
              </w:rPr>
            </w:pPr>
          </w:p>
        </w:tc>
        <w:tc>
          <w:tcPr>
            <w:tcW w:w="945" w:type="dxa"/>
            <w:vMerge w:val="continue"/>
            <w:vAlign w:val="center"/>
          </w:tcPr>
          <w:p w14:paraId="02D6FF37">
            <w:pPr>
              <w:keepNext/>
              <w:snapToGrid w:val="0"/>
              <w:jc w:val="center"/>
              <w:rPr>
                <w:rFonts w:hint="eastAsia" w:ascii="宋体" w:hAnsi="宋体" w:cs="宋体"/>
                <w:color w:val="auto"/>
                <w:sz w:val="20"/>
                <w:szCs w:val="20"/>
                <w:highlight w:val="none"/>
              </w:rPr>
            </w:pPr>
          </w:p>
        </w:tc>
        <w:tc>
          <w:tcPr>
            <w:tcW w:w="6351" w:type="dxa"/>
            <w:vAlign w:val="center"/>
          </w:tcPr>
          <w:p w14:paraId="0D098E1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2、台面四角下方均加有角钢加固，角钢带有螺孔可将其固定于支架上，支脚为上支脚和下支脚拼接而成；</w:t>
            </w:r>
          </w:p>
        </w:tc>
        <w:tc>
          <w:tcPr>
            <w:tcW w:w="530" w:type="dxa"/>
            <w:vMerge w:val="continue"/>
            <w:vAlign w:val="center"/>
          </w:tcPr>
          <w:p w14:paraId="429CC92C">
            <w:pPr>
              <w:keepNext/>
              <w:snapToGrid w:val="0"/>
              <w:jc w:val="center"/>
              <w:rPr>
                <w:rFonts w:hint="eastAsia" w:ascii="宋体" w:hAnsi="宋体" w:cs="宋体"/>
                <w:color w:val="auto"/>
                <w:sz w:val="20"/>
                <w:szCs w:val="20"/>
                <w:highlight w:val="none"/>
              </w:rPr>
            </w:pPr>
          </w:p>
        </w:tc>
        <w:tc>
          <w:tcPr>
            <w:tcW w:w="444" w:type="dxa"/>
            <w:vMerge w:val="continue"/>
            <w:vAlign w:val="center"/>
          </w:tcPr>
          <w:p w14:paraId="13DE6C07">
            <w:pPr>
              <w:keepNext/>
              <w:snapToGrid w:val="0"/>
              <w:jc w:val="center"/>
              <w:rPr>
                <w:rFonts w:hint="eastAsia" w:ascii="宋体" w:hAnsi="宋体" w:cs="宋体"/>
                <w:color w:val="auto"/>
                <w:sz w:val="20"/>
                <w:szCs w:val="20"/>
                <w:highlight w:val="none"/>
              </w:rPr>
            </w:pPr>
          </w:p>
        </w:tc>
        <w:tc>
          <w:tcPr>
            <w:tcW w:w="831" w:type="dxa"/>
            <w:vMerge w:val="continue"/>
            <w:vAlign w:val="center"/>
          </w:tcPr>
          <w:p w14:paraId="56E304EF">
            <w:pPr>
              <w:keepNext/>
              <w:snapToGrid w:val="0"/>
              <w:jc w:val="right"/>
              <w:rPr>
                <w:rFonts w:hint="eastAsia" w:ascii="宋体" w:hAnsi="宋体" w:cs="宋体"/>
                <w:color w:val="auto"/>
                <w:sz w:val="20"/>
                <w:szCs w:val="20"/>
                <w:highlight w:val="none"/>
              </w:rPr>
            </w:pPr>
          </w:p>
        </w:tc>
      </w:tr>
      <w:tr w14:paraId="11A1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59256CB">
            <w:pPr>
              <w:keepNext/>
              <w:snapToGrid w:val="0"/>
              <w:jc w:val="center"/>
              <w:rPr>
                <w:rFonts w:hint="eastAsia" w:ascii="宋体" w:hAnsi="宋体" w:cs="宋体"/>
                <w:color w:val="auto"/>
                <w:sz w:val="20"/>
                <w:szCs w:val="20"/>
                <w:highlight w:val="none"/>
              </w:rPr>
            </w:pPr>
          </w:p>
        </w:tc>
        <w:tc>
          <w:tcPr>
            <w:tcW w:w="945" w:type="dxa"/>
            <w:vMerge w:val="continue"/>
            <w:vAlign w:val="center"/>
          </w:tcPr>
          <w:p w14:paraId="5A1857D3">
            <w:pPr>
              <w:keepNext/>
              <w:snapToGrid w:val="0"/>
              <w:jc w:val="center"/>
              <w:rPr>
                <w:rFonts w:hint="eastAsia" w:ascii="宋体" w:hAnsi="宋体" w:cs="宋体"/>
                <w:color w:val="auto"/>
                <w:sz w:val="20"/>
                <w:szCs w:val="20"/>
                <w:highlight w:val="none"/>
              </w:rPr>
            </w:pPr>
          </w:p>
        </w:tc>
        <w:tc>
          <w:tcPr>
            <w:tcW w:w="6351" w:type="dxa"/>
            <w:vAlign w:val="center"/>
          </w:tcPr>
          <w:p w14:paraId="72EE2E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3、支架与支撑杆之间用螺丝固定。</w:t>
            </w:r>
          </w:p>
        </w:tc>
        <w:tc>
          <w:tcPr>
            <w:tcW w:w="530" w:type="dxa"/>
            <w:vMerge w:val="continue"/>
            <w:vAlign w:val="center"/>
          </w:tcPr>
          <w:p w14:paraId="36820B80">
            <w:pPr>
              <w:keepNext/>
              <w:snapToGrid w:val="0"/>
              <w:jc w:val="center"/>
              <w:rPr>
                <w:rFonts w:hint="eastAsia" w:ascii="宋体" w:hAnsi="宋体" w:cs="宋体"/>
                <w:color w:val="auto"/>
                <w:sz w:val="20"/>
                <w:szCs w:val="20"/>
                <w:highlight w:val="none"/>
              </w:rPr>
            </w:pPr>
          </w:p>
        </w:tc>
        <w:tc>
          <w:tcPr>
            <w:tcW w:w="444" w:type="dxa"/>
            <w:vMerge w:val="continue"/>
            <w:vAlign w:val="center"/>
          </w:tcPr>
          <w:p w14:paraId="36000731">
            <w:pPr>
              <w:keepNext/>
              <w:snapToGrid w:val="0"/>
              <w:jc w:val="center"/>
              <w:rPr>
                <w:rFonts w:hint="eastAsia" w:ascii="宋体" w:hAnsi="宋体" w:cs="宋体"/>
                <w:color w:val="auto"/>
                <w:sz w:val="20"/>
                <w:szCs w:val="20"/>
                <w:highlight w:val="none"/>
              </w:rPr>
            </w:pPr>
          </w:p>
        </w:tc>
        <w:tc>
          <w:tcPr>
            <w:tcW w:w="831" w:type="dxa"/>
            <w:vMerge w:val="continue"/>
            <w:vAlign w:val="center"/>
          </w:tcPr>
          <w:p w14:paraId="3A20A689">
            <w:pPr>
              <w:keepNext/>
              <w:snapToGrid w:val="0"/>
              <w:jc w:val="right"/>
              <w:rPr>
                <w:rFonts w:hint="eastAsia" w:ascii="宋体" w:hAnsi="宋体" w:cs="宋体"/>
                <w:color w:val="auto"/>
                <w:sz w:val="20"/>
                <w:szCs w:val="20"/>
                <w:highlight w:val="none"/>
              </w:rPr>
            </w:pPr>
          </w:p>
        </w:tc>
      </w:tr>
      <w:tr w14:paraId="79C2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405B7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76</w:t>
            </w:r>
          </w:p>
        </w:tc>
        <w:tc>
          <w:tcPr>
            <w:tcW w:w="945" w:type="dxa"/>
            <w:vMerge w:val="restart"/>
            <w:vAlign w:val="center"/>
          </w:tcPr>
          <w:p w14:paraId="6A6C9E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百叶箱</w:t>
            </w:r>
          </w:p>
        </w:tc>
        <w:tc>
          <w:tcPr>
            <w:tcW w:w="6351" w:type="dxa"/>
            <w:vAlign w:val="center"/>
          </w:tcPr>
          <w:p w14:paraId="641C1E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1、供小学自然课教学和校内气象站使用；</w:t>
            </w:r>
          </w:p>
        </w:tc>
        <w:tc>
          <w:tcPr>
            <w:tcW w:w="530" w:type="dxa"/>
            <w:vMerge w:val="restart"/>
            <w:vAlign w:val="center"/>
          </w:tcPr>
          <w:p w14:paraId="25D3EF6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4E9546B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FC5FE8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170</w:t>
            </w:r>
          </w:p>
        </w:tc>
      </w:tr>
      <w:tr w14:paraId="48B5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7DF3082">
            <w:pPr>
              <w:keepNext/>
              <w:snapToGrid w:val="0"/>
              <w:jc w:val="center"/>
              <w:rPr>
                <w:rFonts w:hint="eastAsia" w:ascii="宋体" w:hAnsi="宋体" w:cs="宋体"/>
                <w:color w:val="auto"/>
                <w:sz w:val="20"/>
                <w:szCs w:val="20"/>
                <w:highlight w:val="none"/>
              </w:rPr>
            </w:pPr>
          </w:p>
        </w:tc>
        <w:tc>
          <w:tcPr>
            <w:tcW w:w="945" w:type="dxa"/>
            <w:vMerge w:val="continue"/>
            <w:vAlign w:val="center"/>
          </w:tcPr>
          <w:p w14:paraId="5854C55D">
            <w:pPr>
              <w:keepNext/>
              <w:snapToGrid w:val="0"/>
              <w:jc w:val="center"/>
              <w:rPr>
                <w:rFonts w:hint="eastAsia" w:ascii="宋体" w:hAnsi="宋体" w:cs="宋体"/>
                <w:color w:val="auto"/>
                <w:sz w:val="20"/>
                <w:szCs w:val="20"/>
                <w:highlight w:val="none"/>
              </w:rPr>
            </w:pPr>
          </w:p>
        </w:tc>
        <w:tc>
          <w:tcPr>
            <w:tcW w:w="6351" w:type="dxa"/>
            <w:vAlign w:val="center"/>
          </w:tcPr>
          <w:p w14:paraId="47246E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2、外尺寸：330*460*590mm；</w:t>
            </w:r>
          </w:p>
        </w:tc>
        <w:tc>
          <w:tcPr>
            <w:tcW w:w="530" w:type="dxa"/>
            <w:vMerge w:val="continue"/>
            <w:vAlign w:val="center"/>
          </w:tcPr>
          <w:p w14:paraId="5BA97BC8">
            <w:pPr>
              <w:keepNext/>
              <w:snapToGrid w:val="0"/>
              <w:jc w:val="center"/>
              <w:rPr>
                <w:rFonts w:hint="eastAsia" w:ascii="宋体" w:hAnsi="宋体" w:cs="宋体"/>
                <w:color w:val="auto"/>
                <w:sz w:val="20"/>
                <w:szCs w:val="20"/>
                <w:highlight w:val="none"/>
              </w:rPr>
            </w:pPr>
          </w:p>
        </w:tc>
        <w:tc>
          <w:tcPr>
            <w:tcW w:w="444" w:type="dxa"/>
            <w:vMerge w:val="continue"/>
            <w:vAlign w:val="center"/>
          </w:tcPr>
          <w:p w14:paraId="0FFE9DBF">
            <w:pPr>
              <w:keepNext/>
              <w:snapToGrid w:val="0"/>
              <w:jc w:val="center"/>
              <w:rPr>
                <w:rFonts w:hint="eastAsia" w:ascii="宋体" w:hAnsi="宋体" w:cs="宋体"/>
                <w:color w:val="auto"/>
                <w:sz w:val="20"/>
                <w:szCs w:val="20"/>
                <w:highlight w:val="none"/>
              </w:rPr>
            </w:pPr>
          </w:p>
        </w:tc>
        <w:tc>
          <w:tcPr>
            <w:tcW w:w="831" w:type="dxa"/>
            <w:vMerge w:val="continue"/>
            <w:vAlign w:val="center"/>
          </w:tcPr>
          <w:p w14:paraId="35F6660E">
            <w:pPr>
              <w:keepNext/>
              <w:snapToGrid w:val="0"/>
              <w:jc w:val="right"/>
              <w:rPr>
                <w:rFonts w:hint="eastAsia" w:ascii="宋体" w:hAnsi="宋体" w:cs="宋体"/>
                <w:color w:val="auto"/>
                <w:sz w:val="20"/>
                <w:szCs w:val="20"/>
                <w:highlight w:val="none"/>
              </w:rPr>
            </w:pPr>
          </w:p>
        </w:tc>
      </w:tr>
      <w:tr w14:paraId="3C38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601787">
            <w:pPr>
              <w:keepNext/>
              <w:snapToGrid w:val="0"/>
              <w:jc w:val="center"/>
              <w:rPr>
                <w:rFonts w:hint="eastAsia" w:ascii="宋体" w:hAnsi="宋体" w:cs="宋体"/>
                <w:color w:val="auto"/>
                <w:sz w:val="20"/>
                <w:szCs w:val="20"/>
                <w:highlight w:val="none"/>
              </w:rPr>
            </w:pPr>
          </w:p>
        </w:tc>
        <w:tc>
          <w:tcPr>
            <w:tcW w:w="945" w:type="dxa"/>
            <w:vMerge w:val="continue"/>
            <w:vAlign w:val="center"/>
          </w:tcPr>
          <w:p w14:paraId="2F734A7E">
            <w:pPr>
              <w:keepNext/>
              <w:snapToGrid w:val="0"/>
              <w:jc w:val="center"/>
              <w:rPr>
                <w:rFonts w:hint="eastAsia" w:ascii="宋体" w:hAnsi="宋体" w:cs="宋体"/>
                <w:color w:val="auto"/>
                <w:sz w:val="20"/>
                <w:szCs w:val="20"/>
                <w:highlight w:val="none"/>
              </w:rPr>
            </w:pPr>
          </w:p>
        </w:tc>
        <w:tc>
          <w:tcPr>
            <w:tcW w:w="6351" w:type="dxa"/>
            <w:vAlign w:val="center"/>
          </w:tcPr>
          <w:p w14:paraId="74FDA34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3、材质：木质单层。</w:t>
            </w:r>
          </w:p>
        </w:tc>
        <w:tc>
          <w:tcPr>
            <w:tcW w:w="530" w:type="dxa"/>
            <w:vMerge w:val="continue"/>
            <w:vAlign w:val="center"/>
          </w:tcPr>
          <w:p w14:paraId="416ED7E1">
            <w:pPr>
              <w:keepNext/>
              <w:snapToGrid w:val="0"/>
              <w:jc w:val="center"/>
              <w:rPr>
                <w:rFonts w:hint="eastAsia" w:ascii="宋体" w:hAnsi="宋体" w:cs="宋体"/>
                <w:color w:val="auto"/>
                <w:sz w:val="20"/>
                <w:szCs w:val="20"/>
                <w:highlight w:val="none"/>
              </w:rPr>
            </w:pPr>
          </w:p>
        </w:tc>
        <w:tc>
          <w:tcPr>
            <w:tcW w:w="444" w:type="dxa"/>
            <w:vMerge w:val="continue"/>
            <w:vAlign w:val="center"/>
          </w:tcPr>
          <w:p w14:paraId="545CA5FC">
            <w:pPr>
              <w:keepNext/>
              <w:snapToGrid w:val="0"/>
              <w:jc w:val="center"/>
              <w:rPr>
                <w:rFonts w:hint="eastAsia" w:ascii="宋体" w:hAnsi="宋体" w:cs="宋体"/>
                <w:color w:val="auto"/>
                <w:sz w:val="20"/>
                <w:szCs w:val="20"/>
                <w:highlight w:val="none"/>
              </w:rPr>
            </w:pPr>
          </w:p>
        </w:tc>
        <w:tc>
          <w:tcPr>
            <w:tcW w:w="831" w:type="dxa"/>
            <w:vMerge w:val="continue"/>
            <w:vAlign w:val="center"/>
          </w:tcPr>
          <w:p w14:paraId="015886D3">
            <w:pPr>
              <w:keepNext/>
              <w:snapToGrid w:val="0"/>
              <w:jc w:val="right"/>
              <w:rPr>
                <w:rFonts w:hint="eastAsia" w:ascii="宋体" w:hAnsi="宋体" w:cs="宋体"/>
                <w:color w:val="auto"/>
                <w:sz w:val="20"/>
                <w:szCs w:val="20"/>
                <w:highlight w:val="none"/>
              </w:rPr>
            </w:pPr>
          </w:p>
        </w:tc>
      </w:tr>
      <w:tr w14:paraId="24C2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E90A8A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77</w:t>
            </w:r>
          </w:p>
        </w:tc>
        <w:tc>
          <w:tcPr>
            <w:tcW w:w="945" w:type="dxa"/>
            <w:vMerge w:val="restart"/>
            <w:vAlign w:val="center"/>
          </w:tcPr>
          <w:p w14:paraId="3EA2C28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学生电源</w:t>
            </w:r>
          </w:p>
        </w:tc>
        <w:tc>
          <w:tcPr>
            <w:tcW w:w="6351" w:type="dxa"/>
            <w:vAlign w:val="center"/>
          </w:tcPr>
          <w:p w14:paraId="050D36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1、输出电压：1.5V－6V直流稳压输出，采用步进调节，可输出电压值应不少于1.5V、3V、4.5V、6V四档；额定电流：1.5A；</w:t>
            </w:r>
          </w:p>
        </w:tc>
        <w:tc>
          <w:tcPr>
            <w:tcW w:w="530" w:type="dxa"/>
            <w:vMerge w:val="restart"/>
            <w:vAlign w:val="center"/>
          </w:tcPr>
          <w:p w14:paraId="66EF5E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08047F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2F95E6C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73</w:t>
            </w:r>
          </w:p>
        </w:tc>
      </w:tr>
      <w:tr w14:paraId="3AF7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16CEA2">
            <w:pPr>
              <w:keepNext/>
              <w:snapToGrid w:val="0"/>
              <w:jc w:val="center"/>
              <w:rPr>
                <w:rFonts w:hint="eastAsia" w:ascii="宋体" w:hAnsi="宋体" w:cs="宋体"/>
                <w:color w:val="auto"/>
                <w:sz w:val="20"/>
                <w:szCs w:val="20"/>
                <w:highlight w:val="none"/>
              </w:rPr>
            </w:pPr>
          </w:p>
        </w:tc>
        <w:tc>
          <w:tcPr>
            <w:tcW w:w="945" w:type="dxa"/>
            <w:vMerge w:val="continue"/>
            <w:vAlign w:val="center"/>
          </w:tcPr>
          <w:p w14:paraId="2E01E60F">
            <w:pPr>
              <w:keepNext/>
              <w:snapToGrid w:val="0"/>
              <w:jc w:val="center"/>
              <w:rPr>
                <w:rFonts w:hint="eastAsia" w:ascii="宋体" w:hAnsi="宋体" w:cs="宋体"/>
                <w:color w:val="auto"/>
                <w:sz w:val="20"/>
                <w:szCs w:val="20"/>
                <w:highlight w:val="none"/>
              </w:rPr>
            </w:pPr>
          </w:p>
        </w:tc>
        <w:tc>
          <w:tcPr>
            <w:tcW w:w="6351" w:type="dxa"/>
            <w:vAlign w:val="center"/>
          </w:tcPr>
          <w:p w14:paraId="19E392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2、直流稳压输出，电压偏调：±（2％U标＋0.1V）。</w:t>
            </w:r>
          </w:p>
        </w:tc>
        <w:tc>
          <w:tcPr>
            <w:tcW w:w="530" w:type="dxa"/>
            <w:vMerge w:val="continue"/>
            <w:vAlign w:val="center"/>
          </w:tcPr>
          <w:p w14:paraId="4A7F171E">
            <w:pPr>
              <w:keepNext/>
              <w:snapToGrid w:val="0"/>
              <w:jc w:val="center"/>
              <w:rPr>
                <w:rFonts w:hint="eastAsia" w:ascii="宋体" w:hAnsi="宋体" w:cs="宋体"/>
                <w:color w:val="auto"/>
                <w:sz w:val="20"/>
                <w:szCs w:val="20"/>
                <w:highlight w:val="none"/>
              </w:rPr>
            </w:pPr>
          </w:p>
        </w:tc>
        <w:tc>
          <w:tcPr>
            <w:tcW w:w="444" w:type="dxa"/>
            <w:vMerge w:val="continue"/>
            <w:vAlign w:val="center"/>
          </w:tcPr>
          <w:p w14:paraId="08A6C80C">
            <w:pPr>
              <w:keepNext/>
              <w:snapToGrid w:val="0"/>
              <w:jc w:val="center"/>
              <w:rPr>
                <w:rFonts w:hint="eastAsia" w:ascii="宋体" w:hAnsi="宋体" w:cs="宋体"/>
                <w:color w:val="auto"/>
                <w:sz w:val="20"/>
                <w:szCs w:val="20"/>
                <w:highlight w:val="none"/>
              </w:rPr>
            </w:pPr>
          </w:p>
        </w:tc>
        <w:tc>
          <w:tcPr>
            <w:tcW w:w="831" w:type="dxa"/>
            <w:vMerge w:val="continue"/>
            <w:vAlign w:val="center"/>
          </w:tcPr>
          <w:p w14:paraId="0155284A">
            <w:pPr>
              <w:keepNext/>
              <w:snapToGrid w:val="0"/>
              <w:jc w:val="right"/>
              <w:rPr>
                <w:rFonts w:hint="eastAsia" w:ascii="宋体" w:hAnsi="宋体" w:cs="宋体"/>
                <w:color w:val="auto"/>
                <w:sz w:val="20"/>
                <w:szCs w:val="20"/>
                <w:highlight w:val="none"/>
              </w:rPr>
            </w:pPr>
          </w:p>
        </w:tc>
      </w:tr>
      <w:tr w14:paraId="38E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C6A4D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78</w:t>
            </w:r>
          </w:p>
        </w:tc>
        <w:tc>
          <w:tcPr>
            <w:tcW w:w="945" w:type="dxa"/>
            <w:vMerge w:val="restart"/>
            <w:vAlign w:val="center"/>
          </w:tcPr>
          <w:p w14:paraId="55221F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教学电源</w:t>
            </w:r>
          </w:p>
        </w:tc>
        <w:tc>
          <w:tcPr>
            <w:tcW w:w="6351" w:type="dxa"/>
            <w:vAlign w:val="center"/>
          </w:tcPr>
          <w:p w14:paraId="191DC6D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1、教学电源；输出电压：交流输出2～12V，每2V一挡，共六档；额定输出电流：5A；直流稳压输出1.5V～12V，分1.5V、3V、4.5V、6V、9V、12V六档；额定输出电流：2A；直流大电流短时输出：40A，8秒自动关断；</w:t>
            </w:r>
          </w:p>
        </w:tc>
        <w:tc>
          <w:tcPr>
            <w:tcW w:w="530" w:type="dxa"/>
            <w:vMerge w:val="restart"/>
            <w:vAlign w:val="center"/>
          </w:tcPr>
          <w:p w14:paraId="2661D8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2C83C1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6B640F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208</w:t>
            </w:r>
          </w:p>
        </w:tc>
      </w:tr>
      <w:tr w14:paraId="27C7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7997AA8">
            <w:pPr>
              <w:keepNext/>
              <w:snapToGrid w:val="0"/>
              <w:jc w:val="center"/>
              <w:rPr>
                <w:rFonts w:hint="eastAsia" w:ascii="宋体" w:hAnsi="宋体" w:cs="宋体"/>
                <w:color w:val="auto"/>
                <w:sz w:val="20"/>
                <w:szCs w:val="20"/>
                <w:highlight w:val="none"/>
              </w:rPr>
            </w:pPr>
          </w:p>
        </w:tc>
        <w:tc>
          <w:tcPr>
            <w:tcW w:w="945" w:type="dxa"/>
            <w:vMerge w:val="continue"/>
            <w:vAlign w:val="center"/>
          </w:tcPr>
          <w:p w14:paraId="260332E2">
            <w:pPr>
              <w:keepNext/>
              <w:snapToGrid w:val="0"/>
              <w:jc w:val="center"/>
              <w:rPr>
                <w:rFonts w:hint="eastAsia" w:ascii="宋体" w:hAnsi="宋体" w:cs="宋体"/>
                <w:color w:val="auto"/>
                <w:sz w:val="20"/>
                <w:szCs w:val="20"/>
                <w:highlight w:val="none"/>
              </w:rPr>
            </w:pPr>
          </w:p>
        </w:tc>
        <w:tc>
          <w:tcPr>
            <w:tcW w:w="6351" w:type="dxa"/>
            <w:vAlign w:val="center"/>
          </w:tcPr>
          <w:p w14:paraId="63C3D6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2、输出端子采用Φ4mm铜芯香蕉插座或行程不小于4mm的铜接线柱；</w:t>
            </w:r>
          </w:p>
        </w:tc>
        <w:tc>
          <w:tcPr>
            <w:tcW w:w="530" w:type="dxa"/>
            <w:vMerge w:val="continue"/>
            <w:vAlign w:val="center"/>
          </w:tcPr>
          <w:p w14:paraId="6AFF4065">
            <w:pPr>
              <w:keepNext/>
              <w:snapToGrid w:val="0"/>
              <w:jc w:val="center"/>
              <w:rPr>
                <w:rFonts w:hint="eastAsia" w:ascii="宋体" w:hAnsi="宋体" w:cs="宋体"/>
                <w:color w:val="auto"/>
                <w:sz w:val="20"/>
                <w:szCs w:val="20"/>
                <w:highlight w:val="none"/>
              </w:rPr>
            </w:pPr>
          </w:p>
        </w:tc>
        <w:tc>
          <w:tcPr>
            <w:tcW w:w="444" w:type="dxa"/>
            <w:vMerge w:val="continue"/>
            <w:vAlign w:val="center"/>
          </w:tcPr>
          <w:p w14:paraId="5D565927">
            <w:pPr>
              <w:keepNext/>
              <w:snapToGrid w:val="0"/>
              <w:jc w:val="center"/>
              <w:rPr>
                <w:rFonts w:hint="eastAsia" w:ascii="宋体" w:hAnsi="宋体" w:cs="宋体"/>
                <w:color w:val="auto"/>
                <w:sz w:val="20"/>
                <w:szCs w:val="20"/>
                <w:highlight w:val="none"/>
              </w:rPr>
            </w:pPr>
          </w:p>
        </w:tc>
        <w:tc>
          <w:tcPr>
            <w:tcW w:w="831" w:type="dxa"/>
            <w:vMerge w:val="continue"/>
            <w:vAlign w:val="center"/>
          </w:tcPr>
          <w:p w14:paraId="54A70DC0">
            <w:pPr>
              <w:keepNext/>
              <w:snapToGrid w:val="0"/>
              <w:jc w:val="right"/>
              <w:rPr>
                <w:rFonts w:hint="eastAsia" w:ascii="宋体" w:hAnsi="宋体" w:cs="宋体"/>
                <w:color w:val="auto"/>
                <w:sz w:val="20"/>
                <w:szCs w:val="20"/>
                <w:highlight w:val="none"/>
              </w:rPr>
            </w:pPr>
          </w:p>
        </w:tc>
      </w:tr>
      <w:tr w14:paraId="15CB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64C19B">
            <w:pPr>
              <w:keepNext/>
              <w:snapToGrid w:val="0"/>
              <w:jc w:val="center"/>
              <w:rPr>
                <w:rFonts w:hint="eastAsia" w:ascii="宋体" w:hAnsi="宋体" w:cs="宋体"/>
                <w:color w:val="auto"/>
                <w:sz w:val="20"/>
                <w:szCs w:val="20"/>
                <w:highlight w:val="none"/>
              </w:rPr>
            </w:pPr>
          </w:p>
        </w:tc>
        <w:tc>
          <w:tcPr>
            <w:tcW w:w="945" w:type="dxa"/>
            <w:vMerge w:val="continue"/>
            <w:vAlign w:val="center"/>
          </w:tcPr>
          <w:p w14:paraId="026420E4">
            <w:pPr>
              <w:keepNext/>
              <w:snapToGrid w:val="0"/>
              <w:jc w:val="center"/>
              <w:rPr>
                <w:rFonts w:hint="eastAsia" w:ascii="宋体" w:hAnsi="宋体" w:cs="宋体"/>
                <w:color w:val="auto"/>
                <w:sz w:val="20"/>
                <w:szCs w:val="20"/>
                <w:highlight w:val="none"/>
              </w:rPr>
            </w:pPr>
          </w:p>
        </w:tc>
        <w:tc>
          <w:tcPr>
            <w:tcW w:w="6351" w:type="dxa"/>
            <w:vAlign w:val="center"/>
          </w:tcPr>
          <w:p w14:paraId="564E8C8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3、交流输出：（1）各档空载电压应不大于1.05U标＋0.3V；（2）各档满载电压应不小于0.95U标－0.3V；</w:t>
            </w:r>
          </w:p>
        </w:tc>
        <w:tc>
          <w:tcPr>
            <w:tcW w:w="530" w:type="dxa"/>
            <w:vMerge w:val="continue"/>
            <w:vAlign w:val="center"/>
          </w:tcPr>
          <w:p w14:paraId="1E726F71">
            <w:pPr>
              <w:keepNext/>
              <w:snapToGrid w:val="0"/>
              <w:jc w:val="center"/>
              <w:rPr>
                <w:rFonts w:hint="eastAsia" w:ascii="宋体" w:hAnsi="宋体" w:cs="宋体"/>
                <w:color w:val="auto"/>
                <w:sz w:val="20"/>
                <w:szCs w:val="20"/>
                <w:highlight w:val="none"/>
              </w:rPr>
            </w:pPr>
          </w:p>
        </w:tc>
        <w:tc>
          <w:tcPr>
            <w:tcW w:w="444" w:type="dxa"/>
            <w:vMerge w:val="continue"/>
            <w:vAlign w:val="center"/>
          </w:tcPr>
          <w:p w14:paraId="2729FC59">
            <w:pPr>
              <w:keepNext/>
              <w:snapToGrid w:val="0"/>
              <w:jc w:val="center"/>
              <w:rPr>
                <w:rFonts w:hint="eastAsia" w:ascii="宋体" w:hAnsi="宋体" w:cs="宋体"/>
                <w:color w:val="auto"/>
                <w:sz w:val="20"/>
                <w:szCs w:val="20"/>
                <w:highlight w:val="none"/>
              </w:rPr>
            </w:pPr>
          </w:p>
        </w:tc>
        <w:tc>
          <w:tcPr>
            <w:tcW w:w="831" w:type="dxa"/>
            <w:vMerge w:val="continue"/>
            <w:vAlign w:val="center"/>
          </w:tcPr>
          <w:p w14:paraId="10C2A1F3">
            <w:pPr>
              <w:keepNext/>
              <w:snapToGrid w:val="0"/>
              <w:jc w:val="right"/>
              <w:rPr>
                <w:rFonts w:hint="eastAsia" w:ascii="宋体" w:hAnsi="宋体" w:cs="宋体"/>
                <w:color w:val="auto"/>
                <w:sz w:val="20"/>
                <w:szCs w:val="20"/>
                <w:highlight w:val="none"/>
              </w:rPr>
            </w:pPr>
          </w:p>
        </w:tc>
      </w:tr>
      <w:tr w14:paraId="3ADE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3601B0">
            <w:pPr>
              <w:keepNext/>
              <w:snapToGrid w:val="0"/>
              <w:jc w:val="center"/>
              <w:rPr>
                <w:rFonts w:hint="eastAsia" w:ascii="宋体" w:hAnsi="宋体" w:cs="宋体"/>
                <w:color w:val="auto"/>
                <w:sz w:val="20"/>
                <w:szCs w:val="20"/>
                <w:highlight w:val="none"/>
              </w:rPr>
            </w:pPr>
          </w:p>
        </w:tc>
        <w:tc>
          <w:tcPr>
            <w:tcW w:w="945" w:type="dxa"/>
            <w:vMerge w:val="continue"/>
            <w:vAlign w:val="center"/>
          </w:tcPr>
          <w:p w14:paraId="72EBA17D">
            <w:pPr>
              <w:keepNext/>
              <w:snapToGrid w:val="0"/>
              <w:jc w:val="center"/>
              <w:rPr>
                <w:rFonts w:hint="eastAsia" w:ascii="宋体" w:hAnsi="宋体" w:cs="宋体"/>
                <w:color w:val="auto"/>
                <w:sz w:val="20"/>
                <w:szCs w:val="20"/>
                <w:highlight w:val="none"/>
              </w:rPr>
            </w:pPr>
          </w:p>
        </w:tc>
        <w:tc>
          <w:tcPr>
            <w:tcW w:w="6351" w:type="dxa"/>
            <w:vAlign w:val="center"/>
          </w:tcPr>
          <w:p w14:paraId="549F2F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4、直流稳压输出电压偏调：±（2％U标＋0、1V）；</w:t>
            </w:r>
          </w:p>
        </w:tc>
        <w:tc>
          <w:tcPr>
            <w:tcW w:w="530" w:type="dxa"/>
            <w:vMerge w:val="continue"/>
            <w:vAlign w:val="center"/>
          </w:tcPr>
          <w:p w14:paraId="79ED008E">
            <w:pPr>
              <w:keepNext/>
              <w:snapToGrid w:val="0"/>
              <w:jc w:val="center"/>
              <w:rPr>
                <w:rFonts w:hint="eastAsia" w:ascii="宋体" w:hAnsi="宋体" w:cs="宋体"/>
                <w:color w:val="auto"/>
                <w:sz w:val="20"/>
                <w:szCs w:val="20"/>
                <w:highlight w:val="none"/>
              </w:rPr>
            </w:pPr>
          </w:p>
        </w:tc>
        <w:tc>
          <w:tcPr>
            <w:tcW w:w="444" w:type="dxa"/>
            <w:vMerge w:val="continue"/>
            <w:vAlign w:val="center"/>
          </w:tcPr>
          <w:p w14:paraId="143B525B">
            <w:pPr>
              <w:keepNext/>
              <w:snapToGrid w:val="0"/>
              <w:jc w:val="center"/>
              <w:rPr>
                <w:rFonts w:hint="eastAsia" w:ascii="宋体" w:hAnsi="宋体" w:cs="宋体"/>
                <w:color w:val="auto"/>
                <w:sz w:val="20"/>
                <w:szCs w:val="20"/>
                <w:highlight w:val="none"/>
              </w:rPr>
            </w:pPr>
          </w:p>
        </w:tc>
        <w:tc>
          <w:tcPr>
            <w:tcW w:w="831" w:type="dxa"/>
            <w:vMerge w:val="continue"/>
            <w:vAlign w:val="center"/>
          </w:tcPr>
          <w:p w14:paraId="42D32FD2">
            <w:pPr>
              <w:keepNext/>
              <w:snapToGrid w:val="0"/>
              <w:jc w:val="right"/>
              <w:rPr>
                <w:rFonts w:hint="eastAsia" w:ascii="宋体" w:hAnsi="宋体" w:cs="宋体"/>
                <w:color w:val="auto"/>
                <w:sz w:val="20"/>
                <w:szCs w:val="20"/>
                <w:highlight w:val="none"/>
              </w:rPr>
            </w:pPr>
          </w:p>
        </w:tc>
      </w:tr>
      <w:tr w14:paraId="6C3A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FF19F22">
            <w:pPr>
              <w:keepNext/>
              <w:snapToGrid w:val="0"/>
              <w:jc w:val="center"/>
              <w:rPr>
                <w:rFonts w:hint="eastAsia" w:ascii="宋体" w:hAnsi="宋体" w:cs="宋体"/>
                <w:color w:val="auto"/>
                <w:sz w:val="20"/>
                <w:szCs w:val="20"/>
                <w:highlight w:val="none"/>
              </w:rPr>
            </w:pPr>
          </w:p>
        </w:tc>
        <w:tc>
          <w:tcPr>
            <w:tcW w:w="945" w:type="dxa"/>
            <w:vMerge w:val="continue"/>
            <w:vAlign w:val="center"/>
          </w:tcPr>
          <w:p w14:paraId="7372CFA3">
            <w:pPr>
              <w:keepNext/>
              <w:snapToGrid w:val="0"/>
              <w:jc w:val="center"/>
              <w:rPr>
                <w:rFonts w:hint="eastAsia" w:ascii="宋体" w:hAnsi="宋体" w:cs="宋体"/>
                <w:color w:val="auto"/>
                <w:sz w:val="20"/>
                <w:szCs w:val="20"/>
                <w:highlight w:val="none"/>
              </w:rPr>
            </w:pPr>
          </w:p>
        </w:tc>
        <w:tc>
          <w:tcPr>
            <w:tcW w:w="6351" w:type="dxa"/>
            <w:vAlign w:val="center"/>
          </w:tcPr>
          <w:p w14:paraId="16949CD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5、直流大电流短时输出电流大于10A时，20s±2s自动关断；输出短时电流为40A+10A，8s±2自动关断；</w:t>
            </w:r>
          </w:p>
        </w:tc>
        <w:tc>
          <w:tcPr>
            <w:tcW w:w="530" w:type="dxa"/>
            <w:vMerge w:val="continue"/>
            <w:vAlign w:val="center"/>
          </w:tcPr>
          <w:p w14:paraId="5E5100D3">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98501">
            <w:pPr>
              <w:keepNext/>
              <w:snapToGrid w:val="0"/>
              <w:jc w:val="center"/>
              <w:rPr>
                <w:rFonts w:hint="eastAsia" w:ascii="宋体" w:hAnsi="宋体" w:cs="宋体"/>
                <w:color w:val="auto"/>
                <w:sz w:val="20"/>
                <w:szCs w:val="20"/>
                <w:highlight w:val="none"/>
              </w:rPr>
            </w:pPr>
          </w:p>
        </w:tc>
        <w:tc>
          <w:tcPr>
            <w:tcW w:w="831" w:type="dxa"/>
            <w:vMerge w:val="continue"/>
            <w:vAlign w:val="center"/>
          </w:tcPr>
          <w:p w14:paraId="709055D8">
            <w:pPr>
              <w:keepNext/>
              <w:snapToGrid w:val="0"/>
              <w:jc w:val="right"/>
              <w:rPr>
                <w:rFonts w:hint="eastAsia" w:ascii="宋体" w:hAnsi="宋体" w:cs="宋体"/>
                <w:color w:val="auto"/>
                <w:sz w:val="20"/>
                <w:szCs w:val="20"/>
                <w:highlight w:val="none"/>
              </w:rPr>
            </w:pPr>
          </w:p>
        </w:tc>
      </w:tr>
      <w:tr w14:paraId="39EA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F157ED">
            <w:pPr>
              <w:keepNext/>
              <w:snapToGrid w:val="0"/>
              <w:jc w:val="center"/>
              <w:rPr>
                <w:rFonts w:hint="eastAsia" w:ascii="宋体" w:hAnsi="宋体" w:cs="宋体"/>
                <w:color w:val="auto"/>
                <w:sz w:val="20"/>
                <w:szCs w:val="20"/>
                <w:highlight w:val="none"/>
              </w:rPr>
            </w:pPr>
          </w:p>
        </w:tc>
        <w:tc>
          <w:tcPr>
            <w:tcW w:w="945" w:type="dxa"/>
            <w:vMerge w:val="continue"/>
            <w:vAlign w:val="center"/>
          </w:tcPr>
          <w:p w14:paraId="72C6DE42">
            <w:pPr>
              <w:keepNext/>
              <w:snapToGrid w:val="0"/>
              <w:jc w:val="center"/>
              <w:rPr>
                <w:rFonts w:hint="eastAsia" w:ascii="宋体" w:hAnsi="宋体" w:cs="宋体"/>
                <w:color w:val="auto"/>
                <w:sz w:val="20"/>
                <w:szCs w:val="20"/>
                <w:highlight w:val="none"/>
              </w:rPr>
            </w:pPr>
          </w:p>
        </w:tc>
        <w:tc>
          <w:tcPr>
            <w:tcW w:w="6351" w:type="dxa"/>
            <w:vAlign w:val="center"/>
          </w:tcPr>
          <w:p w14:paraId="52498E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6、过载保护：（1）电源的交流输出和直流输出电流等于或小于其额定输出电流时，电源应正常工作，当输出电流在额定输出电流值的1.05～1.5倍时，电源应能过载保护；（2）各档输出电路短路时应能自动关断；</w:t>
            </w:r>
          </w:p>
        </w:tc>
        <w:tc>
          <w:tcPr>
            <w:tcW w:w="530" w:type="dxa"/>
            <w:vMerge w:val="continue"/>
            <w:vAlign w:val="center"/>
          </w:tcPr>
          <w:p w14:paraId="6AFBF062">
            <w:pPr>
              <w:keepNext/>
              <w:snapToGrid w:val="0"/>
              <w:jc w:val="center"/>
              <w:rPr>
                <w:rFonts w:hint="eastAsia" w:ascii="宋体" w:hAnsi="宋体" w:cs="宋体"/>
                <w:color w:val="auto"/>
                <w:sz w:val="20"/>
                <w:szCs w:val="20"/>
                <w:highlight w:val="none"/>
              </w:rPr>
            </w:pPr>
          </w:p>
        </w:tc>
        <w:tc>
          <w:tcPr>
            <w:tcW w:w="444" w:type="dxa"/>
            <w:vMerge w:val="continue"/>
            <w:vAlign w:val="center"/>
          </w:tcPr>
          <w:p w14:paraId="5E41CFD8">
            <w:pPr>
              <w:keepNext/>
              <w:snapToGrid w:val="0"/>
              <w:jc w:val="center"/>
              <w:rPr>
                <w:rFonts w:hint="eastAsia" w:ascii="宋体" w:hAnsi="宋体" w:cs="宋体"/>
                <w:color w:val="auto"/>
                <w:sz w:val="20"/>
                <w:szCs w:val="20"/>
                <w:highlight w:val="none"/>
              </w:rPr>
            </w:pPr>
          </w:p>
        </w:tc>
        <w:tc>
          <w:tcPr>
            <w:tcW w:w="831" w:type="dxa"/>
            <w:vMerge w:val="continue"/>
            <w:vAlign w:val="center"/>
          </w:tcPr>
          <w:p w14:paraId="1DCF6F35">
            <w:pPr>
              <w:keepNext/>
              <w:snapToGrid w:val="0"/>
              <w:jc w:val="right"/>
              <w:rPr>
                <w:rFonts w:hint="eastAsia" w:ascii="宋体" w:hAnsi="宋体" w:cs="宋体"/>
                <w:color w:val="auto"/>
                <w:sz w:val="20"/>
                <w:szCs w:val="20"/>
                <w:highlight w:val="none"/>
              </w:rPr>
            </w:pPr>
          </w:p>
        </w:tc>
      </w:tr>
      <w:tr w14:paraId="0260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27A337">
            <w:pPr>
              <w:keepNext/>
              <w:snapToGrid w:val="0"/>
              <w:jc w:val="center"/>
              <w:rPr>
                <w:rFonts w:hint="eastAsia" w:ascii="宋体" w:hAnsi="宋体" w:cs="宋体"/>
                <w:color w:val="auto"/>
                <w:sz w:val="20"/>
                <w:szCs w:val="20"/>
                <w:highlight w:val="none"/>
              </w:rPr>
            </w:pPr>
          </w:p>
        </w:tc>
        <w:tc>
          <w:tcPr>
            <w:tcW w:w="945" w:type="dxa"/>
            <w:vMerge w:val="continue"/>
            <w:vAlign w:val="center"/>
          </w:tcPr>
          <w:p w14:paraId="48AD56B0">
            <w:pPr>
              <w:keepNext/>
              <w:snapToGrid w:val="0"/>
              <w:jc w:val="center"/>
              <w:rPr>
                <w:rFonts w:hint="eastAsia" w:ascii="宋体" w:hAnsi="宋体" w:cs="宋体"/>
                <w:color w:val="auto"/>
                <w:sz w:val="20"/>
                <w:szCs w:val="20"/>
                <w:highlight w:val="none"/>
              </w:rPr>
            </w:pPr>
          </w:p>
        </w:tc>
        <w:tc>
          <w:tcPr>
            <w:tcW w:w="6351" w:type="dxa"/>
            <w:vAlign w:val="center"/>
          </w:tcPr>
          <w:p w14:paraId="3CE372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7、连续工作时间不少于8h。</w:t>
            </w:r>
          </w:p>
        </w:tc>
        <w:tc>
          <w:tcPr>
            <w:tcW w:w="530" w:type="dxa"/>
            <w:vMerge w:val="continue"/>
            <w:vAlign w:val="center"/>
          </w:tcPr>
          <w:p w14:paraId="7CA7E846">
            <w:pPr>
              <w:keepNext/>
              <w:snapToGrid w:val="0"/>
              <w:jc w:val="center"/>
              <w:rPr>
                <w:rFonts w:hint="eastAsia" w:ascii="宋体" w:hAnsi="宋体" w:cs="宋体"/>
                <w:color w:val="auto"/>
                <w:sz w:val="20"/>
                <w:szCs w:val="20"/>
                <w:highlight w:val="none"/>
              </w:rPr>
            </w:pPr>
          </w:p>
        </w:tc>
        <w:tc>
          <w:tcPr>
            <w:tcW w:w="444" w:type="dxa"/>
            <w:vMerge w:val="continue"/>
            <w:vAlign w:val="center"/>
          </w:tcPr>
          <w:p w14:paraId="5086BAFE">
            <w:pPr>
              <w:keepNext/>
              <w:snapToGrid w:val="0"/>
              <w:jc w:val="center"/>
              <w:rPr>
                <w:rFonts w:hint="eastAsia" w:ascii="宋体" w:hAnsi="宋体" w:cs="宋体"/>
                <w:color w:val="auto"/>
                <w:sz w:val="20"/>
                <w:szCs w:val="20"/>
                <w:highlight w:val="none"/>
              </w:rPr>
            </w:pPr>
          </w:p>
        </w:tc>
        <w:tc>
          <w:tcPr>
            <w:tcW w:w="831" w:type="dxa"/>
            <w:vMerge w:val="continue"/>
            <w:vAlign w:val="center"/>
          </w:tcPr>
          <w:p w14:paraId="5BC07BF6">
            <w:pPr>
              <w:keepNext/>
              <w:snapToGrid w:val="0"/>
              <w:jc w:val="right"/>
              <w:rPr>
                <w:rFonts w:hint="eastAsia" w:ascii="宋体" w:hAnsi="宋体" w:cs="宋体"/>
                <w:color w:val="auto"/>
                <w:sz w:val="20"/>
                <w:szCs w:val="20"/>
                <w:highlight w:val="none"/>
              </w:rPr>
            </w:pPr>
          </w:p>
        </w:tc>
      </w:tr>
      <w:tr w14:paraId="760E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9AD94D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79</w:t>
            </w:r>
          </w:p>
        </w:tc>
        <w:tc>
          <w:tcPr>
            <w:tcW w:w="945" w:type="dxa"/>
            <w:vMerge w:val="restart"/>
            <w:vAlign w:val="center"/>
          </w:tcPr>
          <w:p w14:paraId="2334AFC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直尺</w:t>
            </w:r>
          </w:p>
        </w:tc>
        <w:tc>
          <w:tcPr>
            <w:tcW w:w="6351" w:type="dxa"/>
            <w:vAlign w:val="center"/>
          </w:tcPr>
          <w:p w14:paraId="3747B5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1、采用木制材料。木直尺漆层均匀；</w:t>
            </w:r>
          </w:p>
        </w:tc>
        <w:tc>
          <w:tcPr>
            <w:tcW w:w="530" w:type="dxa"/>
            <w:vMerge w:val="restart"/>
            <w:vAlign w:val="center"/>
          </w:tcPr>
          <w:p w14:paraId="55101A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5CF33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831" w:type="dxa"/>
            <w:vMerge w:val="restart"/>
            <w:vAlign w:val="center"/>
          </w:tcPr>
          <w:p w14:paraId="58EC233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6E1B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B5CA2A">
            <w:pPr>
              <w:keepNext/>
              <w:snapToGrid w:val="0"/>
              <w:jc w:val="center"/>
              <w:rPr>
                <w:rFonts w:hint="eastAsia" w:ascii="宋体" w:hAnsi="宋体" w:cs="宋体"/>
                <w:color w:val="auto"/>
                <w:sz w:val="20"/>
                <w:szCs w:val="20"/>
                <w:highlight w:val="none"/>
              </w:rPr>
            </w:pPr>
          </w:p>
        </w:tc>
        <w:tc>
          <w:tcPr>
            <w:tcW w:w="945" w:type="dxa"/>
            <w:vMerge w:val="continue"/>
            <w:vAlign w:val="center"/>
          </w:tcPr>
          <w:p w14:paraId="6C197736">
            <w:pPr>
              <w:keepNext/>
              <w:snapToGrid w:val="0"/>
              <w:jc w:val="center"/>
              <w:rPr>
                <w:rFonts w:hint="eastAsia" w:ascii="宋体" w:hAnsi="宋体" w:cs="宋体"/>
                <w:color w:val="auto"/>
                <w:sz w:val="20"/>
                <w:szCs w:val="20"/>
                <w:highlight w:val="none"/>
              </w:rPr>
            </w:pPr>
          </w:p>
        </w:tc>
        <w:tc>
          <w:tcPr>
            <w:tcW w:w="6351" w:type="dxa"/>
            <w:vAlign w:val="center"/>
          </w:tcPr>
          <w:p w14:paraId="27FF37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2、全长500mm，尺宽24mm；尺面刻度0-500mm。</w:t>
            </w:r>
          </w:p>
        </w:tc>
        <w:tc>
          <w:tcPr>
            <w:tcW w:w="530" w:type="dxa"/>
            <w:vMerge w:val="continue"/>
            <w:vAlign w:val="center"/>
          </w:tcPr>
          <w:p w14:paraId="04F463D6">
            <w:pPr>
              <w:keepNext/>
              <w:snapToGrid w:val="0"/>
              <w:jc w:val="center"/>
              <w:rPr>
                <w:rFonts w:hint="eastAsia" w:ascii="宋体" w:hAnsi="宋体" w:cs="宋体"/>
                <w:color w:val="auto"/>
                <w:sz w:val="20"/>
                <w:szCs w:val="20"/>
                <w:highlight w:val="none"/>
              </w:rPr>
            </w:pPr>
          </w:p>
        </w:tc>
        <w:tc>
          <w:tcPr>
            <w:tcW w:w="444" w:type="dxa"/>
            <w:vMerge w:val="continue"/>
            <w:vAlign w:val="center"/>
          </w:tcPr>
          <w:p w14:paraId="2EA6BBD8">
            <w:pPr>
              <w:keepNext/>
              <w:snapToGrid w:val="0"/>
              <w:jc w:val="center"/>
              <w:rPr>
                <w:rFonts w:hint="eastAsia" w:ascii="宋体" w:hAnsi="宋体" w:cs="宋体"/>
                <w:color w:val="auto"/>
                <w:sz w:val="20"/>
                <w:szCs w:val="20"/>
                <w:highlight w:val="none"/>
              </w:rPr>
            </w:pPr>
          </w:p>
        </w:tc>
        <w:tc>
          <w:tcPr>
            <w:tcW w:w="831" w:type="dxa"/>
            <w:vMerge w:val="continue"/>
            <w:vAlign w:val="center"/>
          </w:tcPr>
          <w:p w14:paraId="4D8122A9">
            <w:pPr>
              <w:keepNext/>
              <w:snapToGrid w:val="0"/>
              <w:jc w:val="right"/>
              <w:rPr>
                <w:rFonts w:hint="eastAsia" w:ascii="宋体" w:hAnsi="宋体" w:cs="宋体"/>
                <w:color w:val="auto"/>
                <w:sz w:val="20"/>
                <w:szCs w:val="20"/>
                <w:highlight w:val="none"/>
              </w:rPr>
            </w:pPr>
          </w:p>
        </w:tc>
      </w:tr>
      <w:tr w14:paraId="42CC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42517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c>
          <w:tcPr>
            <w:tcW w:w="945" w:type="dxa"/>
            <w:vAlign w:val="center"/>
          </w:tcPr>
          <w:p w14:paraId="0E0A4B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软尺</w:t>
            </w:r>
          </w:p>
        </w:tc>
        <w:tc>
          <w:tcPr>
            <w:tcW w:w="6351" w:type="dxa"/>
            <w:vAlign w:val="center"/>
          </w:tcPr>
          <w:p w14:paraId="3C04E6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软塑，规格：1500mm，最小分度值为2mm，每厘米之间有相应的数字，刻度清晰，无形变。</w:t>
            </w:r>
          </w:p>
        </w:tc>
        <w:tc>
          <w:tcPr>
            <w:tcW w:w="530" w:type="dxa"/>
            <w:vAlign w:val="center"/>
          </w:tcPr>
          <w:p w14:paraId="22FF92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41B0D59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37FEBE0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0.5</w:t>
            </w:r>
          </w:p>
        </w:tc>
      </w:tr>
      <w:tr w14:paraId="6DDF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403A8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81</w:t>
            </w:r>
          </w:p>
        </w:tc>
        <w:tc>
          <w:tcPr>
            <w:tcW w:w="945" w:type="dxa"/>
            <w:vMerge w:val="restart"/>
            <w:vAlign w:val="center"/>
          </w:tcPr>
          <w:p w14:paraId="5B7485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托盘天平</w:t>
            </w:r>
          </w:p>
        </w:tc>
        <w:tc>
          <w:tcPr>
            <w:tcW w:w="6351" w:type="dxa"/>
            <w:vAlign w:val="center"/>
          </w:tcPr>
          <w:p w14:paraId="203D22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1、最大称量500g，分度值0.5g；</w:t>
            </w:r>
          </w:p>
        </w:tc>
        <w:tc>
          <w:tcPr>
            <w:tcW w:w="530" w:type="dxa"/>
            <w:vMerge w:val="restart"/>
            <w:vAlign w:val="center"/>
          </w:tcPr>
          <w:p w14:paraId="647091D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4D97DF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5664A37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79</w:t>
            </w:r>
          </w:p>
        </w:tc>
      </w:tr>
      <w:tr w14:paraId="51E9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26FE54">
            <w:pPr>
              <w:keepNext/>
              <w:snapToGrid w:val="0"/>
              <w:jc w:val="center"/>
              <w:rPr>
                <w:rFonts w:hint="eastAsia" w:ascii="宋体" w:hAnsi="宋体" w:cs="宋体"/>
                <w:color w:val="auto"/>
                <w:sz w:val="20"/>
                <w:szCs w:val="20"/>
                <w:highlight w:val="none"/>
              </w:rPr>
            </w:pPr>
          </w:p>
        </w:tc>
        <w:tc>
          <w:tcPr>
            <w:tcW w:w="945" w:type="dxa"/>
            <w:vMerge w:val="continue"/>
            <w:vAlign w:val="center"/>
          </w:tcPr>
          <w:p w14:paraId="4AF7AE90">
            <w:pPr>
              <w:keepNext/>
              <w:snapToGrid w:val="0"/>
              <w:jc w:val="center"/>
              <w:rPr>
                <w:rFonts w:hint="eastAsia" w:ascii="宋体" w:hAnsi="宋体" w:cs="宋体"/>
                <w:color w:val="auto"/>
                <w:sz w:val="20"/>
                <w:szCs w:val="20"/>
                <w:highlight w:val="none"/>
              </w:rPr>
            </w:pPr>
          </w:p>
        </w:tc>
        <w:tc>
          <w:tcPr>
            <w:tcW w:w="6351" w:type="dxa"/>
            <w:vAlign w:val="center"/>
          </w:tcPr>
          <w:p w14:paraId="1AF0A0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2、称量允许误差为±0.5d(分度值)；</w:t>
            </w:r>
          </w:p>
        </w:tc>
        <w:tc>
          <w:tcPr>
            <w:tcW w:w="530" w:type="dxa"/>
            <w:vMerge w:val="continue"/>
            <w:vAlign w:val="center"/>
          </w:tcPr>
          <w:p w14:paraId="1C3DE4B2">
            <w:pPr>
              <w:keepNext/>
              <w:snapToGrid w:val="0"/>
              <w:jc w:val="center"/>
              <w:rPr>
                <w:rFonts w:hint="eastAsia" w:ascii="宋体" w:hAnsi="宋体" w:cs="宋体"/>
                <w:color w:val="auto"/>
                <w:sz w:val="20"/>
                <w:szCs w:val="20"/>
                <w:highlight w:val="none"/>
              </w:rPr>
            </w:pPr>
          </w:p>
        </w:tc>
        <w:tc>
          <w:tcPr>
            <w:tcW w:w="444" w:type="dxa"/>
            <w:vMerge w:val="continue"/>
            <w:vAlign w:val="center"/>
          </w:tcPr>
          <w:p w14:paraId="0D7B4E4B">
            <w:pPr>
              <w:keepNext/>
              <w:snapToGrid w:val="0"/>
              <w:jc w:val="center"/>
              <w:rPr>
                <w:rFonts w:hint="eastAsia" w:ascii="宋体" w:hAnsi="宋体" w:cs="宋体"/>
                <w:color w:val="auto"/>
                <w:sz w:val="20"/>
                <w:szCs w:val="20"/>
                <w:highlight w:val="none"/>
              </w:rPr>
            </w:pPr>
          </w:p>
        </w:tc>
        <w:tc>
          <w:tcPr>
            <w:tcW w:w="831" w:type="dxa"/>
            <w:vMerge w:val="continue"/>
            <w:vAlign w:val="center"/>
          </w:tcPr>
          <w:p w14:paraId="4E774D9D">
            <w:pPr>
              <w:keepNext/>
              <w:snapToGrid w:val="0"/>
              <w:jc w:val="right"/>
              <w:rPr>
                <w:rFonts w:hint="eastAsia" w:ascii="宋体" w:hAnsi="宋体" w:cs="宋体"/>
                <w:color w:val="auto"/>
                <w:sz w:val="20"/>
                <w:szCs w:val="20"/>
                <w:highlight w:val="none"/>
              </w:rPr>
            </w:pPr>
          </w:p>
        </w:tc>
      </w:tr>
      <w:tr w14:paraId="1DF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306B713">
            <w:pPr>
              <w:keepNext/>
              <w:snapToGrid w:val="0"/>
              <w:jc w:val="center"/>
              <w:rPr>
                <w:rFonts w:hint="eastAsia" w:ascii="宋体" w:hAnsi="宋体" w:cs="宋体"/>
                <w:color w:val="auto"/>
                <w:sz w:val="20"/>
                <w:szCs w:val="20"/>
                <w:highlight w:val="none"/>
              </w:rPr>
            </w:pPr>
          </w:p>
        </w:tc>
        <w:tc>
          <w:tcPr>
            <w:tcW w:w="945" w:type="dxa"/>
            <w:vMerge w:val="continue"/>
            <w:vAlign w:val="center"/>
          </w:tcPr>
          <w:p w14:paraId="33A9F7DE">
            <w:pPr>
              <w:keepNext/>
              <w:snapToGrid w:val="0"/>
              <w:jc w:val="center"/>
              <w:rPr>
                <w:rFonts w:hint="eastAsia" w:ascii="宋体" w:hAnsi="宋体" w:cs="宋体"/>
                <w:color w:val="auto"/>
                <w:sz w:val="20"/>
                <w:szCs w:val="20"/>
                <w:highlight w:val="none"/>
              </w:rPr>
            </w:pPr>
          </w:p>
        </w:tc>
        <w:tc>
          <w:tcPr>
            <w:tcW w:w="6351" w:type="dxa"/>
            <w:vAlign w:val="center"/>
          </w:tcPr>
          <w:p w14:paraId="1A96E0A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3、砝码组合的总质量（包括标尺计量值）应不小于天平的最大秤量；</w:t>
            </w:r>
          </w:p>
        </w:tc>
        <w:tc>
          <w:tcPr>
            <w:tcW w:w="530" w:type="dxa"/>
            <w:vMerge w:val="continue"/>
            <w:vAlign w:val="center"/>
          </w:tcPr>
          <w:p w14:paraId="29366CAC">
            <w:pPr>
              <w:keepNext/>
              <w:snapToGrid w:val="0"/>
              <w:jc w:val="center"/>
              <w:rPr>
                <w:rFonts w:hint="eastAsia" w:ascii="宋体" w:hAnsi="宋体" w:cs="宋体"/>
                <w:color w:val="auto"/>
                <w:sz w:val="20"/>
                <w:szCs w:val="20"/>
                <w:highlight w:val="none"/>
              </w:rPr>
            </w:pPr>
          </w:p>
        </w:tc>
        <w:tc>
          <w:tcPr>
            <w:tcW w:w="444" w:type="dxa"/>
            <w:vMerge w:val="continue"/>
            <w:vAlign w:val="center"/>
          </w:tcPr>
          <w:p w14:paraId="27F3C6D2">
            <w:pPr>
              <w:keepNext/>
              <w:snapToGrid w:val="0"/>
              <w:jc w:val="center"/>
              <w:rPr>
                <w:rFonts w:hint="eastAsia" w:ascii="宋体" w:hAnsi="宋体" w:cs="宋体"/>
                <w:color w:val="auto"/>
                <w:sz w:val="20"/>
                <w:szCs w:val="20"/>
                <w:highlight w:val="none"/>
              </w:rPr>
            </w:pPr>
          </w:p>
        </w:tc>
        <w:tc>
          <w:tcPr>
            <w:tcW w:w="831" w:type="dxa"/>
            <w:vMerge w:val="continue"/>
            <w:vAlign w:val="center"/>
          </w:tcPr>
          <w:p w14:paraId="4E1F32F1">
            <w:pPr>
              <w:keepNext/>
              <w:snapToGrid w:val="0"/>
              <w:jc w:val="right"/>
              <w:rPr>
                <w:rFonts w:hint="eastAsia" w:ascii="宋体" w:hAnsi="宋体" w:cs="宋体"/>
                <w:color w:val="auto"/>
                <w:sz w:val="20"/>
                <w:szCs w:val="20"/>
                <w:highlight w:val="none"/>
              </w:rPr>
            </w:pPr>
          </w:p>
        </w:tc>
      </w:tr>
      <w:tr w14:paraId="7868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EC7706">
            <w:pPr>
              <w:keepNext/>
              <w:snapToGrid w:val="0"/>
              <w:jc w:val="center"/>
              <w:rPr>
                <w:rFonts w:hint="eastAsia" w:ascii="宋体" w:hAnsi="宋体" w:cs="宋体"/>
                <w:color w:val="auto"/>
                <w:sz w:val="20"/>
                <w:szCs w:val="20"/>
                <w:highlight w:val="none"/>
              </w:rPr>
            </w:pPr>
          </w:p>
        </w:tc>
        <w:tc>
          <w:tcPr>
            <w:tcW w:w="945" w:type="dxa"/>
            <w:vMerge w:val="continue"/>
            <w:vAlign w:val="center"/>
          </w:tcPr>
          <w:p w14:paraId="699F208E">
            <w:pPr>
              <w:keepNext/>
              <w:snapToGrid w:val="0"/>
              <w:jc w:val="center"/>
              <w:rPr>
                <w:rFonts w:hint="eastAsia" w:ascii="宋体" w:hAnsi="宋体" w:cs="宋体"/>
                <w:color w:val="auto"/>
                <w:sz w:val="20"/>
                <w:szCs w:val="20"/>
                <w:highlight w:val="none"/>
              </w:rPr>
            </w:pPr>
          </w:p>
        </w:tc>
        <w:tc>
          <w:tcPr>
            <w:tcW w:w="6351" w:type="dxa"/>
            <w:vAlign w:val="center"/>
          </w:tcPr>
          <w:p w14:paraId="18B0DFB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4、冲压件及铸件表面应光洁平整，不应有毛刺、锋棱、裂纹和显见砂眼。</w:t>
            </w:r>
          </w:p>
        </w:tc>
        <w:tc>
          <w:tcPr>
            <w:tcW w:w="530" w:type="dxa"/>
            <w:vMerge w:val="continue"/>
            <w:vAlign w:val="center"/>
          </w:tcPr>
          <w:p w14:paraId="54829005">
            <w:pPr>
              <w:keepNext/>
              <w:snapToGrid w:val="0"/>
              <w:jc w:val="center"/>
              <w:rPr>
                <w:rFonts w:hint="eastAsia" w:ascii="宋体" w:hAnsi="宋体" w:cs="宋体"/>
                <w:color w:val="auto"/>
                <w:sz w:val="20"/>
                <w:szCs w:val="20"/>
                <w:highlight w:val="none"/>
              </w:rPr>
            </w:pPr>
          </w:p>
        </w:tc>
        <w:tc>
          <w:tcPr>
            <w:tcW w:w="444" w:type="dxa"/>
            <w:vMerge w:val="continue"/>
            <w:vAlign w:val="center"/>
          </w:tcPr>
          <w:p w14:paraId="2FDC0049">
            <w:pPr>
              <w:keepNext/>
              <w:snapToGrid w:val="0"/>
              <w:jc w:val="center"/>
              <w:rPr>
                <w:rFonts w:hint="eastAsia" w:ascii="宋体" w:hAnsi="宋体" w:cs="宋体"/>
                <w:color w:val="auto"/>
                <w:sz w:val="20"/>
                <w:szCs w:val="20"/>
                <w:highlight w:val="none"/>
              </w:rPr>
            </w:pPr>
          </w:p>
        </w:tc>
        <w:tc>
          <w:tcPr>
            <w:tcW w:w="831" w:type="dxa"/>
            <w:vMerge w:val="continue"/>
            <w:vAlign w:val="center"/>
          </w:tcPr>
          <w:p w14:paraId="2603BCA6">
            <w:pPr>
              <w:keepNext/>
              <w:snapToGrid w:val="0"/>
              <w:jc w:val="right"/>
              <w:rPr>
                <w:rFonts w:hint="eastAsia" w:ascii="宋体" w:hAnsi="宋体" w:cs="宋体"/>
                <w:color w:val="auto"/>
                <w:sz w:val="20"/>
                <w:szCs w:val="20"/>
                <w:highlight w:val="none"/>
              </w:rPr>
            </w:pPr>
          </w:p>
        </w:tc>
      </w:tr>
      <w:tr w14:paraId="342B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D82A9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82</w:t>
            </w:r>
          </w:p>
        </w:tc>
        <w:tc>
          <w:tcPr>
            <w:tcW w:w="945" w:type="dxa"/>
            <w:vMerge w:val="restart"/>
            <w:vAlign w:val="center"/>
          </w:tcPr>
          <w:p w14:paraId="489EBA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体重计</w:t>
            </w:r>
          </w:p>
        </w:tc>
        <w:tc>
          <w:tcPr>
            <w:tcW w:w="6351" w:type="dxa"/>
            <w:vAlign w:val="center"/>
          </w:tcPr>
          <w:p w14:paraId="0C63531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1、整体以金属件为主，附测体高装置，体重秤最大称量160千克，最小称量5千克，最小分度值0.5千克；</w:t>
            </w:r>
          </w:p>
        </w:tc>
        <w:tc>
          <w:tcPr>
            <w:tcW w:w="530" w:type="dxa"/>
            <w:vMerge w:val="restart"/>
            <w:vAlign w:val="center"/>
          </w:tcPr>
          <w:p w14:paraId="5977BBF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6172394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760B8CF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415</w:t>
            </w:r>
          </w:p>
        </w:tc>
      </w:tr>
      <w:tr w14:paraId="3F81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D835BE4">
            <w:pPr>
              <w:keepNext/>
              <w:snapToGrid w:val="0"/>
              <w:jc w:val="center"/>
              <w:rPr>
                <w:rFonts w:hint="eastAsia" w:ascii="宋体" w:hAnsi="宋体" w:cs="宋体"/>
                <w:color w:val="auto"/>
                <w:sz w:val="20"/>
                <w:szCs w:val="20"/>
                <w:highlight w:val="none"/>
              </w:rPr>
            </w:pPr>
          </w:p>
        </w:tc>
        <w:tc>
          <w:tcPr>
            <w:tcW w:w="945" w:type="dxa"/>
            <w:vMerge w:val="continue"/>
            <w:vAlign w:val="center"/>
          </w:tcPr>
          <w:p w14:paraId="0368F853">
            <w:pPr>
              <w:keepNext/>
              <w:snapToGrid w:val="0"/>
              <w:jc w:val="center"/>
              <w:rPr>
                <w:rFonts w:hint="eastAsia" w:ascii="宋体" w:hAnsi="宋体" w:cs="宋体"/>
                <w:color w:val="auto"/>
                <w:sz w:val="20"/>
                <w:szCs w:val="20"/>
                <w:highlight w:val="none"/>
              </w:rPr>
            </w:pPr>
          </w:p>
        </w:tc>
        <w:tc>
          <w:tcPr>
            <w:tcW w:w="6351" w:type="dxa"/>
            <w:vAlign w:val="center"/>
          </w:tcPr>
          <w:p w14:paraId="6D0B27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2、体高计由三根不同直径的圆筒组成，最小分度值0.5cm，误差±0.5cm。</w:t>
            </w:r>
          </w:p>
        </w:tc>
        <w:tc>
          <w:tcPr>
            <w:tcW w:w="530" w:type="dxa"/>
            <w:vMerge w:val="continue"/>
            <w:vAlign w:val="center"/>
          </w:tcPr>
          <w:p w14:paraId="600A430B">
            <w:pPr>
              <w:keepNext/>
              <w:snapToGrid w:val="0"/>
              <w:jc w:val="center"/>
              <w:rPr>
                <w:rFonts w:hint="eastAsia" w:ascii="宋体" w:hAnsi="宋体" w:cs="宋体"/>
                <w:color w:val="auto"/>
                <w:sz w:val="20"/>
                <w:szCs w:val="20"/>
                <w:highlight w:val="none"/>
              </w:rPr>
            </w:pPr>
          </w:p>
        </w:tc>
        <w:tc>
          <w:tcPr>
            <w:tcW w:w="444" w:type="dxa"/>
            <w:vMerge w:val="continue"/>
            <w:vAlign w:val="center"/>
          </w:tcPr>
          <w:p w14:paraId="04BADBEF">
            <w:pPr>
              <w:keepNext/>
              <w:snapToGrid w:val="0"/>
              <w:jc w:val="center"/>
              <w:rPr>
                <w:rFonts w:hint="eastAsia" w:ascii="宋体" w:hAnsi="宋体" w:cs="宋体"/>
                <w:color w:val="auto"/>
                <w:sz w:val="20"/>
                <w:szCs w:val="20"/>
                <w:highlight w:val="none"/>
              </w:rPr>
            </w:pPr>
          </w:p>
        </w:tc>
        <w:tc>
          <w:tcPr>
            <w:tcW w:w="831" w:type="dxa"/>
            <w:vMerge w:val="continue"/>
            <w:vAlign w:val="center"/>
          </w:tcPr>
          <w:p w14:paraId="0F9418A0">
            <w:pPr>
              <w:keepNext/>
              <w:snapToGrid w:val="0"/>
              <w:jc w:val="right"/>
              <w:rPr>
                <w:rFonts w:hint="eastAsia" w:ascii="宋体" w:hAnsi="宋体" w:cs="宋体"/>
                <w:color w:val="auto"/>
                <w:sz w:val="20"/>
                <w:szCs w:val="20"/>
                <w:highlight w:val="none"/>
              </w:rPr>
            </w:pPr>
          </w:p>
        </w:tc>
      </w:tr>
      <w:tr w14:paraId="74FC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51EB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83</w:t>
            </w:r>
          </w:p>
        </w:tc>
        <w:tc>
          <w:tcPr>
            <w:tcW w:w="945" w:type="dxa"/>
            <w:vMerge w:val="restart"/>
            <w:vAlign w:val="center"/>
          </w:tcPr>
          <w:p w14:paraId="41C7028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量筒</w:t>
            </w:r>
          </w:p>
        </w:tc>
        <w:tc>
          <w:tcPr>
            <w:tcW w:w="6351" w:type="dxa"/>
            <w:vAlign w:val="center"/>
          </w:tcPr>
          <w:p w14:paraId="0AB7C6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1、标称容量：500mL；</w:t>
            </w:r>
          </w:p>
        </w:tc>
        <w:tc>
          <w:tcPr>
            <w:tcW w:w="530" w:type="dxa"/>
            <w:vMerge w:val="restart"/>
            <w:vAlign w:val="center"/>
          </w:tcPr>
          <w:p w14:paraId="4750ED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06B9C5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FE37B4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r>
      <w:tr w14:paraId="2D45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9E62F08">
            <w:pPr>
              <w:keepNext/>
              <w:snapToGrid w:val="0"/>
              <w:jc w:val="center"/>
              <w:rPr>
                <w:rFonts w:hint="eastAsia" w:ascii="宋体" w:hAnsi="宋体" w:cs="宋体"/>
                <w:color w:val="auto"/>
                <w:sz w:val="20"/>
                <w:szCs w:val="20"/>
                <w:highlight w:val="none"/>
              </w:rPr>
            </w:pPr>
          </w:p>
        </w:tc>
        <w:tc>
          <w:tcPr>
            <w:tcW w:w="945" w:type="dxa"/>
            <w:vMerge w:val="continue"/>
            <w:vAlign w:val="center"/>
          </w:tcPr>
          <w:p w14:paraId="2EA6FBEE">
            <w:pPr>
              <w:keepNext/>
              <w:snapToGrid w:val="0"/>
              <w:jc w:val="center"/>
              <w:rPr>
                <w:rFonts w:hint="eastAsia" w:ascii="宋体" w:hAnsi="宋体" w:cs="宋体"/>
                <w:color w:val="auto"/>
                <w:sz w:val="20"/>
                <w:szCs w:val="20"/>
                <w:highlight w:val="none"/>
              </w:rPr>
            </w:pPr>
          </w:p>
        </w:tc>
        <w:tc>
          <w:tcPr>
            <w:tcW w:w="6351" w:type="dxa"/>
            <w:vAlign w:val="center"/>
          </w:tcPr>
          <w:p w14:paraId="571BB1E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2、透明钠钙玻璃材质；</w:t>
            </w:r>
          </w:p>
        </w:tc>
        <w:tc>
          <w:tcPr>
            <w:tcW w:w="530" w:type="dxa"/>
            <w:vMerge w:val="continue"/>
            <w:vAlign w:val="center"/>
          </w:tcPr>
          <w:p w14:paraId="5C83C51A">
            <w:pPr>
              <w:keepNext/>
              <w:snapToGrid w:val="0"/>
              <w:jc w:val="center"/>
              <w:rPr>
                <w:rFonts w:hint="eastAsia" w:ascii="宋体" w:hAnsi="宋体" w:cs="宋体"/>
                <w:color w:val="auto"/>
                <w:sz w:val="20"/>
                <w:szCs w:val="20"/>
                <w:highlight w:val="none"/>
              </w:rPr>
            </w:pPr>
          </w:p>
        </w:tc>
        <w:tc>
          <w:tcPr>
            <w:tcW w:w="444" w:type="dxa"/>
            <w:vMerge w:val="continue"/>
            <w:vAlign w:val="center"/>
          </w:tcPr>
          <w:p w14:paraId="462D5169">
            <w:pPr>
              <w:keepNext/>
              <w:snapToGrid w:val="0"/>
              <w:jc w:val="center"/>
              <w:rPr>
                <w:rFonts w:hint="eastAsia" w:ascii="宋体" w:hAnsi="宋体" w:cs="宋体"/>
                <w:color w:val="auto"/>
                <w:sz w:val="20"/>
                <w:szCs w:val="20"/>
                <w:highlight w:val="none"/>
              </w:rPr>
            </w:pPr>
          </w:p>
        </w:tc>
        <w:tc>
          <w:tcPr>
            <w:tcW w:w="831" w:type="dxa"/>
            <w:vMerge w:val="continue"/>
            <w:vAlign w:val="center"/>
          </w:tcPr>
          <w:p w14:paraId="5398F040">
            <w:pPr>
              <w:keepNext/>
              <w:snapToGrid w:val="0"/>
              <w:jc w:val="right"/>
              <w:rPr>
                <w:rFonts w:hint="eastAsia" w:ascii="宋体" w:hAnsi="宋体" w:cs="宋体"/>
                <w:color w:val="auto"/>
                <w:sz w:val="20"/>
                <w:szCs w:val="20"/>
                <w:highlight w:val="none"/>
              </w:rPr>
            </w:pPr>
          </w:p>
        </w:tc>
      </w:tr>
      <w:tr w14:paraId="5EB0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6C8811">
            <w:pPr>
              <w:keepNext/>
              <w:snapToGrid w:val="0"/>
              <w:jc w:val="center"/>
              <w:rPr>
                <w:rFonts w:hint="eastAsia" w:ascii="宋体" w:hAnsi="宋体" w:cs="宋体"/>
                <w:color w:val="auto"/>
                <w:sz w:val="20"/>
                <w:szCs w:val="20"/>
                <w:highlight w:val="none"/>
              </w:rPr>
            </w:pPr>
          </w:p>
        </w:tc>
        <w:tc>
          <w:tcPr>
            <w:tcW w:w="945" w:type="dxa"/>
            <w:vMerge w:val="continue"/>
            <w:vAlign w:val="center"/>
          </w:tcPr>
          <w:p w14:paraId="0FACD7D5">
            <w:pPr>
              <w:keepNext/>
              <w:snapToGrid w:val="0"/>
              <w:jc w:val="center"/>
              <w:rPr>
                <w:rFonts w:hint="eastAsia" w:ascii="宋体" w:hAnsi="宋体" w:cs="宋体"/>
                <w:color w:val="auto"/>
                <w:sz w:val="20"/>
                <w:szCs w:val="20"/>
                <w:highlight w:val="none"/>
              </w:rPr>
            </w:pPr>
          </w:p>
        </w:tc>
        <w:tc>
          <w:tcPr>
            <w:tcW w:w="6351" w:type="dxa"/>
            <w:vAlign w:val="center"/>
          </w:tcPr>
          <w:p w14:paraId="74E0D02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3、底座和口部边缘应做熔光处理，口边应与量筒的轴线垂直；</w:t>
            </w:r>
          </w:p>
        </w:tc>
        <w:tc>
          <w:tcPr>
            <w:tcW w:w="530" w:type="dxa"/>
            <w:vMerge w:val="continue"/>
            <w:vAlign w:val="center"/>
          </w:tcPr>
          <w:p w14:paraId="6F9F71B0">
            <w:pPr>
              <w:keepNext/>
              <w:snapToGrid w:val="0"/>
              <w:jc w:val="center"/>
              <w:rPr>
                <w:rFonts w:hint="eastAsia" w:ascii="宋体" w:hAnsi="宋体" w:cs="宋体"/>
                <w:color w:val="auto"/>
                <w:sz w:val="20"/>
                <w:szCs w:val="20"/>
                <w:highlight w:val="none"/>
              </w:rPr>
            </w:pPr>
          </w:p>
        </w:tc>
        <w:tc>
          <w:tcPr>
            <w:tcW w:w="444" w:type="dxa"/>
            <w:vMerge w:val="continue"/>
            <w:vAlign w:val="center"/>
          </w:tcPr>
          <w:p w14:paraId="52D96C3D">
            <w:pPr>
              <w:keepNext/>
              <w:snapToGrid w:val="0"/>
              <w:jc w:val="center"/>
              <w:rPr>
                <w:rFonts w:hint="eastAsia" w:ascii="宋体" w:hAnsi="宋体" w:cs="宋体"/>
                <w:color w:val="auto"/>
                <w:sz w:val="20"/>
                <w:szCs w:val="20"/>
                <w:highlight w:val="none"/>
              </w:rPr>
            </w:pPr>
          </w:p>
        </w:tc>
        <w:tc>
          <w:tcPr>
            <w:tcW w:w="831" w:type="dxa"/>
            <w:vMerge w:val="continue"/>
            <w:vAlign w:val="center"/>
          </w:tcPr>
          <w:p w14:paraId="7A1A5160">
            <w:pPr>
              <w:keepNext/>
              <w:snapToGrid w:val="0"/>
              <w:jc w:val="right"/>
              <w:rPr>
                <w:rFonts w:hint="eastAsia" w:ascii="宋体" w:hAnsi="宋体" w:cs="宋体"/>
                <w:color w:val="auto"/>
                <w:sz w:val="20"/>
                <w:szCs w:val="20"/>
                <w:highlight w:val="none"/>
              </w:rPr>
            </w:pPr>
          </w:p>
        </w:tc>
      </w:tr>
      <w:tr w14:paraId="2ADA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0F24E9">
            <w:pPr>
              <w:keepNext/>
              <w:snapToGrid w:val="0"/>
              <w:jc w:val="center"/>
              <w:rPr>
                <w:rFonts w:hint="eastAsia" w:ascii="宋体" w:hAnsi="宋体" w:cs="宋体"/>
                <w:color w:val="auto"/>
                <w:sz w:val="20"/>
                <w:szCs w:val="20"/>
                <w:highlight w:val="none"/>
              </w:rPr>
            </w:pPr>
          </w:p>
        </w:tc>
        <w:tc>
          <w:tcPr>
            <w:tcW w:w="945" w:type="dxa"/>
            <w:vMerge w:val="continue"/>
            <w:vAlign w:val="center"/>
          </w:tcPr>
          <w:p w14:paraId="0907DC9C">
            <w:pPr>
              <w:keepNext/>
              <w:snapToGrid w:val="0"/>
              <w:jc w:val="center"/>
              <w:rPr>
                <w:rFonts w:hint="eastAsia" w:ascii="宋体" w:hAnsi="宋体" w:cs="宋体"/>
                <w:color w:val="auto"/>
                <w:sz w:val="20"/>
                <w:szCs w:val="20"/>
                <w:highlight w:val="none"/>
              </w:rPr>
            </w:pPr>
          </w:p>
        </w:tc>
        <w:tc>
          <w:tcPr>
            <w:tcW w:w="6351" w:type="dxa"/>
            <w:vAlign w:val="center"/>
          </w:tcPr>
          <w:p w14:paraId="0DA6F7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4、量杯放在平台上，不应摇晃；</w:t>
            </w:r>
          </w:p>
        </w:tc>
        <w:tc>
          <w:tcPr>
            <w:tcW w:w="530" w:type="dxa"/>
            <w:vMerge w:val="continue"/>
            <w:vAlign w:val="center"/>
          </w:tcPr>
          <w:p w14:paraId="5975D238">
            <w:pPr>
              <w:keepNext/>
              <w:snapToGrid w:val="0"/>
              <w:jc w:val="center"/>
              <w:rPr>
                <w:rFonts w:hint="eastAsia" w:ascii="宋体" w:hAnsi="宋体" w:cs="宋体"/>
                <w:color w:val="auto"/>
                <w:sz w:val="20"/>
                <w:szCs w:val="20"/>
                <w:highlight w:val="none"/>
              </w:rPr>
            </w:pPr>
          </w:p>
        </w:tc>
        <w:tc>
          <w:tcPr>
            <w:tcW w:w="444" w:type="dxa"/>
            <w:vMerge w:val="continue"/>
            <w:vAlign w:val="center"/>
          </w:tcPr>
          <w:p w14:paraId="180E912D">
            <w:pPr>
              <w:keepNext/>
              <w:snapToGrid w:val="0"/>
              <w:jc w:val="center"/>
              <w:rPr>
                <w:rFonts w:hint="eastAsia" w:ascii="宋体" w:hAnsi="宋体" w:cs="宋体"/>
                <w:color w:val="auto"/>
                <w:sz w:val="20"/>
                <w:szCs w:val="20"/>
                <w:highlight w:val="none"/>
              </w:rPr>
            </w:pPr>
          </w:p>
        </w:tc>
        <w:tc>
          <w:tcPr>
            <w:tcW w:w="831" w:type="dxa"/>
            <w:vMerge w:val="continue"/>
            <w:vAlign w:val="center"/>
          </w:tcPr>
          <w:p w14:paraId="01E4353B">
            <w:pPr>
              <w:keepNext/>
              <w:snapToGrid w:val="0"/>
              <w:jc w:val="right"/>
              <w:rPr>
                <w:rFonts w:hint="eastAsia" w:ascii="宋体" w:hAnsi="宋体" w:cs="宋体"/>
                <w:color w:val="auto"/>
                <w:sz w:val="20"/>
                <w:szCs w:val="20"/>
                <w:highlight w:val="none"/>
              </w:rPr>
            </w:pPr>
          </w:p>
        </w:tc>
      </w:tr>
      <w:tr w14:paraId="240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5D34DB">
            <w:pPr>
              <w:keepNext/>
              <w:snapToGrid w:val="0"/>
              <w:jc w:val="center"/>
              <w:rPr>
                <w:rFonts w:hint="eastAsia" w:ascii="宋体" w:hAnsi="宋体" w:cs="宋体"/>
                <w:color w:val="auto"/>
                <w:sz w:val="20"/>
                <w:szCs w:val="20"/>
                <w:highlight w:val="none"/>
              </w:rPr>
            </w:pPr>
          </w:p>
        </w:tc>
        <w:tc>
          <w:tcPr>
            <w:tcW w:w="945" w:type="dxa"/>
            <w:vMerge w:val="continue"/>
            <w:vAlign w:val="center"/>
          </w:tcPr>
          <w:p w14:paraId="3DC1715A">
            <w:pPr>
              <w:keepNext/>
              <w:snapToGrid w:val="0"/>
              <w:jc w:val="center"/>
              <w:rPr>
                <w:rFonts w:hint="eastAsia" w:ascii="宋体" w:hAnsi="宋体" w:cs="宋体"/>
                <w:color w:val="auto"/>
                <w:sz w:val="20"/>
                <w:szCs w:val="20"/>
                <w:highlight w:val="none"/>
              </w:rPr>
            </w:pPr>
          </w:p>
        </w:tc>
        <w:tc>
          <w:tcPr>
            <w:tcW w:w="6351" w:type="dxa"/>
            <w:vAlign w:val="center"/>
          </w:tcPr>
          <w:p w14:paraId="4126619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5、当从量杯向外倾倒液体时，液体呈一束细流流出，不应外溢，不应沿壁外流；</w:t>
            </w:r>
          </w:p>
        </w:tc>
        <w:tc>
          <w:tcPr>
            <w:tcW w:w="530" w:type="dxa"/>
            <w:vMerge w:val="continue"/>
            <w:vAlign w:val="center"/>
          </w:tcPr>
          <w:p w14:paraId="787A93CD">
            <w:pPr>
              <w:keepNext/>
              <w:snapToGrid w:val="0"/>
              <w:jc w:val="center"/>
              <w:rPr>
                <w:rFonts w:hint="eastAsia" w:ascii="宋体" w:hAnsi="宋体" w:cs="宋体"/>
                <w:color w:val="auto"/>
                <w:sz w:val="20"/>
                <w:szCs w:val="20"/>
                <w:highlight w:val="none"/>
              </w:rPr>
            </w:pPr>
          </w:p>
        </w:tc>
        <w:tc>
          <w:tcPr>
            <w:tcW w:w="444" w:type="dxa"/>
            <w:vMerge w:val="continue"/>
            <w:vAlign w:val="center"/>
          </w:tcPr>
          <w:p w14:paraId="11851749">
            <w:pPr>
              <w:keepNext/>
              <w:snapToGrid w:val="0"/>
              <w:jc w:val="center"/>
              <w:rPr>
                <w:rFonts w:hint="eastAsia" w:ascii="宋体" w:hAnsi="宋体" w:cs="宋体"/>
                <w:color w:val="auto"/>
                <w:sz w:val="20"/>
                <w:szCs w:val="20"/>
                <w:highlight w:val="none"/>
              </w:rPr>
            </w:pPr>
          </w:p>
        </w:tc>
        <w:tc>
          <w:tcPr>
            <w:tcW w:w="831" w:type="dxa"/>
            <w:vMerge w:val="continue"/>
            <w:vAlign w:val="center"/>
          </w:tcPr>
          <w:p w14:paraId="39DB1014">
            <w:pPr>
              <w:keepNext/>
              <w:snapToGrid w:val="0"/>
              <w:jc w:val="right"/>
              <w:rPr>
                <w:rFonts w:hint="eastAsia" w:ascii="宋体" w:hAnsi="宋体" w:cs="宋体"/>
                <w:color w:val="auto"/>
                <w:sz w:val="20"/>
                <w:szCs w:val="20"/>
                <w:highlight w:val="none"/>
              </w:rPr>
            </w:pPr>
          </w:p>
        </w:tc>
      </w:tr>
      <w:tr w14:paraId="524F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005528">
            <w:pPr>
              <w:keepNext/>
              <w:snapToGrid w:val="0"/>
              <w:jc w:val="center"/>
              <w:rPr>
                <w:rFonts w:hint="eastAsia" w:ascii="宋体" w:hAnsi="宋体" w:cs="宋体"/>
                <w:color w:val="auto"/>
                <w:sz w:val="20"/>
                <w:szCs w:val="20"/>
                <w:highlight w:val="none"/>
              </w:rPr>
            </w:pPr>
          </w:p>
        </w:tc>
        <w:tc>
          <w:tcPr>
            <w:tcW w:w="945" w:type="dxa"/>
            <w:vMerge w:val="continue"/>
            <w:vAlign w:val="center"/>
          </w:tcPr>
          <w:p w14:paraId="1ECFDCD0">
            <w:pPr>
              <w:keepNext/>
              <w:snapToGrid w:val="0"/>
              <w:jc w:val="center"/>
              <w:rPr>
                <w:rFonts w:hint="eastAsia" w:ascii="宋体" w:hAnsi="宋体" w:cs="宋体"/>
                <w:color w:val="auto"/>
                <w:sz w:val="20"/>
                <w:szCs w:val="20"/>
                <w:highlight w:val="none"/>
              </w:rPr>
            </w:pPr>
          </w:p>
        </w:tc>
        <w:tc>
          <w:tcPr>
            <w:tcW w:w="6351" w:type="dxa"/>
            <w:vAlign w:val="center"/>
          </w:tcPr>
          <w:p w14:paraId="2756E60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6、外表面和内表面不应有破皮气泡和薄皮气泡、密集小气泡和积水条纹存在。</w:t>
            </w:r>
          </w:p>
        </w:tc>
        <w:tc>
          <w:tcPr>
            <w:tcW w:w="530" w:type="dxa"/>
            <w:vMerge w:val="continue"/>
            <w:vAlign w:val="center"/>
          </w:tcPr>
          <w:p w14:paraId="4BC2E1BF">
            <w:pPr>
              <w:keepNext/>
              <w:snapToGrid w:val="0"/>
              <w:jc w:val="center"/>
              <w:rPr>
                <w:rFonts w:hint="eastAsia" w:ascii="宋体" w:hAnsi="宋体" w:cs="宋体"/>
                <w:color w:val="auto"/>
                <w:sz w:val="20"/>
                <w:szCs w:val="20"/>
                <w:highlight w:val="none"/>
              </w:rPr>
            </w:pPr>
          </w:p>
        </w:tc>
        <w:tc>
          <w:tcPr>
            <w:tcW w:w="444" w:type="dxa"/>
            <w:vMerge w:val="continue"/>
            <w:vAlign w:val="center"/>
          </w:tcPr>
          <w:p w14:paraId="0E5B425E">
            <w:pPr>
              <w:keepNext/>
              <w:snapToGrid w:val="0"/>
              <w:jc w:val="center"/>
              <w:rPr>
                <w:rFonts w:hint="eastAsia" w:ascii="宋体" w:hAnsi="宋体" w:cs="宋体"/>
                <w:color w:val="auto"/>
                <w:sz w:val="20"/>
                <w:szCs w:val="20"/>
                <w:highlight w:val="none"/>
              </w:rPr>
            </w:pPr>
          </w:p>
        </w:tc>
        <w:tc>
          <w:tcPr>
            <w:tcW w:w="831" w:type="dxa"/>
            <w:vMerge w:val="continue"/>
            <w:vAlign w:val="center"/>
          </w:tcPr>
          <w:p w14:paraId="5E0DCBCA">
            <w:pPr>
              <w:keepNext/>
              <w:snapToGrid w:val="0"/>
              <w:jc w:val="right"/>
              <w:rPr>
                <w:rFonts w:hint="eastAsia" w:ascii="宋体" w:hAnsi="宋体" w:cs="宋体"/>
                <w:color w:val="auto"/>
                <w:sz w:val="20"/>
                <w:szCs w:val="20"/>
                <w:highlight w:val="none"/>
              </w:rPr>
            </w:pPr>
          </w:p>
        </w:tc>
      </w:tr>
      <w:tr w14:paraId="73F5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6B5B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84</w:t>
            </w:r>
          </w:p>
        </w:tc>
        <w:tc>
          <w:tcPr>
            <w:tcW w:w="945" w:type="dxa"/>
            <w:vMerge w:val="restart"/>
            <w:vAlign w:val="center"/>
          </w:tcPr>
          <w:p w14:paraId="11A533D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量杯</w:t>
            </w:r>
          </w:p>
        </w:tc>
        <w:tc>
          <w:tcPr>
            <w:tcW w:w="6351" w:type="dxa"/>
            <w:vAlign w:val="center"/>
          </w:tcPr>
          <w:p w14:paraId="09C2178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1、标称容量：250mL；</w:t>
            </w:r>
          </w:p>
        </w:tc>
        <w:tc>
          <w:tcPr>
            <w:tcW w:w="530" w:type="dxa"/>
            <w:vMerge w:val="restart"/>
            <w:vAlign w:val="center"/>
          </w:tcPr>
          <w:p w14:paraId="760E0C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412F3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61C3A4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r>
      <w:tr w14:paraId="731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800BD67">
            <w:pPr>
              <w:keepNext/>
              <w:snapToGrid w:val="0"/>
              <w:jc w:val="center"/>
              <w:rPr>
                <w:rFonts w:hint="eastAsia" w:ascii="宋体" w:hAnsi="宋体" w:cs="宋体"/>
                <w:color w:val="auto"/>
                <w:sz w:val="20"/>
                <w:szCs w:val="20"/>
                <w:highlight w:val="none"/>
              </w:rPr>
            </w:pPr>
          </w:p>
        </w:tc>
        <w:tc>
          <w:tcPr>
            <w:tcW w:w="945" w:type="dxa"/>
            <w:vMerge w:val="continue"/>
            <w:vAlign w:val="center"/>
          </w:tcPr>
          <w:p w14:paraId="3F6EED9D">
            <w:pPr>
              <w:keepNext/>
              <w:snapToGrid w:val="0"/>
              <w:jc w:val="center"/>
              <w:rPr>
                <w:rFonts w:hint="eastAsia" w:ascii="宋体" w:hAnsi="宋体" w:cs="宋体"/>
                <w:color w:val="auto"/>
                <w:sz w:val="20"/>
                <w:szCs w:val="20"/>
                <w:highlight w:val="none"/>
              </w:rPr>
            </w:pPr>
          </w:p>
        </w:tc>
        <w:tc>
          <w:tcPr>
            <w:tcW w:w="6351" w:type="dxa"/>
            <w:vAlign w:val="center"/>
          </w:tcPr>
          <w:p w14:paraId="1D9E67A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2、透明钠钙玻璃材质；</w:t>
            </w:r>
          </w:p>
        </w:tc>
        <w:tc>
          <w:tcPr>
            <w:tcW w:w="530" w:type="dxa"/>
            <w:vMerge w:val="continue"/>
            <w:vAlign w:val="center"/>
          </w:tcPr>
          <w:p w14:paraId="60FBD779">
            <w:pPr>
              <w:keepNext/>
              <w:snapToGrid w:val="0"/>
              <w:jc w:val="center"/>
              <w:rPr>
                <w:rFonts w:hint="eastAsia" w:ascii="宋体" w:hAnsi="宋体" w:cs="宋体"/>
                <w:color w:val="auto"/>
                <w:sz w:val="20"/>
                <w:szCs w:val="20"/>
                <w:highlight w:val="none"/>
              </w:rPr>
            </w:pPr>
          </w:p>
        </w:tc>
        <w:tc>
          <w:tcPr>
            <w:tcW w:w="444" w:type="dxa"/>
            <w:vMerge w:val="continue"/>
            <w:vAlign w:val="center"/>
          </w:tcPr>
          <w:p w14:paraId="38861A52">
            <w:pPr>
              <w:keepNext/>
              <w:snapToGrid w:val="0"/>
              <w:jc w:val="center"/>
              <w:rPr>
                <w:rFonts w:hint="eastAsia" w:ascii="宋体" w:hAnsi="宋体" w:cs="宋体"/>
                <w:color w:val="auto"/>
                <w:sz w:val="20"/>
                <w:szCs w:val="20"/>
                <w:highlight w:val="none"/>
              </w:rPr>
            </w:pPr>
          </w:p>
        </w:tc>
        <w:tc>
          <w:tcPr>
            <w:tcW w:w="831" w:type="dxa"/>
            <w:vMerge w:val="continue"/>
            <w:vAlign w:val="center"/>
          </w:tcPr>
          <w:p w14:paraId="0BAC7BB5">
            <w:pPr>
              <w:keepNext/>
              <w:snapToGrid w:val="0"/>
              <w:jc w:val="right"/>
              <w:rPr>
                <w:rFonts w:hint="eastAsia" w:ascii="宋体" w:hAnsi="宋体" w:cs="宋体"/>
                <w:color w:val="auto"/>
                <w:sz w:val="20"/>
                <w:szCs w:val="20"/>
                <w:highlight w:val="none"/>
              </w:rPr>
            </w:pPr>
          </w:p>
        </w:tc>
      </w:tr>
      <w:tr w14:paraId="42A5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C1C71E">
            <w:pPr>
              <w:keepNext/>
              <w:snapToGrid w:val="0"/>
              <w:jc w:val="center"/>
              <w:rPr>
                <w:rFonts w:hint="eastAsia" w:ascii="宋体" w:hAnsi="宋体" w:cs="宋体"/>
                <w:color w:val="auto"/>
                <w:sz w:val="20"/>
                <w:szCs w:val="20"/>
                <w:highlight w:val="none"/>
              </w:rPr>
            </w:pPr>
          </w:p>
        </w:tc>
        <w:tc>
          <w:tcPr>
            <w:tcW w:w="945" w:type="dxa"/>
            <w:vMerge w:val="continue"/>
            <w:vAlign w:val="center"/>
          </w:tcPr>
          <w:p w14:paraId="500089A9">
            <w:pPr>
              <w:keepNext/>
              <w:snapToGrid w:val="0"/>
              <w:jc w:val="center"/>
              <w:rPr>
                <w:rFonts w:hint="eastAsia" w:ascii="宋体" w:hAnsi="宋体" w:cs="宋体"/>
                <w:color w:val="auto"/>
                <w:sz w:val="20"/>
                <w:szCs w:val="20"/>
                <w:highlight w:val="none"/>
              </w:rPr>
            </w:pPr>
          </w:p>
        </w:tc>
        <w:tc>
          <w:tcPr>
            <w:tcW w:w="6351" w:type="dxa"/>
            <w:vAlign w:val="center"/>
          </w:tcPr>
          <w:p w14:paraId="3FAE085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3、底座和口部边缘应做熔光处理，口边应与量筒的轴线垂直；</w:t>
            </w:r>
          </w:p>
        </w:tc>
        <w:tc>
          <w:tcPr>
            <w:tcW w:w="530" w:type="dxa"/>
            <w:vMerge w:val="continue"/>
            <w:vAlign w:val="center"/>
          </w:tcPr>
          <w:p w14:paraId="1282B352">
            <w:pPr>
              <w:keepNext/>
              <w:snapToGrid w:val="0"/>
              <w:jc w:val="center"/>
              <w:rPr>
                <w:rFonts w:hint="eastAsia" w:ascii="宋体" w:hAnsi="宋体" w:cs="宋体"/>
                <w:color w:val="auto"/>
                <w:sz w:val="20"/>
                <w:szCs w:val="20"/>
                <w:highlight w:val="none"/>
              </w:rPr>
            </w:pPr>
          </w:p>
        </w:tc>
        <w:tc>
          <w:tcPr>
            <w:tcW w:w="444" w:type="dxa"/>
            <w:vMerge w:val="continue"/>
            <w:vAlign w:val="center"/>
          </w:tcPr>
          <w:p w14:paraId="3B260FBB">
            <w:pPr>
              <w:keepNext/>
              <w:snapToGrid w:val="0"/>
              <w:jc w:val="center"/>
              <w:rPr>
                <w:rFonts w:hint="eastAsia" w:ascii="宋体" w:hAnsi="宋体" w:cs="宋体"/>
                <w:color w:val="auto"/>
                <w:sz w:val="20"/>
                <w:szCs w:val="20"/>
                <w:highlight w:val="none"/>
              </w:rPr>
            </w:pPr>
          </w:p>
        </w:tc>
        <w:tc>
          <w:tcPr>
            <w:tcW w:w="831" w:type="dxa"/>
            <w:vMerge w:val="continue"/>
            <w:vAlign w:val="center"/>
          </w:tcPr>
          <w:p w14:paraId="3E364297">
            <w:pPr>
              <w:keepNext/>
              <w:snapToGrid w:val="0"/>
              <w:jc w:val="right"/>
              <w:rPr>
                <w:rFonts w:hint="eastAsia" w:ascii="宋体" w:hAnsi="宋体" w:cs="宋体"/>
                <w:color w:val="auto"/>
                <w:sz w:val="20"/>
                <w:szCs w:val="20"/>
                <w:highlight w:val="none"/>
              </w:rPr>
            </w:pPr>
          </w:p>
        </w:tc>
      </w:tr>
      <w:tr w14:paraId="730C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E85FF3">
            <w:pPr>
              <w:keepNext/>
              <w:snapToGrid w:val="0"/>
              <w:jc w:val="center"/>
              <w:rPr>
                <w:rFonts w:hint="eastAsia" w:ascii="宋体" w:hAnsi="宋体" w:cs="宋体"/>
                <w:color w:val="auto"/>
                <w:sz w:val="20"/>
                <w:szCs w:val="20"/>
                <w:highlight w:val="none"/>
              </w:rPr>
            </w:pPr>
          </w:p>
        </w:tc>
        <w:tc>
          <w:tcPr>
            <w:tcW w:w="945" w:type="dxa"/>
            <w:vMerge w:val="continue"/>
            <w:vAlign w:val="center"/>
          </w:tcPr>
          <w:p w14:paraId="36B5DDAC">
            <w:pPr>
              <w:keepNext/>
              <w:snapToGrid w:val="0"/>
              <w:jc w:val="center"/>
              <w:rPr>
                <w:rFonts w:hint="eastAsia" w:ascii="宋体" w:hAnsi="宋体" w:cs="宋体"/>
                <w:color w:val="auto"/>
                <w:sz w:val="20"/>
                <w:szCs w:val="20"/>
                <w:highlight w:val="none"/>
              </w:rPr>
            </w:pPr>
          </w:p>
        </w:tc>
        <w:tc>
          <w:tcPr>
            <w:tcW w:w="6351" w:type="dxa"/>
            <w:vAlign w:val="center"/>
          </w:tcPr>
          <w:p w14:paraId="7A05D4A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4、量杯放在平台上，不应摇晃；</w:t>
            </w:r>
          </w:p>
        </w:tc>
        <w:tc>
          <w:tcPr>
            <w:tcW w:w="530" w:type="dxa"/>
            <w:vMerge w:val="continue"/>
            <w:vAlign w:val="center"/>
          </w:tcPr>
          <w:p w14:paraId="4CBB8A85">
            <w:pPr>
              <w:keepNext/>
              <w:snapToGrid w:val="0"/>
              <w:jc w:val="center"/>
              <w:rPr>
                <w:rFonts w:hint="eastAsia" w:ascii="宋体" w:hAnsi="宋体" w:cs="宋体"/>
                <w:color w:val="auto"/>
                <w:sz w:val="20"/>
                <w:szCs w:val="20"/>
                <w:highlight w:val="none"/>
              </w:rPr>
            </w:pPr>
          </w:p>
        </w:tc>
        <w:tc>
          <w:tcPr>
            <w:tcW w:w="444" w:type="dxa"/>
            <w:vMerge w:val="continue"/>
            <w:vAlign w:val="center"/>
          </w:tcPr>
          <w:p w14:paraId="51BDDC5E">
            <w:pPr>
              <w:keepNext/>
              <w:snapToGrid w:val="0"/>
              <w:jc w:val="center"/>
              <w:rPr>
                <w:rFonts w:hint="eastAsia" w:ascii="宋体" w:hAnsi="宋体" w:cs="宋体"/>
                <w:color w:val="auto"/>
                <w:sz w:val="20"/>
                <w:szCs w:val="20"/>
                <w:highlight w:val="none"/>
              </w:rPr>
            </w:pPr>
          </w:p>
        </w:tc>
        <w:tc>
          <w:tcPr>
            <w:tcW w:w="831" w:type="dxa"/>
            <w:vMerge w:val="continue"/>
            <w:vAlign w:val="center"/>
          </w:tcPr>
          <w:p w14:paraId="7BBBE9FF">
            <w:pPr>
              <w:keepNext/>
              <w:snapToGrid w:val="0"/>
              <w:jc w:val="right"/>
              <w:rPr>
                <w:rFonts w:hint="eastAsia" w:ascii="宋体" w:hAnsi="宋体" w:cs="宋体"/>
                <w:color w:val="auto"/>
                <w:sz w:val="20"/>
                <w:szCs w:val="20"/>
                <w:highlight w:val="none"/>
              </w:rPr>
            </w:pPr>
          </w:p>
        </w:tc>
      </w:tr>
      <w:tr w14:paraId="6E1F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DF06926">
            <w:pPr>
              <w:keepNext/>
              <w:snapToGrid w:val="0"/>
              <w:jc w:val="center"/>
              <w:rPr>
                <w:rFonts w:hint="eastAsia" w:ascii="宋体" w:hAnsi="宋体" w:cs="宋体"/>
                <w:color w:val="auto"/>
                <w:sz w:val="20"/>
                <w:szCs w:val="20"/>
                <w:highlight w:val="none"/>
              </w:rPr>
            </w:pPr>
          </w:p>
        </w:tc>
        <w:tc>
          <w:tcPr>
            <w:tcW w:w="945" w:type="dxa"/>
            <w:vMerge w:val="continue"/>
            <w:vAlign w:val="center"/>
          </w:tcPr>
          <w:p w14:paraId="1AFEA568">
            <w:pPr>
              <w:keepNext/>
              <w:snapToGrid w:val="0"/>
              <w:jc w:val="center"/>
              <w:rPr>
                <w:rFonts w:hint="eastAsia" w:ascii="宋体" w:hAnsi="宋体" w:cs="宋体"/>
                <w:color w:val="auto"/>
                <w:sz w:val="20"/>
                <w:szCs w:val="20"/>
                <w:highlight w:val="none"/>
              </w:rPr>
            </w:pPr>
          </w:p>
        </w:tc>
        <w:tc>
          <w:tcPr>
            <w:tcW w:w="6351" w:type="dxa"/>
            <w:vAlign w:val="center"/>
          </w:tcPr>
          <w:p w14:paraId="361C4F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5、当从量杯向外倾倒液体时，液体呈一束细流流出，不应外溢，不应沿壁外流；</w:t>
            </w:r>
          </w:p>
        </w:tc>
        <w:tc>
          <w:tcPr>
            <w:tcW w:w="530" w:type="dxa"/>
            <w:vMerge w:val="continue"/>
            <w:vAlign w:val="center"/>
          </w:tcPr>
          <w:p w14:paraId="771003D2">
            <w:pPr>
              <w:keepNext/>
              <w:snapToGrid w:val="0"/>
              <w:jc w:val="center"/>
              <w:rPr>
                <w:rFonts w:hint="eastAsia" w:ascii="宋体" w:hAnsi="宋体" w:cs="宋体"/>
                <w:color w:val="auto"/>
                <w:sz w:val="20"/>
                <w:szCs w:val="20"/>
                <w:highlight w:val="none"/>
              </w:rPr>
            </w:pPr>
          </w:p>
        </w:tc>
        <w:tc>
          <w:tcPr>
            <w:tcW w:w="444" w:type="dxa"/>
            <w:vMerge w:val="continue"/>
            <w:vAlign w:val="center"/>
          </w:tcPr>
          <w:p w14:paraId="3C6F9869">
            <w:pPr>
              <w:keepNext/>
              <w:snapToGrid w:val="0"/>
              <w:jc w:val="center"/>
              <w:rPr>
                <w:rFonts w:hint="eastAsia" w:ascii="宋体" w:hAnsi="宋体" w:cs="宋体"/>
                <w:color w:val="auto"/>
                <w:sz w:val="20"/>
                <w:szCs w:val="20"/>
                <w:highlight w:val="none"/>
              </w:rPr>
            </w:pPr>
          </w:p>
        </w:tc>
        <w:tc>
          <w:tcPr>
            <w:tcW w:w="831" w:type="dxa"/>
            <w:vMerge w:val="continue"/>
            <w:vAlign w:val="center"/>
          </w:tcPr>
          <w:p w14:paraId="2036B735">
            <w:pPr>
              <w:keepNext/>
              <w:snapToGrid w:val="0"/>
              <w:jc w:val="right"/>
              <w:rPr>
                <w:rFonts w:hint="eastAsia" w:ascii="宋体" w:hAnsi="宋体" w:cs="宋体"/>
                <w:color w:val="auto"/>
                <w:sz w:val="20"/>
                <w:szCs w:val="20"/>
                <w:highlight w:val="none"/>
              </w:rPr>
            </w:pPr>
          </w:p>
        </w:tc>
      </w:tr>
      <w:tr w14:paraId="5746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E5594F9">
            <w:pPr>
              <w:keepNext/>
              <w:snapToGrid w:val="0"/>
              <w:jc w:val="center"/>
              <w:rPr>
                <w:rFonts w:hint="eastAsia" w:ascii="宋体" w:hAnsi="宋体" w:cs="宋体"/>
                <w:color w:val="auto"/>
                <w:sz w:val="20"/>
                <w:szCs w:val="20"/>
                <w:highlight w:val="none"/>
              </w:rPr>
            </w:pPr>
          </w:p>
        </w:tc>
        <w:tc>
          <w:tcPr>
            <w:tcW w:w="945" w:type="dxa"/>
            <w:vMerge w:val="continue"/>
            <w:vAlign w:val="center"/>
          </w:tcPr>
          <w:p w14:paraId="7440E3F4">
            <w:pPr>
              <w:keepNext/>
              <w:snapToGrid w:val="0"/>
              <w:jc w:val="center"/>
              <w:rPr>
                <w:rFonts w:hint="eastAsia" w:ascii="宋体" w:hAnsi="宋体" w:cs="宋体"/>
                <w:color w:val="auto"/>
                <w:sz w:val="20"/>
                <w:szCs w:val="20"/>
                <w:highlight w:val="none"/>
              </w:rPr>
            </w:pPr>
          </w:p>
        </w:tc>
        <w:tc>
          <w:tcPr>
            <w:tcW w:w="6351" w:type="dxa"/>
            <w:vAlign w:val="center"/>
          </w:tcPr>
          <w:p w14:paraId="7875FD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6、外表面和内表面不应有破皮气泡和薄皮气泡、密集小气泡和积水条纹存在。</w:t>
            </w:r>
          </w:p>
        </w:tc>
        <w:tc>
          <w:tcPr>
            <w:tcW w:w="530" w:type="dxa"/>
            <w:vMerge w:val="continue"/>
            <w:vAlign w:val="center"/>
          </w:tcPr>
          <w:p w14:paraId="617CADA2">
            <w:pPr>
              <w:keepNext/>
              <w:snapToGrid w:val="0"/>
              <w:jc w:val="center"/>
              <w:rPr>
                <w:rFonts w:hint="eastAsia" w:ascii="宋体" w:hAnsi="宋体" w:cs="宋体"/>
                <w:color w:val="auto"/>
                <w:sz w:val="20"/>
                <w:szCs w:val="20"/>
                <w:highlight w:val="none"/>
              </w:rPr>
            </w:pPr>
          </w:p>
        </w:tc>
        <w:tc>
          <w:tcPr>
            <w:tcW w:w="444" w:type="dxa"/>
            <w:vMerge w:val="continue"/>
            <w:vAlign w:val="center"/>
          </w:tcPr>
          <w:p w14:paraId="071E072E">
            <w:pPr>
              <w:keepNext/>
              <w:snapToGrid w:val="0"/>
              <w:jc w:val="center"/>
              <w:rPr>
                <w:rFonts w:hint="eastAsia" w:ascii="宋体" w:hAnsi="宋体" w:cs="宋体"/>
                <w:color w:val="auto"/>
                <w:sz w:val="20"/>
                <w:szCs w:val="20"/>
                <w:highlight w:val="none"/>
              </w:rPr>
            </w:pPr>
          </w:p>
        </w:tc>
        <w:tc>
          <w:tcPr>
            <w:tcW w:w="831" w:type="dxa"/>
            <w:vMerge w:val="continue"/>
            <w:vAlign w:val="center"/>
          </w:tcPr>
          <w:p w14:paraId="260635B2">
            <w:pPr>
              <w:keepNext/>
              <w:snapToGrid w:val="0"/>
              <w:jc w:val="right"/>
              <w:rPr>
                <w:rFonts w:hint="eastAsia" w:ascii="宋体" w:hAnsi="宋体" w:cs="宋体"/>
                <w:color w:val="auto"/>
                <w:sz w:val="20"/>
                <w:szCs w:val="20"/>
                <w:highlight w:val="none"/>
              </w:rPr>
            </w:pPr>
          </w:p>
        </w:tc>
      </w:tr>
      <w:tr w14:paraId="12E9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F60C88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85</w:t>
            </w:r>
          </w:p>
        </w:tc>
        <w:tc>
          <w:tcPr>
            <w:tcW w:w="945" w:type="dxa"/>
            <w:vAlign w:val="center"/>
          </w:tcPr>
          <w:p w14:paraId="4EFACD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甘油注射器</w:t>
            </w:r>
          </w:p>
        </w:tc>
        <w:tc>
          <w:tcPr>
            <w:tcW w:w="6351" w:type="dxa"/>
            <w:vAlign w:val="center"/>
          </w:tcPr>
          <w:p w14:paraId="06AF25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实验用玻璃仪器：30mL，由注射针管和活塞管组成，活塞管磨砂精细，与注射管密吻光滑、不漏水、不漏气。</w:t>
            </w:r>
          </w:p>
        </w:tc>
        <w:tc>
          <w:tcPr>
            <w:tcW w:w="530" w:type="dxa"/>
            <w:vAlign w:val="center"/>
          </w:tcPr>
          <w:p w14:paraId="082C56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Align w:val="center"/>
          </w:tcPr>
          <w:p w14:paraId="27F8DE1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16CB85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14:paraId="1929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4244C8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86</w:t>
            </w:r>
          </w:p>
        </w:tc>
        <w:tc>
          <w:tcPr>
            <w:tcW w:w="945" w:type="dxa"/>
            <w:vMerge w:val="restart"/>
            <w:vAlign w:val="center"/>
          </w:tcPr>
          <w:p w14:paraId="4F992A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试管</w:t>
            </w:r>
          </w:p>
        </w:tc>
        <w:tc>
          <w:tcPr>
            <w:tcW w:w="6351" w:type="dxa"/>
            <w:vAlign w:val="center"/>
          </w:tcPr>
          <w:p w14:paraId="41EEAE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7CAF218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w:t>
            </w:r>
          </w:p>
        </w:tc>
        <w:tc>
          <w:tcPr>
            <w:tcW w:w="444" w:type="dxa"/>
            <w:vMerge w:val="restart"/>
            <w:vAlign w:val="center"/>
          </w:tcPr>
          <w:p w14:paraId="65A5D7E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Merge w:val="restart"/>
            <w:vAlign w:val="center"/>
          </w:tcPr>
          <w:p w14:paraId="265800F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0.5</w:t>
            </w:r>
          </w:p>
        </w:tc>
      </w:tr>
      <w:tr w14:paraId="18D9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3611F6">
            <w:pPr>
              <w:keepNext/>
              <w:snapToGrid w:val="0"/>
              <w:jc w:val="center"/>
              <w:rPr>
                <w:rFonts w:hint="eastAsia" w:ascii="宋体" w:hAnsi="宋体" w:cs="宋体"/>
                <w:color w:val="auto"/>
                <w:sz w:val="20"/>
                <w:szCs w:val="20"/>
                <w:highlight w:val="none"/>
              </w:rPr>
            </w:pPr>
          </w:p>
        </w:tc>
        <w:tc>
          <w:tcPr>
            <w:tcW w:w="945" w:type="dxa"/>
            <w:vMerge w:val="continue"/>
            <w:vAlign w:val="center"/>
          </w:tcPr>
          <w:p w14:paraId="445BFECE">
            <w:pPr>
              <w:keepNext/>
              <w:snapToGrid w:val="0"/>
              <w:jc w:val="center"/>
              <w:rPr>
                <w:rFonts w:hint="eastAsia" w:ascii="宋体" w:hAnsi="宋体" w:cs="宋体"/>
                <w:color w:val="auto"/>
                <w:sz w:val="20"/>
                <w:szCs w:val="20"/>
                <w:highlight w:val="none"/>
              </w:rPr>
            </w:pPr>
          </w:p>
        </w:tc>
        <w:tc>
          <w:tcPr>
            <w:tcW w:w="6351" w:type="dxa"/>
            <w:vAlign w:val="center"/>
          </w:tcPr>
          <w:p w14:paraId="184B09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2、厚薄均匀，不得有刺手现象；规格：试管外径Φ15mm，试管高150mm；</w:t>
            </w:r>
          </w:p>
        </w:tc>
        <w:tc>
          <w:tcPr>
            <w:tcW w:w="530" w:type="dxa"/>
            <w:vMerge w:val="continue"/>
            <w:vAlign w:val="center"/>
          </w:tcPr>
          <w:p w14:paraId="11A5B2AD">
            <w:pPr>
              <w:keepNext/>
              <w:snapToGrid w:val="0"/>
              <w:jc w:val="center"/>
              <w:rPr>
                <w:rFonts w:hint="eastAsia" w:ascii="宋体" w:hAnsi="宋体" w:cs="宋体"/>
                <w:color w:val="auto"/>
                <w:sz w:val="20"/>
                <w:szCs w:val="20"/>
                <w:highlight w:val="none"/>
              </w:rPr>
            </w:pPr>
          </w:p>
        </w:tc>
        <w:tc>
          <w:tcPr>
            <w:tcW w:w="444" w:type="dxa"/>
            <w:vMerge w:val="continue"/>
            <w:vAlign w:val="center"/>
          </w:tcPr>
          <w:p w14:paraId="1CC4509F">
            <w:pPr>
              <w:keepNext/>
              <w:snapToGrid w:val="0"/>
              <w:jc w:val="center"/>
              <w:rPr>
                <w:rFonts w:hint="eastAsia" w:ascii="宋体" w:hAnsi="宋体" w:cs="宋体"/>
                <w:color w:val="auto"/>
                <w:sz w:val="20"/>
                <w:szCs w:val="20"/>
                <w:highlight w:val="none"/>
              </w:rPr>
            </w:pPr>
          </w:p>
        </w:tc>
        <w:tc>
          <w:tcPr>
            <w:tcW w:w="831" w:type="dxa"/>
            <w:vMerge w:val="continue"/>
            <w:vAlign w:val="center"/>
          </w:tcPr>
          <w:p w14:paraId="325598F6">
            <w:pPr>
              <w:keepNext/>
              <w:snapToGrid w:val="0"/>
              <w:jc w:val="right"/>
              <w:rPr>
                <w:rFonts w:hint="eastAsia" w:ascii="宋体" w:hAnsi="宋体" w:cs="宋体"/>
                <w:color w:val="auto"/>
                <w:sz w:val="20"/>
                <w:szCs w:val="20"/>
                <w:highlight w:val="none"/>
              </w:rPr>
            </w:pPr>
          </w:p>
        </w:tc>
      </w:tr>
      <w:tr w14:paraId="6D3B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B86D840">
            <w:pPr>
              <w:keepNext/>
              <w:snapToGrid w:val="0"/>
              <w:jc w:val="center"/>
              <w:rPr>
                <w:rFonts w:hint="eastAsia" w:ascii="宋体" w:hAnsi="宋体" w:cs="宋体"/>
                <w:color w:val="auto"/>
                <w:sz w:val="20"/>
                <w:szCs w:val="20"/>
                <w:highlight w:val="none"/>
              </w:rPr>
            </w:pPr>
          </w:p>
        </w:tc>
        <w:tc>
          <w:tcPr>
            <w:tcW w:w="945" w:type="dxa"/>
            <w:vMerge w:val="continue"/>
            <w:vAlign w:val="center"/>
          </w:tcPr>
          <w:p w14:paraId="7F230C74">
            <w:pPr>
              <w:keepNext/>
              <w:snapToGrid w:val="0"/>
              <w:jc w:val="center"/>
              <w:rPr>
                <w:rFonts w:hint="eastAsia" w:ascii="宋体" w:hAnsi="宋体" w:cs="宋体"/>
                <w:color w:val="auto"/>
                <w:sz w:val="20"/>
                <w:szCs w:val="20"/>
                <w:highlight w:val="none"/>
              </w:rPr>
            </w:pPr>
          </w:p>
        </w:tc>
        <w:tc>
          <w:tcPr>
            <w:tcW w:w="6351" w:type="dxa"/>
            <w:vAlign w:val="center"/>
          </w:tcPr>
          <w:p w14:paraId="7EA1AC0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3、截面应为适度的圆形；试管口部是熔光的平口；</w:t>
            </w:r>
          </w:p>
        </w:tc>
        <w:tc>
          <w:tcPr>
            <w:tcW w:w="530" w:type="dxa"/>
            <w:vMerge w:val="continue"/>
            <w:vAlign w:val="center"/>
          </w:tcPr>
          <w:p w14:paraId="1B52A746">
            <w:pPr>
              <w:keepNext/>
              <w:snapToGrid w:val="0"/>
              <w:jc w:val="center"/>
              <w:rPr>
                <w:rFonts w:hint="eastAsia" w:ascii="宋体" w:hAnsi="宋体" w:cs="宋体"/>
                <w:color w:val="auto"/>
                <w:sz w:val="20"/>
                <w:szCs w:val="20"/>
                <w:highlight w:val="none"/>
              </w:rPr>
            </w:pPr>
          </w:p>
        </w:tc>
        <w:tc>
          <w:tcPr>
            <w:tcW w:w="444" w:type="dxa"/>
            <w:vMerge w:val="continue"/>
            <w:vAlign w:val="center"/>
          </w:tcPr>
          <w:p w14:paraId="4CE7EA97">
            <w:pPr>
              <w:keepNext/>
              <w:snapToGrid w:val="0"/>
              <w:jc w:val="center"/>
              <w:rPr>
                <w:rFonts w:hint="eastAsia" w:ascii="宋体" w:hAnsi="宋体" w:cs="宋体"/>
                <w:color w:val="auto"/>
                <w:sz w:val="20"/>
                <w:szCs w:val="20"/>
                <w:highlight w:val="none"/>
              </w:rPr>
            </w:pPr>
          </w:p>
        </w:tc>
        <w:tc>
          <w:tcPr>
            <w:tcW w:w="831" w:type="dxa"/>
            <w:vMerge w:val="continue"/>
            <w:vAlign w:val="center"/>
          </w:tcPr>
          <w:p w14:paraId="781F8B9A">
            <w:pPr>
              <w:keepNext/>
              <w:snapToGrid w:val="0"/>
              <w:jc w:val="right"/>
              <w:rPr>
                <w:rFonts w:hint="eastAsia" w:ascii="宋体" w:hAnsi="宋体" w:cs="宋体"/>
                <w:color w:val="auto"/>
                <w:sz w:val="20"/>
                <w:szCs w:val="20"/>
                <w:highlight w:val="none"/>
              </w:rPr>
            </w:pPr>
          </w:p>
        </w:tc>
      </w:tr>
      <w:tr w14:paraId="26A2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1272EF3">
            <w:pPr>
              <w:keepNext/>
              <w:snapToGrid w:val="0"/>
              <w:jc w:val="center"/>
              <w:rPr>
                <w:rFonts w:hint="eastAsia" w:ascii="宋体" w:hAnsi="宋体" w:cs="宋体"/>
                <w:color w:val="auto"/>
                <w:sz w:val="20"/>
                <w:szCs w:val="20"/>
                <w:highlight w:val="none"/>
              </w:rPr>
            </w:pPr>
          </w:p>
        </w:tc>
        <w:tc>
          <w:tcPr>
            <w:tcW w:w="945" w:type="dxa"/>
            <w:vMerge w:val="continue"/>
            <w:vAlign w:val="center"/>
          </w:tcPr>
          <w:p w14:paraId="7740F35F">
            <w:pPr>
              <w:keepNext/>
              <w:snapToGrid w:val="0"/>
              <w:jc w:val="center"/>
              <w:rPr>
                <w:rFonts w:hint="eastAsia" w:ascii="宋体" w:hAnsi="宋体" w:cs="宋体"/>
                <w:color w:val="auto"/>
                <w:sz w:val="20"/>
                <w:szCs w:val="20"/>
                <w:highlight w:val="none"/>
              </w:rPr>
            </w:pPr>
          </w:p>
        </w:tc>
        <w:tc>
          <w:tcPr>
            <w:tcW w:w="6351" w:type="dxa"/>
            <w:vAlign w:val="center"/>
          </w:tcPr>
          <w:p w14:paraId="11C56E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4、管口应平整、光滑，不得有裂口、裂纹存在；试管的底部应基本为半球形。</w:t>
            </w:r>
          </w:p>
        </w:tc>
        <w:tc>
          <w:tcPr>
            <w:tcW w:w="530" w:type="dxa"/>
            <w:vMerge w:val="continue"/>
            <w:vAlign w:val="center"/>
          </w:tcPr>
          <w:p w14:paraId="5E21DA44">
            <w:pPr>
              <w:keepNext/>
              <w:snapToGrid w:val="0"/>
              <w:jc w:val="center"/>
              <w:rPr>
                <w:rFonts w:hint="eastAsia" w:ascii="宋体" w:hAnsi="宋体" w:cs="宋体"/>
                <w:color w:val="auto"/>
                <w:sz w:val="20"/>
                <w:szCs w:val="20"/>
                <w:highlight w:val="none"/>
              </w:rPr>
            </w:pPr>
          </w:p>
        </w:tc>
        <w:tc>
          <w:tcPr>
            <w:tcW w:w="444" w:type="dxa"/>
            <w:vMerge w:val="continue"/>
            <w:vAlign w:val="center"/>
          </w:tcPr>
          <w:p w14:paraId="53BF5BF0">
            <w:pPr>
              <w:keepNext/>
              <w:snapToGrid w:val="0"/>
              <w:jc w:val="center"/>
              <w:rPr>
                <w:rFonts w:hint="eastAsia" w:ascii="宋体" w:hAnsi="宋体" w:cs="宋体"/>
                <w:color w:val="auto"/>
                <w:sz w:val="20"/>
                <w:szCs w:val="20"/>
                <w:highlight w:val="none"/>
              </w:rPr>
            </w:pPr>
          </w:p>
        </w:tc>
        <w:tc>
          <w:tcPr>
            <w:tcW w:w="831" w:type="dxa"/>
            <w:vMerge w:val="continue"/>
            <w:vAlign w:val="center"/>
          </w:tcPr>
          <w:p w14:paraId="6F36DBFA">
            <w:pPr>
              <w:keepNext/>
              <w:snapToGrid w:val="0"/>
              <w:jc w:val="right"/>
              <w:rPr>
                <w:rFonts w:hint="eastAsia" w:ascii="宋体" w:hAnsi="宋体" w:cs="宋体"/>
                <w:color w:val="auto"/>
                <w:sz w:val="20"/>
                <w:szCs w:val="20"/>
                <w:highlight w:val="none"/>
              </w:rPr>
            </w:pPr>
          </w:p>
        </w:tc>
      </w:tr>
      <w:tr w14:paraId="446A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0AE474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87</w:t>
            </w:r>
          </w:p>
        </w:tc>
        <w:tc>
          <w:tcPr>
            <w:tcW w:w="945" w:type="dxa"/>
            <w:vMerge w:val="restart"/>
            <w:vAlign w:val="center"/>
          </w:tcPr>
          <w:p w14:paraId="28F128C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试管</w:t>
            </w:r>
          </w:p>
        </w:tc>
        <w:tc>
          <w:tcPr>
            <w:tcW w:w="6351" w:type="dxa"/>
            <w:vAlign w:val="center"/>
          </w:tcPr>
          <w:p w14:paraId="46B697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65DE62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F7710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Merge w:val="restart"/>
            <w:vAlign w:val="center"/>
          </w:tcPr>
          <w:p w14:paraId="35C43D2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29B7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1DBE6C">
            <w:pPr>
              <w:keepNext/>
              <w:snapToGrid w:val="0"/>
              <w:jc w:val="center"/>
              <w:rPr>
                <w:rFonts w:hint="eastAsia" w:ascii="宋体" w:hAnsi="宋体" w:cs="宋体"/>
                <w:color w:val="auto"/>
                <w:sz w:val="20"/>
                <w:szCs w:val="20"/>
                <w:highlight w:val="none"/>
              </w:rPr>
            </w:pPr>
          </w:p>
        </w:tc>
        <w:tc>
          <w:tcPr>
            <w:tcW w:w="945" w:type="dxa"/>
            <w:vMerge w:val="continue"/>
            <w:vAlign w:val="center"/>
          </w:tcPr>
          <w:p w14:paraId="511F0C60">
            <w:pPr>
              <w:keepNext/>
              <w:snapToGrid w:val="0"/>
              <w:jc w:val="center"/>
              <w:rPr>
                <w:rFonts w:hint="eastAsia" w:ascii="宋体" w:hAnsi="宋体" w:cs="宋体"/>
                <w:color w:val="auto"/>
                <w:sz w:val="20"/>
                <w:szCs w:val="20"/>
                <w:highlight w:val="none"/>
              </w:rPr>
            </w:pPr>
          </w:p>
        </w:tc>
        <w:tc>
          <w:tcPr>
            <w:tcW w:w="6351" w:type="dxa"/>
            <w:vAlign w:val="center"/>
          </w:tcPr>
          <w:p w14:paraId="2F2AA2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2、厚薄均匀，不得有刺手现象；规格：试管外径Φ20mm，试管高200mm；</w:t>
            </w:r>
          </w:p>
        </w:tc>
        <w:tc>
          <w:tcPr>
            <w:tcW w:w="530" w:type="dxa"/>
            <w:vMerge w:val="continue"/>
            <w:vAlign w:val="center"/>
          </w:tcPr>
          <w:p w14:paraId="119E85BB">
            <w:pPr>
              <w:keepNext/>
              <w:snapToGrid w:val="0"/>
              <w:jc w:val="center"/>
              <w:rPr>
                <w:rFonts w:hint="eastAsia" w:ascii="宋体" w:hAnsi="宋体" w:cs="宋体"/>
                <w:color w:val="auto"/>
                <w:sz w:val="20"/>
                <w:szCs w:val="20"/>
                <w:highlight w:val="none"/>
              </w:rPr>
            </w:pPr>
          </w:p>
        </w:tc>
        <w:tc>
          <w:tcPr>
            <w:tcW w:w="444" w:type="dxa"/>
            <w:vMerge w:val="continue"/>
            <w:vAlign w:val="center"/>
          </w:tcPr>
          <w:p w14:paraId="097D17AD">
            <w:pPr>
              <w:keepNext/>
              <w:snapToGrid w:val="0"/>
              <w:jc w:val="center"/>
              <w:rPr>
                <w:rFonts w:hint="eastAsia" w:ascii="宋体" w:hAnsi="宋体" w:cs="宋体"/>
                <w:color w:val="auto"/>
                <w:sz w:val="20"/>
                <w:szCs w:val="20"/>
                <w:highlight w:val="none"/>
              </w:rPr>
            </w:pPr>
          </w:p>
        </w:tc>
        <w:tc>
          <w:tcPr>
            <w:tcW w:w="831" w:type="dxa"/>
            <w:vMerge w:val="continue"/>
            <w:vAlign w:val="center"/>
          </w:tcPr>
          <w:p w14:paraId="1F01F8EE">
            <w:pPr>
              <w:keepNext/>
              <w:snapToGrid w:val="0"/>
              <w:jc w:val="right"/>
              <w:rPr>
                <w:rFonts w:hint="eastAsia" w:ascii="宋体" w:hAnsi="宋体" w:cs="宋体"/>
                <w:color w:val="auto"/>
                <w:sz w:val="20"/>
                <w:szCs w:val="20"/>
                <w:highlight w:val="none"/>
              </w:rPr>
            </w:pPr>
          </w:p>
        </w:tc>
      </w:tr>
      <w:tr w14:paraId="7B96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0EEB8A">
            <w:pPr>
              <w:keepNext/>
              <w:snapToGrid w:val="0"/>
              <w:jc w:val="center"/>
              <w:rPr>
                <w:rFonts w:hint="eastAsia" w:ascii="宋体" w:hAnsi="宋体" w:cs="宋体"/>
                <w:color w:val="auto"/>
                <w:sz w:val="20"/>
                <w:szCs w:val="20"/>
                <w:highlight w:val="none"/>
              </w:rPr>
            </w:pPr>
          </w:p>
        </w:tc>
        <w:tc>
          <w:tcPr>
            <w:tcW w:w="945" w:type="dxa"/>
            <w:vMerge w:val="continue"/>
            <w:vAlign w:val="center"/>
          </w:tcPr>
          <w:p w14:paraId="1D6EF5BC">
            <w:pPr>
              <w:keepNext/>
              <w:snapToGrid w:val="0"/>
              <w:jc w:val="center"/>
              <w:rPr>
                <w:rFonts w:hint="eastAsia" w:ascii="宋体" w:hAnsi="宋体" w:cs="宋体"/>
                <w:color w:val="auto"/>
                <w:sz w:val="20"/>
                <w:szCs w:val="20"/>
                <w:highlight w:val="none"/>
              </w:rPr>
            </w:pPr>
          </w:p>
        </w:tc>
        <w:tc>
          <w:tcPr>
            <w:tcW w:w="6351" w:type="dxa"/>
            <w:vAlign w:val="center"/>
          </w:tcPr>
          <w:p w14:paraId="44D5F6A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3、截面应为适度的圆形；试管口部是熔光的平口；</w:t>
            </w:r>
          </w:p>
        </w:tc>
        <w:tc>
          <w:tcPr>
            <w:tcW w:w="530" w:type="dxa"/>
            <w:vMerge w:val="continue"/>
            <w:vAlign w:val="center"/>
          </w:tcPr>
          <w:p w14:paraId="5F6437D6">
            <w:pPr>
              <w:keepNext/>
              <w:snapToGrid w:val="0"/>
              <w:jc w:val="center"/>
              <w:rPr>
                <w:rFonts w:hint="eastAsia" w:ascii="宋体" w:hAnsi="宋体" w:cs="宋体"/>
                <w:color w:val="auto"/>
                <w:sz w:val="20"/>
                <w:szCs w:val="20"/>
                <w:highlight w:val="none"/>
              </w:rPr>
            </w:pPr>
          </w:p>
        </w:tc>
        <w:tc>
          <w:tcPr>
            <w:tcW w:w="444" w:type="dxa"/>
            <w:vMerge w:val="continue"/>
            <w:vAlign w:val="center"/>
          </w:tcPr>
          <w:p w14:paraId="22BEFE69">
            <w:pPr>
              <w:keepNext/>
              <w:snapToGrid w:val="0"/>
              <w:jc w:val="center"/>
              <w:rPr>
                <w:rFonts w:hint="eastAsia" w:ascii="宋体" w:hAnsi="宋体" w:cs="宋体"/>
                <w:color w:val="auto"/>
                <w:sz w:val="20"/>
                <w:szCs w:val="20"/>
                <w:highlight w:val="none"/>
              </w:rPr>
            </w:pPr>
          </w:p>
        </w:tc>
        <w:tc>
          <w:tcPr>
            <w:tcW w:w="831" w:type="dxa"/>
            <w:vMerge w:val="continue"/>
            <w:vAlign w:val="center"/>
          </w:tcPr>
          <w:p w14:paraId="1432CAAE">
            <w:pPr>
              <w:keepNext/>
              <w:snapToGrid w:val="0"/>
              <w:jc w:val="right"/>
              <w:rPr>
                <w:rFonts w:hint="eastAsia" w:ascii="宋体" w:hAnsi="宋体" w:cs="宋体"/>
                <w:color w:val="auto"/>
                <w:sz w:val="20"/>
                <w:szCs w:val="20"/>
                <w:highlight w:val="none"/>
              </w:rPr>
            </w:pPr>
          </w:p>
        </w:tc>
      </w:tr>
      <w:tr w14:paraId="1F38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A6C4FD">
            <w:pPr>
              <w:keepNext/>
              <w:snapToGrid w:val="0"/>
              <w:jc w:val="center"/>
              <w:rPr>
                <w:rFonts w:hint="eastAsia" w:ascii="宋体" w:hAnsi="宋体" w:cs="宋体"/>
                <w:color w:val="auto"/>
                <w:sz w:val="20"/>
                <w:szCs w:val="20"/>
                <w:highlight w:val="none"/>
              </w:rPr>
            </w:pPr>
          </w:p>
        </w:tc>
        <w:tc>
          <w:tcPr>
            <w:tcW w:w="945" w:type="dxa"/>
            <w:vMerge w:val="continue"/>
            <w:vAlign w:val="center"/>
          </w:tcPr>
          <w:p w14:paraId="1DE008D6">
            <w:pPr>
              <w:keepNext/>
              <w:snapToGrid w:val="0"/>
              <w:jc w:val="center"/>
              <w:rPr>
                <w:rFonts w:hint="eastAsia" w:ascii="宋体" w:hAnsi="宋体" w:cs="宋体"/>
                <w:color w:val="auto"/>
                <w:sz w:val="20"/>
                <w:szCs w:val="20"/>
                <w:highlight w:val="none"/>
              </w:rPr>
            </w:pPr>
          </w:p>
        </w:tc>
        <w:tc>
          <w:tcPr>
            <w:tcW w:w="6351" w:type="dxa"/>
            <w:vAlign w:val="center"/>
          </w:tcPr>
          <w:p w14:paraId="36BFB4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4、管口应平整、光滑，不得有裂口、裂纹存在；试管的底部应基本为半球形。</w:t>
            </w:r>
          </w:p>
        </w:tc>
        <w:tc>
          <w:tcPr>
            <w:tcW w:w="530" w:type="dxa"/>
            <w:vMerge w:val="continue"/>
            <w:vAlign w:val="center"/>
          </w:tcPr>
          <w:p w14:paraId="738D21B1">
            <w:pPr>
              <w:keepNext/>
              <w:snapToGrid w:val="0"/>
              <w:jc w:val="center"/>
              <w:rPr>
                <w:rFonts w:hint="eastAsia" w:ascii="宋体" w:hAnsi="宋体" w:cs="宋体"/>
                <w:color w:val="auto"/>
                <w:sz w:val="20"/>
                <w:szCs w:val="20"/>
                <w:highlight w:val="none"/>
              </w:rPr>
            </w:pPr>
          </w:p>
        </w:tc>
        <w:tc>
          <w:tcPr>
            <w:tcW w:w="444" w:type="dxa"/>
            <w:vMerge w:val="continue"/>
            <w:vAlign w:val="center"/>
          </w:tcPr>
          <w:p w14:paraId="08528096">
            <w:pPr>
              <w:keepNext/>
              <w:snapToGrid w:val="0"/>
              <w:jc w:val="center"/>
              <w:rPr>
                <w:rFonts w:hint="eastAsia" w:ascii="宋体" w:hAnsi="宋体" w:cs="宋体"/>
                <w:color w:val="auto"/>
                <w:sz w:val="20"/>
                <w:szCs w:val="20"/>
                <w:highlight w:val="none"/>
              </w:rPr>
            </w:pPr>
          </w:p>
        </w:tc>
        <w:tc>
          <w:tcPr>
            <w:tcW w:w="831" w:type="dxa"/>
            <w:vMerge w:val="continue"/>
            <w:vAlign w:val="center"/>
          </w:tcPr>
          <w:p w14:paraId="601BA294">
            <w:pPr>
              <w:keepNext/>
              <w:snapToGrid w:val="0"/>
              <w:jc w:val="right"/>
              <w:rPr>
                <w:rFonts w:hint="eastAsia" w:ascii="宋体" w:hAnsi="宋体" w:cs="宋体"/>
                <w:color w:val="auto"/>
                <w:sz w:val="20"/>
                <w:szCs w:val="20"/>
                <w:highlight w:val="none"/>
              </w:rPr>
            </w:pPr>
          </w:p>
        </w:tc>
      </w:tr>
      <w:tr w14:paraId="4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5395D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w:t>
            </w:r>
          </w:p>
        </w:tc>
        <w:tc>
          <w:tcPr>
            <w:tcW w:w="945" w:type="dxa"/>
            <w:vMerge w:val="restart"/>
            <w:vAlign w:val="center"/>
          </w:tcPr>
          <w:p w14:paraId="64B9C2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烧杯</w:t>
            </w:r>
          </w:p>
        </w:tc>
        <w:tc>
          <w:tcPr>
            <w:tcW w:w="6351" w:type="dxa"/>
            <w:vAlign w:val="center"/>
          </w:tcPr>
          <w:p w14:paraId="456C3E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649669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79666D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9964E7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0BEE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141E81">
            <w:pPr>
              <w:keepNext/>
              <w:snapToGrid w:val="0"/>
              <w:jc w:val="center"/>
              <w:rPr>
                <w:rFonts w:hint="eastAsia" w:ascii="宋体" w:hAnsi="宋体" w:cs="宋体"/>
                <w:color w:val="auto"/>
                <w:sz w:val="20"/>
                <w:szCs w:val="20"/>
                <w:highlight w:val="none"/>
              </w:rPr>
            </w:pPr>
          </w:p>
        </w:tc>
        <w:tc>
          <w:tcPr>
            <w:tcW w:w="945" w:type="dxa"/>
            <w:vMerge w:val="continue"/>
            <w:vAlign w:val="center"/>
          </w:tcPr>
          <w:p w14:paraId="5AE3349F">
            <w:pPr>
              <w:keepNext/>
              <w:snapToGrid w:val="0"/>
              <w:jc w:val="center"/>
              <w:rPr>
                <w:rFonts w:hint="eastAsia" w:ascii="宋体" w:hAnsi="宋体" w:cs="宋体"/>
                <w:color w:val="auto"/>
                <w:sz w:val="20"/>
                <w:szCs w:val="20"/>
                <w:highlight w:val="none"/>
              </w:rPr>
            </w:pPr>
          </w:p>
        </w:tc>
        <w:tc>
          <w:tcPr>
            <w:tcW w:w="6351" w:type="dxa"/>
            <w:vAlign w:val="center"/>
          </w:tcPr>
          <w:p w14:paraId="596698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2、规格：50mL，烧杯上标志应清晰、耐久，造型规范、薄厚均匀、无明显偏斜，底部不允许有结石、节瘤存在；</w:t>
            </w:r>
          </w:p>
        </w:tc>
        <w:tc>
          <w:tcPr>
            <w:tcW w:w="530" w:type="dxa"/>
            <w:vMerge w:val="continue"/>
            <w:vAlign w:val="center"/>
          </w:tcPr>
          <w:p w14:paraId="4FE3C77F">
            <w:pPr>
              <w:keepNext/>
              <w:snapToGrid w:val="0"/>
              <w:jc w:val="center"/>
              <w:rPr>
                <w:rFonts w:hint="eastAsia" w:ascii="宋体" w:hAnsi="宋体" w:cs="宋体"/>
                <w:color w:val="auto"/>
                <w:sz w:val="20"/>
                <w:szCs w:val="20"/>
                <w:highlight w:val="none"/>
              </w:rPr>
            </w:pPr>
          </w:p>
        </w:tc>
        <w:tc>
          <w:tcPr>
            <w:tcW w:w="444" w:type="dxa"/>
            <w:vMerge w:val="continue"/>
            <w:vAlign w:val="center"/>
          </w:tcPr>
          <w:p w14:paraId="70692362">
            <w:pPr>
              <w:keepNext/>
              <w:snapToGrid w:val="0"/>
              <w:jc w:val="center"/>
              <w:rPr>
                <w:rFonts w:hint="eastAsia" w:ascii="宋体" w:hAnsi="宋体" w:cs="宋体"/>
                <w:color w:val="auto"/>
                <w:sz w:val="20"/>
                <w:szCs w:val="20"/>
                <w:highlight w:val="none"/>
              </w:rPr>
            </w:pPr>
          </w:p>
        </w:tc>
        <w:tc>
          <w:tcPr>
            <w:tcW w:w="831" w:type="dxa"/>
            <w:vMerge w:val="continue"/>
            <w:vAlign w:val="center"/>
          </w:tcPr>
          <w:p w14:paraId="0C7F550D">
            <w:pPr>
              <w:keepNext/>
              <w:snapToGrid w:val="0"/>
              <w:jc w:val="right"/>
              <w:rPr>
                <w:rFonts w:hint="eastAsia" w:ascii="宋体" w:hAnsi="宋体" w:cs="宋体"/>
                <w:color w:val="auto"/>
                <w:sz w:val="20"/>
                <w:szCs w:val="20"/>
                <w:highlight w:val="none"/>
              </w:rPr>
            </w:pPr>
          </w:p>
        </w:tc>
      </w:tr>
      <w:tr w14:paraId="00A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4A1245">
            <w:pPr>
              <w:keepNext/>
              <w:snapToGrid w:val="0"/>
              <w:jc w:val="center"/>
              <w:rPr>
                <w:rFonts w:hint="eastAsia" w:ascii="宋体" w:hAnsi="宋体" w:cs="宋体"/>
                <w:color w:val="auto"/>
                <w:sz w:val="20"/>
                <w:szCs w:val="20"/>
                <w:highlight w:val="none"/>
              </w:rPr>
            </w:pPr>
          </w:p>
        </w:tc>
        <w:tc>
          <w:tcPr>
            <w:tcW w:w="945" w:type="dxa"/>
            <w:vMerge w:val="continue"/>
            <w:vAlign w:val="center"/>
          </w:tcPr>
          <w:p w14:paraId="4FABC159">
            <w:pPr>
              <w:keepNext/>
              <w:snapToGrid w:val="0"/>
              <w:jc w:val="center"/>
              <w:rPr>
                <w:rFonts w:hint="eastAsia" w:ascii="宋体" w:hAnsi="宋体" w:cs="宋体"/>
                <w:color w:val="auto"/>
                <w:sz w:val="20"/>
                <w:szCs w:val="20"/>
                <w:highlight w:val="none"/>
              </w:rPr>
            </w:pPr>
          </w:p>
        </w:tc>
        <w:tc>
          <w:tcPr>
            <w:tcW w:w="6351" w:type="dxa"/>
            <w:vAlign w:val="center"/>
          </w:tcPr>
          <w:p w14:paraId="0B255C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3、放在平台上不应旋转或摇晃；</w:t>
            </w:r>
          </w:p>
        </w:tc>
        <w:tc>
          <w:tcPr>
            <w:tcW w:w="530" w:type="dxa"/>
            <w:vMerge w:val="continue"/>
            <w:vAlign w:val="center"/>
          </w:tcPr>
          <w:p w14:paraId="336727A1">
            <w:pPr>
              <w:keepNext/>
              <w:snapToGrid w:val="0"/>
              <w:jc w:val="center"/>
              <w:rPr>
                <w:rFonts w:hint="eastAsia" w:ascii="宋体" w:hAnsi="宋体" w:cs="宋体"/>
                <w:color w:val="auto"/>
                <w:sz w:val="20"/>
                <w:szCs w:val="20"/>
                <w:highlight w:val="none"/>
              </w:rPr>
            </w:pPr>
          </w:p>
        </w:tc>
        <w:tc>
          <w:tcPr>
            <w:tcW w:w="444" w:type="dxa"/>
            <w:vMerge w:val="continue"/>
            <w:vAlign w:val="center"/>
          </w:tcPr>
          <w:p w14:paraId="17681392">
            <w:pPr>
              <w:keepNext/>
              <w:snapToGrid w:val="0"/>
              <w:jc w:val="center"/>
              <w:rPr>
                <w:rFonts w:hint="eastAsia" w:ascii="宋体" w:hAnsi="宋体" w:cs="宋体"/>
                <w:color w:val="auto"/>
                <w:sz w:val="20"/>
                <w:szCs w:val="20"/>
                <w:highlight w:val="none"/>
              </w:rPr>
            </w:pPr>
          </w:p>
        </w:tc>
        <w:tc>
          <w:tcPr>
            <w:tcW w:w="831" w:type="dxa"/>
            <w:vMerge w:val="continue"/>
            <w:vAlign w:val="center"/>
          </w:tcPr>
          <w:p w14:paraId="0EC397D7">
            <w:pPr>
              <w:keepNext/>
              <w:snapToGrid w:val="0"/>
              <w:jc w:val="right"/>
              <w:rPr>
                <w:rFonts w:hint="eastAsia" w:ascii="宋体" w:hAnsi="宋体" w:cs="宋体"/>
                <w:color w:val="auto"/>
                <w:sz w:val="20"/>
                <w:szCs w:val="20"/>
                <w:highlight w:val="none"/>
              </w:rPr>
            </w:pPr>
          </w:p>
        </w:tc>
      </w:tr>
      <w:tr w14:paraId="036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F5562F">
            <w:pPr>
              <w:keepNext/>
              <w:snapToGrid w:val="0"/>
              <w:jc w:val="center"/>
              <w:rPr>
                <w:rFonts w:hint="eastAsia" w:ascii="宋体" w:hAnsi="宋体" w:cs="宋体"/>
                <w:color w:val="auto"/>
                <w:sz w:val="20"/>
                <w:szCs w:val="20"/>
                <w:highlight w:val="none"/>
              </w:rPr>
            </w:pPr>
          </w:p>
        </w:tc>
        <w:tc>
          <w:tcPr>
            <w:tcW w:w="945" w:type="dxa"/>
            <w:vMerge w:val="continue"/>
            <w:vAlign w:val="center"/>
          </w:tcPr>
          <w:p w14:paraId="34F831D3">
            <w:pPr>
              <w:keepNext/>
              <w:snapToGrid w:val="0"/>
              <w:jc w:val="center"/>
              <w:rPr>
                <w:rFonts w:hint="eastAsia" w:ascii="宋体" w:hAnsi="宋体" w:cs="宋体"/>
                <w:color w:val="auto"/>
                <w:sz w:val="20"/>
                <w:szCs w:val="20"/>
                <w:highlight w:val="none"/>
              </w:rPr>
            </w:pPr>
          </w:p>
        </w:tc>
        <w:tc>
          <w:tcPr>
            <w:tcW w:w="6351" w:type="dxa"/>
            <w:vAlign w:val="center"/>
          </w:tcPr>
          <w:p w14:paraId="309C4E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4、当向外倾倒液体时，液体呈一束细流流出，不应外溢，不应沿壁外流。</w:t>
            </w:r>
          </w:p>
        </w:tc>
        <w:tc>
          <w:tcPr>
            <w:tcW w:w="530" w:type="dxa"/>
            <w:vMerge w:val="continue"/>
            <w:vAlign w:val="center"/>
          </w:tcPr>
          <w:p w14:paraId="7778D50D">
            <w:pPr>
              <w:keepNext/>
              <w:snapToGrid w:val="0"/>
              <w:jc w:val="center"/>
              <w:rPr>
                <w:rFonts w:hint="eastAsia" w:ascii="宋体" w:hAnsi="宋体" w:cs="宋体"/>
                <w:color w:val="auto"/>
                <w:sz w:val="20"/>
                <w:szCs w:val="20"/>
                <w:highlight w:val="none"/>
              </w:rPr>
            </w:pPr>
          </w:p>
        </w:tc>
        <w:tc>
          <w:tcPr>
            <w:tcW w:w="444" w:type="dxa"/>
            <w:vMerge w:val="continue"/>
            <w:vAlign w:val="center"/>
          </w:tcPr>
          <w:p w14:paraId="71925BCA">
            <w:pPr>
              <w:keepNext/>
              <w:snapToGrid w:val="0"/>
              <w:jc w:val="center"/>
              <w:rPr>
                <w:rFonts w:hint="eastAsia" w:ascii="宋体" w:hAnsi="宋体" w:cs="宋体"/>
                <w:color w:val="auto"/>
                <w:sz w:val="20"/>
                <w:szCs w:val="20"/>
                <w:highlight w:val="none"/>
              </w:rPr>
            </w:pPr>
          </w:p>
        </w:tc>
        <w:tc>
          <w:tcPr>
            <w:tcW w:w="831" w:type="dxa"/>
            <w:vMerge w:val="continue"/>
            <w:vAlign w:val="center"/>
          </w:tcPr>
          <w:p w14:paraId="16D84F31">
            <w:pPr>
              <w:keepNext/>
              <w:snapToGrid w:val="0"/>
              <w:jc w:val="right"/>
              <w:rPr>
                <w:rFonts w:hint="eastAsia" w:ascii="宋体" w:hAnsi="宋体" w:cs="宋体"/>
                <w:color w:val="auto"/>
                <w:sz w:val="20"/>
                <w:szCs w:val="20"/>
                <w:highlight w:val="none"/>
              </w:rPr>
            </w:pPr>
          </w:p>
        </w:tc>
      </w:tr>
      <w:tr w14:paraId="514B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240CC6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89</w:t>
            </w:r>
          </w:p>
        </w:tc>
        <w:tc>
          <w:tcPr>
            <w:tcW w:w="945" w:type="dxa"/>
            <w:vMerge w:val="restart"/>
            <w:vAlign w:val="center"/>
          </w:tcPr>
          <w:p w14:paraId="0AEDEDD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烧杯</w:t>
            </w:r>
          </w:p>
        </w:tc>
        <w:tc>
          <w:tcPr>
            <w:tcW w:w="6351" w:type="dxa"/>
            <w:vAlign w:val="center"/>
          </w:tcPr>
          <w:p w14:paraId="64C974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1F9288F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39D7E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C1CA0A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5BAB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47A2C5">
            <w:pPr>
              <w:keepNext/>
              <w:snapToGrid w:val="0"/>
              <w:jc w:val="center"/>
              <w:rPr>
                <w:rFonts w:hint="eastAsia" w:ascii="宋体" w:hAnsi="宋体" w:cs="宋体"/>
                <w:color w:val="auto"/>
                <w:sz w:val="20"/>
                <w:szCs w:val="20"/>
                <w:highlight w:val="none"/>
              </w:rPr>
            </w:pPr>
          </w:p>
        </w:tc>
        <w:tc>
          <w:tcPr>
            <w:tcW w:w="945" w:type="dxa"/>
            <w:vMerge w:val="continue"/>
            <w:vAlign w:val="center"/>
          </w:tcPr>
          <w:p w14:paraId="2B3C458C">
            <w:pPr>
              <w:keepNext/>
              <w:snapToGrid w:val="0"/>
              <w:jc w:val="center"/>
              <w:rPr>
                <w:rFonts w:hint="eastAsia" w:ascii="宋体" w:hAnsi="宋体" w:cs="宋体"/>
                <w:color w:val="auto"/>
                <w:sz w:val="20"/>
                <w:szCs w:val="20"/>
                <w:highlight w:val="none"/>
              </w:rPr>
            </w:pPr>
          </w:p>
        </w:tc>
        <w:tc>
          <w:tcPr>
            <w:tcW w:w="6351" w:type="dxa"/>
            <w:vAlign w:val="center"/>
          </w:tcPr>
          <w:p w14:paraId="4244C7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2、规格：100mL，烧杯上标志应清晰、耐久，造型规范、薄厚均匀、无明显偏斜，底部不允许有结石、节瘤存在；</w:t>
            </w:r>
          </w:p>
        </w:tc>
        <w:tc>
          <w:tcPr>
            <w:tcW w:w="530" w:type="dxa"/>
            <w:vMerge w:val="continue"/>
            <w:vAlign w:val="center"/>
          </w:tcPr>
          <w:p w14:paraId="63A669D1">
            <w:pPr>
              <w:keepNext/>
              <w:snapToGrid w:val="0"/>
              <w:jc w:val="center"/>
              <w:rPr>
                <w:rFonts w:hint="eastAsia" w:ascii="宋体" w:hAnsi="宋体" w:cs="宋体"/>
                <w:color w:val="auto"/>
                <w:sz w:val="20"/>
                <w:szCs w:val="20"/>
                <w:highlight w:val="none"/>
              </w:rPr>
            </w:pPr>
          </w:p>
        </w:tc>
        <w:tc>
          <w:tcPr>
            <w:tcW w:w="444" w:type="dxa"/>
            <w:vMerge w:val="continue"/>
            <w:vAlign w:val="center"/>
          </w:tcPr>
          <w:p w14:paraId="02365B7C">
            <w:pPr>
              <w:keepNext/>
              <w:snapToGrid w:val="0"/>
              <w:jc w:val="center"/>
              <w:rPr>
                <w:rFonts w:hint="eastAsia" w:ascii="宋体" w:hAnsi="宋体" w:cs="宋体"/>
                <w:color w:val="auto"/>
                <w:sz w:val="20"/>
                <w:szCs w:val="20"/>
                <w:highlight w:val="none"/>
              </w:rPr>
            </w:pPr>
          </w:p>
        </w:tc>
        <w:tc>
          <w:tcPr>
            <w:tcW w:w="831" w:type="dxa"/>
            <w:vMerge w:val="continue"/>
            <w:vAlign w:val="center"/>
          </w:tcPr>
          <w:p w14:paraId="7A604E61">
            <w:pPr>
              <w:keepNext/>
              <w:snapToGrid w:val="0"/>
              <w:jc w:val="right"/>
              <w:rPr>
                <w:rFonts w:hint="eastAsia" w:ascii="宋体" w:hAnsi="宋体" w:cs="宋体"/>
                <w:color w:val="auto"/>
                <w:sz w:val="20"/>
                <w:szCs w:val="20"/>
                <w:highlight w:val="none"/>
              </w:rPr>
            </w:pPr>
          </w:p>
        </w:tc>
      </w:tr>
      <w:tr w14:paraId="4EC2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82D380">
            <w:pPr>
              <w:keepNext/>
              <w:snapToGrid w:val="0"/>
              <w:jc w:val="center"/>
              <w:rPr>
                <w:rFonts w:hint="eastAsia" w:ascii="宋体" w:hAnsi="宋体" w:cs="宋体"/>
                <w:color w:val="auto"/>
                <w:sz w:val="20"/>
                <w:szCs w:val="20"/>
                <w:highlight w:val="none"/>
              </w:rPr>
            </w:pPr>
          </w:p>
        </w:tc>
        <w:tc>
          <w:tcPr>
            <w:tcW w:w="945" w:type="dxa"/>
            <w:vMerge w:val="continue"/>
            <w:vAlign w:val="center"/>
          </w:tcPr>
          <w:p w14:paraId="5AF8C0A5">
            <w:pPr>
              <w:keepNext/>
              <w:snapToGrid w:val="0"/>
              <w:jc w:val="center"/>
              <w:rPr>
                <w:rFonts w:hint="eastAsia" w:ascii="宋体" w:hAnsi="宋体" w:cs="宋体"/>
                <w:color w:val="auto"/>
                <w:sz w:val="20"/>
                <w:szCs w:val="20"/>
                <w:highlight w:val="none"/>
              </w:rPr>
            </w:pPr>
          </w:p>
        </w:tc>
        <w:tc>
          <w:tcPr>
            <w:tcW w:w="6351" w:type="dxa"/>
            <w:vAlign w:val="center"/>
          </w:tcPr>
          <w:p w14:paraId="140370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3、放在平台上不应旋转或摇晃；</w:t>
            </w:r>
          </w:p>
        </w:tc>
        <w:tc>
          <w:tcPr>
            <w:tcW w:w="530" w:type="dxa"/>
            <w:vMerge w:val="continue"/>
            <w:vAlign w:val="center"/>
          </w:tcPr>
          <w:p w14:paraId="62FBFFEC">
            <w:pPr>
              <w:keepNext/>
              <w:snapToGrid w:val="0"/>
              <w:jc w:val="center"/>
              <w:rPr>
                <w:rFonts w:hint="eastAsia" w:ascii="宋体" w:hAnsi="宋体" w:cs="宋体"/>
                <w:color w:val="auto"/>
                <w:sz w:val="20"/>
                <w:szCs w:val="20"/>
                <w:highlight w:val="none"/>
              </w:rPr>
            </w:pPr>
          </w:p>
        </w:tc>
        <w:tc>
          <w:tcPr>
            <w:tcW w:w="444" w:type="dxa"/>
            <w:vMerge w:val="continue"/>
            <w:vAlign w:val="center"/>
          </w:tcPr>
          <w:p w14:paraId="7895FF23">
            <w:pPr>
              <w:keepNext/>
              <w:snapToGrid w:val="0"/>
              <w:jc w:val="center"/>
              <w:rPr>
                <w:rFonts w:hint="eastAsia" w:ascii="宋体" w:hAnsi="宋体" w:cs="宋体"/>
                <w:color w:val="auto"/>
                <w:sz w:val="20"/>
                <w:szCs w:val="20"/>
                <w:highlight w:val="none"/>
              </w:rPr>
            </w:pPr>
          </w:p>
        </w:tc>
        <w:tc>
          <w:tcPr>
            <w:tcW w:w="831" w:type="dxa"/>
            <w:vMerge w:val="continue"/>
            <w:vAlign w:val="center"/>
          </w:tcPr>
          <w:p w14:paraId="2D69CBF7">
            <w:pPr>
              <w:keepNext/>
              <w:snapToGrid w:val="0"/>
              <w:jc w:val="right"/>
              <w:rPr>
                <w:rFonts w:hint="eastAsia" w:ascii="宋体" w:hAnsi="宋体" w:cs="宋体"/>
                <w:color w:val="auto"/>
                <w:sz w:val="20"/>
                <w:szCs w:val="20"/>
                <w:highlight w:val="none"/>
              </w:rPr>
            </w:pPr>
          </w:p>
        </w:tc>
      </w:tr>
      <w:tr w14:paraId="7605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884FB2A">
            <w:pPr>
              <w:keepNext/>
              <w:snapToGrid w:val="0"/>
              <w:jc w:val="center"/>
              <w:rPr>
                <w:rFonts w:hint="eastAsia" w:ascii="宋体" w:hAnsi="宋体" w:cs="宋体"/>
                <w:color w:val="auto"/>
                <w:sz w:val="20"/>
                <w:szCs w:val="20"/>
                <w:highlight w:val="none"/>
              </w:rPr>
            </w:pPr>
          </w:p>
        </w:tc>
        <w:tc>
          <w:tcPr>
            <w:tcW w:w="945" w:type="dxa"/>
            <w:vMerge w:val="continue"/>
            <w:vAlign w:val="center"/>
          </w:tcPr>
          <w:p w14:paraId="40A44590">
            <w:pPr>
              <w:keepNext/>
              <w:snapToGrid w:val="0"/>
              <w:jc w:val="center"/>
              <w:rPr>
                <w:rFonts w:hint="eastAsia" w:ascii="宋体" w:hAnsi="宋体" w:cs="宋体"/>
                <w:color w:val="auto"/>
                <w:sz w:val="20"/>
                <w:szCs w:val="20"/>
                <w:highlight w:val="none"/>
              </w:rPr>
            </w:pPr>
          </w:p>
        </w:tc>
        <w:tc>
          <w:tcPr>
            <w:tcW w:w="6351" w:type="dxa"/>
            <w:vAlign w:val="center"/>
          </w:tcPr>
          <w:p w14:paraId="790D6DD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4、当向外倾倒液体时，液体呈一束细流流出，不应外溢，不应沿壁外流。</w:t>
            </w:r>
          </w:p>
        </w:tc>
        <w:tc>
          <w:tcPr>
            <w:tcW w:w="530" w:type="dxa"/>
            <w:vMerge w:val="continue"/>
            <w:vAlign w:val="center"/>
          </w:tcPr>
          <w:p w14:paraId="133BCAB8">
            <w:pPr>
              <w:keepNext/>
              <w:snapToGrid w:val="0"/>
              <w:jc w:val="center"/>
              <w:rPr>
                <w:rFonts w:hint="eastAsia" w:ascii="宋体" w:hAnsi="宋体" w:cs="宋体"/>
                <w:color w:val="auto"/>
                <w:sz w:val="20"/>
                <w:szCs w:val="20"/>
                <w:highlight w:val="none"/>
              </w:rPr>
            </w:pPr>
          </w:p>
        </w:tc>
        <w:tc>
          <w:tcPr>
            <w:tcW w:w="444" w:type="dxa"/>
            <w:vMerge w:val="continue"/>
            <w:vAlign w:val="center"/>
          </w:tcPr>
          <w:p w14:paraId="77DCA0D3">
            <w:pPr>
              <w:keepNext/>
              <w:snapToGrid w:val="0"/>
              <w:jc w:val="center"/>
              <w:rPr>
                <w:rFonts w:hint="eastAsia" w:ascii="宋体" w:hAnsi="宋体" w:cs="宋体"/>
                <w:color w:val="auto"/>
                <w:sz w:val="20"/>
                <w:szCs w:val="20"/>
                <w:highlight w:val="none"/>
              </w:rPr>
            </w:pPr>
          </w:p>
        </w:tc>
        <w:tc>
          <w:tcPr>
            <w:tcW w:w="831" w:type="dxa"/>
            <w:vMerge w:val="continue"/>
            <w:vAlign w:val="center"/>
          </w:tcPr>
          <w:p w14:paraId="6612B064">
            <w:pPr>
              <w:keepNext/>
              <w:snapToGrid w:val="0"/>
              <w:jc w:val="right"/>
              <w:rPr>
                <w:rFonts w:hint="eastAsia" w:ascii="宋体" w:hAnsi="宋体" w:cs="宋体"/>
                <w:color w:val="auto"/>
                <w:sz w:val="20"/>
                <w:szCs w:val="20"/>
                <w:highlight w:val="none"/>
              </w:rPr>
            </w:pPr>
          </w:p>
        </w:tc>
      </w:tr>
      <w:tr w14:paraId="1F7B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AC900A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c>
          <w:tcPr>
            <w:tcW w:w="945" w:type="dxa"/>
            <w:vMerge w:val="restart"/>
            <w:vAlign w:val="center"/>
          </w:tcPr>
          <w:p w14:paraId="6C2B6A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烧杯</w:t>
            </w:r>
          </w:p>
        </w:tc>
        <w:tc>
          <w:tcPr>
            <w:tcW w:w="6351" w:type="dxa"/>
            <w:vAlign w:val="center"/>
          </w:tcPr>
          <w:p w14:paraId="58A83E6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496F8B7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746A3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C060F0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1C1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B0607F">
            <w:pPr>
              <w:keepNext/>
              <w:snapToGrid w:val="0"/>
              <w:jc w:val="center"/>
              <w:rPr>
                <w:rFonts w:hint="eastAsia" w:ascii="宋体" w:hAnsi="宋体" w:cs="宋体"/>
                <w:color w:val="auto"/>
                <w:sz w:val="20"/>
                <w:szCs w:val="20"/>
                <w:highlight w:val="none"/>
              </w:rPr>
            </w:pPr>
          </w:p>
        </w:tc>
        <w:tc>
          <w:tcPr>
            <w:tcW w:w="945" w:type="dxa"/>
            <w:vMerge w:val="continue"/>
            <w:vAlign w:val="center"/>
          </w:tcPr>
          <w:p w14:paraId="4572D216">
            <w:pPr>
              <w:keepNext/>
              <w:snapToGrid w:val="0"/>
              <w:jc w:val="center"/>
              <w:rPr>
                <w:rFonts w:hint="eastAsia" w:ascii="宋体" w:hAnsi="宋体" w:cs="宋体"/>
                <w:color w:val="auto"/>
                <w:sz w:val="20"/>
                <w:szCs w:val="20"/>
                <w:highlight w:val="none"/>
              </w:rPr>
            </w:pPr>
          </w:p>
        </w:tc>
        <w:tc>
          <w:tcPr>
            <w:tcW w:w="6351" w:type="dxa"/>
            <w:vAlign w:val="center"/>
          </w:tcPr>
          <w:p w14:paraId="60F269D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2、规格：250mL，烧杯上标志应清晰、耐久，造型规范、薄厚均匀、无明显偏斜，底部不允许有结石、节瘤存在；</w:t>
            </w:r>
          </w:p>
        </w:tc>
        <w:tc>
          <w:tcPr>
            <w:tcW w:w="530" w:type="dxa"/>
            <w:vMerge w:val="continue"/>
            <w:vAlign w:val="center"/>
          </w:tcPr>
          <w:p w14:paraId="4ED31A65">
            <w:pPr>
              <w:keepNext/>
              <w:snapToGrid w:val="0"/>
              <w:jc w:val="center"/>
              <w:rPr>
                <w:rFonts w:hint="eastAsia" w:ascii="宋体" w:hAnsi="宋体" w:cs="宋体"/>
                <w:color w:val="auto"/>
                <w:sz w:val="20"/>
                <w:szCs w:val="20"/>
                <w:highlight w:val="none"/>
              </w:rPr>
            </w:pPr>
          </w:p>
        </w:tc>
        <w:tc>
          <w:tcPr>
            <w:tcW w:w="444" w:type="dxa"/>
            <w:vMerge w:val="continue"/>
            <w:vAlign w:val="center"/>
          </w:tcPr>
          <w:p w14:paraId="13A884DD">
            <w:pPr>
              <w:keepNext/>
              <w:snapToGrid w:val="0"/>
              <w:jc w:val="center"/>
              <w:rPr>
                <w:rFonts w:hint="eastAsia" w:ascii="宋体" w:hAnsi="宋体" w:cs="宋体"/>
                <w:color w:val="auto"/>
                <w:sz w:val="20"/>
                <w:szCs w:val="20"/>
                <w:highlight w:val="none"/>
              </w:rPr>
            </w:pPr>
          </w:p>
        </w:tc>
        <w:tc>
          <w:tcPr>
            <w:tcW w:w="831" w:type="dxa"/>
            <w:vMerge w:val="continue"/>
            <w:vAlign w:val="center"/>
          </w:tcPr>
          <w:p w14:paraId="42FDC28A">
            <w:pPr>
              <w:keepNext/>
              <w:snapToGrid w:val="0"/>
              <w:jc w:val="right"/>
              <w:rPr>
                <w:rFonts w:hint="eastAsia" w:ascii="宋体" w:hAnsi="宋体" w:cs="宋体"/>
                <w:color w:val="auto"/>
                <w:sz w:val="20"/>
                <w:szCs w:val="20"/>
                <w:highlight w:val="none"/>
              </w:rPr>
            </w:pPr>
          </w:p>
        </w:tc>
      </w:tr>
      <w:tr w14:paraId="74B1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BF00AF">
            <w:pPr>
              <w:keepNext/>
              <w:snapToGrid w:val="0"/>
              <w:jc w:val="center"/>
              <w:rPr>
                <w:rFonts w:hint="eastAsia" w:ascii="宋体" w:hAnsi="宋体" w:cs="宋体"/>
                <w:color w:val="auto"/>
                <w:sz w:val="20"/>
                <w:szCs w:val="20"/>
                <w:highlight w:val="none"/>
              </w:rPr>
            </w:pPr>
          </w:p>
        </w:tc>
        <w:tc>
          <w:tcPr>
            <w:tcW w:w="945" w:type="dxa"/>
            <w:vMerge w:val="continue"/>
            <w:vAlign w:val="center"/>
          </w:tcPr>
          <w:p w14:paraId="7D89F7B0">
            <w:pPr>
              <w:keepNext/>
              <w:snapToGrid w:val="0"/>
              <w:jc w:val="center"/>
              <w:rPr>
                <w:rFonts w:hint="eastAsia" w:ascii="宋体" w:hAnsi="宋体" w:cs="宋体"/>
                <w:color w:val="auto"/>
                <w:sz w:val="20"/>
                <w:szCs w:val="20"/>
                <w:highlight w:val="none"/>
              </w:rPr>
            </w:pPr>
          </w:p>
        </w:tc>
        <w:tc>
          <w:tcPr>
            <w:tcW w:w="6351" w:type="dxa"/>
            <w:vAlign w:val="center"/>
          </w:tcPr>
          <w:p w14:paraId="30F00B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3、放在平台上不应旋转或摇晃；</w:t>
            </w:r>
          </w:p>
        </w:tc>
        <w:tc>
          <w:tcPr>
            <w:tcW w:w="530" w:type="dxa"/>
            <w:vMerge w:val="continue"/>
            <w:vAlign w:val="center"/>
          </w:tcPr>
          <w:p w14:paraId="03E4018F">
            <w:pPr>
              <w:keepNext/>
              <w:snapToGrid w:val="0"/>
              <w:jc w:val="center"/>
              <w:rPr>
                <w:rFonts w:hint="eastAsia" w:ascii="宋体" w:hAnsi="宋体" w:cs="宋体"/>
                <w:color w:val="auto"/>
                <w:sz w:val="20"/>
                <w:szCs w:val="20"/>
                <w:highlight w:val="none"/>
              </w:rPr>
            </w:pPr>
          </w:p>
        </w:tc>
        <w:tc>
          <w:tcPr>
            <w:tcW w:w="444" w:type="dxa"/>
            <w:vMerge w:val="continue"/>
            <w:vAlign w:val="center"/>
          </w:tcPr>
          <w:p w14:paraId="5D1C81A5">
            <w:pPr>
              <w:keepNext/>
              <w:snapToGrid w:val="0"/>
              <w:jc w:val="center"/>
              <w:rPr>
                <w:rFonts w:hint="eastAsia" w:ascii="宋体" w:hAnsi="宋体" w:cs="宋体"/>
                <w:color w:val="auto"/>
                <w:sz w:val="20"/>
                <w:szCs w:val="20"/>
                <w:highlight w:val="none"/>
              </w:rPr>
            </w:pPr>
          </w:p>
        </w:tc>
        <w:tc>
          <w:tcPr>
            <w:tcW w:w="831" w:type="dxa"/>
            <w:vMerge w:val="continue"/>
            <w:vAlign w:val="center"/>
          </w:tcPr>
          <w:p w14:paraId="29A687B6">
            <w:pPr>
              <w:keepNext/>
              <w:snapToGrid w:val="0"/>
              <w:jc w:val="right"/>
              <w:rPr>
                <w:rFonts w:hint="eastAsia" w:ascii="宋体" w:hAnsi="宋体" w:cs="宋体"/>
                <w:color w:val="auto"/>
                <w:sz w:val="20"/>
                <w:szCs w:val="20"/>
                <w:highlight w:val="none"/>
              </w:rPr>
            </w:pPr>
          </w:p>
        </w:tc>
      </w:tr>
      <w:tr w14:paraId="6A72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295473">
            <w:pPr>
              <w:keepNext/>
              <w:snapToGrid w:val="0"/>
              <w:jc w:val="center"/>
              <w:rPr>
                <w:rFonts w:hint="eastAsia" w:ascii="宋体" w:hAnsi="宋体" w:cs="宋体"/>
                <w:color w:val="auto"/>
                <w:sz w:val="20"/>
                <w:szCs w:val="20"/>
                <w:highlight w:val="none"/>
              </w:rPr>
            </w:pPr>
          </w:p>
        </w:tc>
        <w:tc>
          <w:tcPr>
            <w:tcW w:w="945" w:type="dxa"/>
            <w:vMerge w:val="continue"/>
            <w:vAlign w:val="center"/>
          </w:tcPr>
          <w:p w14:paraId="74998DA0">
            <w:pPr>
              <w:keepNext/>
              <w:snapToGrid w:val="0"/>
              <w:jc w:val="center"/>
              <w:rPr>
                <w:rFonts w:hint="eastAsia" w:ascii="宋体" w:hAnsi="宋体" w:cs="宋体"/>
                <w:color w:val="auto"/>
                <w:sz w:val="20"/>
                <w:szCs w:val="20"/>
                <w:highlight w:val="none"/>
              </w:rPr>
            </w:pPr>
          </w:p>
        </w:tc>
        <w:tc>
          <w:tcPr>
            <w:tcW w:w="6351" w:type="dxa"/>
            <w:vAlign w:val="center"/>
          </w:tcPr>
          <w:p w14:paraId="41DB28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4、当向外倾倒液体时，液体呈一束细流流出，不应外溢，不应沿壁外流。</w:t>
            </w:r>
          </w:p>
        </w:tc>
        <w:tc>
          <w:tcPr>
            <w:tcW w:w="530" w:type="dxa"/>
            <w:vMerge w:val="continue"/>
            <w:vAlign w:val="center"/>
          </w:tcPr>
          <w:p w14:paraId="0FB7A193">
            <w:pPr>
              <w:keepNext/>
              <w:snapToGrid w:val="0"/>
              <w:jc w:val="center"/>
              <w:rPr>
                <w:rFonts w:hint="eastAsia" w:ascii="宋体" w:hAnsi="宋体" w:cs="宋体"/>
                <w:color w:val="auto"/>
                <w:sz w:val="20"/>
                <w:szCs w:val="20"/>
                <w:highlight w:val="none"/>
              </w:rPr>
            </w:pPr>
          </w:p>
        </w:tc>
        <w:tc>
          <w:tcPr>
            <w:tcW w:w="444" w:type="dxa"/>
            <w:vMerge w:val="continue"/>
            <w:vAlign w:val="center"/>
          </w:tcPr>
          <w:p w14:paraId="12BE4AFD">
            <w:pPr>
              <w:keepNext/>
              <w:snapToGrid w:val="0"/>
              <w:jc w:val="center"/>
              <w:rPr>
                <w:rFonts w:hint="eastAsia" w:ascii="宋体" w:hAnsi="宋体" w:cs="宋体"/>
                <w:color w:val="auto"/>
                <w:sz w:val="20"/>
                <w:szCs w:val="20"/>
                <w:highlight w:val="none"/>
              </w:rPr>
            </w:pPr>
          </w:p>
        </w:tc>
        <w:tc>
          <w:tcPr>
            <w:tcW w:w="831" w:type="dxa"/>
            <w:vMerge w:val="continue"/>
            <w:vAlign w:val="center"/>
          </w:tcPr>
          <w:p w14:paraId="294F836F">
            <w:pPr>
              <w:keepNext/>
              <w:snapToGrid w:val="0"/>
              <w:jc w:val="right"/>
              <w:rPr>
                <w:rFonts w:hint="eastAsia" w:ascii="宋体" w:hAnsi="宋体" w:cs="宋体"/>
                <w:color w:val="auto"/>
                <w:sz w:val="20"/>
                <w:szCs w:val="20"/>
                <w:highlight w:val="none"/>
              </w:rPr>
            </w:pPr>
          </w:p>
        </w:tc>
      </w:tr>
      <w:tr w14:paraId="668B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302FEB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91</w:t>
            </w:r>
          </w:p>
        </w:tc>
        <w:tc>
          <w:tcPr>
            <w:tcW w:w="945" w:type="dxa"/>
            <w:vMerge w:val="restart"/>
            <w:vAlign w:val="center"/>
          </w:tcPr>
          <w:p w14:paraId="14F1FB7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烧杯</w:t>
            </w:r>
          </w:p>
        </w:tc>
        <w:tc>
          <w:tcPr>
            <w:tcW w:w="6351" w:type="dxa"/>
            <w:vAlign w:val="center"/>
          </w:tcPr>
          <w:p w14:paraId="2249917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7B5DB49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4E6714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793A77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r>
      <w:tr w14:paraId="6ED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B6DB95">
            <w:pPr>
              <w:keepNext/>
              <w:snapToGrid w:val="0"/>
              <w:jc w:val="center"/>
              <w:rPr>
                <w:rFonts w:hint="eastAsia" w:ascii="宋体" w:hAnsi="宋体" w:cs="宋体"/>
                <w:color w:val="auto"/>
                <w:sz w:val="20"/>
                <w:szCs w:val="20"/>
                <w:highlight w:val="none"/>
              </w:rPr>
            </w:pPr>
          </w:p>
        </w:tc>
        <w:tc>
          <w:tcPr>
            <w:tcW w:w="945" w:type="dxa"/>
            <w:vMerge w:val="continue"/>
            <w:vAlign w:val="center"/>
          </w:tcPr>
          <w:p w14:paraId="741299F9">
            <w:pPr>
              <w:keepNext/>
              <w:snapToGrid w:val="0"/>
              <w:jc w:val="center"/>
              <w:rPr>
                <w:rFonts w:hint="eastAsia" w:ascii="宋体" w:hAnsi="宋体" w:cs="宋体"/>
                <w:color w:val="auto"/>
                <w:sz w:val="20"/>
                <w:szCs w:val="20"/>
                <w:highlight w:val="none"/>
              </w:rPr>
            </w:pPr>
          </w:p>
        </w:tc>
        <w:tc>
          <w:tcPr>
            <w:tcW w:w="6351" w:type="dxa"/>
            <w:vAlign w:val="center"/>
          </w:tcPr>
          <w:p w14:paraId="08A9E4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2、规格：500mL，烧杯上标志应清晰、耐久，造型规范、薄厚均匀、无明显偏斜，底部不允许有结石、节瘤存在；</w:t>
            </w:r>
          </w:p>
        </w:tc>
        <w:tc>
          <w:tcPr>
            <w:tcW w:w="530" w:type="dxa"/>
            <w:vMerge w:val="continue"/>
            <w:vAlign w:val="center"/>
          </w:tcPr>
          <w:p w14:paraId="78A2D8BA">
            <w:pPr>
              <w:keepNext/>
              <w:snapToGrid w:val="0"/>
              <w:jc w:val="center"/>
              <w:rPr>
                <w:rFonts w:hint="eastAsia" w:ascii="宋体" w:hAnsi="宋体" w:cs="宋体"/>
                <w:color w:val="auto"/>
                <w:sz w:val="20"/>
                <w:szCs w:val="20"/>
                <w:highlight w:val="none"/>
              </w:rPr>
            </w:pPr>
          </w:p>
        </w:tc>
        <w:tc>
          <w:tcPr>
            <w:tcW w:w="444" w:type="dxa"/>
            <w:vMerge w:val="continue"/>
            <w:vAlign w:val="center"/>
          </w:tcPr>
          <w:p w14:paraId="1A613DA0">
            <w:pPr>
              <w:keepNext/>
              <w:snapToGrid w:val="0"/>
              <w:jc w:val="center"/>
              <w:rPr>
                <w:rFonts w:hint="eastAsia" w:ascii="宋体" w:hAnsi="宋体" w:cs="宋体"/>
                <w:color w:val="auto"/>
                <w:sz w:val="20"/>
                <w:szCs w:val="20"/>
                <w:highlight w:val="none"/>
              </w:rPr>
            </w:pPr>
          </w:p>
        </w:tc>
        <w:tc>
          <w:tcPr>
            <w:tcW w:w="831" w:type="dxa"/>
            <w:vMerge w:val="continue"/>
            <w:vAlign w:val="center"/>
          </w:tcPr>
          <w:p w14:paraId="1F85E5E3">
            <w:pPr>
              <w:keepNext/>
              <w:snapToGrid w:val="0"/>
              <w:jc w:val="right"/>
              <w:rPr>
                <w:rFonts w:hint="eastAsia" w:ascii="宋体" w:hAnsi="宋体" w:cs="宋体"/>
                <w:color w:val="auto"/>
                <w:sz w:val="20"/>
                <w:szCs w:val="20"/>
                <w:highlight w:val="none"/>
              </w:rPr>
            </w:pPr>
          </w:p>
        </w:tc>
      </w:tr>
      <w:tr w14:paraId="2245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5C1F7B">
            <w:pPr>
              <w:keepNext/>
              <w:snapToGrid w:val="0"/>
              <w:jc w:val="center"/>
              <w:rPr>
                <w:rFonts w:hint="eastAsia" w:ascii="宋体" w:hAnsi="宋体" w:cs="宋体"/>
                <w:color w:val="auto"/>
                <w:sz w:val="20"/>
                <w:szCs w:val="20"/>
                <w:highlight w:val="none"/>
              </w:rPr>
            </w:pPr>
          </w:p>
        </w:tc>
        <w:tc>
          <w:tcPr>
            <w:tcW w:w="945" w:type="dxa"/>
            <w:vMerge w:val="continue"/>
            <w:vAlign w:val="center"/>
          </w:tcPr>
          <w:p w14:paraId="3D30A60C">
            <w:pPr>
              <w:keepNext/>
              <w:snapToGrid w:val="0"/>
              <w:jc w:val="center"/>
              <w:rPr>
                <w:rFonts w:hint="eastAsia" w:ascii="宋体" w:hAnsi="宋体" w:cs="宋体"/>
                <w:color w:val="auto"/>
                <w:sz w:val="20"/>
                <w:szCs w:val="20"/>
                <w:highlight w:val="none"/>
              </w:rPr>
            </w:pPr>
          </w:p>
        </w:tc>
        <w:tc>
          <w:tcPr>
            <w:tcW w:w="6351" w:type="dxa"/>
            <w:vAlign w:val="center"/>
          </w:tcPr>
          <w:p w14:paraId="0E5EF7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3、放在平台上不应旋转或摇晃；</w:t>
            </w:r>
          </w:p>
        </w:tc>
        <w:tc>
          <w:tcPr>
            <w:tcW w:w="530" w:type="dxa"/>
            <w:vMerge w:val="continue"/>
            <w:vAlign w:val="center"/>
          </w:tcPr>
          <w:p w14:paraId="6C4C7461">
            <w:pPr>
              <w:keepNext/>
              <w:snapToGrid w:val="0"/>
              <w:jc w:val="center"/>
              <w:rPr>
                <w:rFonts w:hint="eastAsia" w:ascii="宋体" w:hAnsi="宋体" w:cs="宋体"/>
                <w:color w:val="auto"/>
                <w:sz w:val="20"/>
                <w:szCs w:val="20"/>
                <w:highlight w:val="none"/>
              </w:rPr>
            </w:pPr>
          </w:p>
        </w:tc>
        <w:tc>
          <w:tcPr>
            <w:tcW w:w="444" w:type="dxa"/>
            <w:vMerge w:val="continue"/>
            <w:vAlign w:val="center"/>
          </w:tcPr>
          <w:p w14:paraId="4C198CFF">
            <w:pPr>
              <w:keepNext/>
              <w:snapToGrid w:val="0"/>
              <w:jc w:val="center"/>
              <w:rPr>
                <w:rFonts w:hint="eastAsia" w:ascii="宋体" w:hAnsi="宋体" w:cs="宋体"/>
                <w:color w:val="auto"/>
                <w:sz w:val="20"/>
                <w:szCs w:val="20"/>
                <w:highlight w:val="none"/>
              </w:rPr>
            </w:pPr>
          </w:p>
        </w:tc>
        <w:tc>
          <w:tcPr>
            <w:tcW w:w="831" w:type="dxa"/>
            <w:vMerge w:val="continue"/>
            <w:vAlign w:val="center"/>
          </w:tcPr>
          <w:p w14:paraId="0B42F1E0">
            <w:pPr>
              <w:keepNext/>
              <w:snapToGrid w:val="0"/>
              <w:jc w:val="right"/>
              <w:rPr>
                <w:rFonts w:hint="eastAsia" w:ascii="宋体" w:hAnsi="宋体" w:cs="宋体"/>
                <w:color w:val="auto"/>
                <w:sz w:val="20"/>
                <w:szCs w:val="20"/>
                <w:highlight w:val="none"/>
              </w:rPr>
            </w:pPr>
          </w:p>
        </w:tc>
      </w:tr>
      <w:tr w14:paraId="5133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CA12CA">
            <w:pPr>
              <w:keepNext/>
              <w:snapToGrid w:val="0"/>
              <w:jc w:val="center"/>
              <w:rPr>
                <w:rFonts w:hint="eastAsia" w:ascii="宋体" w:hAnsi="宋体" w:cs="宋体"/>
                <w:color w:val="auto"/>
                <w:sz w:val="20"/>
                <w:szCs w:val="20"/>
                <w:highlight w:val="none"/>
              </w:rPr>
            </w:pPr>
          </w:p>
        </w:tc>
        <w:tc>
          <w:tcPr>
            <w:tcW w:w="945" w:type="dxa"/>
            <w:vMerge w:val="continue"/>
            <w:vAlign w:val="center"/>
          </w:tcPr>
          <w:p w14:paraId="653FB895">
            <w:pPr>
              <w:keepNext/>
              <w:snapToGrid w:val="0"/>
              <w:jc w:val="center"/>
              <w:rPr>
                <w:rFonts w:hint="eastAsia" w:ascii="宋体" w:hAnsi="宋体" w:cs="宋体"/>
                <w:color w:val="auto"/>
                <w:sz w:val="20"/>
                <w:szCs w:val="20"/>
                <w:highlight w:val="none"/>
              </w:rPr>
            </w:pPr>
          </w:p>
        </w:tc>
        <w:tc>
          <w:tcPr>
            <w:tcW w:w="6351" w:type="dxa"/>
            <w:vAlign w:val="center"/>
          </w:tcPr>
          <w:p w14:paraId="589906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4、当向外倾倒液体时，液体呈一束细流流出，不应外溢，不应沿壁外流。</w:t>
            </w:r>
          </w:p>
        </w:tc>
        <w:tc>
          <w:tcPr>
            <w:tcW w:w="530" w:type="dxa"/>
            <w:vMerge w:val="continue"/>
            <w:vAlign w:val="center"/>
          </w:tcPr>
          <w:p w14:paraId="01A94B38">
            <w:pPr>
              <w:keepNext/>
              <w:snapToGrid w:val="0"/>
              <w:jc w:val="center"/>
              <w:rPr>
                <w:rFonts w:hint="eastAsia" w:ascii="宋体" w:hAnsi="宋体" w:cs="宋体"/>
                <w:color w:val="auto"/>
                <w:sz w:val="20"/>
                <w:szCs w:val="20"/>
                <w:highlight w:val="none"/>
              </w:rPr>
            </w:pPr>
          </w:p>
        </w:tc>
        <w:tc>
          <w:tcPr>
            <w:tcW w:w="444" w:type="dxa"/>
            <w:vMerge w:val="continue"/>
            <w:vAlign w:val="center"/>
          </w:tcPr>
          <w:p w14:paraId="56B74B48">
            <w:pPr>
              <w:keepNext/>
              <w:snapToGrid w:val="0"/>
              <w:jc w:val="center"/>
              <w:rPr>
                <w:rFonts w:hint="eastAsia" w:ascii="宋体" w:hAnsi="宋体" w:cs="宋体"/>
                <w:color w:val="auto"/>
                <w:sz w:val="20"/>
                <w:szCs w:val="20"/>
                <w:highlight w:val="none"/>
              </w:rPr>
            </w:pPr>
          </w:p>
        </w:tc>
        <w:tc>
          <w:tcPr>
            <w:tcW w:w="831" w:type="dxa"/>
            <w:vMerge w:val="continue"/>
            <w:vAlign w:val="center"/>
          </w:tcPr>
          <w:p w14:paraId="50CFDBE1">
            <w:pPr>
              <w:keepNext/>
              <w:snapToGrid w:val="0"/>
              <w:jc w:val="right"/>
              <w:rPr>
                <w:rFonts w:hint="eastAsia" w:ascii="宋体" w:hAnsi="宋体" w:cs="宋体"/>
                <w:color w:val="auto"/>
                <w:sz w:val="20"/>
                <w:szCs w:val="20"/>
                <w:highlight w:val="none"/>
              </w:rPr>
            </w:pPr>
          </w:p>
        </w:tc>
      </w:tr>
      <w:tr w14:paraId="45DE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07B8AB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w:t>
            </w:r>
          </w:p>
        </w:tc>
        <w:tc>
          <w:tcPr>
            <w:tcW w:w="945" w:type="dxa"/>
            <w:vMerge w:val="restart"/>
            <w:vAlign w:val="center"/>
          </w:tcPr>
          <w:p w14:paraId="0E8468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烧瓶</w:t>
            </w:r>
          </w:p>
        </w:tc>
        <w:tc>
          <w:tcPr>
            <w:tcW w:w="6351" w:type="dxa"/>
            <w:vAlign w:val="center"/>
          </w:tcPr>
          <w:p w14:paraId="08AD3C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7904426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337511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D20295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60EC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D772FC">
            <w:pPr>
              <w:keepNext/>
              <w:snapToGrid w:val="0"/>
              <w:jc w:val="center"/>
              <w:rPr>
                <w:rFonts w:hint="eastAsia" w:ascii="宋体" w:hAnsi="宋体" w:cs="宋体"/>
                <w:color w:val="auto"/>
                <w:sz w:val="20"/>
                <w:szCs w:val="20"/>
                <w:highlight w:val="none"/>
              </w:rPr>
            </w:pPr>
          </w:p>
        </w:tc>
        <w:tc>
          <w:tcPr>
            <w:tcW w:w="945" w:type="dxa"/>
            <w:vMerge w:val="continue"/>
            <w:vAlign w:val="center"/>
          </w:tcPr>
          <w:p w14:paraId="4C62EFC8">
            <w:pPr>
              <w:keepNext/>
              <w:snapToGrid w:val="0"/>
              <w:jc w:val="center"/>
              <w:rPr>
                <w:rFonts w:hint="eastAsia" w:ascii="宋体" w:hAnsi="宋体" w:cs="宋体"/>
                <w:color w:val="auto"/>
                <w:sz w:val="20"/>
                <w:szCs w:val="20"/>
                <w:highlight w:val="none"/>
              </w:rPr>
            </w:pPr>
          </w:p>
        </w:tc>
        <w:tc>
          <w:tcPr>
            <w:tcW w:w="6351" w:type="dxa"/>
            <w:vAlign w:val="center"/>
          </w:tcPr>
          <w:p w14:paraId="0A95BB6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2、规格：平底，250mL；</w:t>
            </w:r>
          </w:p>
        </w:tc>
        <w:tc>
          <w:tcPr>
            <w:tcW w:w="530" w:type="dxa"/>
            <w:vMerge w:val="continue"/>
            <w:vAlign w:val="center"/>
          </w:tcPr>
          <w:p w14:paraId="2D42250C">
            <w:pPr>
              <w:keepNext/>
              <w:snapToGrid w:val="0"/>
              <w:jc w:val="center"/>
              <w:rPr>
                <w:rFonts w:hint="eastAsia" w:ascii="宋体" w:hAnsi="宋体" w:cs="宋体"/>
                <w:color w:val="auto"/>
                <w:sz w:val="20"/>
                <w:szCs w:val="20"/>
                <w:highlight w:val="none"/>
              </w:rPr>
            </w:pPr>
          </w:p>
        </w:tc>
        <w:tc>
          <w:tcPr>
            <w:tcW w:w="444" w:type="dxa"/>
            <w:vMerge w:val="continue"/>
            <w:vAlign w:val="center"/>
          </w:tcPr>
          <w:p w14:paraId="5D9408A9">
            <w:pPr>
              <w:keepNext/>
              <w:snapToGrid w:val="0"/>
              <w:jc w:val="center"/>
              <w:rPr>
                <w:rFonts w:hint="eastAsia" w:ascii="宋体" w:hAnsi="宋体" w:cs="宋体"/>
                <w:color w:val="auto"/>
                <w:sz w:val="20"/>
                <w:szCs w:val="20"/>
                <w:highlight w:val="none"/>
              </w:rPr>
            </w:pPr>
          </w:p>
        </w:tc>
        <w:tc>
          <w:tcPr>
            <w:tcW w:w="831" w:type="dxa"/>
            <w:vMerge w:val="continue"/>
            <w:vAlign w:val="center"/>
          </w:tcPr>
          <w:p w14:paraId="131D2A4B">
            <w:pPr>
              <w:keepNext/>
              <w:snapToGrid w:val="0"/>
              <w:jc w:val="right"/>
              <w:rPr>
                <w:rFonts w:hint="eastAsia" w:ascii="宋体" w:hAnsi="宋体" w:cs="宋体"/>
                <w:color w:val="auto"/>
                <w:sz w:val="20"/>
                <w:szCs w:val="20"/>
                <w:highlight w:val="none"/>
              </w:rPr>
            </w:pPr>
          </w:p>
        </w:tc>
      </w:tr>
      <w:tr w14:paraId="6113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65C042">
            <w:pPr>
              <w:keepNext/>
              <w:snapToGrid w:val="0"/>
              <w:jc w:val="center"/>
              <w:rPr>
                <w:rFonts w:hint="eastAsia" w:ascii="宋体" w:hAnsi="宋体" w:cs="宋体"/>
                <w:color w:val="auto"/>
                <w:sz w:val="20"/>
                <w:szCs w:val="20"/>
                <w:highlight w:val="none"/>
              </w:rPr>
            </w:pPr>
          </w:p>
        </w:tc>
        <w:tc>
          <w:tcPr>
            <w:tcW w:w="945" w:type="dxa"/>
            <w:vMerge w:val="continue"/>
            <w:vAlign w:val="center"/>
          </w:tcPr>
          <w:p w14:paraId="5D8D8EBF">
            <w:pPr>
              <w:keepNext/>
              <w:snapToGrid w:val="0"/>
              <w:jc w:val="center"/>
              <w:rPr>
                <w:rFonts w:hint="eastAsia" w:ascii="宋体" w:hAnsi="宋体" w:cs="宋体"/>
                <w:color w:val="auto"/>
                <w:sz w:val="20"/>
                <w:szCs w:val="20"/>
                <w:highlight w:val="none"/>
              </w:rPr>
            </w:pPr>
          </w:p>
        </w:tc>
        <w:tc>
          <w:tcPr>
            <w:tcW w:w="6351" w:type="dxa"/>
            <w:vAlign w:val="center"/>
          </w:tcPr>
          <w:p w14:paraId="1AAA2F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3、细口球形平底烧瓶放在平台上不应旋转或摇晃；</w:t>
            </w:r>
          </w:p>
        </w:tc>
        <w:tc>
          <w:tcPr>
            <w:tcW w:w="530" w:type="dxa"/>
            <w:vMerge w:val="continue"/>
            <w:vAlign w:val="center"/>
          </w:tcPr>
          <w:p w14:paraId="0DE81E44">
            <w:pPr>
              <w:keepNext/>
              <w:snapToGrid w:val="0"/>
              <w:jc w:val="center"/>
              <w:rPr>
                <w:rFonts w:hint="eastAsia" w:ascii="宋体" w:hAnsi="宋体" w:cs="宋体"/>
                <w:color w:val="auto"/>
                <w:sz w:val="20"/>
                <w:szCs w:val="20"/>
                <w:highlight w:val="none"/>
              </w:rPr>
            </w:pPr>
          </w:p>
        </w:tc>
        <w:tc>
          <w:tcPr>
            <w:tcW w:w="444" w:type="dxa"/>
            <w:vMerge w:val="continue"/>
            <w:vAlign w:val="center"/>
          </w:tcPr>
          <w:p w14:paraId="1CDDC683">
            <w:pPr>
              <w:keepNext/>
              <w:snapToGrid w:val="0"/>
              <w:jc w:val="center"/>
              <w:rPr>
                <w:rFonts w:hint="eastAsia" w:ascii="宋体" w:hAnsi="宋体" w:cs="宋体"/>
                <w:color w:val="auto"/>
                <w:sz w:val="20"/>
                <w:szCs w:val="20"/>
                <w:highlight w:val="none"/>
              </w:rPr>
            </w:pPr>
          </w:p>
        </w:tc>
        <w:tc>
          <w:tcPr>
            <w:tcW w:w="831" w:type="dxa"/>
            <w:vMerge w:val="continue"/>
            <w:vAlign w:val="center"/>
          </w:tcPr>
          <w:p w14:paraId="03153EB9">
            <w:pPr>
              <w:keepNext/>
              <w:snapToGrid w:val="0"/>
              <w:jc w:val="right"/>
              <w:rPr>
                <w:rFonts w:hint="eastAsia" w:ascii="宋体" w:hAnsi="宋体" w:cs="宋体"/>
                <w:color w:val="auto"/>
                <w:sz w:val="20"/>
                <w:szCs w:val="20"/>
                <w:highlight w:val="none"/>
              </w:rPr>
            </w:pPr>
          </w:p>
        </w:tc>
      </w:tr>
      <w:tr w14:paraId="7C7F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C4C490">
            <w:pPr>
              <w:keepNext/>
              <w:snapToGrid w:val="0"/>
              <w:jc w:val="center"/>
              <w:rPr>
                <w:rFonts w:hint="eastAsia" w:ascii="宋体" w:hAnsi="宋体" w:cs="宋体"/>
                <w:color w:val="auto"/>
                <w:sz w:val="20"/>
                <w:szCs w:val="20"/>
                <w:highlight w:val="none"/>
              </w:rPr>
            </w:pPr>
          </w:p>
        </w:tc>
        <w:tc>
          <w:tcPr>
            <w:tcW w:w="945" w:type="dxa"/>
            <w:vMerge w:val="continue"/>
            <w:vAlign w:val="center"/>
          </w:tcPr>
          <w:p w14:paraId="55B5BE2C">
            <w:pPr>
              <w:keepNext/>
              <w:snapToGrid w:val="0"/>
              <w:jc w:val="center"/>
              <w:rPr>
                <w:rFonts w:hint="eastAsia" w:ascii="宋体" w:hAnsi="宋体" w:cs="宋体"/>
                <w:color w:val="auto"/>
                <w:sz w:val="20"/>
                <w:szCs w:val="20"/>
                <w:highlight w:val="none"/>
              </w:rPr>
            </w:pPr>
          </w:p>
        </w:tc>
        <w:tc>
          <w:tcPr>
            <w:tcW w:w="6351" w:type="dxa"/>
            <w:vAlign w:val="center"/>
          </w:tcPr>
          <w:p w14:paraId="384D937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4、烧瓶颈应上下粗细一致，不应有明显的弯曲，不允许有严重的条纹存在。</w:t>
            </w:r>
          </w:p>
        </w:tc>
        <w:tc>
          <w:tcPr>
            <w:tcW w:w="530" w:type="dxa"/>
            <w:vMerge w:val="continue"/>
            <w:vAlign w:val="center"/>
          </w:tcPr>
          <w:p w14:paraId="131F5B9B">
            <w:pPr>
              <w:keepNext/>
              <w:snapToGrid w:val="0"/>
              <w:jc w:val="center"/>
              <w:rPr>
                <w:rFonts w:hint="eastAsia" w:ascii="宋体" w:hAnsi="宋体" w:cs="宋体"/>
                <w:color w:val="auto"/>
                <w:sz w:val="20"/>
                <w:szCs w:val="20"/>
                <w:highlight w:val="none"/>
              </w:rPr>
            </w:pPr>
          </w:p>
        </w:tc>
        <w:tc>
          <w:tcPr>
            <w:tcW w:w="444" w:type="dxa"/>
            <w:vMerge w:val="continue"/>
            <w:vAlign w:val="center"/>
          </w:tcPr>
          <w:p w14:paraId="350A0A33">
            <w:pPr>
              <w:keepNext/>
              <w:snapToGrid w:val="0"/>
              <w:jc w:val="center"/>
              <w:rPr>
                <w:rFonts w:hint="eastAsia" w:ascii="宋体" w:hAnsi="宋体" w:cs="宋体"/>
                <w:color w:val="auto"/>
                <w:sz w:val="20"/>
                <w:szCs w:val="20"/>
                <w:highlight w:val="none"/>
              </w:rPr>
            </w:pPr>
          </w:p>
        </w:tc>
        <w:tc>
          <w:tcPr>
            <w:tcW w:w="831" w:type="dxa"/>
            <w:vMerge w:val="continue"/>
            <w:vAlign w:val="center"/>
          </w:tcPr>
          <w:p w14:paraId="5D36058A">
            <w:pPr>
              <w:keepNext/>
              <w:snapToGrid w:val="0"/>
              <w:jc w:val="right"/>
              <w:rPr>
                <w:rFonts w:hint="eastAsia" w:ascii="宋体" w:hAnsi="宋体" w:cs="宋体"/>
                <w:color w:val="auto"/>
                <w:sz w:val="20"/>
                <w:szCs w:val="20"/>
                <w:highlight w:val="none"/>
              </w:rPr>
            </w:pPr>
          </w:p>
        </w:tc>
      </w:tr>
      <w:tr w14:paraId="118F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0E347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93</w:t>
            </w:r>
          </w:p>
        </w:tc>
        <w:tc>
          <w:tcPr>
            <w:tcW w:w="945" w:type="dxa"/>
            <w:vMerge w:val="restart"/>
            <w:vAlign w:val="center"/>
          </w:tcPr>
          <w:p w14:paraId="6A4724E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锥形瓶</w:t>
            </w:r>
          </w:p>
        </w:tc>
        <w:tc>
          <w:tcPr>
            <w:tcW w:w="6351" w:type="dxa"/>
            <w:vAlign w:val="center"/>
          </w:tcPr>
          <w:p w14:paraId="46603F3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1、高硼硅玻璃材质；</w:t>
            </w:r>
          </w:p>
        </w:tc>
        <w:tc>
          <w:tcPr>
            <w:tcW w:w="530" w:type="dxa"/>
            <w:vMerge w:val="restart"/>
            <w:vAlign w:val="center"/>
          </w:tcPr>
          <w:p w14:paraId="7565CD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5D862A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F12DC0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05D9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302C0AF">
            <w:pPr>
              <w:keepNext/>
              <w:snapToGrid w:val="0"/>
              <w:jc w:val="center"/>
              <w:rPr>
                <w:rFonts w:hint="eastAsia" w:ascii="宋体" w:hAnsi="宋体" w:cs="宋体"/>
                <w:color w:val="auto"/>
                <w:sz w:val="20"/>
                <w:szCs w:val="20"/>
                <w:highlight w:val="none"/>
              </w:rPr>
            </w:pPr>
          </w:p>
        </w:tc>
        <w:tc>
          <w:tcPr>
            <w:tcW w:w="945" w:type="dxa"/>
            <w:vMerge w:val="continue"/>
            <w:vAlign w:val="center"/>
          </w:tcPr>
          <w:p w14:paraId="5BA6BFDB">
            <w:pPr>
              <w:keepNext/>
              <w:snapToGrid w:val="0"/>
              <w:jc w:val="center"/>
              <w:rPr>
                <w:rFonts w:hint="eastAsia" w:ascii="宋体" w:hAnsi="宋体" w:cs="宋体"/>
                <w:color w:val="auto"/>
                <w:sz w:val="20"/>
                <w:szCs w:val="20"/>
                <w:highlight w:val="none"/>
              </w:rPr>
            </w:pPr>
          </w:p>
        </w:tc>
        <w:tc>
          <w:tcPr>
            <w:tcW w:w="6351" w:type="dxa"/>
            <w:vAlign w:val="center"/>
          </w:tcPr>
          <w:p w14:paraId="271B1C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2、规格：锥形，100mL；</w:t>
            </w:r>
          </w:p>
        </w:tc>
        <w:tc>
          <w:tcPr>
            <w:tcW w:w="530" w:type="dxa"/>
            <w:vMerge w:val="continue"/>
            <w:vAlign w:val="center"/>
          </w:tcPr>
          <w:p w14:paraId="5631D7A3">
            <w:pPr>
              <w:keepNext/>
              <w:snapToGrid w:val="0"/>
              <w:jc w:val="center"/>
              <w:rPr>
                <w:rFonts w:hint="eastAsia" w:ascii="宋体" w:hAnsi="宋体" w:cs="宋体"/>
                <w:color w:val="auto"/>
                <w:sz w:val="20"/>
                <w:szCs w:val="20"/>
                <w:highlight w:val="none"/>
              </w:rPr>
            </w:pPr>
          </w:p>
        </w:tc>
        <w:tc>
          <w:tcPr>
            <w:tcW w:w="444" w:type="dxa"/>
            <w:vMerge w:val="continue"/>
            <w:vAlign w:val="center"/>
          </w:tcPr>
          <w:p w14:paraId="512A67BF">
            <w:pPr>
              <w:keepNext/>
              <w:snapToGrid w:val="0"/>
              <w:jc w:val="center"/>
              <w:rPr>
                <w:rFonts w:hint="eastAsia" w:ascii="宋体" w:hAnsi="宋体" w:cs="宋体"/>
                <w:color w:val="auto"/>
                <w:sz w:val="20"/>
                <w:szCs w:val="20"/>
                <w:highlight w:val="none"/>
              </w:rPr>
            </w:pPr>
          </w:p>
        </w:tc>
        <w:tc>
          <w:tcPr>
            <w:tcW w:w="831" w:type="dxa"/>
            <w:vMerge w:val="continue"/>
            <w:vAlign w:val="center"/>
          </w:tcPr>
          <w:p w14:paraId="62DAFAED">
            <w:pPr>
              <w:keepNext/>
              <w:snapToGrid w:val="0"/>
              <w:jc w:val="right"/>
              <w:rPr>
                <w:rFonts w:hint="eastAsia" w:ascii="宋体" w:hAnsi="宋体" w:cs="宋体"/>
                <w:color w:val="auto"/>
                <w:sz w:val="20"/>
                <w:szCs w:val="20"/>
                <w:highlight w:val="none"/>
              </w:rPr>
            </w:pPr>
          </w:p>
        </w:tc>
      </w:tr>
      <w:tr w14:paraId="4375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CDE548">
            <w:pPr>
              <w:keepNext/>
              <w:snapToGrid w:val="0"/>
              <w:jc w:val="center"/>
              <w:rPr>
                <w:rFonts w:hint="eastAsia" w:ascii="宋体" w:hAnsi="宋体" w:cs="宋体"/>
                <w:color w:val="auto"/>
                <w:sz w:val="20"/>
                <w:szCs w:val="20"/>
                <w:highlight w:val="none"/>
              </w:rPr>
            </w:pPr>
          </w:p>
        </w:tc>
        <w:tc>
          <w:tcPr>
            <w:tcW w:w="945" w:type="dxa"/>
            <w:vMerge w:val="continue"/>
            <w:vAlign w:val="center"/>
          </w:tcPr>
          <w:p w14:paraId="01E1EE2D">
            <w:pPr>
              <w:keepNext/>
              <w:snapToGrid w:val="0"/>
              <w:jc w:val="center"/>
              <w:rPr>
                <w:rFonts w:hint="eastAsia" w:ascii="宋体" w:hAnsi="宋体" w:cs="宋体"/>
                <w:color w:val="auto"/>
                <w:sz w:val="20"/>
                <w:szCs w:val="20"/>
                <w:highlight w:val="none"/>
              </w:rPr>
            </w:pPr>
          </w:p>
        </w:tc>
        <w:tc>
          <w:tcPr>
            <w:tcW w:w="6351" w:type="dxa"/>
            <w:vAlign w:val="center"/>
          </w:tcPr>
          <w:p w14:paraId="537AE0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3、底部不允许有结石、节瘤存在。</w:t>
            </w:r>
          </w:p>
        </w:tc>
        <w:tc>
          <w:tcPr>
            <w:tcW w:w="530" w:type="dxa"/>
            <w:vMerge w:val="continue"/>
            <w:vAlign w:val="center"/>
          </w:tcPr>
          <w:p w14:paraId="2C13E73A">
            <w:pPr>
              <w:keepNext/>
              <w:snapToGrid w:val="0"/>
              <w:jc w:val="center"/>
              <w:rPr>
                <w:rFonts w:hint="eastAsia" w:ascii="宋体" w:hAnsi="宋体" w:cs="宋体"/>
                <w:color w:val="auto"/>
                <w:sz w:val="20"/>
                <w:szCs w:val="20"/>
                <w:highlight w:val="none"/>
              </w:rPr>
            </w:pPr>
          </w:p>
        </w:tc>
        <w:tc>
          <w:tcPr>
            <w:tcW w:w="444" w:type="dxa"/>
            <w:vMerge w:val="continue"/>
            <w:vAlign w:val="center"/>
          </w:tcPr>
          <w:p w14:paraId="129A619B">
            <w:pPr>
              <w:keepNext/>
              <w:snapToGrid w:val="0"/>
              <w:jc w:val="center"/>
              <w:rPr>
                <w:rFonts w:hint="eastAsia" w:ascii="宋体" w:hAnsi="宋体" w:cs="宋体"/>
                <w:color w:val="auto"/>
                <w:sz w:val="20"/>
                <w:szCs w:val="20"/>
                <w:highlight w:val="none"/>
              </w:rPr>
            </w:pPr>
          </w:p>
        </w:tc>
        <w:tc>
          <w:tcPr>
            <w:tcW w:w="831" w:type="dxa"/>
            <w:vMerge w:val="continue"/>
            <w:vAlign w:val="center"/>
          </w:tcPr>
          <w:p w14:paraId="479F405D">
            <w:pPr>
              <w:keepNext/>
              <w:snapToGrid w:val="0"/>
              <w:jc w:val="right"/>
              <w:rPr>
                <w:rFonts w:hint="eastAsia" w:ascii="宋体" w:hAnsi="宋体" w:cs="宋体"/>
                <w:color w:val="auto"/>
                <w:sz w:val="20"/>
                <w:szCs w:val="20"/>
                <w:highlight w:val="none"/>
              </w:rPr>
            </w:pPr>
          </w:p>
        </w:tc>
      </w:tr>
      <w:tr w14:paraId="67E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C91AA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94</w:t>
            </w:r>
          </w:p>
        </w:tc>
        <w:tc>
          <w:tcPr>
            <w:tcW w:w="945" w:type="dxa"/>
            <w:vMerge w:val="restart"/>
            <w:vAlign w:val="center"/>
          </w:tcPr>
          <w:p w14:paraId="7B3B53E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酒精灯</w:t>
            </w:r>
          </w:p>
        </w:tc>
        <w:tc>
          <w:tcPr>
            <w:tcW w:w="6351" w:type="dxa"/>
            <w:vAlign w:val="center"/>
          </w:tcPr>
          <w:p w14:paraId="2E0F66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1、透明钠钙玻璃材质，由灯座、灯塞、灯盖、灯芯组成；</w:t>
            </w:r>
          </w:p>
        </w:tc>
        <w:tc>
          <w:tcPr>
            <w:tcW w:w="530" w:type="dxa"/>
            <w:vMerge w:val="restart"/>
            <w:vAlign w:val="center"/>
          </w:tcPr>
          <w:p w14:paraId="1FCB72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5AE9923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D9BAAA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197D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487711C">
            <w:pPr>
              <w:keepNext/>
              <w:snapToGrid w:val="0"/>
              <w:jc w:val="center"/>
              <w:rPr>
                <w:rFonts w:hint="eastAsia" w:ascii="宋体" w:hAnsi="宋体" w:cs="宋体"/>
                <w:color w:val="auto"/>
                <w:sz w:val="20"/>
                <w:szCs w:val="20"/>
                <w:highlight w:val="none"/>
              </w:rPr>
            </w:pPr>
          </w:p>
        </w:tc>
        <w:tc>
          <w:tcPr>
            <w:tcW w:w="945" w:type="dxa"/>
            <w:vMerge w:val="continue"/>
            <w:vAlign w:val="center"/>
          </w:tcPr>
          <w:p w14:paraId="4B0B06F4">
            <w:pPr>
              <w:keepNext/>
              <w:snapToGrid w:val="0"/>
              <w:jc w:val="center"/>
              <w:rPr>
                <w:rFonts w:hint="eastAsia" w:ascii="宋体" w:hAnsi="宋体" w:cs="宋体"/>
                <w:color w:val="auto"/>
                <w:sz w:val="20"/>
                <w:szCs w:val="20"/>
                <w:highlight w:val="none"/>
              </w:rPr>
            </w:pPr>
          </w:p>
        </w:tc>
        <w:tc>
          <w:tcPr>
            <w:tcW w:w="6351" w:type="dxa"/>
            <w:vAlign w:val="center"/>
          </w:tcPr>
          <w:p w14:paraId="011698E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2、规格：150mL；</w:t>
            </w:r>
          </w:p>
        </w:tc>
        <w:tc>
          <w:tcPr>
            <w:tcW w:w="530" w:type="dxa"/>
            <w:vMerge w:val="continue"/>
            <w:vAlign w:val="center"/>
          </w:tcPr>
          <w:p w14:paraId="5AF5B794">
            <w:pPr>
              <w:keepNext/>
              <w:snapToGrid w:val="0"/>
              <w:jc w:val="center"/>
              <w:rPr>
                <w:rFonts w:hint="eastAsia" w:ascii="宋体" w:hAnsi="宋体" w:cs="宋体"/>
                <w:color w:val="auto"/>
                <w:sz w:val="20"/>
                <w:szCs w:val="20"/>
                <w:highlight w:val="none"/>
              </w:rPr>
            </w:pPr>
          </w:p>
        </w:tc>
        <w:tc>
          <w:tcPr>
            <w:tcW w:w="444" w:type="dxa"/>
            <w:vMerge w:val="continue"/>
            <w:vAlign w:val="center"/>
          </w:tcPr>
          <w:p w14:paraId="1F908FCC">
            <w:pPr>
              <w:keepNext/>
              <w:snapToGrid w:val="0"/>
              <w:jc w:val="center"/>
              <w:rPr>
                <w:rFonts w:hint="eastAsia" w:ascii="宋体" w:hAnsi="宋体" w:cs="宋体"/>
                <w:color w:val="auto"/>
                <w:sz w:val="20"/>
                <w:szCs w:val="20"/>
                <w:highlight w:val="none"/>
              </w:rPr>
            </w:pPr>
          </w:p>
        </w:tc>
        <w:tc>
          <w:tcPr>
            <w:tcW w:w="831" w:type="dxa"/>
            <w:vMerge w:val="continue"/>
            <w:vAlign w:val="center"/>
          </w:tcPr>
          <w:p w14:paraId="07E93AB0">
            <w:pPr>
              <w:keepNext/>
              <w:snapToGrid w:val="0"/>
              <w:jc w:val="right"/>
              <w:rPr>
                <w:rFonts w:hint="eastAsia" w:ascii="宋体" w:hAnsi="宋体" w:cs="宋体"/>
                <w:color w:val="auto"/>
                <w:sz w:val="20"/>
                <w:szCs w:val="20"/>
                <w:highlight w:val="none"/>
              </w:rPr>
            </w:pPr>
          </w:p>
        </w:tc>
      </w:tr>
      <w:tr w14:paraId="2FC7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564D95">
            <w:pPr>
              <w:keepNext/>
              <w:snapToGrid w:val="0"/>
              <w:jc w:val="center"/>
              <w:rPr>
                <w:rFonts w:hint="eastAsia" w:ascii="宋体" w:hAnsi="宋体" w:cs="宋体"/>
                <w:color w:val="auto"/>
                <w:sz w:val="20"/>
                <w:szCs w:val="20"/>
                <w:highlight w:val="none"/>
              </w:rPr>
            </w:pPr>
          </w:p>
        </w:tc>
        <w:tc>
          <w:tcPr>
            <w:tcW w:w="945" w:type="dxa"/>
            <w:vMerge w:val="continue"/>
            <w:vAlign w:val="center"/>
          </w:tcPr>
          <w:p w14:paraId="39EB4C35">
            <w:pPr>
              <w:keepNext/>
              <w:snapToGrid w:val="0"/>
              <w:jc w:val="center"/>
              <w:rPr>
                <w:rFonts w:hint="eastAsia" w:ascii="宋体" w:hAnsi="宋体" w:cs="宋体"/>
                <w:color w:val="auto"/>
                <w:sz w:val="20"/>
                <w:szCs w:val="20"/>
                <w:highlight w:val="none"/>
              </w:rPr>
            </w:pPr>
          </w:p>
        </w:tc>
        <w:tc>
          <w:tcPr>
            <w:tcW w:w="6351" w:type="dxa"/>
            <w:vAlign w:val="center"/>
          </w:tcPr>
          <w:p w14:paraId="12D7697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3、玻璃仪器，正视应无色；或仅有玻璃本身的微浅黄绿色；</w:t>
            </w:r>
          </w:p>
        </w:tc>
        <w:tc>
          <w:tcPr>
            <w:tcW w:w="530" w:type="dxa"/>
            <w:vMerge w:val="continue"/>
            <w:vAlign w:val="center"/>
          </w:tcPr>
          <w:p w14:paraId="6CF6D140">
            <w:pPr>
              <w:keepNext/>
              <w:snapToGrid w:val="0"/>
              <w:jc w:val="center"/>
              <w:rPr>
                <w:rFonts w:hint="eastAsia" w:ascii="宋体" w:hAnsi="宋体" w:cs="宋体"/>
                <w:color w:val="auto"/>
                <w:sz w:val="20"/>
                <w:szCs w:val="20"/>
                <w:highlight w:val="none"/>
              </w:rPr>
            </w:pPr>
          </w:p>
        </w:tc>
        <w:tc>
          <w:tcPr>
            <w:tcW w:w="444" w:type="dxa"/>
            <w:vMerge w:val="continue"/>
            <w:vAlign w:val="center"/>
          </w:tcPr>
          <w:p w14:paraId="53C67338">
            <w:pPr>
              <w:keepNext/>
              <w:snapToGrid w:val="0"/>
              <w:jc w:val="center"/>
              <w:rPr>
                <w:rFonts w:hint="eastAsia" w:ascii="宋体" w:hAnsi="宋体" w:cs="宋体"/>
                <w:color w:val="auto"/>
                <w:sz w:val="20"/>
                <w:szCs w:val="20"/>
                <w:highlight w:val="none"/>
              </w:rPr>
            </w:pPr>
          </w:p>
        </w:tc>
        <w:tc>
          <w:tcPr>
            <w:tcW w:w="831" w:type="dxa"/>
            <w:vMerge w:val="continue"/>
            <w:vAlign w:val="center"/>
          </w:tcPr>
          <w:p w14:paraId="7F3F05A1">
            <w:pPr>
              <w:keepNext/>
              <w:snapToGrid w:val="0"/>
              <w:jc w:val="right"/>
              <w:rPr>
                <w:rFonts w:hint="eastAsia" w:ascii="宋体" w:hAnsi="宋体" w:cs="宋体"/>
                <w:color w:val="auto"/>
                <w:sz w:val="20"/>
                <w:szCs w:val="20"/>
                <w:highlight w:val="none"/>
              </w:rPr>
            </w:pPr>
          </w:p>
        </w:tc>
      </w:tr>
      <w:tr w14:paraId="319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3DACD1F">
            <w:pPr>
              <w:keepNext/>
              <w:snapToGrid w:val="0"/>
              <w:jc w:val="center"/>
              <w:rPr>
                <w:rFonts w:hint="eastAsia" w:ascii="宋体" w:hAnsi="宋体" w:cs="宋体"/>
                <w:color w:val="auto"/>
                <w:sz w:val="20"/>
                <w:szCs w:val="20"/>
                <w:highlight w:val="none"/>
              </w:rPr>
            </w:pPr>
          </w:p>
        </w:tc>
        <w:tc>
          <w:tcPr>
            <w:tcW w:w="945" w:type="dxa"/>
            <w:vMerge w:val="continue"/>
            <w:vAlign w:val="center"/>
          </w:tcPr>
          <w:p w14:paraId="1BFBEEBD">
            <w:pPr>
              <w:keepNext/>
              <w:snapToGrid w:val="0"/>
              <w:jc w:val="center"/>
              <w:rPr>
                <w:rFonts w:hint="eastAsia" w:ascii="宋体" w:hAnsi="宋体" w:cs="宋体"/>
                <w:color w:val="auto"/>
                <w:sz w:val="20"/>
                <w:szCs w:val="20"/>
                <w:highlight w:val="none"/>
              </w:rPr>
            </w:pPr>
          </w:p>
        </w:tc>
        <w:tc>
          <w:tcPr>
            <w:tcW w:w="6351" w:type="dxa"/>
            <w:vAlign w:val="center"/>
          </w:tcPr>
          <w:p w14:paraId="2B027F4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4、玻璃仪器的口部都应经圆口（熔光）、卷边或磨砂处理；</w:t>
            </w:r>
          </w:p>
        </w:tc>
        <w:tc>
          <w:tcPr>
            <w:tcW w:w="530" w:type="dxa"/>
            <w:vMerge w:val="continue"/>
            <w:vAlign w:val="center"/>
          </w:tcPr>
          <w:p w14:paraId="19D9D6F5">
            <w:pPr>
              <w:keepNext/>
              <w:snapToGrid w:val="0"/>
              <w:jc w:val="center"/>
              <w:rPr>
                <w:rFonts w:hint="eastAsia" w:ascii="宋体" w:hAnsi="宋体" w:cs="宋体"/>
                <w:color w:val="auto"/>
                <w:sz w:val="20"/>
                <w:szCs w:val="20"/>
                <w:highlight w:val="none"/>
              </w:rPr>
            </w:pPr>
          </w:p>
        </w:tc>
        <w:tc>
          <w:tcPr>
            <w:tcW w:w="444" w:type="dxa"/>
            <w:vMerge w:val="continue"/>
            <w:vAlign w:val="center"/>
          </w:tcPr>
          <w:p w14:paraId="55183AC3">
            <w:pPr>
              <w:keepNext/>
              <w:snapToGrid w:val="0"/>
              <w:jc w:val="center"/>
              <w:rPr>
                <w:rFonts w:hint="eastAsia" w:ascii="宋体" w:hAnsi="宋体" w:cs="宋体"/>
                <w:color w:val="auto"/>
                <w:sz w:val="20"/>
                <w:szCs w:val="20"/>
                <w:highlight w:val="none"/>
              </w:rPr>
            </w:pPr>
          </w:p>
        </w:tc>
        <w:tc>
          <w:tcPr>
            <w:tcW w:w="831" w:type="dxa"/>
            <w:vMerge w:val="continue"/>
            <w:vAlign w:val="center"/>
          </w:tcPr>
          <w:p w14:paraId="1D9328CD">
            <w:pPr>
              <w:keepNext/>
              <w:snapToGrid w:val="0"/>
              <w:jc w:val="right"/>
              <w:rPr>
                <w:rFonts w:hint="eastAsia" w:ascii="宋体" w:hAnsi="宋体" w:cs="宋体"/>
                <w:color w:val="auto"/>
                <w:sz w:val="20"/>
                <w:szCs w:val="20"/>
                <w:highlight w:val="none"/>
              </w:rPr>
            </w:pPr>
          </w:p>
        </w:tc>
      </w:tr>
      <w:tr w14:paraId="4399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638F7B">
            <w:pPr>
              <w:keepNext/>
              <w:snapToGrid w:val="0"/>
              <w:jc w:val="center"/>
              <w:rPr>
                <w:rFonts w:hint="eastAsia" w:ascii="宋体" w:hAnsi="宋体" w:cs="宋体"/>
                <w:color w:val="auto"/>
                <w:sz w:val="20"/>
                <w:szCs w:val="20"/>
                <w:highlight w:val="none"/>
              </w:rPr>
            </w:pPr>
          </w:p>
        </w:tc>
        <w:tc>
          <w:tcPr>
            <w:tcW w:w="945" w:type="dxa"/>
            <w:vMerge w:val="continue"/>
            <w:vAlign w:val="center"/>
          </w:tcPr>
          <w:p w14:paraId="77841E26">
            <w:pPr>
              <w:keepNext/>
              <w:snapToGrid w:val="0"/>
              <w:jc w:val="center"/>
              <w:rPr>
                <w:rFonts w:hint="eastAsia" w:ascii="宋体" w:hAnsi="宋体" w:cs="宋体"/>
                <w:color w:val="auto"/>
                <w:sz w:val="20"/>
                <w:szCs w:val="20"/>
                <w:highlight w:val="none"/>
              </w:rPr>
            </w:pPr>
          </w:p>
        </w:tc>
        <w:tc>
          <w:tcPr>
            <w:tcW w:w="6351" w:type="dxa"/>
            <w:vAlign w:val="center"/>
          </w:tcPr>
          <w:p w14:paraId="2285880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5、应力：应力仪观察下呈紫红色或部分扩散状蓝色；</w:t>
            </w:r>
          </w:p>
        </w:tc>
        <w:tc>
          <w:tcPr>
            <w:tcW w:w="530" w:type="dxa"/>
            <w:vMerge w:val="continue"/>
            <w:vAlign w:val="center"/>
          </w:tcPr>
          <w:p w14:paraId="77C11217">
            <w:pPr>
              <w:keepNext/>
              <w:snapToGrid w:val="0"/>
              <w:jc w:val="center"/>
              <w:rPr>
                <w:rFonts w:hint="eastAsia" w:ascii="宋体" w:hAnsi="宋体" w:cs="宋体"/>
                <w:color w:val="auto"/>
                <w:sz w:val="20"/>
                <w:szCs w:val="20"/>
                <w:highlight w:val="none"/>
              </w:rPr>
            </w:pPr>
          </w:p>
        </w:tc>
        <w:tc>
          <w:tcPr>
            <w:tcW w:w="444" w:type="dxa"/>
            <w:vMerge w:val="continue"/>
            <w:vAlign w:val="center"/>
          </w:tcPr>
          <w:p w14:paraId="44E00579">
            <w:pPr>
              <w:keepNext/>
              <w:snapToGrid w:val="0"/>
              <w:jc w:val="center"/>
              <w:rPr>
                <w:rFonts w:hint="eastAsia" w:ascii="宋体" w:hAnsi="宋体" w:cs="宋体"/>
                <w:color w:val="auto"/>
                <w:sz w:val="20"/>
                <w:szCs w:val="20"/>
                <w:highlight w:val="none"/>
              </w:rPr>
            </w:pPr>
          </w:p>
        </w:tc>
        <w:tc>
          <w:tcPr>
            <w:tcW w:w="831" w:type="dxa"/>
            <w:vMerge w:val="continue"/>
            <w:vAlign w:val="center"/>
          </w:tcPr>
          <w:p w14:paraId="613EDC61">
            <w:pPr>
              <w:keepNext/>
              <w:snapToGrid w:val="0"/>
              <w:jc w:val="right"/>
              <w:rPr>
                <w:rFonts w:hint="eastAsia" w:ascii="宋体" w:hAnsi="宋体" w:cs="宋体"/>
                <w:color w:val="auto"/>
                <w:sz w:val="20"/>
                <w:szCs w:val="20"/>
                <w:highlight w:val="none"/>
              </w:rPr>
            </w:pPr>
          </w:p>
        </w:tc>
      </w:tr>
      <w:tr w14:paraId="45BC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BFFE4D">
            <w:pPr>
              <w:keepNext/>
              <w:snapToGrid w:val="0"/>
              <w:jc w:val="center"/>
              <w:rPr>
                <w:rFonts w:hint="eastAsia" w:ascii="宋体" w:hAnsi="宋体" w:cs="宋体"/>
                <w:color w:val="auto"/>
                <w:sz w:val="20"/>
                <w:szCs w:val="20"/>
                <w:highlight w:val="none"/>
              </w:rPr>
            </w:pPr>
          </w:p>
        </w:tc>
        <w:tc>
          <w:tcPr>
            <w:tcW w:w="945" w:type="dxa"/>
            <w:vMerge w:val="continue"/>
            <w:vAlign w:val="center"/>
          </w:tcPr>
          <w:p w14:paraId="568BC5C2">
            <w:pPr>
              <w:keepNext/>
              <w:snapToGrid w:val="0"/>
              <w:jc w:val="center"/>
              <w:rPr>
                <w:rFonts w:hint="eastAsia" w:ascii="宋体" w:hAnsi="宋体" w:cs="宋体"/>
                <w:color w:val="auto"/>
                <w:sz w:val="20"/>
                <w:szCs w:val="20"/>
                <w:highlight w:val="none"/>
              </w:rPr>
            </w:pPr>
          </w:p>
        </w:tc>
        <w:tc>
          <w:tcPr>
            <w:tcW w:w="6351" w:type="dxa"/>
            <w:vAlign w:val="center"/>
          </w:tcPr>
          <w:p w14:paraId="4B2E91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6、厚薄均匀，玻璃仪器的底部应平整，放在平台上不应旋转或摇晃；</w:t>
            </w:r>
          </w:p>
        </w:tc>
        <w:tc>
          <w:tcPr>
            <w:tcW w:w="530" w:type="dxa"/>
            <w:vMerge w:val="continue"/>
            <w:vAlign w:val="center"/>
          </w:tcPr>
          <w:p w14:paraId="54A3BA67">
            <w:pPr>
              <w:keepNext/>
              <w:snapToGrid w:val="0"/>
              <w:jc w:val="center"/>
              <w:rPr>
                <w:rFonts w:hint="eastAsia" w:ascii="宋体" w:hAnsi="宋体" w:cs="宋体"/>
                <w:color w:val="auto"/>
                <w:sz w:val="20"/>
                <w:szCs w:val="20"/>
                <w:highlight w:val="none"/>
              </w:rPr>
            </w:pPr>
          </w:p>
        </w:tc>
        <w:tc>
          <w:tcPr>
            <w:tcW w:w="444" w:type="dxa"/>
            <w:vMerge w:val="continue"/>
            <w:vAlign w:val="center"/>
          </w:tcPr>
          <w:p w14:paraId="2832E84C">
            <w:pPr>
              <w:keepNext/>
              <w:snapToGrid w:val="0"/>
              <w:jc w:val="center"/>
              <w:rPr>
                <w:rFonts w:hint="eastAsia" w:ascii="宋体" w:hAnsi="宋体" w:cs="宋体"/>
                <w:color w:val="auto"/>
                <w:sz w:val="20"/>
                <w:szCs w:val="20"/>
                <w:highlight w:val="none"/>
              </w:rPr>
            </w:pPr>
          </w:p>
        </w:tc>
        <w:tc>
          <w:tcPr>
            <w:tcW w:w="831" w:type="dxa"/>
            <w:vMerge w:val="continue"/>
            <w:vAlign w:val="center"/>
          </w:tcPr>
          <w:p w14:paraId="44066E25">
            <w:pPr>
              <w:keepNext/>
              <w:snapToGrid w:val="0"/>
              <w:jc w:val="right"/>
              <w:rPr>
                <w:rFonts w:hint="eastAsia" w:ascii="宋体" w:hAnsi="宋体" w:cs="宋体"/>
                <w:color w:val="auto"/>
                <w:sz w:val="20"/>
                <w:szCs w:val="20"/>
                <w:highlight w:val="none"/>
              </w:rPr>
            </w:pPr>
          </w:p>
        </w:tc>
      </w:tr>
      <w:tr w14:paraId="5E23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BB972B">
            <w:pPr>
              <w:keepNext/>
              <w:snapToGrid w:val="0"/>
              <w:jc w:val="center"/>
              <w:rPr>
                <w:rFonts w:hint="eastAsia" w:ascii="宋体" w:hAnsi="宋体" w:cs="宋体"/>
                <w:color w:val="auto"/>
                <w:sz w:val="20"/>
                <w:szCs w:val="20"/>
                <w:highlight w:val="none"/>
              </w:rPr>
            </w:pPr>
          </w:p>
        </w:tc>
        <w:tc>
          <w:tcPr>
            <w:tcW w:w="945" w:type="dxa"/>
            <w:vMerge w:val="continue"/>
            <w:vAlign w:val="center"/>
          </w:tcPr>
          <w:p w14:paraId="22A33FCA">
            <w:pPr>
              <w:keepNext/>
              <w:snapToGrid w:val="0"/>
              <w:jc w:val="center"/>
              <w:rPr>
                <w:rFonts w:hint="eastAsia" w:ascii="宋体" w:hAnsi="宋体" w:cs="宋体"/>
                <w:color w:val="auto"/>
                <w:sz w:val="20"/>
                <w:szCs w:val="20"/>
                <w:highlight w:val="none"/>
              </w:rPr>
            </w:pPr>
          </w:p>
        </w:tc>
        <w:tc>
          <w:tcPr>
            <w:tcW w:w="6351" w:type="dxa"/>
            <w:vAlign w:val="center"/>
          </w:tcPr>
          <w:p w14:paraId="6BD2E2D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7、酒精灯塞子塞不紧是正常的，塞紧了是危险的。</w:t>
            </w:r>
          </w:p>
        </w:tc>
        <w:tc>
          <w:tcPr>
            <w:tcW w:w="530" w:type="dxa"/>
            <w:vMerge w:val="continue"/>
            <w:vAlign w:val="center"/>
          </w:tcPr>
          <w:p w14:paraId="1454AC92">
            <w:pPr>
              <w:keepNext/>
              <w:snapToGrid w:val="0"/>
              <w:jc w:val="center"/>
              <w:rPr>
                <w:rFonts w:hint="eastAsia" w:ascii="宋体" w:hAnsi="宋体" w:cs="宋体"/>
                <w:color w:val="auto"/>
                <w:sz w:val="20"/>
                <w:szCs w:val="20"/>
                <w:highlight w:val="none"/>
              </w:rPr>
            </w:pPr>
          </w:p>
        </w:tc>
        <w:tc>
          <w:tcPr>
            <w:tcW w:w="444" w:type="dxa"/>
            <w:vMerge w:val="continue"/>
            <w:vAlign w:val="center"/>
          </w:tcPr>
          <w:p w14:paraId="0F6D1085">
            <w:pPr>
              <w:keepNext/>
              <w:snapToGrid w:val="0"/>
              <w:jc w:val="center"/>
              <w:rPr>
                <w:rFonts w:hint="eastAsia" w:ascii="宋体" w:hAnsi="宋体" w:cs="宋体"/>
                <w:color w:val="auto"/>
                <w:sz w:val="20"/>
                <w:szCs w:val="20"/>
                <w:highlight w:val="none"/>
              </w:rPr>
            </w:pPr>
          </w:p>
        </w:tc>
        <w:tc>
          <w:tcPr>
            <w:tcW w:w="831" w:type="dxa"/>
            <w:vMerge w:val="continue"/>
            <w:vAlign w:val="center"/>
          </w:tcPr>
          <w:p w14:paraId="661F699F">
            <w:pPr>
              <w:keepNext/>
              <w:snapToGrid w:val="0"/>
              <w:jc w:val="right"/>
              <w:rPr>
                <w:rFonts w:hint="eastAsia" w:ascii="宋体" w:hAnsi="宋体" w:cs="宋体"/>
                <w:color w:val="auto"/>
                <w:sz w:val="20"/>
                <w:szCs w:val="20"/>
                <w:highlight w:val="none"/>
              </w:rPr>
            </w:pPr>
          </w:p>
        </w:tc>
      </w:tr>
      <w:tr w14:paraId="6320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501AE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95</w:t>
            </w:r>
          </w:p>
        </w:tc>
        <w:tc>
          <w:tcPr>
            <w:tcW w:w="945" w:type="dxa"/>
            <w:vMerge w:val="restart"/>
            <w:vAlign w:val="center"/>
          </w:tcPr>
          <w:p w14:paraId="4C83E67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漏斗</w:t>
            </w:r>
          </w:p>
        </w:tc>
        <w:tc>
          <w:tcPr>
            <w:tcW w:w="6351" w:type="dxa"/>
            <w:vAlign w:val="center"/>
          </w:tcPr>
          <w:p w14:paraId="7B2D2F3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1、规格：60mm；</w:t>
            </w:r>
          </w:p>
        </w:tc>
        <w:tc>
          <w:tcPr>
            <w:tcW w:w="530" w:type="dxa"/>
            <w:vMerge w:val="restart"/>
            <w:vAlign w:val="center"/>
          </w:tcPr>
          <w:p w14:paraId="0F78E5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2BFB444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178674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7EFD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B8AD2E">
            <w:pPr>
              <w:keepNext/>
              <w:snapToGrid w:val="0"/>
              <w:jc w:val="center"/>
              <w:rPr>
                <w:rFonts w:hint="eastAsia" w:ascii="宋体" w:hAnsi="宋体" w:cs="宋体"/>
                <w:color w:val="auto"/>
                <w:sz w:val="20"/>
                <w:szCs w:val="20"/>
                <w:highlight w:val="none"/>
              </w:rPr>
            </w:pPr>
          </w:p>
        </w:tc>
        <w:tc>
          <w:tcPr>
            <w:tcW w:w="945" w:type="dxa"/>
            <w:vMerge w:val="continue"/>
            <w:vAlign w:val="center"/>
          </w:tcPr>
          <w:p w14:paraId="1BD899CD">
            <w:pPr>
              <w:keepNext/>
              <w:snapToGrid w:val="0"/>
              <w:jc w:val="center"/>
              <w:rPr>
                <w:rFonts w:hint="eastAsia" w:ascii="宋体" w:hAnsi="宋体" w:cs="宋体"/>
                <w:color w:val="auto"/>
                <w:sz w:val="20"/>
                <w:szCs w:val="20"/>
                <w:highlight w:val="none"/>
              </w:rPr>
            </w:pPr>
          </w:p>
        </w:tc>
        <w:tc>
          <w:tcPr>
            <w:tcW w:w="6351" w:type="dxa"/>
            <w:vAlign w:val="center"/>
          </w:tcPr>
          <w:p w14:paraId="5F910A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2、口边光滑平整，无毛边、快口及崩缺，角度正确，口边不得呈椭圆形及不规则多边形，斗柄应垂直，下口应磨成45º角，并将斜口边倒角不呈缺口；</w:t>
            </w:r>
          </w:p>
        </w:tc>
        <w:tc>
          <w:tcPr>
            <w:tcW w:w="530" w:type="dxa"/>
            <w:vMerge w:val="continue"/>
            <w:vAlign w:val="center"/>
          </w:tcPr>
          <w:p w14:paraId="5A3A0C4D">
            <w:pPr>
              <w:keepNext/>
              <w:snapToGrid w:val="0"/>
              <w:jc w:val="center"/>
              <w:rPr>
                <w:rFonts w:hint="eastAsia" w:ascii="宋体" w:hAnsi="宋体" w:cs="宋体"/>
                <w:color w:val="auto"/>
                <w:sz w:val="20"/>
                <w:szCs w:val="20"/>
                <w:highlight w:val="none"/>
              </w:rPr>
            </w:pPr>
          </w:p>
        </w:tc>
        <w:tc>
          <w:tcPr>
            <w:tcW w:w="444" w:type="dxa"/>
            <w:vMerge w:val="continue"/>
            <w:vAlign w:val="center"/>
          </w:tcPr>
          <w:p w14:paraId="7FF6BF6F">
            <w:pPr>
              <w:keepNext/>
              <w:snapToGrid w:val="0"/>
              <w:jc w:val="center"/>
              <w:rPr>
                <w:rFonts w:hint="eastAsia" w:ascii="宋体" w:hAnsi="宋体" w:cs="宋体"/>
                <w:color w:val="auto"/>
                <w:sz w:val="20"/>
                <w:szCs w:val="20"/>
                <w:highlight w:val="none"/>
              </w:rPr>
            </w:pPr>
          </w:p>
        </w:tc>
        <w:tc>
          <w:tcPr>
            <w:tcW w:w="831" w:type="dxa"/>
            <w:vMerge w:val="continue"/>
            <w:vAlign w:val="center"/>
          </w:tcPr>
          <w:p w14:paraId="381B00E2">
            <w:pPr>
              <w:keepNext/>
              <w:snapToGrid w:val="0"/>
              <w:jc w:val="right"/>
              <w:rPr>
                <w:rFonts w:hint="eastAsia" w:ascii="宋体" w:hAnsi="宋体" w:cs="宋体"/>
                <w:color w:val="auto"/>
                <w:sz w:val="20"/>
                <w:szCs w:val="20"/>
                <w:highlight w:val="none"/>
              </w:rPr>
            </w:pPr>
          </w:p>
        </w:tc>
      </w:tr>
      <w:tr w14:paraId="2D32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CEC985">
            <w:pPr>
              <w:keepNext/>
              <w:snapToGrid w:val="0"/>
              <w:jc w:val="center"/>
              <w:rPr>
                <w:rFonts w:hint="eastAsia" w:ascii="宋体" w:hAnsi="宋体" w:cs="宋体"/>
                <w:color w:val="auto"/>
                <w:sz w:val="20"/>
                <w:szCs w:val="20"/>
                <w:highlight w:val="none"/>
              </w:rPr>
            </w:pPr>
          </w:p>
        </w:tc>
        <w:tc>
          <w:tcPr>
            <w:tcW w:w="945" w:type="dxa"/>
            <w:vMerge w:val="continue"/>
            <w:vAlign w:val="center"/>
          </w:tcPr>
          <w:p w14:paraId="0F15CC8F">
            <w:pPr>
              <w:keepNext/>
              <w:snapToGrid w:val="0"/>
              <w:jc w:val="center"/>
              <w:rPr>
                <w:rFonts w:hint="eastAsia" w:ascii="宋体" w:hAnsi="宋体" w:cs="宋体"/>
                <w:color w:val="auto"/>
                <w:sz w:val="20"/>
                <w:szCs w:val="20"/>
                <w:highlight w:val="none"/>
              </w:rPr>
            </w:pPr>
          </w:p>
        </w:tc>
        <w:tc>
          <w:tcPr>
            <w:tcW w:w="6351" w:type="dxa"/>
            <w:vAlign w:val="center"/>
          </w:tcPr>
          <w:p w14:paraId="52554A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3、壁厚均匀，内壁光滑，斗柄接头处不允许严重折皱，斗柄垂直偏正不超过3~5mm。</w:t>
            </w:r>
          </w:p>
        </w:tc>
        <w:tc>
          <w:tcPr>
            <w:tcW w:w="530" w:type="dxa"/>
            <w:vMerge w:val="continue"/>
            <w:vAlign w:val="center"/>
          </w:tcPr>
          <w:p w14:paraId="2D0DDA28">
            <w:pPr>
              <w:keepNext/>
              <w:snapToGrid w:val="0"/>
              <w:jc w:val="center"/>
              <w:rPr>
                <w:rFonts w:hint="eastAsia" w:ascii="宋体" w:hAnsi="宋体" w:cs="宋体"/>
                <w:color w:val="auto"/>
                <w:sz w:val="20"/>
                <w:szCs w:val="20"/>
                <w:highlight w:val="none"/>
              </w:rPr>
            </w:pPr>
          </w:p>
        </w:tc>
        <w:tc>
          <w:tcPr>
            <w:tcW w:w="444" w:type="dxa"/>
            <w:vMerge w:val="continue"/>
            <w:vAlign w:val="center"/>
          </w:tcPr>
          <w:p w14:paraId="0776FBC3">
            <w:pPr>
              <w:keepNext/>
              <w:snapToGrid w:val="0"/>
              <w:jc w:val="center"/>
              <w:rPr>
                <w:rFonts w:hint="eastAsia" w:ascii="宋体" w:hAnsi="宋体" w:cs="宋体"/>
                <w:color w:val="auto"/>
                <w:sz w:val="20"/>
                <w:szCs w:val="20"/>
                <w:highlight w:val="none"/>
              </w:rPr>
            </w:pPr>
          </w:p>
        </w:tc>
        <w:tc>
          <w:tcPr>
            <w:tcW w:w="831" w:type="dxa"/>
            <w:vMerge w:val="continue"/>
            <w:vAlign w:val="center"/>
          </w:tcPr>
          <w:p w14:paraId="7AA52966">
            <w:pPr>
              <w:keepNext/>
              <w:snapToGrid w:val="0"/>
              <w:jc w:val="right"/>
              <w:rPr>
                <w:rFonts w:hint="eastAsia" w:ascii="宋体" w:hAnsi="宋体" w:cs="宋体"/>
                <w:color w:val="auto"/>
                <w:sz w:val="20"/>
                <w:szCs w:val="20"/>
                <w:highlight w:val="none"/>
              </w:rPr>
            </w:pPr>
          </w:p>
        </w:tc>
      </w:tr>
      <w:tr w14:paraId="180C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8C6901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96</w:t>
            </w:r>
          </w:p>
        </w:tc>
        <w:tc>
          <w:tcPr>
            <w:tcW w:w="945" w:type="dxa"/>
            <w:vAlign w:val="center"/>
          </w:tcPr>
          <w:p w14:paraId="7491B2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Y形管</w:t>
            </w:r>
          </w:p>
        </w:tc>
        <w:tc>
          <w:tcPr>
            <w:tcW w:w="6351" w:type="dxa"/>
            <w:vAlign w:val="center"/>
          </w:tcPr>
          <w:p w14:paraId="146830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采用透明玻璃制造，全长90±5mm，支长50±5mm，直径7-8mm，壁厚1.5mm。</w:t>
            </w:r>
          </w:p>
        </w:tc>
        <w:tc>
          <w:tcPr>
            <w:tcW w:w="530" w:type="dxa"/>
            <w:vAlign w:val="center"/>
          </w:tcPr>
          <w:p w14:paraId="7C0B3D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Align w:val="center"/>
          </w:tcPr>
          <w:p w14:paraId="564802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2397F7D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5676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AB377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97</w:t>
            </w:r>
          </w:p>
        </w:tc>
        <w:tc>
          <w:tcPr>
            <w:tcW w:w="945" w:type="dxa"/>
            <w:vMerge w:val="restart"/>
            <w:vAlign w:val="center"/>
          </w:tcPr>
          <w:p w14:paraId="41F8EE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滴管</w:t>
            </w:r>
          </w:p>
        </w:tc>
        <w:tc>
          <w:tcPr>
            <w:tcW w:w="6351" w:type="dxa"/>
            <w:vAlign w:val="center"/>
          </w:tcPr>
          <w:p w14:paraId="05DFD2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1、由玻璃滴管和胶头组成；</w:t>
            </w:r>
          </w:p>
        </w:tc>
        <w:tc>
          <w:tcPr>
            <w:tcW w:w="530" w:type="dxa"/>
            <w:vMerge w:val="restart"/>
            <w:vAlign w:val="center"/>
          </w:tcPr>
          <w:p w14:paraId="76973D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232950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2F6F08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203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F99774">
            <w:pPr>
              <w:keepNext/>
              <w:snapToGrid w:val="0"/>
              <w:jc w:val="center"/>
              <w:rPr>
                <w:rFonts w:hint="eastAsia" w:ascii="宋体" w:hAnsi="宋体" w:cs="宋体"/>
                <w:color w:val="auto"/>
                <w:sz w:val="20"/>
                <w:szCs w:val="20"/>
                <w:highlight w:val="none"/>
              </w:rPr>
            </w:pPr>
          </w:p>
        </w:tc>
        <w:tc>
          <w:tcPr>
            <w:tcW w:w="945" w:type="dxa"/>
            <w:vMerge w:val="continue"/>
            <w:vAlign w:val="center"/>
          </w:tcPr>
          <w:p w14:paraId="2433F411">
            <w:pPr>
              <w:keepNext/>
              <w:snapToGrid w:val="0"/>
              <w:jc w:val="center"/>
              <w:rPr>
                <w:rFonts w:hint="eastAsia" w:ascii="宋体" w:hAnsi="宋体" w:cs="宋体"/>
                <w:color w:val="auto"/>
                <w:sz w:val="20"/>
                <w:szCs w:val="20"/>
                <w:highlight w:val="none"/>
              </w:rPr>
            </w:pPr>
          </w:p>
        </w:tc>
        <w:tc>
          <w:tcPr>
            <w:tcW w:w="6351" w:type="dxa"/>
            <w:vAlign w:val="center"/>
          </w:tcPr>
          <w:p w14:paraId="7826E9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2、规格：150mm。</w:t>
            </w:r>
          </w:p>
        </w:tc>
        <w:tc>
          <w:tcPr>
            <w:tcW w:w="530" w:type="dxa"/>
            <w:vMerge w:val="continue"/>
            <w:vAlign w:val="center"/>
          </w:tcPr>
          <w:p w14:paraId="07CA25E7">
            <w:pPr>
              <w:keepNext/>
              <w:snapToGrid w:val="0"/>
              <w:jc w:val="center"/>
              <w:rPr>
                <w:rFonts w:hint="eastAsia" w:ascii="宋体" w:hAnsi="宋体" w:cs="宋体"/>
                <w:color w:val="auto"/>
                <w:sz w:val="20"/>
                <w:szCs w:val="20"/>
                <w:highlight w:val="none"/>
              </w:rPr>
            </w:pPr>
          </w:p>
        </w:tc>
        <w:tc>
          <w:tcPr>
            <w:tcW w:w="444" w:type="dxa"/>
            <w:vMerge w:val="continue"/>
            <w:vAlign w:val="center"/>
          </w:tcPr>
          <w:p w14:paraId="711CC816">
            <w:pPr>
              <w:keepNext/>
              <w:snapToGrid w:val="0"/>
              <w:jc w:val="center"/>
              <w:rPr>
                <w:rFonts w:hint="eastAsia" w:ascii="宋体" w:hAnsi="宋体" w:cs="宋体"/>
                <w:color w:val="auto"/>
                <w:sz w:val="20"/>
                <w:szCs w:val="20"/>
                <w:highlight w:val="none"/>
              </w:rPr>
            </w:pPr>
          </w:p>
        </w:tc>
        <w:tc>
          <w:tcPr>
            <w:tcW w:w="831" w:type="dxa"/>
            <w:vMerge w:val="continue"/>
            <w:vAlign w:val="center"/>
          </w:tcPr>
          <w:p w14:paraId="7834E488">
            <w:pPr>
              <w:keepNext/>
              <w:snapToGrid w:val="0"/>
              <w:jc w:val="right"/>
              <w:rPr>
                <w:rFonts w:hint="eastAsia" w:ascii="宋体" w:hAnsi="宋体" w:cs="宋体"/>
                <w:color w:val="auto"/>
                <w:sz w:val="20"/>
                <w:szCs w:val="20"/>
                <w:highlight w:val="none"/>
              </w:rPr>
            </w:pPr>
          </w:p>
        </w:tc>
      </w:tr>
      <w:tr w14:paraId="3FEF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3887EC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98</w:t>
            </w:r>
          </w:p>
        </w:tc>
        <w:tc>
          <w:tcPr>
            <w:tcW w:w="945" w:type="dxa"/>
            <w:vMerge w:val="restart"/>
            <w:vAlign w:val="center"/>
          </w:tcPr>
          <w:p w14:paraId="567549D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集气瓶</w:t>
            </w:r>
          </w:p>
        </w:tc>
        <w:tc>
          <w:tcPr>
            <w:tcW w:w="6351" w:type="dxa"/>
            <w:vAlign w:val="center"/>
          </w:tcPr>
          <w:p w14:paraId="6C9EFFD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1、透明钠钙玻璃材质；</w:t>
            </w:r>
          </w:p>
        </w:tc>
        <w:tc>
          <w:tcPr>
            <w:tcW w:w="530" w:type="dxa"/>
            <w:vMerge w:val="restart"/>
            <w:vAlign w:val="center"/>
          </w:tcPr>
          <w:p w14:paraId="2AC9DE8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D6AD1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60599F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0020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59F077">
            <w:pPr>
              <w:keepNext/>
              <w:snapToGrid w:val="0"/>
              <w:jc w:val="center"/>
              <w:rPr>
                <w:rFonts w:hint="eastAsia" w:ascii="宋体" w:hAnsi="宋体" w:cs="宋体"/>
                <w:color w:val="auto"/>
                <w:sz w:val="20"/>
                <w:szCs w:val="20"/>
                <w:highlight w:val="none"/>
              </w:rPr>
            </w:pPr>
          </w:p>
        </w:tc>
        <w:tc>
          <w:tcPr>
            <w:tcW w:w="945" w:type="dxa"/>
            <w:vMerge w:val="continue"/>
            <w:vAlign w:val="center"/>
          </w:tcPr>
          <w:p w14:paraId="0C6AECDC">
            <w:pPr>
              <w:keepNext/>
              <w:snapToGrid w:val="0"/>
              <w:jc w:val="center"/>
              <w:rPr>
                <w:rFonts w:hint="eastAsia" w:ascii="宋体" w:hAnsi="宋体" w:cs="宋体"/>
                <w:color w:val="auto"/>
                <w:sz w:val="20"/>
                <w:szCs w:val="20"/>
                <w:highlight w:val="none"/>
              </w:rPr>
            </w:pPr>
          </w:p>
        </w:tc>
        <w:tc>
          <w:tcPr>
            <w:tcW w:w="6351" w:type="dxa"/>
            <w:vAlign w:val="center"/>
          </w:tcPr>
          <w:p w14:paraId="7D0D6F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2、规格：125mL；</w:t>
            </w:r>
          </w:p>
        </w:tc>
        <w:tc>
          <w:tcPr>
            <w:tcW w:w="530" w:type="dxa"/>
            <w:vMerge w:val="continue"/>
            <w:vAlign w:val="center"/>
          </w:tcPr>
          <w:p w14:paraId="077817E4">
            <w:pPr>
              <w:keepNext/>
              <w:snapToGrid w:val="0"/>
              <w:jc w:val="center"/>
              <w:rPr>
                <w:rFonts w:hint="eastAsia" w:ascii="宋体" w:hAnsi="宋体" w:cs="宋体"/>
                <w:color w:val="auto"/>
                <w:sz w:val="20"/>
                <w:szCs w:val="20"/>
                <w:highlight w:val="none"/>
              </w:rPr>
            </w:pPr>
          </w:p>
        </w:tc>
        <w:tc>
          <w:tcPr>
            <w:tcW w:w="444" w:type="dxa"/>
            <w:vMerge w:val="continue"/>
            <w:vAlign w:val="center"/>
          </w:tcPr>
          <w:p w14:paraId="25394C56">
            <w:pPr>
              <w:keepNext/>
              <w:snapToGrid w:val="0"/>
              <w:jc w:val="center"/>
              <w:rPr>
                <w:rFonts w:hint="eastAsia" w:ascii="宋体" w:hAnsi="宋体" w:cs="宋体"/>
                <w:color w:val="auto"/>
                <w:sz w:val="20"/>
                <w:szCs w:val="20"/>
                <w:highlight w:val="none"/>
              </w:rPr>
            </w:pPr>
          </w:p>
        </w:tc>
        <w:tc>
          <w:tcPr>
            <w:tcW w:w="831" w:type="dxa"/>
            <w:vMerge w:val="continue"/>
            <w:vAlign w:val="center"/>
          </w:tcPr>
          <w:p w14:paraId="22325629">
            <w:pPr>
              <w:keepNext/>
              <w:snapToGrid w:val="0"/>
              <w:jc w:val="right"/>
              <w:rPr>
                <w:rFonts w:hint="eastAsia" w:ascii="宋体" w:hAnsi="宋体" w:cs="宋体"/>
                <w:color w:val="auto"/>
                <w:sz w:val="20"/>
                <w:szCs w:val="20"/>
                <w:highlight w:val="none"/>
              </w:rPr>
            </w:pPr>
          </w:p>
        </w:tc>
      </w:tr>
      <w:tr w14:paraId="3746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11DDA0">
            <w:pPr>
              <w:keepNext/>
              <w:snapToGrid w:val="0"/>
              <w:jc w:val="center"/>
              <w:rPr>
                <w:rFonts w:hint="eastAsia" w:ascii="宋体" w:hAnsi="宋体" w:cs="宋体"/>
                <w:color w:val="auto"/>
                <w:sz w:val="20"/>
                <w:szCs w:val="20"/>
                <w:highlight w:val="none"/>
              </w:rPr>
            </w:pPr>
          </w:p>
        </w:tc>
        <w:tc>
          <w:tcPr>
            <w:tcW w:w="945" w:type="dxa"/>
            <w:vMerge w:val="continue"/>
            <w:vAlign w:val="center"/>
          </w:tcPr>
          <w:p w14:paraId="3E70291B">
            <w:pPr>
              <w:keepNext/>
              <w:snapToGrid w:val="0"/>
              <w:jc w:val="center"/>
              <w:rPr>
                <w:rFonts w:hint="eastAsia" w:ascii="宋体" w:hAnsi="宋体" w:cs="宋体"/>
                <w:color w:val="auto"/>
                <w:sz w:val="20"/>
                <w:szCs w:val="20"/>
                <w:highlight w:val="none"/>
              </w:rPr>
            </w:pPr>
          </w:p>
        </w:tc>
        <w:tc>
          <w:tcPr>
            <w:tcW w:w="6351" w:type="dxa"/>
            <w:vAlign w:val="center"/>
          </w:tcPr>
          <w:p w14:paraId="6FE5BA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3、磨砂密合性：瓶身光洁圆整，不得有扁瘪现象，瓶底平稳，不允许有旋转缩径和磨光的小缺口。</w:t>
            </w:r>
          </w:p>
        </w:tc>
        <w:tc>
          <w:tcPr>
            <w:tcW w:w="530" w:type="dxa"/>
            <w:vMerge w:val="continue"/>
            <w:vAlign w:val="center"/>
          </w:tcPr>
          <w:p w14:paraId="5B406F22">
            <w:pPr>
              <w:keepNext/>
              <w:snapToGrid w:val="0"/>
              <w:jc w:val="center"/>
              <w:rPr>
                <w:rFonts w:hint="eastAsia" w:ascii="宋体" w:hAnsi="宋体" w:cs="宋体"/>
                <w:color w:val="auto"/>
                <w:sz w:val="20"/>
                <w:szCs w:val="20"/>
                <w:highlight w:val="none"/>
              </w:rPr>
            </w:pPr>
          </w:p>
        </w:tc>
        <w:tc>
          <w:tcPr>
            <w:tcW w:w="444" w:type="dxa"/>
            <w:vMerge w:val="continue"/>
            <w:vAlign w:val="center"/>
          </w:tcPr>
          <w:p w14:paraId="51F45A2B">
            <w:pPr>
              <w:keepNext/>
              <w:snapToGrid w:val="0"/>
              <w:jc w:val="center"/>
              <w:rPr>
                <w:rFonts w:hint="eastAsia" w:ascii="宋体" w:hAnsi="宋体" w:cs="宋体"/>
                <w:color w:val="auto"/>
                <w:sz w:val="20"/>
                <w:szCs w:val="20"/>
                <w:highlight w:val="none"/>
              </w:rPr>
            </w:pPr>
          </w:p>
        </w:tc>
        <w:tc>
          <w:tcPr>
            <w:tcW w:w="831" w:type="dxa"/>
            <w:vMerge w:val="continue"/>
            <w:vAlign w:val="center"/>
          </w:tcPr>
          <w:p w14:paraId="26341643">
            <w:pPr>
              <w:keepNext/>
              <w:snapToGrid w:val="0"/>
              <w:jc w:val="right"/>
              <w:rPr>
                <w:rFonts w:hint="eastAsia" w:ascii="宋体" w:hAnsi="宋体" w:cs="宋体"/>
                <w:color w:val="auto"/>
                <w:sz w:val="20"/>
                <w:szCs w:val="20"/>
                <w:highlight w:val="none"/>
              </w:rPr>
            </w:pPr>
          </w:p>
        </w:tc>
      </w:tr>
      <w:tr w14:paraId="3ABB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4DB96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99</w:t>
            </w:r>
          </w:p>
        </w:tc>
        <w:tc>
          <w:tcPr>
            <w:tcW w:w="945" w:type="dxa"/>
            <w:vAlign w:val="center"/>
          </w:tcPr>
          <w:p w14:paraId="672312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镊子</w:t>
            </w:r>
          </w:p>
        </w:tc>
        <w:tc>
          <w:tcPr>
            <w:tcW w:w="6351" w:type="dxa"/>
            <w:vAlign w:val="center"/>
          </w:tcPr>
          <w:p w14:paraId="47772D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不锈钢，尖头，140mm。</w:t>
            </w:r>
          </w:p>
        </w:tc>
        <w:tc>
          <w:tcPr>
            <w:tcW w:w="530" w:type="dxa"/>
            <w:vAlign w:val="center"/>
          </w:tcPr>
          <w:p w14:paraId="420CC54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Align w:val="center"/>
          </w:tcPr>
          <w:p w14:paraId="7EF91BE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35AFF7A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3F2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3C5688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c>
          <w:tcPr>
            <w:tcW w:w="945" w:type="dxa"/>
            <w:vMerge w:val="restart"/>
            <w:vAlign w:val="center"/>
          </w:tcPr>
          <w:p w14:paraId="5747C1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试管夹</w:t>
            </w:r>
          </w:p>
        </w:tc>
        <w:tc>
          <w:tcPr>
            <w:tcW w:w="6351" w:type="dxa"/>
            <w:vAlign w:val="center"/>
          </w:tcPr>
          <w:p w14:paraId="76CA0B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1、产品为木质或竹质材料制成；</w:t>
            </w:r>
          </w:p>
        </w:tc>
        <w:tc>
          <w:tcPr>
            <w:tcW w:w="530" w:type="dxa"/>
            <w:vMerge w:val="restart"/>
            <w:vAlign w:val="center"/>
          </w:tcPr>
          <w:p w14:paraId="402CC8C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11F31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4AA2A8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5A97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07D173">
            <w:pPr>
              <w:keepNext/>
              <w:snapToGrid w:val="0"/>
              <w:jc w:val="center"/>
              <w:rPr>
                <w:rFonts w:hint="eastAsia" w:ascii="宋体" w:hAnsi="宋体" w:cs="宋体"/>
                <w:color w:val="auto"/>
                <w:sz w:val="20"/>
                <w:szCs w:val="20"/>
                <w:highlight w:val="none"/>
              </w:rPr>
            </w:pPr>
          </w:p>
        </w:tc>
        <w:tc>
          <w:tcPr>
            <w:tcW w:w="945" w:type="dxa"/>
            <w:vMerge w:val="continue"/>
            <w:vAlign w:val="center"/>
          </w:tcPr>
          <w:p w14:paraId="5CFAD3A3">
            <w:pPr>
              <w:keepNext/>
              <w:snapToGrid w:val="0"/>
              <w:jc w:val="center"/>
              <w:rPr>
                <w:rFonts w:hint="eastAsia" w:ascii="宋体" w:hAnsi="宋体" w:cs="宋体"/>
                <w:color w:val="auto"/>
                <w:sz w:val="20"/>
                <w:szCs w:val="20"/>
                <w:highlight w:val="none"/>
              </w:rPr>
            </w:pPr>
          </w:p>
        </w:tc>
        <w:tc>
          <w:tcPr>
            <w:tcW w:w="6351" w:type="dxa"/>
            <w:vAlign w:val="center"/>
          </w:tcPr>
          <w:p w14:paraId="1D95EA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2、所用木材要求脱脂干燥处理，无裂纹，光滑，锯端面无毛刺，无刺手感；</w:t>
            </w:r>
          </w:p>
        </w:tc>
        <w:tc>
          <w:tcPr>
            <w:tcW w:w="530" w:type="dxa"/>
            <w:vMerge w:val="continue"/>
            <w:vAlign w:val="center"/>
          </w:tcPr>
          <w:p w14:paraId="1B44E77C">
            <w:pPr>
              <w:keepNext/>
              <w:snapToGrid w:val="0"/>
              <w:jc w:val="center"/>
              <w:rPr>
                <w:rFonts w:hint="eastAsia" w:ascii="宋体" w:hAnsi="宋体" w:cs="宋体"/>
                <w:color w:val="auto"/>
                <w:sz w:val="20"/>
                <w:szCs w:val="20"/>
                <w:highlight w:val="none"/>
              </w:rPr>
            </w:pPr>
          </w:p>
        </w:tc>
        <w:tc>
          <w:tcPr>
            <w:tcW w:w="444" w:type="dxa"/>
            <w:vMerge w:val="continue"/>
            <w:vAlign w:val="center"/>
          </w:tcPr>
          <w:p w14:paraId="3D71498D">
            <w:pPr>
              <w:keepNext/>
              <w:snapToGrid w:val="0"/>
              <w:jc w:val="center"/>
              <w:rPr>
                <w:rFonts w:hint="eastAsia" w:ascii="宋体" w:hAnsi="宋体" w:cs="宋体"/>
                <w:color w:val="auto"/>
                <w:sz w:val="20"/>
                <w:szCs w:val="20"/>
                <w:highlight w:val="none"/>
              </w:rPr>
            </w:pPr>
          </w:p>
        </w:tc>
        <w:tc>
          <w:tcPr>
            <w:tcW w:w="831" w:type="dxa"/>
            <w:vMerge w:val="continue"/>
            <w:vAlign w:val="center"/>
          </w:tcPr>
          <w:p w14:paraId="3E1F8755">
            <w:pPr>
              <w:keepNext/>
              <w:snapToGrid w:val="0"/>
              <w:jc w:val="right"/>
              <w:rPr>
                <w:rFonts w:hint="eastAsia" w:ascii="宋体" w:hAnsi="宋体" w:cs="宋体"/>
                <w:color w:val="auto"/>
                <w:sz w:val="20"/>
                <w:szCs w:val="20"/>
                <w:highlight w:val="none"/>
              </w:rPr>
            </w:pPr>
          </w:p>
        </w:tc>
      </w:tr>
      <w:tr w14:paraId="392F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BA08D6">
            <w:pPr>
              <w:keepNext/>
              <w:snapToGrid w:val="0"/>
              <w:jc w:val="center"/>
              <w:rPr>
                <w:rFonts w:hint="eastAsia" w:ascii="宋体" w:hAnsi="宋体" w:cs="宋体"/>
                <w:color w:val="auto"/>
                <w:sz w:val="20"/>
                <w:szCs w:val="20"/>
                <w:highlight w:val="none"/>
              </w:rPr>
            </w:pPr>
          </w:p>
        </w:tc>
        <w:tc>
          <w:tcPr>
            <w:tcW w:w="945" w:type="dxa"/>
            <w:vMerge w:val="continue"/>
            <w:vAlign w:val="center"/>
          </w:tcPr>
          <w:p w14:paraId="35F19F95">
            <w:pPr>
              <w:keepNext/>
              <w:snapToGrid w:val="0"/>
              <w:jc w:val="center"/>
              <w:rPr>
                <w:rFonts w:hint="eastAsia" w:ascii="宋体" w:hAnsi="宋体" w:cs="宋体"/>
                <w:color w:val="auto"/>
                <w:sz w:val="20"/>
                <w:szCs w:val="20"/>
                <w:highlight w:val="none"/>
              </w:rPr>
            </w:pPr>
          </w:p>
        </w:tc>
        <w:tc>
          <w:tcPr>
            <w:tcW w:w="6351" w:type="dxa"/>
            <w:vAlign w:val="center"/>
          </w:tcPr>
          <w:p w14:paraId="1183E6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3、试管夹所附毡块应粘接牢固，不得脱落；</w:t>
            </w:r>
          </w:p>
        </w:tc>
        <w:tc>
          <w:tcPr>
            <w:tcW w:w="530" w:type="dxa"/>
            <w:vMerge w:val="continue"/>
            <w:vAlign w:val="center"/>
          </w:tcPr>
          <w:p w14:paraId="0C30B4C0">
            <w:pPr>
              <w:keepNext/>
              <w:snapToGrid w:val="0"/>
              <w:jc w:val="center"/>
              <w:rPr>
                <w:rFonts w:hint="eastAsia" w:ascii="宋体" w:hAnsi="宋体" w:cs="宋体"/>
                <w:color w:val="auto"/>
                <w:sz w:val="20"/>
                <w:szCs w:val="20"/>
                <w:highlight w:val="none"/>
              </w:rPr>
            </w:pPr>
          </w:p>
        </w:tc>
        <w:tc>
          <w:tcPr>
            <w:tcW w:w="444" w:type="dxa"/>
            <w:vMerge w:val="continue"/>
            <w:vAlign w:val="center"/>
          </w:tcPr>
          <w:p w14:paraId="4392D116">
            <w:pPr>
              <w:keepNext/>
              <w:snapToGrid w:val="0"/>
              <w:jc w:val="center"/>
              <w:rPr>
                <w:rFonts w:hint="eastAsia" w:ascii="宋体" w:hAnsi="宋体" w:cs="宋体"/>
                <w:color w:val="auto"/>
                <w:sz w:val="20"/>
                <w:szCs w:val="20"/>
                <w:highlight w:val="none"/>
              </w:rPr>
            </w:pPr>
          </w:p>
        </w:tc>
        <w:tc>
          <w:tcPr>
            <w:tcW w:w="831" w:type="dxa"/>
            <w:vMerge w:val="continue"/>
            <w:vAlign w:val="center"/>
          </w:tcPr>
          <w:p w14:paraId="726C20B1">
            <w:pPr>
              <w:keepNext/>
              <w:snapToGrid w:val="0"/>
              <w:jc w:val="right"/>
              <w:rPr>
                <w:rFonts w:hint="eastAsia" w:ascii="宋体" w:hAnsi="宋体" w:cs="宋体"/>
                <w:color w:val="auto"/>
                <w:sz w:val="20"/>
                <w:szCs w:val="20"/>
                <w:highlight w:val="none"/>
              </w:rPr>
            </w:pPr>
          </w:p>
        </w:tc>
      </w:tr>
      <w:tr w14:paraId="012A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641CF5">
            <w:pPr>
              <w:keepNext/>
              <w:snapToGrid w:val="0"/>
              <w:jc w:val="center"/>
              <w:rPr>
                <w:rFonts w:hint="eastAsia" w:ascii="宋体" w:hAnsi="宋体" w:cs="宋体"/>
                <w:color w:val="auto"/>
                <w:sz w:val="20"/>
                <w:szCs w:val="20"/>
                <w:highlight w:val="none"/>
              </w:rPr>
            </w:pPr>
          </w:p>
        </w:tc>
        <w:tc>
          <w:tcPr>
            <w:tcW w:w="945" w:type="dxa"/>
            <w:vMerge w:val="continue"/>
            <w:vAlign w:val="center"/>
          </w:tcPr>
          <w:p w14:paraId="64B7D724">
            <w:pPr>
              <w:keepNext/>
              <w:snapToGrid w:val="0"/>
              <w:jc w:val="center"/>
              <w:rPr>
                <w:rFonts w:hint="eastAsia" w:ascii="宋体" w:hAnsi="宋体" w:cs="宋体"/>
                <w:color w:val="auto"/>
                <w:sz w:val="20"/>
                <w:szCs w:val="20"/>
                <w:highlight w:val="none"/>
              </w:rPr>
            </w:pPr>
          </w:p>
        </w:tc>
        <w:tc>
          <w:tcPr>
            <w:tcW w:w="6351" w:type="dxa"/>
            <w:vAlign w:val="center"/>
          </w:tcPr>
          <w:p w14:paraId="7BC56E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4、管夹弹簧应有足够弹性，并作防锈处理；夹口张、合松劲强度适宜，便于试管夹持和拿取。</w:t>
            </w:r>
          </w:p>
        </w:tc>
        <w:tc>
          <w:tcPr>
            <w:tcW w:w="530" w:type="dxa"/>
            <w:vMerge w:val="continue"/>
            <w:vAlign w:val="center"/>
          </w:tcPr>
          <w:p w14:paraId="60367A17">
            <w:pPr>
              <w:keepNext/>
              <w:snapToGrid w:val="0"/>
              <w:jc w:val="center"/>
              <w:rPr>
                <w:rFonts w:hint="eastAsia" w:ascii="宋体" w:hAnsi="宋体" w:cs="宋体"/>
                <w:color w:val="auto"/>
                <w:sz w:val="20"/>
                <w:szCs w:val="20"/>
                <w:highlight w:val="none"/>
              </w:rPr>
            </w:pPr>
          </w:p>
        </w:tc>
        <w:tc>
          <w:tcPr>
            <w:tcW w:w="444" w:type="dxa"/>
            <w:vMerge w:val="continue"/>
            <w:vAlign w:val="center"/>
          </w:tcPr>
          <w:p w14:paraId="24F6A2FE">
            <w:pPr>
              <w:keepNext/>
              <w:snapToGrid w:val="0"/>
              <w:jc w:val="center"/>
              <w:rPr>
                <w:rFonts w:hint="eastAsia" w:ascii="宋体" w:hAnsi="宋体" w:cs="宋体"/>
                <w:color w:val="auto"/>
                <w:sz w:val="20"/>
                <w:szCs w:val="20"/>
                <w:highlight w:val="none"/>
              </w:rPr>
            </w:pPr>
          </w:p>
        </w:tc>
        <w:tc>
          <w:tcPr>
            <w:tcW w:w="831" w:type="dxa"/>
            <w:vMerge w:val="continue"/>
            <w:vAlign w:val="center"/>
          </w:tcPr>
          <w:p w14:paraId="24D7AD90">
            <w:pPr>
              <w:keepNext/>
              <w:snapToGrid w:val="0"/>
              <w:jc w:val="right"/>
              <w:rPr>
                <w:rFonts w:hint="eastAsia" w:ascii="宋体" w:hAnsi="宋体" w:cs="宋体"/>
                <w:color w:val="auto"/>
                <w:sz w:val="20"/>
                <w:szCs w:val="20"/>
                <w:highlight w:val="none"/>
              </w:rPr>
            </w:pPr>
          </w:p>
        </w:tc>
      </w:tr>
      <w:tr w14:paraId="2933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8DF6F8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101</w:t>
            </w:r>
          </w:p>
        </w:tc>
        <w:tc>
          <w:tcPr>
            <w:tcW w:w="945" w:type="dxa"/>
            <w:vMerge w:val="restart"/>
            <w:vAlign w:val="center"/>
          </w:tcPr>
          <w:p w14:paraId="3EC76B2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石棉网</w:t>
            </w:r>
          </w:p>
        </w:tc>
        <w:tc>
          <w:tcPr>
            <w:tcW w:w="6351" w:type="dxa"/>
            <w:vAlign w:val="center"/>
          </w:tcPr>
          <w:p w14:paraId="0365E6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1、产品为在金属网上涂敷石棉材料而制成；</w:t>
            </w:r>
          </w:p>
        </w:tc>
        <w:tc>
          <w:tcPr>
            <w:tcW w:w="530" w:type="dxa"/>
            <w:vMerge w:val="restart"/>
            <w:vAlign w:val="center"/>
          </w:tcPr>
          <w:p w14:paraId="7752F1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43FD19D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FD5D40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2BEA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9DE4A50">
            <w:pPr>
              <w:keepNext/>
              <w:snapToGrid w:val="0"/>
              <w:jc w:val="center"/>
              <w:rPr>
                <w:rFonts w:hint="eastAsia" w:ascii="宋体" w:hAnsi="宋体" w:cs="宋体"/>
                <w:color w:val="auto"/>
                <w:sz w:val="20"/>
                <w:szCs w:val="20"/>
                <w:highlight w:val="none"/>
              </w:rPr>
            </w:pPr>
          </w:p>
        </w:tc>
        <w:tc>
          <w:tcPr>
            <w:tcW w:w="945" w:type="dxa"/>
            <w:vMerge w:val="continue"/>
            <w:vAlign w:val="center"/>
          </w:tcPr>
          <w:p w14:paraId="6FD5C2B7">
            <w:pPr>
              <w:keepNext/>
              <w:snapToGrid w:val="0"/>
              <w:jc w:val="center"/>
              <w:rPr>
                <w:rFonts w:hint="eastAsia" w:ascii="宋体" w:hAnsi="宋体" w:cs="宋体"/>
                <w:color w:val="auto"/>
                <w:sz w:val="20"/>
                <w:szCs w:val="20"/>
                <w:highlight w:val="none"/>
              </w:rPr>
            </w:pPr>
          </w:p>
        </w:tc>
        <w:tc>
          <w:tcPr>
            <w:tcW w:w="6351" w:type="dxa"/>
            <w:vAlign w:val="center"/>
          </w:tcPr>
          <w:p w14:paraId="769BD6A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2、金属网无锈蚀，具备一定的强度。石棉材料涂敷均匀，附着力强。涂敷面不得裸漏金属网面；</w:t>
            </w:r>
          </w:p>
        </w:tc>
        <w:tc>
          <w:tcPr>
            <w:tcW w:w="530" w:type="dxa"/>
            <w:vMerge w:val="continue"/>
            <w:vAlign w:val="center"/>
          </w:tcPr>
          <w:p w14:paraId="538674FF">
            <w:pPr>
              <w:keepNext/>
              <w:snapToGrid w:val="0"/>
              <w:jc w:val="center"/>
              <w:rPr>
                <w:rFonts w:hint="eastAsia" w:ascii="宋体" w:hAnsi="宋体" w:cs="宋体"/>
                <w:color w:val="auto"/>
                <w:sz w:val="20"/>
                <w:szCs w:val="20"/>
                <w:highlight w:val="none"/>
              </w:rPr>
            </w:pPr>
          </w:p>
        </w:tc>
        <w:tc>
          <w:tcPr>
            <w:tcW w:w="444" w:type="dxa"/>
            <w:vMerge w:val="continue"/>
            <w:vAlign w:val="center"/>
          </w:tcPr>
          <w:p w14:paraId="68433A9E">
            <w:pPr>
              <w:keepNext/>
              <w:snapToGrid w:val="0"/>
              <w:jc w:val="center"/>
              <w:rPr>
                <w:rFonts w:hint="eastAsia" w:ascii="宋体" w:hAnsi="宋体" w:cs="宋体"/>
                <w:color w:val="auto"/>
                <w:sz w:val="20"/>
                <w:szCs w:val="20"/>
                <w:highlight w:val="none"/>
              </w:rPr>
            </w:pPr>
          </w:p>
        </w:tc>
        <w:tc>
          <w:tcPr>
            <w:tcW w:w="831" w:type="dxa"/>
            <w:vMerge w:val="continue"/>
            <w:vAlign w:val="center"/>
          </w:tcPr>
          <w:p w14:paraId="762CB362">
            <w:pPr>
              <w:keepNext/>
              <w:snapToGrid w:val="0"/>
              <w:jc w:val="right"/>
              <w:rPr>
                <w:rFonts w:hint="eastAsia" w:ascii="宋体" w:hAnsi="宋体" w:cs="宋体"/>
                <w:color w:val="auto"/>
                <w:sz w:val="20"/>
                <w:szCs w:val="20"/>
                <w:highlight w:val="none"/>
              </w:rPr>
            </w:pPr>
          </w:p>
        </w:tc>
      </w:tr>
      <w:tr w14:paraId="3FC4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77C42AF">
            <w:pPr>
              <w:keepNext/>
              <w:snapToGrid w:val="0"/>
              <w:jc w:val="center"/>
              <w:rPr>
                <w:rFonts w:hint="eastAsia" w:ascii="宋体" w:hAnsi="宋体" w:cs="宋体"/>
                <w:color w:val="auto"/>
                <w:sz w:val="20"/>
                <w:szCs w:val="20"/>
                <w:highlight w:val="none"/>
              </w:rPr>
            </w:pPr>
          </w:p>
        </w:tc>
        <w:tc>
          <w:tcPr>
            <w:tcW w:w="945" w:type="dxa"/>
            <w:vMerge w:val="continue"/>
            <w:vAlign w:val="center"/>
          </w:tcPr>
          <w:p w14:paraId="2517186E">
            <w:pPr>
              <w:keepNext/>
              <w:snapToGrid w:val="0"/>
              <w:jc w:val="center"/>
              <w:rPr>
                <w:rFonts w:hint="eastAsia" w:ascii="宋体" w:hAnsi="宋体" w:cs="宋体"/>
                <w:color w:val="auto"/>
                <w:sz w:val="20"/>
                <w:szCs w:val="20"/>
                <w:highlight w:val="none"/>
              </w:rPr>
            </w:pPr>
          </w:p>
        </w:tc>
        <w:tc>
          <w:tcPr>
            <w:tcW w:w="6351" w:type="dxa"/>
            <w:vAlign w:val="center"/>
          </w:tcPr>
          <w:p w14:paraId="0210FA2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3、整体应平整、美观，不翘角。</w:t>
            </w:r>
          </w:p>
        </w:tc>
        <w:tc>
          <w:tcPr>
            <w:tcW w:w="530" w:type="dxa"/>
            <w:vMerge w:val="continue"/>
            <w:vAlign w:val="center"/>
          </w:tcPr>
          <w:p w14:paraId="605A2507">
            <w:pPr>
              <w:keepNext/>
              <w:snapToGrid w:val="0"/>
              <w:jc w:val="center"/>
              <w:rPr>
                <w:rFonts w:hint="eastAsia" w:ascii="宋体" w:hAnsi="宋体" w:cs="宋体"/>
                <w:color w:val="auto"/>
                <w:sz w:val="20"/>
                <w:szCs w:val="20"/>
                <w:highlight w:val="none"/>
              </w:rPr>
            </w:pPr>
          </w:p>
        </w:tc>
        <w:tc>
          <w:tcPr>
            <w:tcW w:w="444" w:type="dxa"/>
            <w:vMerge w:val="continue"/>
            <w:vAlign w:val="center"/>
          </w:tcPr>
          <w:p w14:paraId="7D4B5C7A">
            <w:pPr>
              <w:keepNext/>
              <w:snapToGrid w:val="0"/>
              <w:jc w:val="center"/>
              <w:rPr>
                <w:rFonts w:hint="eastAsia" w:ascii="宋体" w:hAnsi="宋体" w:cs="宋体"/>
                <w:color w:val="auto"/>
                <w:sz w:val="20"/>
                <w:szCs w:val="20"/>
                <w:highlight w:val="none"/>
              </w:rPr>
            </w:pPr>
          </w:p>
        </w:tc>
        <w:tc>
          <w:tcPr>
            <w:tcW w:w="831" w:type="dxa"/>
            <w:vMerge w:val="continue"/>
            <w:vAlign w:val="center"/>
          </w:tcPr>
          <w:p w14:paraId="4F27AA7B">
            <w:pPr>
              <w:keepNext/>
              <w:snapToGrid w:val="0"/>
              <w:jc w:val="right"/>
              <w:rPr>
                <w:rFonts w:hint="eastAsia" w:ascii="宋体" w:hAnsi="宋体" w:cs="宋体"/>
                <w:color w:val="auto"/>
                <w:sz w:val="20"/>
                <w:szCs w:val="20"/>
                <w:highlight w:val="none"/>
              </w:rPr>
            </w:pPr>
          </w:p>
        </w:tc>
      </w:tr>
      <w:tr w14:paraId="3D59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169AA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102</w:t>
            </w:r>
          </w:p>
        </w:tc>
        <w:tc>
          <w:tcPr>
            <w:tcW w:w="945" w:type="dxa"/>
            <w:vMerge w:val="restart"/>
            <w:vAlign w:val="center"/>
          </w:tcPr>
          <w:p w14:paraId="2DC2E0F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燃烧匙</w:t>
            </w:r>
          </w:p>
        </w:tc>
        <w:tc>
          <w:tcPr>
            <w:tcW w:w="6351" w:type="dxa"/>
            <w:vAlign w:val="center"/>
          </w:tcPr>
          <w:p w14:paraId="283C2E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1、产品由半圆面和金属丝结合制成；</w:t>
            </w:r>
          </w:p>
        </w:tc>
        <w:tc>
          <w:tcPr>
            <w:tcW w:w="530" w:type="dxa"/>
            <w:vMerge w:val="restart"/>
            <w:vAlign w:val="center"/>
          </w:tcPr>
          <w:p w14:paraId="27DE4EF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688378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2C792D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3327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742E834">
            <w:pPr>
              <w:keepNext/>
              <w:snapToGrid w:val="0"/>
              <w:jc w:val="center"/>
              <w:rPr>
                <w:rFonts w:hint="eastAsia" w:ascii="宋体" w:hAnsi="宋体" w:cs="宋体"/>
                <w:color w:val="auto"/>
                <w:sz w:val="20"/>
                <w:szCs w:val="20"/>
                <w:highlight w:val="none"/>
              </w:rPr>
            </w:pPr>
          </w:p>
        </w:tc>
        <w:tc>
          <w:tcPr>
            <w:tcW w:w="945" w:type="dxa"/>
            <w:vMerge w:val="continue"/>
            <w:vAlign w:val="center"/>
          </w:tcPr>
          <w:p w14:paraId="1CD2D475">
            <w:pPr>
              <w:keepNext/>
              <w:snapToGrid w:val="0"/>
              <w:jc w:val="center"/>
              <w:rPr>
                <w:rFonts w:hint="eastAsia" w:ascii="宋体" w:hAnsi="宋体" w:cs="宋体"/>
                <w:color w:val="auto"/>
                <w:sz w:val="20"/>
                <w:szCs w:val="20"/>
                <w:highlight w:val="none"/>
              </w:rPr>
            </w:pPr>
          </w:p>
        </w:tc>
        <w:tc>
          <w:tcPr>
            <w:tcW w:w="6351" w:type="dxa"/>
            <w:vAlign w:val="center"/>
          </w:tcPr>
          <w:p w14:paraId="5F2D3D8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2、半圆面为铜材制造，直径Φ为20mm左右。要求光滑无毛剌、圆润；</w:t>
            </w:r>
          </w:p>
        </w:tc>
        <w:tc>
          <w:tcPr>
            <w:tcW w:w="530" w:type="dxa"/>
            <w:vMerge w:val="continue"/>
            <w:vAlign w:val="center"/>
          </w:tcPr>
          <w:p w14:paraId="659D761F">
            <w:pPr>
              <w:keepNext/>
              <w:snapToGrid w:val="0"/>
              <w:jc w:val="center"/>
              <w:rPr>
                <w:rFonts w:hint="eastAsia" w:ascii="宋体" w:hAnsi="宋体" w:cs="宋体"/>
                <w:color w:val="auto"/>
                <w:sz w:val="20"/>
                <w:szCs w:val="20"/>
                <w:highlight w:val="none"/>
              </w:rPr>
            </w:pPr>
          </w:p>
        </w:tc>
        <w:tc>
          <w:tcPr>
            <w:tcW w:w="444" w:type="dxa"/>
            <w:vMerge w:val="continue"/>
            <w:vAlign w:val="center"/>
          </w:tcPr>
          <w:p w14:paraId="64C9718E">
            <w:pPr>
              <w:keepNext/>
              <w:snapToGrid w:val="0"/>
              <w:jc w:val="center"/>
              <w:rPr>
                <w:rFonts w:hint="eastAsia" w:ascii="宋体" w:hAnsi="宋体" w:cs="宋体"/>
                <w:color w:val="auto"/>
                <w:sz w:val="20"/>
                <w:szCs w:val="20"/>
                <w:highlight w:val="none"/>
              </w:rPr>
            </w:pPr>
          </w:p>
        </w:tc>
        <w:tc>
          <w:tcPr>
            <w:tcW w:w="831" w:type="dxa"/>
            <w:vMerge w:val="continue"/>
            <w:vAlign w:val="center"/>
          </w:tcPr>
          <w:p w14:paraId="1F163CD0">
            <w:pPr>
              <w:keepNext/>
              <w:snapToGrid w:val="0"/>
              <w:jc w:val="right"/>
              <w:rPr>
                <w:rFonts w:hint="eastAsia" w:ascii="宋体" w:hAnsi="宋体" w:cs="宋体"/>
                <w:color w:val="auto"/>
                <w:sz w:val="20"/>
                <w:szCs w:val="20"/>
                <w:highlight w:val="none"/>
              </w:rPr>
            </w:pPr>
          </w:p>
        </w:tc>
      </w:tr>
      <w:tr w14:paraId="4EBE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7A7E477">
            <w:pPr>
              <w:keepNext/>
              <w:snapToGrid w:val="0"/>
              <w:jc w:val="center"/>
              <w:rPr>
                <w:rFonts w:hint="eastAsia" w:ascii="宋体" w:hAnsi="宋体" w:cs="宋体"/>
                <w:color w:val="auto"/>
                <w:sz w:val="20"/>
                <w:szCs w:val="20"/>
                <w:highlight w:val="none"/>
              </w:rPr>
            </w:pPr>
          </w:p>
        </w:tc>
        <w:tc>
          <w:tcPr>
            <w:tcW w:w="945" w:type="dxa"/>
            <w:vMerge w:val="continue"/>
            <w:vAlign w:val="center"/>
          </w:tcPr>
          <w:p w14:paraId="1EF472AA">
            <w:pPr>
              <w:keepNext/>
              <w:snapToGrid w:val="0"/>
              <w:jc w:val="center"/>
              <w:rPr>
                <w:rFonts w:hint="eastAsia" w:ascii="宋体" w:hAnsi="宋体" w:cs="宋体"/>
                <w:color w:val="auto"/>
                <w:sz w:val="20"/>
                <w:szCs w:val="20"/>
                <w:highlight w:val="none"/>
              </w:rPr>
            </w:pPr>
          </w:p>
        </w:tc>
        <w:tc>
          <w:tcPr>
            <w:tcW w:w="6351" w:type="dxa"/>
            <w:vAlign w:val="center"/>
          </w:tcPr>
          <w:p w14:paraId="22DF97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3、金属丝用Φ2㎜的钢丝制造，长度为200mm左右；</w:t>
            </w:r>
          </w:p>
        </w:tc>
        <w:tc>
          <w:tcPr>
            <w:tcW w:w="530" w:type="dxa"/>
            <w:vMerge w:val="continue"/>
            <w:vAlign w:val="center"/>
          </w:tcPr>
          <w:p w14:paraId="76C529F3">
            <w:pPr>
              <w:keepNext/>
              <w:snapToGrid w:val="0"/>
              <w:jc w:val="center"/>
              <w:rPr>
                <w:rFonts w:hint="eastAsia" w:ascii="宋体" w:hAnsi="宋体" w:cs="宋体"/>
                <w:color w:val="auto"/>
                <w:sz w:val="20"/>
                <w:szCs w:val="20"/>
                <w:highlight w:val="none"/>
              </w:rPr>
            </w:pPr>
          </w:p>
        </w:tc>
        <w:tc>
          <w:tcPr>
            <w:tcW w:w="444" w:type="dxa"/>
            <w:vMerge w:val="continue"/>
            <w:vAlign w:val="center"/>
          </w:tcPr>
          <w:p w14:paraId="04E73E8D">
            <w:pPr>
              <w:keepNext/>
              <w:snapToGrid w:val="0"/>
              <w:jc w:val="center"/>
              <w:rPr>
                <w:rFonts w:hint="eastAsia" w:ascii="宋体" w:hAnsi="宋体" w:cs="宋体"/>
                <w:color w:val="auto"/>
                <w:sz w:val="20"/>
                <w:szCs w:val="20"/>
                <w:highlight w:val="none"/>
              </w:rPr>
            </w:pPr>
          </w:p>
        </w:tc>
        <w:tc>
          <w:tcPr>
            <w:tcW w:w="831" w:type="dxa"/>
            <w:vMerge w:val="continue"/>
            <w:vAlign w:val="center"/>
          </w:tcPr>
          <w:p w14:paraId="365750A9">
            <w:pPr>
              <w:keepNext/>
              <w:snapToGrid w:val="0"/>
              <w:jc w:val="right"/>
              <w:rPr>
                <w:rFonts w:hint="eastAsia" w:ascii="宋体" w:hAnsi="宋体" w:cs="宋体"/>
                <w:color w:val="auto"/>
                <w:sz w:val="20"/>
                <w:szCs w:val="20"/>
                <w:highlight w:val="none"/>
              </w:rPr>
            </w:pPr>
          </w:p>
        </w:tc>
      </w:tr>
      <w:tr w14:paraId="515E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127D11">
            <w:pPr>
              <w:keepNext/>
              <w:snapToGrid w:val="0"/>
              <w:jc w:val="center"/>
              <w:rPr>
                <w:rFonts w:hint="eastAsia" w:ascii="宋体" w:hAnsi="宋体" w:cs="宋体"/>
                <w:color w:val="auto"/>
                <w:sz w:val="20"/>
                <w:szCs w:val="20"/>
                <w:highlight w:val="none"/>
              </w:rPr>
            </w:pPr>
          </w:p>
        </w:tc>
        <w:tc>
          <w:tcPr>
            <w:tcW w:w="945" w:type="dxa"/>
            <w:vMerge w:val="continue"/>
            <w:vAlign w:val="center"/>
          </w:tcPr>
          <w:p w14:paraId="1054DDEE">
            <w:pPr>
              <w:keepNext/>
              <w:snapToGrid w:val="0"/>
              <w:jc w:val="center"/>
              <w:rPr>
                <w:rFonts w:hint="eastAsia" w:ascii="宋体" w:hAnsi="宋体" w:cs="宋体"/>
                <w:color w:val="auto"/>
                <w:sz w:val="20"/>
                <w:szCs w:val="20"/>
                <w:highlight w:val="none"/>
              </w:rPr>
            </w:pPr>
          </w:p>
        </w:tc>
        <w:tc>
          <w:tcPr>
            <w:tcW w:w="6351" w:type="dxa"/>
            <w:vAlign w:val="center"/>
          </w:tcPr>
          <w:p w14:paraId="22D2A48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4、半圆面与金属丝结合应牢固可靠，耐高温。</w:t>
            </w:r>
          </w:p>
        </w:tc>
        <w:tc>
          <w:tcPr>
            <w:tcW w:w="530" w:type="dxa"/>
            <w:vMerge w:val="continue"/>
            <w:vAlign w:val="center"/>
          </w:tcPr>
          <w:p w14:paraId="05FF1B00">
            <w:pPr>
              <w:keepNext/>
              <w:snapToGrid w:val="0"/>
              <w:jc w:val="center"/>
              <w:rPr>
                <w:rFonts w:hint="eastAsia" w:ascii="宋体" w:hAnsi="宋体" w:cs="宋体"/>
                <w:color w:val="auto"/>
                <w:sz w:val="20"/>
                <w:szCs w:val="20"/>
                <w:highlight w:val="none"/>
              </w:rPr>
            </w:pPr>
          </w:p>
        </w:tc>
        <w:tc>
          <w:tcPr>
            <w:tcW w:w="444" w:type="dxa"/>
            <w:vMerge w:val="continue"/>
            <w:vAlign w:val="center"/>
          </w:tcPr>
          <w:p w14:paraId="26BB92D0">
            <w:pPr>
              <w:keepNext/>
              <w:snapToGrid w:val="0"/>
              <w:jc w:val="center"/>
              <w:rPr>
                <w:rFonts w:hint="eastAsia" w:ascii="宋体" w:hAnsi="宋体" w:cs="宋体"/>
                <w:color w:val="auto"/>
                <w:sz w:val="20"/>
                <w:szCs w:val="20"/>
                <w:highlight w:val="none"/>
              </w:rPr>
            </w:pPr>
          </w:p>
        </w:tc>
        <w:tc>
          <w:tcPr>
            <w:tcW w:w="831" w:type="dxa"/>
            <w:vMerge w:val="continue"/>
            <w:vAlign w:val="center"/>
          </w:tcPr>
          <w:p w14:paraId="04FBF7CE">
            <w:pPr>
              <w:keepNext/>
              <w:snapToGrid w:val="0"/>
              <w:jc w:val="right"/>
              <w:rPr>
                <w:rFonts w:hint="eastAsia" w:ascii="宋体" w:hAnsi="宋体" w:cs="宋体"/>
                <w:color w:val="auto"/>
                <w:sz w:val="20"/>
                <w:szCs w:val="20"/>
                <w:highlight w:val="none"/>
              </w:rPr>
            </w:pPr>
          </w:p>
        </w:tc>
      </w:tr>
      <w:tr w14:paraId="170F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75064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103</w:t>
            </w:r>
          </w:p>
        </w:tc>
        <w:tc>
          <w:tcPr>
            <w:tcW w:w="945" w:type="dxa"/>
            <w:vMerge w:val="restart"/>
            <w:vAlign w:val="center"/>
          </w:tcPr>
          <w:p w14:paraId="522050B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药匙</w:t>
            </w:r>
          </w:p>
        </w:tc>
        <w:tc>
          <w:tcPr>
            <w:tcW w:w="6351" w:type="dxa"/>
            <w:vAlign w:val="center"/>
          </w:tcPr>
          <w:p w14:paraId="3CC651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1、供中学化学实验和小学教学实验用；</w:t>
            </w:r>
          </w:p>
        </w:tc>
        <w:tc>
          <w:tcPr>
            <w:tcW w:w="530" w:type="dxa"/>
            <w:vMerge w:val="restart"/>
            <w:vAlign w:val="center"/>
          </w:tcPr>
          <w:p w14:paraId="1F3387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16EEC8A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194731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0.5</w:t>
            </w:r>
          </w:p>
        </w:tc>
      </w:tr>
      <w:tr w14:paraId="1B0B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8F6837">
            <w:pPr>
              <w:keepNext/>
              <w:snapToGrid w:val="0"/>
              <w:jc w:val="center"/>
              <w:rPr>
                <w:rFonts w:hint="eastAsia" w:ascii="宋体" w:hAnsi="宋体" w:cs="宋体"/>
                <w:color w:val="auto"/>
                <w:sz w:val="20"/>
                <w:szCs w:val="20"/>
                <w:highlight w:val="none"/>
              </w:rPr>
            </w:pPr>
          </w:p>
        </w:tc>
        <w:tc>
          <w:tcPr>
            <w:tcW w:w="945" w:type="dxa"/>
            <w:vMerge w:val="continue"/>
            <w:vAlign w:val="center"/>
          </w:tcPr>
          <w:p w14:paraId="349DDC26">
            <w:pPr>
              <w:keepNext/>
              <w:snapToGrid w:val="0"/>
              <w:jc w:val="center"/>
              <w:rPr>
                <w:rFonts w:hint="eastAsia" w:ascii="宋体" w:hAnsi="宋体" w:cs="宋体"/>
                <w:color w:val="auto"/>
                <w:sz w:val="20"/>
                <w:szCs w:val="20"/>
                <w:highlight w:val="none"/>
              </w:rPr>
            </w:pPr>
          </w:p>
        </w:tc>
        <w:tc>
          <w:tcPr>
            <w:tcW w:w="6351" w:type="dxa"/>
            <w:vAlign w:val="center"/>
          </w:tcPr>
          <w:p w14:paraId="2713734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2、药匙材质：塑料。</w:t>
            </w:r>
          </w:p>
        </w:tc>
        <w:tc>
          <w:tcPr>
            <w:tcW w:w="530" w:type="dxa"/>
            <w:vMerge w:val="continue"/>
            <w:vAlign w:val="center"/>
          </w:tcPr>
          <w:p w14:paraId="303B0E1E">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950C4">
            <w:pPr>
              <w:keepNext/>
              <w:snapToGrid w:val="0"/>
              <w:jc w:val="center"/>
              <w:rPr>
                <w:rFonts w:hint="eastAsia" w:ascii="宋体" w:hAnsi="宋体" w:cs="宋体"/>
                <w:color w:val="auto"/>
                <w:sz w:val="20"/>
                <w:szCs w:val="20"/>
                <w:highlight w:val="none"/>
              </w:rPr>
            </w:pPr>
          </w:p>
        </w:tc>
        <w:tc>
          <w:tcPr>
            <w:tcW w:w="831" w:type="dxa"/>
            <w:vMerge w:val="continue"/>
            <w:vAlign w:val="center"/>
          </w:tcPr>
          <w:p w14:paraId="68BC4E0F">
            <w:pPr>
              <w:keepNext/>
              <w:snapToGrid w:val="0"/>
              <w:jc w:val="right"/>
              <w:rPr>
                <w:rFonts w:hint="eastAsia" w:ascii="宋体" w:hAnsi="宋体" w:cs="宋体"/>
                <w:color w:val="auto"/>
                <w:sz w:val="20"/>
                <w:szCs w:val="20"/>
                <w:highlight w:val="none"/>
              </w:rPr>
            </w:pPr>
          </w:p>
        </w:tc>
      </w:tr>
      <w:tr w14:paraId="4439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639BC3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104</w:t>
            </w:r>
          </w:p>
        </w:tc>
        <w:tc>
          <w:tcPr>
            <w:tcW w:w="945" w:type="dxa"/>
            <w:vMerge w:val="restart"/>
            <w:vAlign w:val="center"/>
          </w:tcPr>
          <w:p w14:paraId="0FF53E6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玻璃管</w:t>
            </w:r>
          </w:p>
        </w:tc>
        <w:tc>
          <w:tcPr>
            <w:tcW w:w="6351" w:type="dxa"/>
            <w:vAlign w:val="center"/>
          </w:tcPr>
          <w:p w14:paraId="4E67BB6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1、透明钠钙玻璃材质；</w:t>
            </w:r>
          </w:p>
        </w:tc>
        <w:tc>
          <w:tcPr>
            <w:tcW w:w="530" w:type="dxa"/>
            <w:vMerge w:val="restart"/>
            <w:vAlign w:val="center"/>
          </w:tcPr>
          <w:p w14:paraId="7C8D2AE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4EB464A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千克</w:t>
            </w:r>
          </w:p>
        </w:tc>
        <w:tc>
          <w:tcPr>
            <w:tcW w:w="831" w:type="dxa"/>
            <w:vMerge w:val="restart"/>
            <w:vAlign w:val="center"/>
          </w:tcPr>
          <w:p w14:paraId="7986D22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r>
      <w:tr w14:paraId="489B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EAC0B0C">
            <w:pPr>
              <w:keepNext/>
              <w:snapToGrid w:val="0"/>
              <w:jc w:val="center"/>
              <w:rPr>
                <w:rFonts w:hint="eastAsia" w:ascii="宋体" w:hAnsi="宋体" w:cs="宋体"/>
                <w:color w:val="auto"/>
                <w:sz w:val="20"/>
                <w:szCs w:val="20"/>
                <w:highlight w:val="none"/>
              </w:rPr>
            </w:pPr>
          </w:p>
        </w:tc>
        <w:tc>
          <w:tcPr>
            <w:tcW w:w="945" w:type="dxa"/>
            <w:vMerge w:val="continue"/>
            <w:vAlign w:val="center"/>
          </w:tcPr>
          <w:p w14:paraId="0930BC81">
            <w:pPr>
              <w:keepNext/>
              <w:snapToGrid w:val="0"/>
              <w:jc w:val="center"/>
              <w:rPr>
                <w:rFonts w:hint="eastAsia" w:ascii="宋体" w:hAnsi="宋体" w:cs="宋体"/>
                <w:color w:val="auto"/>
                <w:sz w:val="20"/>
                <w:szCs w:val="20"/>
                <w:highlight w:val="none"/>
              </w:rPr>
            </w:pPr>
          </w:p>
        </w:tc>
        <w:tc>
          <w:tcPr>
            <w:tcW w:w="6351" w:type="dxa"/>
            <w:vAlign w:val="center"/>
          </w:tcPr>
          <w:p w14:paraId="2DBC5EF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2、外径：Φ5mm～Φ6mm；</w:t>
            </w:r>
          </w:p>
        </w:tc>
        <w:tc>
          <w:tcPr>
            <w:tcW w:w="530" w:type="dxa"/>
            <w:vMerge w:val="continue"/>
            <w:vAlign w:val="center"/>
          </w:tcPr>
          <w:p w14:paraId="2E948CEA">
            <w:pPr>
              <w:keepNext/>
              <w:snapToGrid w:val="0"/>
              <w:jc w:val="center"/>
              <w:rPr>
                <w:rFonts w:hint="eastAsia" w:ascii="宋体" w:hAnsi="宋体" w:cs="宋体"/>
                <w:color w:val="auto"/>
                <w:sz w:val="20"/>
                <w:szCs w:val="20"/>
                <w:highlight w:val="none"/>
              </w:rPr>
            </w:pPr>
          </w:p>
        </w:tc>
        <w:tc>
          <w:tcPr>
            <w:tcW w:w="444" w:type="dxa"/>
            <w:vMerge w:val="continue"/>
            <w:vAlign w:val="center"/>
          </w:tcPr>
          <w:p w14:paraId="13EEBCA9">
            <w:pPr>
              <w:keepNext/>
              <w:snapToGrid w:val="0"/>
              <w:jc w:val="center"/>
              <w:rPr>
                <w:rFonts w:hint="eastAsia" w:ascii="宋体" w:hAnsi="宋体" w:cs="宋体"/>
                <w:color w:val="auto"/>
                <w:sz w:val="20"/>
                <w:szCs w:val="20"/>
                <w:highlight w:val="none"/>
              </w:rPr>
            </w:pPr>
          </w:p>
        </w:tc>
        <w:tc>
          <w:tcPr>
            <w:tcW w:w="831" w:type="dxa"/>
            <w:vMerge w:val="continue"/>
            <w:vAlign w:val="center"/>
          </w:tcPr>
          <w:p w14:paraId="48C85618">
            <w:pPr>
              <w:keepNext/>
              <w:snapToGrid w:val="0"/>
              <w:jc w:val="right"/>
              <w:rPr>
                <w:rFonts w:hint="eastAsia" w:ascii="宋体" w:hAnsi="宋体" w:cs="宋体"/>
                <w:color w:val="auto"/>
                <w:sz w:val="20"/>
                <w:szCs w:val="20"/>
                <w:highlight w:val="none"/>
              </w:rPr>
            </w:pPr>
          </w:p>
        </w:tc>
      </w:tr>
      <w:tr w14:paraId="105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810A44">
            <w:pPr>
              <w:keepNext/>
              <w:snapToGrid w:val="0"/>
              <w:jc w:val="center"/>
              <w:rPr>
                <w:rFonts w:hint="eastAsia" w:ascii="宋体" w:hAnsi="宋体" w:cs="宋体"/>
                <w:color w:val="auto"/>
                <w:sz w:val="20"/>
                <w:szCs w:val="20"/>
                <w:highlight w:val="none"/>
              </w:rPr>
            </w:pPr>
          </w:p>
        </w:tc>
        <w:tc>
          <w:tcPr>
            <w:tcW w:w="945" w:type="dxa"/>
            <w:vMerge w:val="continue"/>
            <w:vAlign w:val="center"/>
          </w:tcPr>
          <w:p w14:paraId="12738AAD">
            <w:pPr>
              <w:keepNext/>
              <w:snapToGrid w:val="0"/>
              <w:jc w:val="center"/>
              <w:rPr>
                <w:rFonts w:hint="eastAsia" w:ascii="宋体" w:hAnsi="宋体" w:cs="宋体"/>
                <w:color w:val="auto"/>
                <w:sz w:val="20"/>
                <w:szCs w:val="20"/>
                <w:highlight w:val="none"/>
              </w:rPr>
            </w:pPr>
          </w:p>
        </w:tc>
        <w:tc>
          <w:tcPr>
            <w:tcW w:w="6351" w:type="dxa"/>
            <w:vAlign w:val="center"/>
          </w:tcPr>
          <w:p w14:paraId="759BDC9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3、理化性能：耐水等级：4级，耐碱等级：1～3级，耐酸等级：2～3级；</w:t>
            </w:r>
          </w:p>
        </w:tc>
        <w:tc>
          <w:tcPr>
            <w:tcW w:w="530" w:type="dxa"/>
            <w:vMerge w:val="continue"/>
            <w:vAlign w:val="center"/>
          </w:tcPr>
          <w:p w14:paraId="776BAE6E">
            <w:pPr>
              <w:keepNext/>
              <w:snapToGrid w:val="0"/>
              <w:jc w:val="center"/>
              <w:rPr>
                <w:rFonts w:hint="eastAsia" w:ascii="宋体" w:hAnsi="宋体" w:cs="宋体"/>
                <w:color w:val="auto"/>
                <w:sz w:val="20"/>
                <w:szCs w:val="20"/>
                <w:highlight w:val="none"/>
              </w:rPr>
            </w:pPr>
          </w:p>
        </w:tc>
        <w:tc>
          <w:tcPr>
            <w:tcW w:w="444" w:type="dxa"/>
            <w:vMerge w:val="continue"/>
            <w:vAlign w:val="center"/>
          </w:tcPr>
          <w:p w14:paraId="790F96BD">
            <w:pPr>
              <w:keepNext/>
              <w:snapToGrid w:val="0"/>
              <w:jc w:val="center"/>
              <w:rPr>
                <w:rFonts w:hint="eastAsia" w:ascii="宋体" w:hAnsi="宋体" w:cs="宋体"/>
                <w:color w:val="auto"/>
                <w:sz w:val="20"/>
                <w:szCs w:val="20"/>
                <w:highlight w:val="none"/>
              </w:rPr>
            </w:pPr>
          </w:p>
        </w:tc>
        <w:tc>
          <w:tcPr>
            <w:tcW w:w="831" w:type="dxa"/>
            <w:vMerge w:val="continue"/>
            <w:vAlign w:val="center"/>
          </w:tcPr>
          <w:p w14:paraId="6616B656">
            <w:pPr>
              <w:keepNext/>
              <w:snapToGrid w:val="0"/>
              <w:jc w:val="right"/>
              <w:rPr>
                <w:rFonts w:hint="eastAsia" w:ascii="宋体" w:hAnsi="宋体" w:cs="宋体"/>
                <w:color w:val="auto"/>
                <w:sz w:val="20"/>
                <w:szCs w:val="20"/>
                <w:highlight w:val="none"/>
              </w:rPr>
            </w:pPr>
          </w:p>
        </w:tc>
      </w:tr>
      <w:tr w14:paraId="63AE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7925F7">
            <w:pPr>
              <w:keepNext/>
              <w:snapToGrid w:val="0"/>
              <w:jc w:val="center"/>
              <w:rPr>
                <w:rFonts w:hint="eastAsia" w:ascii="宋体" w:hAnsi="宋体" w:cs="宋体"/>
                <w:color w:val="auto"/>
                <w:sz w:val="20"/>
                <w:szCs w:val="20"/>
                <w:highlight w:val="none"/>
              </w:rPr>
            </w:pPr>
          </w:p>
        </w:tc>
        <w:tc>
          <w:tcPr>
            <w:tcW w:w="945" w:type="dxa"/>
            <w:vMerge w:val="continue"/>
            <w:vAlign w:val="center"/>
          </w:tcPr>
          <w:p w14:paraId="08B27A08">
            <w:pPr>
              <w:keepNext/>
              <w:snapToGrid w:val="0"/>
              <w:jc w:val="center"/>
              <w:rPr>
                <w:rFonts w:hint="eastAsia" w:ascii="宋体" w:hAnsi="宋体" w:cs="宋体"/>
                <w:color w:val="auto"/>
                <w:sz w:val="20"/>
                <w:szCs w:val="20"/>
                <w:highlight w:val="none"/>
              </w:rPr>
            </w:pPr>
          </w:p>
        </w:tc>
        <w:tc>
          <w:tcPr>
            <w:tcW w:w="6351" w:type="dxa"/>
            <w:vAlign w:val="center"/>
          </w:tcPr>
          <w:p w14:paraId="42003DC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4、应力：紫红色或扩散状淡蓝；</w:t>
            </w:r>
          </w:p>
        </w:tc>
        <w:tc>
          <w:tcPr>
            <w:tcW w:w="530" w:type="dxa"/>
            <w:vMerge w:val="continue"/>
            <w:vAlign w:val="center"/>
          </w:tcPr>
          <w:p w14:paraId="1E4ECFF7">
            <w:pPr>
              <w:keepNext/>
              <w:snapToGrid w:val="0"/>
              <w:jc w:val="center"/>
              <w:rPr>
                <w:rFonts w:hint="eastAsia" w:ascii="宋体" w:hAnsi="宋体" w:cs="宋体"/>
                <w:color w:val="auto"/>
                <w:sz w:val="20"/>
                <w:szCs w:val="20"/>
                <w:highlight w:val="none"/>
              </w:rPr>
            </w:pPr>
          </w:p>
        </w:tc>
        <w:tc>
          <w:tcPr>
            <w:tcW w:w="444" w:type="dxa"/>
            <w:vMerge w:val="continue"/>
            <w:vAlign w:val="center"/>
          </w:tcPr>
          <w:p w14:paraId="508CF3F2">
            <w:pPr>
              <w:keepNext/>
              <w:snapToGrid w:val="0"/>
              <w:jc w:val="center"/>
              <w:rPr>
                <w:rFonts w:hint="eastAsia" w:ascii="宋体" w:hAnsi="宋体" w:cs="宋体"/>
                <w:color w:val="auto"/>
                <w:sz w:val="20"/>
                <w:szCs w:val="20"/>
                <w:highlight w:val="none"/>
              </w:rPr>
            </w:pPr>
          </w:p>
        </w:tc>
        <w:tc>
          <w:tcPr>
            <w:tcW w:w="831" w:type="dxa"/>
            <w:vMerge w:val="continue"/>
            <w:vAlign w:val="center"/>
          </w:tcPr>
          <w:p w14:paraId="4A77741D">
            <w:pPr>
              <w:keepNext/>
              <w:snapToGrid w:val="0"/>
              <w:jc w:val="right"/>
              <w:rPr>
                <w:rFonts w:hint="eastAsia" w:ascii="宋体" w:hAnsi="宋体" w:cs="宋体"/>
                <w:color w:val="auto"/>
                <w:sz w:val="20"/>
                <w:szCs w:val="20"/>
                <w:highlight w:val="none"/>
              </w:rPr>
            </w:pPr>
          </w:p>
        </w:tc>
      </w:tr>
      <w:tr w14:paraId="68A6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56F0FF">
            <w:pPr>
              <w:keepNext/>
              <w:snapToGrid w:val="0"/>
              <w:jc w:val="center"/>
              <w:rPr>
                <w:rFonts w:hint="eastAsia" w:ascii="宋体" w:hAnsi="宋体" w:cs="宋体"/>
                <w:color w:val="auto"/>
                <w:sz w:val="20"/>
                <w:szCs w:val="20"/>
                <w:highlight w:val="none"/>
              </w:rPr>
            </w:pPr>
          </w:p>
        </w:tc>
        <w:tc>
          <w:tcPr>
            <w:tcW w:w="945" w:type="dxa"/>
            <w:vMerge w:val="continue"/>
            <w:vAlign w:val="center"/>
          </w:tcPr>
          <w:p w14:paraId="4C6834F0">
            <w:pPr>
              <w:keepNext/>
              <w:snapToGrid w:val="0"/>
              <w:jc w:val="center"/>
              <w:rPr>
                <w:rFonts w:hint="eastAsia" w:ascii="宋体" w:hAnsi="宋体" w:cs="宋体"/>
                <w:color w:val="auto"/>
                <w:sz w:val="20"/>
                <w:szCs w:val="20"/>
                <w:highlight w:val="none"/>
              </w:rPr>
            </w:pPr>
          </w:p>
        </w:tc>
        <w:tc>
          <w:tcPr>
            <w:tcW w:w="6351" w:type="dxa"/>
            <w:vAlign w:val="center"/>
          </w:tcPr>
          <w:p w14:paraId="54C3AD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5、色泽：无色透明，允许微带黄绿色；</w:t>
            </w:r>
          </w:p>
        </w:tc>
        <w:tc>
          <w:tcPr>
            <w:tcW w:w="530" w:type="dxa"/>
            <w:vMerge w:val="continue"/>
            <w:vAlign w:val="center"/>
          </w:tcPr>
          <w:p w14:paraId="71F38B7F">
            <w:pPr>
              <w:keepNext/>
              <w:snapToGrid w:val="0"/>
              <w:jc w:val="center"/>
              <w:rPr>
                <w:rFonts w:hint="eastAsia" w:ascii="宋体" w:hAnsi="宋体" w:cs="宋体"/>
                <w:color w:val="auto"/>
                <w:sz w:val="20"/>
                <w:szCs w:val="20"/>
                <w:highlight w:val="none"/>
              </w:rPr>
            </w:pPr>
          </w:p>
        </w:tc>
        <w:tc>
          <w:tcPr>
            <w:tcW w:w="444" w:type="dxa"/>
            <w:vMerge w:val="continue"/>
            <w:vAlign w:val="center"/>
          </w:tcPr>
          <w:p w14:paraId="273B8EC2">
            <w:pPr>
              <w:keepNext/>
              <w:snapToGrid w:val="0"/>
              <w:jc w:val="center"/>
              <w:rPr>
                <w:rFonts w:hint="eastAsia" w:ascii="宋体" w:hAnsi="宋体" w:cs="宋体"/>
                <w:color w:val="auto"/>
                <w:sz w:val="20"/>
                <w:szCs w:val="20"/>
                <w:highlight w:val="none"/>
              </w:rPr>
            </w:pPr>
          </w:p>
        </w:tc>
        <w:tc>
          <w:tcPr>
            <w:tcW w:w="831" w:type="dxa"/>
            <w:vMerge w:val="continue"/>
            <w:vAlign w:val="center"/>
          </w:tcPr>
          <w:p w14:paraId="32E079A0">
            <w:pPr>
              <w:keepNext/>
              <w:snapToGrid w:val="0"/>
              <w:jc w:val="right"/>
              <w:rPr>
                <w:rFonts w:hint="eastAsia" w:ascii="宋体" w:hAnsi="宋体" w:cs="宋体"/>
                <w:color w:val="auto"/>
                <w:sz w:val="20"/>
                <w:szCs w:val="20"/>
                <w:highlight w:val="none"/>
              </w:rPr>
            </w:pPr>
          </w:p>
        </w:tc>
      </w:tr>
      <w:tr w14:paraId="718E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D7B027">
            <w:pPr>
              <w:keepNext/>
              <w:snapToGrid w:val="0"/>
              <w:jc w:val="center"/>
              <w:rPr>
                <w:rFonts w:hint="eastAsia" w:ascii="宋体" w:hAnsi="宋体" w:cs="宋体"/>
                <w:color w:val="auto"/>
                <w:sz w:val="20"/>
                <w:szCs w:val="20"/>
                <w:highlight w:val="none"/>
              </w:rPr>
            </w:pPr>
          </w:p>
        </w:tc>
        <w:tc>
          <w:tcPr>
            <w:tcW w:w="945" w:type="dxa"/>
            <w:vMerge w:val="continue"/>
            <w:vAlign w:val="center"/>
          </w:tcPr>
          <w:p w14:paraId="708DB7A9">
            <w:pPr>
              <w:keepNext/>
              <w:snapToGrid w:val="0"/>
              <w:jc w:val="center"/>
              <w:rPr>
                <w:rFonts w:hint="eastAsia" w:ascii="宋体" w:hAnsi="宋体" w:cs="宋体"/>
                <w:color w:val="auto"/>
                <w:sz w:val="20"/>
                <w:szCs w:val="20"/>
                <w:highlight w:val="none"/>
              </w:rPr>
            </w:pPr>
          </w:p>
        </w:tc>
        <w:tc>
          <w:tcPr>
            <w:tcW w:w="6351" w:type="dxa"/>
            <w:vAlign w:val="center"/>
          </w:tcPr>
          <w:p w14:paraId="07CBB3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6、玻管厚薄均匀，不能出现大小头。</w:t>
            </w:r>
          </w:p>
        </w:tc>
        <w:tc>
          <w:tcPr>
            <w:tcW w:w="530" w:type="dxa"/>
            <w:vMerge w:val="continue"/>
            <w:vAlign w:val="center"/>
          </w:tcPr>
          <w:p w14:paraId="2C9FC4EC">
            <w:pPr>
              <w:keepNext/>
              <w:snapToGrid w:val="0"/>
              <w:jc w:val="center"/>
              <w:rPr>
                <w:rFonts w:hint="eastAsia" w:ascii="宋体" w:hAnsi="宋体" w:cs="宋体"/>
                <w:color w:val="auto"/>
                <w:sz w:val="20"/>
                <w:szCs w:val="20"/>
                <w:highlight w:val="none"/>
              </w:rPr>
            </w:pPr>
          </w:p>
        </w:tc>
        <w:tc>
          <w:tcPr>
            <w:tcW w:w="444" w:type="dxa"/>
            <w:vMerge w:val="continue"/>
            <w:vAlign w:val="center"/>
          </w:tcPr>
          <w:p w14:paraId="0852601D">
            <w:pPr>
              <w:keepNext/>
              <w:snapToGrid w:val="0"/>
              <w:jc w:val="center"/>
              <w:rPr>
                <w:rFonts w:hint="eastAsia" w:ascii="宋体" w:hAnsi="宋体" w:cs="宋体"/>
                <w:color w:val="auto"/>
                <w:sz w:val="20"/>
                <w:szCs w:val="20"/>
                <w:highlight w:val="none"/>
              </w:rPr>
            </w:pPr>
          </w:p>
        </w:tc>
        <w:tc>
          <w:tcPr>
            <w:tcW w:w="831" w:type="dxa"/>
            <w:vMerge w:val="continue"/>
            <w:vAlign w:val="center"/>
          </w:tcPr>
          <w:p w14:paraId="5B3DEBDC">
            <w:pPr>
              <w:keepNext/>
              <w:snapToGrid w:val="0"/>
              <w:jc w:val="right"/>
              <w:rPr>
                <w:rFonts w:hint="eastAsia" w:ascii="宋体" w:hAnsi="宋体" w:cs="宋体"/>
                <w:color w:val="auto"/>
                <w:sz w:val="20"/>
                <w:szCs w:val="20"/>
                <w:highlight w:val="none"/>
              </w:rPr>
            </w:pPr>
          </w:p>
        </w:tc>
      </w:tr>
      <w:tr w14:paraId="177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9613E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105</w:t>
            </w:r>
          </w:p>
        </w:tc>
        <w:tc>
          <w:tcPr>
            <w:tcW w:w="945" w:type="dxa"/>
            <w:vMerge w:val="restart"/>
            <w:vAlign w:val="center"/>
          </w:tcPr>
          <w:p w14:paraId="22A58F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玻璃棒</w:t>
            </w:r>
          </w:p>
        </w:tc>
        <w:tc>
          <w:tcPr>
            <w:tcW w:w="6351" w:type="dxa"/>
            <w:vAlign w:val="center"/>
          </w:tcPr>
          <w:p w14:paraId="447863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1、透明钠钙玻璃材质；</w:t>
            </w:r>
          </w:p>
        </w:tc>
        <w:tc>
          <w:tcPr>
            <w:tcW w:w="530" w:type="dxa"/>
            <w:vMerge w:val="restart"/>
            <w:vAlign w:val="center"/>
          </w:tcPr>
          <w:p w14:paraId="59886BB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6199BE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227446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2551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CA0C440">
            <w:pPr>
              <w:keepNext/>
              <w:snapToGrid w:val="0"/>
              <w:jc w:val="center"/>
              <w:rPr>
                <w:rFonts w:hint="eastAsia" w:ascii="宋体" w:hAnsi="宋体" w:cs="宋体"/>
                <w:color w:val="auto"/>
                <w:sz w:val="20"/>
                <w:szCs w:val="20"/>
                <w:highlight w:val="none"/>
              </w:rPr>
            </w:pPr>
          </w:p>
        </w:tc>
        <w:tc>
          <w:tcPr>
            <w:tcW w:w="945" w:type="dxa"/>
            <w:vMerge w:val="continue"/>
            <w:vAlign w:val="center"/>
          </w:tcPr>
          <w:p w14:paraId="4E95AC22">
            <w:pPr>
              <w:keepNext/>
              <w:snapToGrid w:val="0"/>
              <w:jc w:val="center"/>
              <w:rPr>
                <w:rFonts w:hint="eastAsia" w:ascii="宋体" w:hAnsi="宋体" w:cs="宋体"/>
                <w:color w:val="auto"/>
                <w:sz w:val="20"/>
                <w:szCs w:val="20"/>
                <w:highlight w:val="none"/>
              </w:rPr>
            </w:pPr>
          </w:p>
        </w:tc>
        <w:tc>
          <w:tcPr>
            <w:tcW w:w="6351" w:type="dxa"/>
            <w:vAlign w:val="center"/>
          </w:tcPr>
          <w:p w14:paraId="5EF968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2、规格：φ5mm～φ6mm；</w:t>
            </w:r>
          </w:p>
        </w:tc>
        <w:tc>
          <w:tcPr>
            <w:tcW w:w="530" w:type="dxa"/>
            <w:vMerge w:val="continue"/>
            <w:vAlign w:val="center"/>
          </w:tcPr>
          <w:p w14:paraId="213908A8">
            <w:pPr>
              <w:keepNext/>
              <w:snapToGrid w:val="0"/>
              <w:jc w:val="center"/>
              <w:rPr>
                <w:rFonts w:hint="eastAsia" w:ascii="宋体" w:hAnsi="宋体" w:cs="宋体"/>
                <w:color w:val="auto"/>
                <w:sz w:val="20"/>
                <w:szCs w:val="20"/>
                <w:highlight w:val="none"/>
              </w:rPr>
            </w:pPr>
          </w:p>
        </w:tc>
        <w:tc>
          <w:tcPr>
            <w:tcW w:w="444" w:type="dxa"/>
            <w:vMerge w:val="continue"/>
            <w:vAlign w:val="center"/>
          </w:tcPr>
          <w:p w14:paraId="240DE01D">
            <w:pPr>
              <w:keepNext/>
              <w:snapToGrid w:val="0"/>
              <w:jc w:val="center"/>
              <w:rPr>
                <w:rFonts w:hint="eastAsia" w:ascii="宋体" w:hAnsi="宋体" w:cs="宋体"/>
                <w:color w:val="auto"/>
                <w:sz w:val="20"/>
                <w:szCs w:val="20"/>
                <w:highlight w:val="none"/>
              </w:rPr>
            </w:pPr>
          </w:p>
        </w:tc>
        <w:tc>
          <w:tcPr>
            <w:tcW w:w="831" w:type="dxa"/>
            <w:vMerge w:val="continue"/>
            <w:vAlign w:val="center"/>
          </w:tcPr>
          <w:p w14:paraId="435B6C29">
            <w:pPr>
              <w:keepNext/>
              <w:snapToGrid w:val="0"/>
              <w:jc w:val="right"/>
              <w:rPr>
                <w:rFonts w:hint="eastAsia" w:ascii="宋体" w:hAnsi="宋体" w:cs="宋体"/>
                <w:color w:val="auto"/>
                <w:sz w:val="20"/>
                <w:szCs w:val="20"/>
                <w:highlight w:val="none"/>
              </w:rPr>
            </w:pPr>
          </w:p>
        </w:tc>
      </w:tr>
      <w:tr w14:paraId="0871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246603">
            <w:pPr>
              <w:keepNext/>
              <w:snapToGrid w:val="0"/>
              <w:jc w:val="center"/>
              <w:rPr>
                <w:rFonts w:hint="eastAsia" w:ascii="宋体" w:hAnsi="宋体" w:cs="宋体"/>
                <w:color w:val="auto"/>
                <w:sz w:val="20"/>
                <w:szCs w:val="20"/>
                <w:highlight w:val="none"/>
              </w:rPr>
            </w:pPr>
          </w:p>
        </w:tc>
        <w:tc>
          <w:tcPr>
            <w:tcW w:w="945" w:type="dxa"/>
            <w:vMerge w:val="continue"/>
            <w:vAlign w:val="center"/>
          </w:tcPr>
          <w:p w14:paraId="446A5010">
            <w:pPr>
              <w:keepNext/>
              <w:snapToGrid w:val="0"/>
              <w:jc w:val="center"/>
              <w:rPr>
                <w:rFonts w:hint="eastAsia" w:ascii="宋体" w:hAnsi="宋体" w:cs="宋体"/>
                <w:color w:val="auto"/>
                <w:sz w:val="20"/>
                <w:szCs w:val="20"/>
                <w:highlight w:val="none"/>
              </w:rPr>
            </w:pPr>
          </w:p>
        </w:tc>
        <w:tc>
          <w:tcPr>
            <w:tcW w:w="6351" w:type="dxa"/>
            <w:vAlign w:val="center"/>
          </w:tcPr>
          <w:p w14:paraId="3D8E60E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3、理化性能：耐水等级：1级，耐碱等级：1级，耐酸等级：2级；</w:t>
            </w:r>
          </w:p>
        </w:tc>
        <w:tc>
          <w:tcPr>
            <w:tcW w:w="530" w:type="dxa"/>
            <w:vMerge w:val="continue"/>
            <w:vAlign w:val="center"/>
          </w:tcPr>
          <w:p w14:paraId="1A27AD99">
            <w:pPr>
              <w:keepNext/>
              <w:snapToGrid w:val="0"/>
              <w:jc w:val="center"/>
              <w:rPr>
                <w:rFonts w:hint="eastAsia" w:ascii="宋体" w:hAnsi="宋体" w:cs="宋体"/>
                <w:color w:val="auto"/>
                <w:sz w:val="20"/>
                <w:szCs w:val="20"/>
                <w:highlight w:val="none"/>
              </w:rPr>
            </w:pPr>
          </w:p>
        </w:tc>
        <w:tc>
          <w:tcPr>
            <w:tcW w:w="444" w:type="dxa"/>
            <w:vMerge w:val="continue"/>
            <w:vAlign w:val="center"/>
          </w:tcPr>
          <w:p w14:paraId="7F3B84D8">
            <w:pPr>
              <w:keepNext/>
              <w:snapToGrid w:val="0"/>
              <w:jc w:val="center"/>
              <w:rPr>
                <w:rFonts w:hint="eastAsia" w:ascii="宋体" w:hAnsi="宋体" w:cs="宋体"/>
                <w:color w:val="auto"/>
                <w:sz w:val="20"/>
                <w:szCs w:val="20"/>
                <w:highlight w:val="none"/>
              </w:rPr>
            </w:pPr>
          </w:p>
        </w:tc>
        <w:tc>
          <w:tcPr>
            <w:tcW w:w="831" w:type="dxa"/>
            <w:vMerge w:val="continue"/>
            <w:vAlign w:val="center"/>
          </w:tcPr>
          <w:p w14:paraId="29645080">
            <w:pPr>
              <w:keepNext/>
              <w:snapToGrid w:val="0"/>
              <w:jc w:val="right"/>
              <w:rPr>
                <w:rFonts w:hint="eastAsia" w:ascii="宋体" w:hAnsi="宋体" w:cs="宋体"/>
                <w:color w:val="auto"/>
                <w:sz w:val="20"/>
                <w:szCs w:val="20"/>
                <w:highlight w:val="none"/>
              </w:rPr>
            </w:pPr>
          </w:p>
        </w:tc>
      </w:tr>
      <w:tr w14:paraId="07E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0232D4">
            <w:pPr>
              <w:keepNext/>
              <w:snapToGrid w:val="0"/>
              <w:jc w:val="center"/>
              <w:rPr>
                <w:rFonts w:hint="eastAsia" w:ascii="宋体" w:hAnsi="宋体" w:cs="宋体"/>
                <w:color w:val="auto"/>
                <w:sz w:val="20"/>
                <w:szCs w:val="20"/>
                <w:highlight w:val="none"/>
              </w:rPr>
            </w:pPr>
          </w:p>
        </w:tc>
        <w:tc>
          <w:tcPr>
            <w:tcW w:w="945" w:type="dxa"/>
            <w:vMerge w:val="continue"/>
            <w:vAlign w:val="center"/>
          </w:tcPr>
          <w:p w14:paraId="3664F6DD">
            <w:pPr>
              <w:keepNext/>
              <w:snapToGrid w:val="0"/>
              <w:jc w:val="center"/>
              <w:rPr>
                <w:rFonts w:hint="eastAsia" w:ascii="宋体" w:hAnsi="宋体" w:cs="宋体"/>
                <w:color w:val="auto"/>
                <w:sz w:val="20"/>
                <w:szCs w:val="20"/>
                <w:highlight w:val="none"/>
              </w:rPr>
            </w:pPr>
          </w:p>
        </w:tc>
        <w:tc>
          <w:tcPr>
            <w:tcW w:w="6351" w:type="dxa"/>
            <w:vAlign w:val="center"/>
          </w:tcPr>
          <w:p w14:paraId="5A5F3B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4、应力：在偏光仪中呈蓝色；</w:t>
            </w:r>
          </w:p>
        </w:tc>
        <w:tc>
          <w:tcPr>
            <w:tcW w:w="530" w:type="dxa"/>
            <w:vMerge w:val="continue"/>
            <w:vAlign w:val="center"/>
          </w:tcPr>
          <w:p w14:paraId="1289C890">
            <w:pPr>
              <w:keepNext/>
              <w:snapToGrid w:val="0"/>
              <w:jc w:val="center"/>
              <w:rPr>
                <w:rFonts w:hint="eastAsia" w:ascii="宋体" w:hAnsi="宋体" w:cs="宋体"/>
                <w:color w:val="auto"/>
                <w:sz w:val="20"/>
                <w:szCs w:val="20"/>
                <w:highlight w:val="none"/>
              </w:rPr>
            </w:pPr>
          </w:p>
        </w:tc>
        <w:tc>
          <w:tcPr>
            <w:tcW w:w="444" w:type="dxa"/>
            <w:vMerge w:val="continue"/>
            <w:vAlign w:val="center"/>
          </w:tcPr>
          <w:p w14:paraId="4AE00644">
            <w:pPr>
              <w:keepNext/>
              <w:snapToGrid w:val="0"/>
              <w:jc w:val="center"/>
              <w:rPr>
                <w:rFonts w:hint="eastAsia" w:ascii="宋体" w:hAnsi="宋体" w:cs="宋体"/>
                <w:color w:val="auto"/>
                <w:sz w:val="20"/>
                <w:szCs w:val="20"/>
                <w:highlight w:val="none"/>
              </w:rPr>
            </w:pPr>
          </w:p>
        </w:tc>
        <w:tc>
          <w:tcPr>
            <w:tcW w:w="831" w:type="dxa"/>
            <w:vMerge w:val="continue"/>
            <w:vAlign w:val="center"/>
          </w:tcPr>
          <w:p w14:paraId="0F5D4343">
            <w:pPr>
              <w:keepNext/>
              <w:snapToGrid w:val="0"/>
              <w:jc w:val="right"/>
              <w:rPr>
                <w:rFonts w:hint="eastAsia" w:ascii="宋体" w:hAnsi="宋体" w:cs="宋体"/>
                <w:color w:val="auto"/>
                <w:sz w:val="20"/>
                <w:szCs w:val="20"/>
                <w:highlight w:val="none"/>
              </w:rPr>
            </w:pPr>
          </w:p>
        </w:tc>
      </w:tr>
      <w:tr w14:paraId="5F3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CEB760">
            <w:pPr>
              <w:keepNext/>
              <w:snapToGrid w:val="0"/>
              <w:jc w:val="center"/>
              <w:rPr>
                <w:rFonts w:hint="eastAsia" w:ascii="宋体" w:hAnsi="宋体" w:cs="宋体"/>
                <w:color w:val="auto"/>
                <w:sz w:val="20"/>
                <w:szCs w:val="20"/>
                <w:highlight w:val="none"/>
              </w:rPr>
            </w:pPr>
          </w:p>
        </w:tc>
        <w:tc>
          <w:tcPr>
            <w:tcW w:w="945" w:type="dxa"/>
            <w:vMerge w:val="continue"/>
            <w:vAlign w:val="center"/>
          </w:tcPr>
          <w:p w14:paraId="6D5DBB4F">
            <w:pPr>
              <w:keepNext/>
              <w:snapToGrid w:val="0"/>
              <w:jc w:val="center"/>
              <w:rPr>
                <w:rFonts w:hint="eastAsia" w:ascii="宋体" w:hAnsi="宋体" w:cs="宋体"/>
                <w:color w:val="auto"/>
                <w:sz w:val="20"/>
                <w:szCs w:val="20"/>
                <w:highlight w:val="none"/>
              </w:rPr>
            </w:pPr>
          </w:p>
        </w:tc>
        <w:tc>
          <w:tcPr>
            <w:tcW w:w="6351" w:type="dxa"/>
            <w:vAlign w:val="center"/>
          </w:tcPr>
          <w:p w14:paraId="3FE7B2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5、色泽：无色透明，允许微带黄绿色；</w:t>
            </w:r>
          </w:p>
        </w:tc>
        <w:tc>
          <w:tcPr>
            <w:tcW w:w="530" w:type="dxa"/>
            <w:vMerge w:val="continue"/>
            <w:vAlign w:val="center"/>
          </w:tcPr>
          <w:p w14:paraId="36C8C176">
            <w:pPr>
              <w:keepNext/>
              <w:snapToGrid w:val="0"/>
              <w:jc w:val="center"/>
              <w:rPr>
                <w:rFonts w:hint="eastAsia" w:ascii="宋体" w:hAnsi="宋体" w:cs="宋体"/>
                <w:color w:val="auto"/>
                <w:sz w:val="20"/>
                <w:szCs w:val="20"/>
                <w:highlight w:val="none"/>
              </w:rPr>
            </w:pPr>
          </w:p>
        </w:tc>
        <w:tc>
          <w:tcPr>
            <w:tcW w:w="444" w:type="dxa"/>
            <w:vMerge w:val="continue"/>
            <w:vAlign w:val="center"/>
          </w:tcPr>
          <w:p w14:paraId="4EB293A6">
            <w:pPr>
              <w:keepNext/>
              <w:snapToGrid w:val="0"/>
              <w:jc w:val="center"/>
              <w:rPr>
                <w:rFonts w:hint="eastAsia" w:ascii="宋体" w:hAnsi="宋体" w:cs="宋体"/>
                <w:color w:val="auto"/>
                <w:sz w:val="20"/>
                <w:szCs w:val="20"/>
                <w:highlight w:val="none"/>
              </w:rPr>
            </w:pPr>
          </w:p>
        </w:tc>
        <w:tc>
          <w:tcPr>
            <w:tcW w:w="831" w:type="dxa"/>
            <w:vMerge w:val="continue"/>
            <w:vAlign w:val="center"/>
          </w:tcPr>
          <w:p w14:paraId="33D72198">
            <w:pPr>
              <w:keepNext/>
              <w:snapToGrid w:val="0"/>
              <w:jc w:val="right"/>
              <w:rPr>
                <w:rFonts w:hint="eastAsia" w:ascii="宋体" w:hAnsi="宋体" w:cs="宋体"/>
                <w:color w:val="auto"/>
                <w:sz w:val="20"/>
                <w:szCs w:val="20"/>
                <w:highlight w:val="none"/>
              </w:rPr>
            </w:pPr>
          </w:p>
        </w:tc>
      </w:tr>
      <w:tr w14:paraId="1F5B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775F44">
            <w:pPr>
              <w:keepNext/>
              <w:snapToGrid w:val="0"/>
              <w:jc w:val="center"/>
              <w:rPr>
                <w:rFonts w:hint="eastAsia" w:ascii="宋体" w:hAnsi="宋体" w:cs="宋体"/>
                <w:color w:val="auto"/>
                <w:sz w:val="20"/>
                <w:szCs w:val="20"/>
                <w:highlight w:val="none"/>
              </w:rPr>
            </w:pPr>
          </w:p>
        </w:tc>
        <w:tc>
          <w:tcPr>
            <w:tcW w:w="945" w:type="dxa"/>
            <w:vMerge w:val="continue"/>
            <w:vAlign w:val="center"/>
          </w:tcPr>
          <w:p w14:paraId="0C8EAA8B">
            <w:pPr>
              <w:keepNext/>
              <w:snapToGrid w:val="0"/>
              <w:jc w:val="center"/>
              <w:rPr>
                <w:rFonts w:hint="eastAsia" w:ascii="宋体" w:hAnsi="宋体" w:cs="宋体"/>
                <w:color w:val="auto"/>
                <w:sz w:val="20"/>
                <w:szCs w:val="20"/>
                <w:highlight w:val="none"/>
              </w:rPr>
            </w:pPr>
          </w:p>
        </w:tc>
        <w:tc>
          <w:tcPr>
            <w:tcW w:w="6351" w:type="dxa"/>
            <w:vAlign w:val="center"/>
          </w:tcPr>
          <w:p w14:paraId="58314D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6、玻璃棒要圆、直径均匀、不能粗细不匀，无气泡、无节瘤、无结石。</w:t>
            </w:r>
          </w:p>
        </w:tc>
        <w:tc>
          <w:tcPr>
            <w:tcW w:w="530" w:type="dxa"/>
            <w:vMerge w:val="continue"/>
            <w:vAlign w:val="center"/>
          </w:tcPr>
          <w:p w14:paraId="766861B2">
            <w:pPr>
              <w:keepNext/>
              <w:snapToGrid w:val="0"/>
              <w:jc w:val="center"/>
              <w:rPr>
                <w:rFonts w:hint="eastAsia" w:ascii="宋体" w:hAnsi="宋体" w:cs="宋体"/>
                <w:color w:val="auto"/>
                <w:sz w:val="20"/>
                <w:szCs w:val="20"/>
                <w:highlight w:val="none"/>
              </w:rPr>
            </w:pPr>
          </w:p>
        </w:tc>
        <w:tc>
          <w:tcPr>
            <w:tcW w:w="444" w:type="dxa"/>
            <w:vMerge w:val="continue"/>
            <w:vAlign w:val="center"/>
          </w:tcPr>
          <w:p w14:paraId="1D78D5CA">
            <w:pPr>
              <w:keepNext/>
              <w:snapToGrid w:val="0"/>
              <w:jc w:val="center"/>
              <w:rPr>
                <w:rFonts w:hint="eastAsia" w:ascii="宋体" w:hAnsi="宋体" w:cs="宋体"/>
                <w:color w:val="auto"/>
                <w:sz w:val="20"/>
                <w:szCs w:val="20"/>
                <w:highlight w:val="none"/>
              </w:rPr>
            </w:pPr>
          </w:p>
        </w:tc>
        <w:tc>
          <w:tcPr>
            <w:tcW w:w="831" w:type="dxa"/>
            <w:vMerge w:val="continue"/>
            <w:vAlign w:val="center"/>
          </w:tcPr>
          <w:p w14:paraId="3FAE5E0E">
            <w:pPr>
              <w:keepNext/>
              <w:snapToGrid w:val="0"/>
              <w:jc w:val="right"/>
              <w:rPr>
                <w:rFonts w:hint="eastAsia" w:ascii="宋体" w:hAnsi="宋体" w:cs="宋体"/>
                <w:color w:val="auto"/>
                <w:sz w:val="20"/>
                <w:szCs w:val="20"/>
                <w:highlight w:val="none"/>
              </w:rPr>
            </w:pPr>
          </w:p>
        </w:tc>
      </w:tr>
      <w:tr w14:paraId="4E0A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49BB0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106</w:t>
            </w:r>
          </w:p>
        </w:tc>
        <w:tc>
          <w:tcPr>
            <w:tcW w:w="945" w:type="dxa"/>
            <w:vMerge w:val="restart"/>
            <w:vAlign w:val="center"/>
          </w:tcPr>
          <w:p w14:paraId="63CE68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橡胶管</w:t>
            </w:r>
          </w:p>
        </w:tc>
        <w:tc>
          <w:tcPr>
            <w:tcW w:w="6351" w:type="dxa"/>
            <w:vAlign w:val="center"/>
          </w:tcPr>
          <w:p w14:paraId="00824BF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1、产品用优质天然橡胶制造；</w:t>
            </w:r>
          </w:p>
        </w:tc>
        <w:tc>
          <w:tcPr>
            <w:tcW w:w="530" w:type="dxa"/>
            <w:vMerge w:val="restart"/>
            <w:vAlign w:val="center"/>
          </w:tcPr>
          <w:p w14:paraId="21A958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8B297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千克</w:t>
            </w:r>
          </w:p>
        </w:tc>
        <w:tc>
          <w:tcPr>
            <w:tcW w:w="831" w:type="dxa"/>
            <w:vMerge w:val="restart"/>
            <w:vAlign w:val="center"/>
          </w:tcPr>
          <w:p w14:paraId="76664FA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r>
      <w:tr w14:paraId="549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05D7DF4">
            <w:pPr>
              <w:keepNext/>
              <w:snapToGrid w:val="0"/>
              <w:jc w:val="center"/>
              <w:rPr>
                <w:rFonts w:hint="eastAsia" w:ascii="宋体" w:hAnsi="宋体" w:cs="宋体"/>
                <w:color w:val="auto"/>
                <w:sz w:val="20"/>
                <w:szCs w:val="20"/>
                <w:highlight w:val="none"/>
              </w:rPr>
            </w:pPr>
          </w:p>
        </w:tc>
        <w:tc>
          <w:tcPr>
            <w:tcW w:w="945" w:type="dxa"/>
            <w:vMerge w:val="continue"/>
            <w:vAlign w:val="center"/>
          </w:tcPr>
          <w:p w14:paraId="1DB59E5C">
            <w:pPr>
              <w:keepNext/>
              <w:snapToGrid w:val="0"/>
              <w:jc w:val="center"/>
              <w:rPr>
                <w:rFonts w:hint="eastAsia" w:ascii="宋体" w:hAnsi="宋体" w:cs="宋体"/>
                <w:color w:val="auto"/>
                <w:sz w:val="20"/>
                <w:szCs w:val="20"/>
                <w:highlight w:val="none"/>
              </w:rPr>
            </w:pPr>
          </w:p>
        </w:tc>
        <w:tc>
          <w:tcPr>
            <w:tcW w:w="6351" w:type="dxa"/>
            <w:vAlign w:val="center"/>
          </w:tcPr>
          <w:p w14:paraId="5B88E3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2、产品内径为7～8mm，壁厚1mm。</w:t>
            </w:r>
          </w:p>
        </w:tc>
        <w:tc>
          <w:tcPr>
            <w:tcW w:w="530" w:type="dxa"/>
            <w:vMerge w:val="continue"/>
            <w:vAlign w:val="center"/>
          </w:tcPr>
          <w:p w14:paraId="2D7B315B">
            <w:pPr>
              <w:keepNext/>
              <w:snapToGrid w:val="0"/>
              <w:jc w:val="center"/>
              <w:rPr>
                <w:rFonts w:hint="eastAsia" w:ascii="宋体" w:hAnsi="宋体" w:cs="宋体"/>
                <w:color w:val="auto"/>
                <w:sz w:val="20"/>
                <w:szCs w:val="20"/>
                <w:highlight w:val="none"/>
              </w:rPr>
            </w:pPr>
          </w:p>
        </w:tc>
        <w:tc>
          <w:tcPr>
            <w:tcW w:w="444" w:type="dxa"/>
            <w:vMerge w:val="continue"/>
            <w:vAlign w:val="center"/>
          </w:tcPr>
          <w:p w14:paraId="6A213C69">
            <w:pPr>
              <w:keepNext/>
              <w:snapToGrid w:val="0"/>
              <w:jc w:val="center"/>
              <w:rPr>
                <w:rFonts w:hint="eastAsia" w:ascii="宋体" w:hAnsi="宋体" w:cs="宋体"/>
                <w:color w:val="auto"/>
                <w:sz w:val="20"/>
                <w:szCs w:val="20"/>
                <w:highlight w:val="none"/>
              </w:rPr>
            </w:pPr>
          </w:p>
        </w:tc>
        <w:tc>
          <w:tcPr>
            <w:tcW w:w="831" w:type="dxa"/>
            <w:vMerge w:val="continue"/>
            <w:vAlign w:val="center"/>
          </w:tcPr>
          <w:p w14:paraId="18176582">
            <w:pPr>
              <w:keepNext/>
              <w:snapToGrid w:val="0"/>
              <w:jc w:val="right"/>
              <w:rPr>
                <w:rFonts w:hint="eastAsia" w:ascii="宋体" w:hAnsi="宋体" w:cs="宋体"/>
                <w:color w:val="auto"/>
                <w:sz w:val="20"/>
                <w:szCs w:val="20"/>
                <w:highlight w:val="none"/>
              </w:rPr>
            </w:pPr>
          </w:p>
        </w:tc>
      </w:tr>
      <w:tr w14:paraId="5D16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978F8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107</w:t>
            </w:r>
          </w:p>
        </w:tc>
        <w:tc>
          <w:tcPr>
            <w:tcW w:w="945" w:type="dxa"/>
            <w:vAlign w:val="center"/>
          </w:tcPr>
          <w:p w14:paraId="40E5BF0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橡胶塞</w:t>
            </w:r>
          </w:p>
        </w:tc>
        <w:tc>
          <w:tcPr>
            <w:tcW w:w="6351" w:type="dxa"/>
            <w:vAlign w:val="center"/>
          </w:tcPr>
          <w:p w14:paraId="48DF3BC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0～10号，白色，质地均匀。</w:t>
            </w:r>
          </w:p>
        </w:tc>
        <w:tc>
          <w:tcPr>
            <w:tcW w:w="530" w:type="dxa"/>
            <w:vAlign w:val="center"/>
          </w:tcPr>
          <w:p w14:paraId="370503E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5673A1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千克</w:t>
            </w:r>
          </w:p>
        </w:tc>
        <w:tc>
          <w:tcPr>
            <w:tcW w:w="831" w:type="dxa"/>
            <w:vAlign w:val="center"/>
          </w:tcPr>
          <w:p w14:paraId="2CF8BA7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r>
      <w:tr w14:paraId="3BCB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7E557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108</w:t>
            </w:r>
          </w:p>
        </w:tc>
        <w:tc>
          <w:tcPr>
            <w:tcW w:w="945" w:type="dxa"/>
            <w:vMerge w:val="restart"/>
            <w:vAlign w:val="center"/>
          </w:tcPr>
          <w:p w14:paraId="744A067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试管刷</w:t>
            </w:r>
          </w:p>
        </w:tc>
        <w:tc>
          <w:tcPr>
            <w:tcW w:w="6351" w:type="dxa"/>
            <w:vAlign w:val="center"/>
          </w:tcPr>
          <w:p w14:paraId="56E79EA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1、产品由金属丝和绞合在其上的猪鬃毛制成，制成的试管刷要求不散、不脱毛；</w:t>
            </w:r>
          </w:p>
        </w:tc>
        <w:tc>
          <w:tcPr>
            <w:tcW w:w="530" w:type="dxa"/>
            <w:vMerge w:val="restart"/>
            <w:vAlign w:val="center"/>
          </w:tcPr>
          <w:p w14:paraId="0EBF7F1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637C1F5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BCB92C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36DB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800447">
            <w:pPr>
              <w:keepNext/>
              <w:snapToGrid w:val="0"/>
              <w:jc w:val="center"/>
              <w:rPr>
                <w:rFonts w:hint="eastAsia" w:ascii="宋体" w:hAnsi="宋体" w:cs="宋体"/>
                <w:color w:val="auto"/>
                <w:sz w:val="20"/>
                <w:szCs w:val="20"/>
                <w:highlight w:val="none"/>
              </w:rPr>
            </w:pPr>
          </w:p>
        </w:tc>
        <w:tc>
          <w:tcPr>
            <w:tcW w:w="945" w:type="dxa"/>
            <w:vMerge w:val="continue"/>
            <w:vAlign w:val="center"/>
          </w:tcPr>
          <w:p w14:paraId="10311108">
            <w:pPr>
              <w:keepNext/>
              <w:snapToGrid w:val="0"/>
              <w:jc w:val="center"/>
              <w:rPr>
                <w:rFonts w:hint="eastAsia" w:ascii="宋体" w:hAnsi="宋体" w:cs="宋体"/>
                <w:color w:val="auto"/>
                <w:sz w:val="20"/>
                <w:szCs w:val="20"/>
                <w:highlight w:val="none"/>
              </w:rPr>
            </w:pPr>
          </w:p>
        </w:tc>
        <w:tc>
          <w:tcPr>
            <w:tcW w:w="6351" w:type="dxa"/>
            <w:vAlign w:val="center"/>
          </w:tcPr>
          <w:p w14:paraId="45670F7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2、整体应平整、美观，猪鬃毛长度均匀。</w:t>
            </w:r>
          </w:p>
        </w:tc>
        <w:tc>
          <w:tcPr>
            <w:tcW w:w="530" w:type="dxa"/>
            <w:vMerge w:val="continue"/>
            <w:vAlign w:val="center"/>
          </w:tcPr>
          <w:p w14:paraId="1DC9EF00">
            <w:pPr>
              <w:keepNext/>
              <w:snapToGrid w:val="0"/>
              <w:jc w:val="center"/>
              <w:rPr>
                <w:rFonts w:hint="eastAsia" w:ascii="宋体" w:hAnsi="宋体" w:cs="宋体"/>
                <w:color w:val="auto"/>
                <w:sz w:val="20"/>
                <w:szCs w:val="20"/>
                <w:highlight w:val="none"/>
              </w:rPr>
            </w:pPr>
          </w:p>
        </w:tc>
        <w:tc>
          <w:tcPr>
            <w:tcW w:w="444" w:type="dxa"/>
            <w:vMerge w:val="continue"/>
            <w:vAlign w:val="center"/>
          </w:tcPr>
          <w:p w14:paraId="66E29C81">
            <w:pPr>
              <w:keepNext/>
              <w:snapToGrid w:val="0"/>
              <w:jc w:val="center"/>
              <w:rPr>
                <w:rFonts w:hint="eastAsia" w:ascii="宋体" w:hAnsi="宋体" w:cs="宋体"/>
                <w:color w:val="auto"/>
                <w:sz w:val="20"/>
                <w:szCs w:val="20"/>
                <w:highlight w:val="none"/>
              </w:rPr>
            </w:pPr>
          </w:p>
        </w:tc>
        <w:tc>
          <w:tcPr>
            <w:tcW w:w="831" w:type="dxa"/>
            <w:vMerge w:val="continue"/>
            <w:vAlign w:val="center"/>
          </w:tcPr>
          <w:p w14:paraId="1E9AE1F9">
            <w:pPr>
              <w:keepNext/>
              <w:snapToGrid w:val="0"/>
              <w:jc w:val="right"/>
              <w:rPr>
                <w:rFonts w:hint="eastAsia" w:ascii="宋体" w:hAnsi="宋体" w:cs="宋体"/>
                <w:color w:val="auto"/>
                <w:sz w:val="20"/>
                <w:szCs w:val="20"/>
                <w:highlight w:val="none"/>
              </w:rPr>
            </w:pPr>
          </w:p>
        </w:tc>
      </w:tr>
      <w:tr w14:paraId="540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9DB479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109</w:t>
            </w:r>
          </w:p>
        </w:tc>
        <w:tc>
          <w:tcPr>
            <w:tcW w:w="945" w:type="dxa"/>
            <w:vMerge w:val="restart"/>
            <w:vAlign w:val="center"/>
          </w:tcPr>
          <w:p w14:paraId="5C5684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烧瓶刷</w:t>
            </w:r>
          </w:p>
        </w:tc>
        <w:tc>
          <w:tcPr>
            <w:tcW w:w="6351" w:type="dxa"/>
            <w:vAlign w:val="center"/>
          </w:tcPr>
          <w:p w14:paraId="7E30E2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1、供中学化学实验和小学教学实验用；</w:t>
            </w:r>
          </w:p>
        </w:tc>
        <w:tc>
          <w:tcPr>
            <w:tcW w:w="530" w:type="dxa"/>
            <w:vMerge w:val="restart"/>
            <w:vAlign w:val="center"/>
          </w:tcPr>
          <w:p w14:paraId="346BF7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2D0572E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5150F9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14:paraId="4E1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BE6C8E3">
            <w:pPr>
              <w:keepNext/>
              <w:snapToGrid w:val="0"/>
              <w:jc w:val="center"/>
              <w:rPr>
                <w:rFonts w:hint="eastAsia" w:ascii="宋体" w:hAnsi="宋体" w:cs="宋体"/>
                <w:color w:val="auto"/>
                <w:sz w:val="20"/>
                <w:szCs w:val="20"/>
                <w:highlight w:val="none"/>
              </w:rPr>
            </w:pPr>
          </w:p>
        </w:tc>
        <w:tc>
          <w:tcPr>
            <w:tcW w:w="945" w:type="dxa"/>
            <w:vMerge w:val="continue"/>
            <w:vAlign w:val="center"/>
          </w:tcPr>
          <w:p w14:paraId="4FB56BA1">
            <w:pPr>
              <w:keepNext/>
              <w:snapToGrid w:val="0"/>
              <w:jc w:val="center"/>
              <w:rPr>
                <w:rFonts w:hint="eastAsia" w:ascii="宋体" w:hAnsi="宋体" w:cs="宋体"/>
                <w:color w:val="auto"/>
                <w:sz w:val="20"/>
                <w:szCs w:val="20"/>
                <w:highlight w:val="none"/>
              </w:rPr>
            </w:pPr>
          </w:p>
        </w:tc>
        <w:tc>
          <w:tcPr>
            <w:tcW w:w="6351" w:type="dxa"/>
            <w:vAlign w:val="center"/>
          </w:tcPr>
          <w:p w14:paraId="7DEEDE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2、本品由猪鬃及铁丝两部分组成，猪鬃被铁丝牢牢的夹紧在上面。</w:t>
            </w:r>
          </w:p>
        </w:tc>
        <w:tc>
          <w:tcPr>
            <w:tcW w:w="530" w:type="dxa"/>
            <w:vMerge w:val="continue"/>
            <w:vAlign w:val="center"/>
          </w:tcPr>
          <w:p w14:paraId="4FC9550A">
            <w:pPr>
              <w:keepNext/>
              <w:snapToGrid w:val="0"/>
              <w:jc w:val="center"/>
              <w:rPr>
                <w:rFonts w:hint="eastAsia" w:ascii="宋体" w:hAnsi="宋体" w:cs="宋体"/>
                <w:color w:val="auto"/>
                <w:sz w:val="20"/>
                <w:szCs w:val="20"/>
                <w:highlight w:val="none"/>
              </w:rPr>
            </w:pPr>
          </w:p>
        </w:tc>
        <w:tc>
          <w:tcPr>
            <w:tcW w:w="444" w:type="dxa"/>
            <w:vMerge w:val="continue"/>
            <w:vAlign w:val="center"/>
          </w:tcPr>
          <w:p w14:paraId="79D04303">
            <w:pPr>
              <w:keepNext/>
              <w:snapToGrid w:val="0"/>
              <w:jc w:val="center"/>
              <w:rPr>
                <w:rFonts w:hint="eastAsia" w:ascii="宋体" w:hAnsi="宋体" w:cs="宋体"/>
                <w:color w:val="auto"/>
                <w:sz w:val="20"/>
                <w:szCs w:val="20"/>
                <w:highlight w:val="none"/>
              </w:rPr>
            </w:pPr>
          </w:p>
        </w:tc>
        <w:tc>
          <w:tcPr>
            <w:tcW w:w="831" w:type="dxa"/>
            <w:vMerge w:val="continue"/>
            <w:vAlign w:val="center"/>
          </w:tcPr>
          <w:p w14:paraId="45A7B6E3">
            <w:pPr>
              <w:keepNext/>
              <w:snapToGrid w:val="0"/>
              <w:jc w:val="right"/>
              <w:rPr>
                <w:rFonts w:hint="eastAsia" w:ascii="宋体" w:hAnsi="宋体" w:cs="宋体"/>
                <w:color w:val="auto"/>
                <w:sz w:val="20"/>
                <w:szCs w:val="20"/>
                <w:highlight w:val="none"/>
              </w:rPr>
            </w:pPr>
          </w:p>
        </w:tc>
      </w:tr>
      <w:tr w14:paraId="125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AA39F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110</w:t>
            </w:r>
          </w:p>
        </w:tc>
        <w:tc>
          <w:tcPr>
            <w:tcW w:w="945" w:type="dxa"/>
            <w:vMerge w:val="restart"/>
            <w:vAlign w:val="center"/>
          </w:tcPr>
          <w:p w14:paraId="321AA2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培养皿</w:t>
            </w:r>
          </w:p>
        </w:tc>
        <w:tc>
          <w:tcPr>
            <w:tcW w:w="6351" w:type="dxa"/>
            <w:vAlign w:val="center"/>
          </w:tcPr>
          <w:p w14:paraId="42DABE5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1、透明钠钙玻璃材质；</w:t>
            </w:r>
          </w:p>
        </w:tc>
        <w:tc>
          <w:tcPr>
            <w:tcW w:w="530" w:type="dxa"/>
            <w:vMerge w:val="restart"/>
            <w:vAlign w:val="center"/>
          </w:tcPr>
          <w:p w14:paraId="5CC59FA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Merge w:val="restart"/>
            <w:vAlign w:val="center"/>
          </w:tcPr>
          <w:p w14:paraId="248B51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FC4F77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14:paraId="547B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41C42B">
            <w:pPr>
              <w:keepNext/>
              <w:snapToGrid w:val="0"/>
              <w:jc w:val="center"/>
              <w:rPr>
                <w:rFonts w:hint="eastAsia" w:ascii="宋体" w:hAnsi="宋体" w:cs="宋体"/>
                <w:color w:val="auto"/>
                <w:sz w:val="20"/>
                <w:szCs w:val="20"/>
                <w:highlight w:val="none"/>
              </w:rPr>
            </w:pPr>
          </w:p>
        </w:tc>
        <w:tc>
          <w:tcPr>
            <w:tcW w:w="945" w:type="dxa"/>
            <w:vMerge w:val="continue"/>
            <w:vAlign w:val="center"/>
          </w:tcPr>
          <w:p w14:paraId="440F6802">
            <w:pPr>
              <w:keepNext/>
              <w:snapToGrid w:val="0"/>
              <w:jc w:val="center"/>
              <w:rPr>
                <w:rFonts w:hint="eastAsia" w:ascii="宋体" w:hAnsi="宋体" w:cs="宋体"/>
                <w:color w:val="auto"/>
                <w:sz w:val="20"/>
                <w:szCs w:val="20"/>
                <w:highlight w:val="none"/>
              </w:rPr>
            </w:pPr>
          </w:p>
        </w:tc>
        <w:tc>
          <w:tcPr>
            <w:tcW w:w="6351" w:type="dxa"/>
            <w:vAlign w:val="center"/>
          </w:tcPr>
          <w:p w14:paraId="1E15EC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2、规格：φ100mm。</w:t>
            </w:r>
          </w:p>
        </w:tc>
        <w:tc>
          <w:tcPr>
            <w:tcW w:w="530" w:type="dxa"/>
            <w:vMerge w:val="continue"/>
            <w:vAlign w:val="center"/>
          </w:tcPr>
          <w:p w14:paraId="4A0C46BF">
            <w:pPr>
              <w:keepNext/>
              <w:snapToGrid w:val="0"/>
              <w:jc w:val="center"/>
              <w:rPr>
                <w:rFonts w:hint="eastAsia" w:ascii="宋体" w:hAnsi="宋体" w:cs="宋体"/>
                <w:color w:val="auto"/>
                <w:sz w:val="20"/>
                <w:szCs w:val="20"/>
                <w:highlight w:val="none"/>
              </w:rPr>
            </w:pPr>
          </w:p>
        </w:tc>
        <w:tc>
          <w:tcPr>
            <w:tcW w:w="444" w:type="dxa"/>
            <w:vMerge w:val="continue"/>
            <w:vAlign w:val="center"/>
          </w:tcPr>
          <w:p w14:paraId="5402D970">
            <w:pPr>
              <w:keepNext/>
              <w:snapToGrid w:val="0"/>
              <w:jc w:val="center"/>
              <w:rPr>
                <w:rFonts w:hint="eastAsia" w:ascii="宋体" w:hAnsi="宋体" w:cs="宋体"/>
                <w:color w:val="auto"/>
                <w:sz w:val="20"/>
                <w:szCs w:val="20"/>
                <w:highlight w:val="none"/>
              </w:rPr>
            </w:pPr>
          </w:p>
        </w:tc>
        <w:tc>
          <w:tcPr>
            <w:tcW w:w="831" w:type="dxa"/>
            <w:vMerge w:val="continue"/>
            <w:vAlign w:val="center"/>
          </w:tcPr>
          <w:p w14:paraId="0C5C858B">
            <w:pPr>
              <w:keepNext/>
              <w:snapToGrid w:val="0"/>
              <w:jc w:val="right"/>
              <w:rPr>
                <w:rFonts w:hint="eastAsia" w:ascii="宋体" w:hAnsi="宋体" w:cs="宋体"/>
                <w:color w:val="auto"/>
                <w:sz w:val="20"/>
                <w:szCs w:val="20"/>
                <w:highlight w:val="none"/>
              </w:rPr>
            </w:pPr>
          </w:p>
        </w:tc>
      </w:tr>
      <w:tr w14:paraId="6BD6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CD56A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111</w:t>
            </w:r>
          </w:p>
        </w:tc>
        <w:tc>
          <w:tcPr>
            <w:tcW w:w="945" w:type="dxa"/>
            <w:vMerge w:val="restart"/>
            <w:vAlign w:val="center"/>
          </w:tcPr>
          <w:p w14:paraId="12609F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蒸发皿</w:t>
            </w:r>
          </w:p>
        </w:tc>
        <w:tc>
          <w:tcPr>
            <w:tcW w:w="6351" w:type="dxa"/>
            <w:vAlign w:val="center"/>
          </w:tcPr>
          <w:p w14:paraId="1FC686E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1、实验用加热仪器60mm，陶瓷制造；</w:t>
            </w:r>
          </w:p>
        </w:tc>
        <w:tc>
          <w:tcPr>
            <w:tcW w:w="530" w:type="dxa"/>
            <w:vMerge w:val="restart"/>
            <w:vAlign w:val="center"/>
          </w:tcPr>
          <w:p w14:paraId="1E32A07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1743C15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1D5BF51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0D33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D8367F">
            <w:pPr>
              <w:keepNext/>
              <w:snapToGrid w:val="0"/>
              <w:jc w:val="center"/>
              <w:rPr>
                <w:rFonts w:hint="eastAsia" w:ascii="宋体" w:hAnsi="宋体" w:cs="宋体"/>
                <w:color w:val="auto"/>
                <w:sz w:val="20"/>
                <w:szCs w:val="20"/>
                <w:highlight w:val="none"/>
              </w:rPr>
            </w:pPr>
          </w:p>
        </w:tc>
        <w:tc>
          <w:tcPr>
            <w:tcW w:w="945" w:type="dxa"/>
            <w:vMerge w:val="continue"/>
            <w:vAlign w:val="center"/>
          </w:tcPr>
          <w:p w14:paraId="4FAF7A6E">
            <w:pPr>
              <w:keepNext/>
              <w:snapToGrid w:val="0"/>
              <w:jc w:val="center"/>
              <w:rPr>
                <w:rFonts w:hint="eastAsia" w:ascii="宋体" w:hAnsi="宋体" w:cs="宋体"/>
                <w:color w:val="auto"/>
                <w:sz w:val="20"/>
                <w:szCs w:val="20"/>
                <w:highlight w:val="none"/>
              </w:rPr>
            </w:pPr>
          </w:p>
        </w:tc>
        <w:tc>
          <w:tcPr>
            <w:tcW w:w="6351" w:type="dxa"/>
            <w:vAlign w:val="center"/>
          </w:tcPr>
          <w:p w14:paraId="19F8B5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2、口圆整、光滑，不得有缺口，厚薄均匀，底部平整，不凸凹，放置平面不摇晃，器身不扁瘪；</w:t>
            </w:r>
          </w:p>
        </w:tc>
        <w:tc>
          <w:tcPr>
            <w:tcW w:w="530" w:type="dxa"/>
            <w:vMerge w:val="continue"/>
            <w:vAlign w:val="center"/>
          </w:tcPr>
          <w:p w14:paraId="7546FE40">
            <w:pPr>
              <w:keepNext/>
              <w:snapToGrid w:val="0"/>
              <w:jc w:val="center"/>
              <w:rPr>
                <w:rFonts w:hint="eastAsia" w:ascii="宋体" w:hAnsi="宋体" w:cs="宋体"/>
                <w:color w:val="auto"/>
                <w:sz w:val="20"/>
                <w:szCs w:val="20"/>
                <w:highlight w:val="none"/>
              </w:rPr>
            </w:pPr>
          </w:p>
        </w:tc>
        <w:tc>
          <w:tcPr>
            <w:tcW w:w="444" w:type="dxa"/>
            <w:vMerge w:val="continue"/>
            <w:vAlign w:val="center"/>
          </w:tcPr>
          <w:p w14:paraId="3F94DC7B">
            <w:pPr>
              <w:keepNext/>
              <w:snapToGrid w:val="0"/>
              <w:jc w:val="center"/>
              <w:rPr>
                <w:rFonts w:hint="eastAsia" w:ascii="宋体" w:hAnsi="宋体" w:cs="宋体"/>
                <w:color w:val="auto"/>
                <w:sz w:val="20"/>
                <w:szCs w:val="20"/>
                <w:highlight w:val="none"/>
              </w:rPr>
            </w:pPr>
          </w:p>
        </w:tc>
        <w:tc>
          <w:tcPr>
            <w:tcW w:w="831" w:type="dxa"/>
            <w:vMerge w:val="continue"/>
            <w:vAlign w:val="center"/>
          </w:tcPr>
          <w:p w14:paraId="4CDB1EA5">
            <w:pPr>
              <w:keepNext/>
              <w:snapToGrid w:val="0"/>
              <w:jc w:val="right"/>
              <w:rPr>
                <w:rFonts w:hint="eastAsia" w:ascii="宋体" w:hAnsi="宋体" w:cs="宋体"/>
                <w:color w:val="auto"/>
                <w:sz w:val="20"/>
                <w:szCs w:val="20"/>
                <w:highlight w:val="none"/>
              </w:rPr>
            </w:pPr>
          </w:p>
        </w:tc>
      </w:tr>
      <w:tr w14:paraId="6AD7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60F004">
            <w:pPr>
              <w:keepNext/>
              <w:snapToGrid w:val="0"/>
              <w:jc w:val="center"/>
              <w:rPr>
                <w:rFonts w:hint="eastAsia" w:ascii="宋体" w:hAnsi="宋体" w:cs="宋体"/>
                <w:color w:val="auto"/>
                <w:sz w:val="20"/>
                <w:szCs w:val="20"/>
                <w:highlight w:val="none"/>
              </w:rPr>
            </w:pPr>
          </w:p>
        </w:tc>
        <w:tc>
          <w:tcPr>
            <w:tcW w:w="945" w:type="dxa"/>
            <w:vMerge w:val="continue"/>
            <w:vAlign w:val="center"/>
          </w:tcPr>
          <w:p w14:paraId="66E47702">
            <w:pPr>
              <w:keepNext/>
              <w:snapToGrid w:val="0"/>
              <w:jc w:val="center"/>
              <w:rPr>
                <w:rFonts w:hint="eastAsia" w:ascii="宋体" w:hAnsi="宋体" w:cs="宋体"/>
                <w:color w:val="auto"/>
                <w:sz w:val="20"/>
                <w:szCs w:val="20"/>
                <w:highlight w:val="none"/>
              </w:rPr>
            </w:pPr>
          </w:p>
        </w:tc>
        <w:tc>
          <w:tcPr>
            <w:tcW w:w="6351" w:type="dxa"/>
            <w:vAlign w:val="center"/>
          </w:tcPr>
          <w:p w14:paraId="65B672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3、蒸发皿的形状应规整，不得有裂纹和妨碍使用的熔洞、斑点、缺釉等缺陷；</w:t>
            </w:r>
          </w:p>
        </w:tc>
        <w:tc>
          <w:tcPr>
            <w:tcW w:w="530" w:type="dxa"/>
            <w:vMerge w:val="continue"/>
            <w:vAlign w:val="center"/>
          </w:tcPr>
          <w:p w14:paraId="234DAC61">
            <w:pPr>
              <w:keepNext/>
              <w:snapToGrid w:val="0"/>
              <w:jc w:val="center"/>
              <w:rPr>
                <w:rFonts w:hint="eastAsia" w:ascii="宋体" w:hAnsi="宋体" w:cs="宋体"/>
                <w:color w:val="auto"/>
                <w:sz w:val="20"/>
                <w:szCs w:val="20"/>
                <w:highlight w:val="none"/>
              </w:rPr>
            </w:pPr>
          </w:p>
        </w:tc>
        <w:tc>
          <w:tcPr>
            <w:tcW w:w="444" w:type="dxa"/>
            <w:vMerge w:val="continue"/>
            <w:vAlign w:val="center"/>
          </w:tcPr>
          <w:p w14:paraId="75DADC3A">
            <w:pPr>
              <w:keepNext/>
              <w:snapToGrid w:val="0"/>
              <w:jc w:val="center"/>
              <w:rPr>
                <w:rFonts w:hint="eastAsia" w:ascii="宋体" w:hAnsi="宋体" w:cs="宋体"/>
                <w:color w:val="auto"/>
                <w:sz w:val="20"/>
                <w:szCs w:val="20"/>
                <w:highlight w:val="none"/>
              </w:rPr>
            </w:pPr>
          </w:p>
        </w:tc>
        <w:tc>
          <w:tcPr>
            <w:tcW w:w="831" w:type="dxa"/>
            <w:vMerge w:val="continue"/>
            <w:vAlign w:val="center"/>
          </w:tcPr>
          <w:p w14:paraId="683F98DA">
            <w:pPr>
              <w:keepNext/>
              <w:snapToGrid w:val="0"/>
              <w:jc w:val="right"/>
              <w:rPr>
                <w:rFonts w:hint="eastAsia" w:ascii="宋体" w:hAnsi="宋体" w:cs="宋体"/>
                <w:color w:val="auto"/>
                <w:sz w:val="20"/>
                <w:szCs w:val="20"/>
                <w:highlight w:val="none"/>
              </w:rPr>
            </w:pPr>
          </w:p>
        </w:tc>
      </w:tr>
      <w:tr w14:paraId="4C1D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E34F48">
            <w:pPr>
              <w:keepNext/>
              <w:snapToGrid w:val="0"/>
              <w:jc w:val="center"/>
              <w:rPr>
                <w:rFonts w:hint="eastAsia" w:ascii="宋体" w:hAnsi="宋体" w:cs="宋体"/>
                <w:color w:val="auto"/>
                <w:sz w:val="20"/>
                <w:szCs w:val="20"/>
                <w:highlight w:val="none"/>
              </w:rPr>
            </w:pPr>
          </w:p>
        </w:tc>
        <w:tc>
          <w:tcPr>
            <w:tcW w:w="945" w:type="dxa"/>
            <w:vMerge w:val="continue"/>
            <w:vAlign w:val="center"/>
          </w:tcPr>
          <w:p w14:paraId="38658228">
            <w:pPr>
              <w:keepNext/>
              <w:snapToGrid w:val="0"/>
              <w:jc w:val="center"/>
              <w:rPr>
                <w:rFonts w:hint="eastAsia" w:ascii="宋体" w:hAnsi="宋体" w:cs="宋体"/>
                <w:color w:val="auto"/>
                <w:sz w:val="20"/>
                <w:szCs w:val="20"/>
                <w:highlight w:val="none"/>
              </w:rPr>
            </w:pPr>
          </w:p>
        </w:tc>
        <w:tc>
          <w:tcPr>
            <w:tcW w:w="6351" w:type="dxa"/>
            <w:vAlign w:val="center"/>
          </w:tcPr>
          <w:p w14:paraId="293EFBE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4、吸水率：不大于0.3%；</w:t>
            </w:r>
          </w:p>
        </w:tc>
        <w:tc>
          <w:tcPr>
            <w:tcW w:w="530" w:type="dxa"/>
            <w:vMerge w:val="continue"/>
            <w:vAlign w:val="center"/>
          </w:tcPr>
          <w:p w14:paraId="70523EFB">
            <w:pPr>
              <w:keepNext/>
              <w:snapToGrid w:val="0"/>
              <w:jc w:val="center"/>
              <w:rPr>
                <w:rFonts w:hint="eastAsia" w:ascii="宋体" w:hAnsi="宋体" w:cs="宋体"/>
                <w:color w:val="auto"/>
                <w:sz w:val="20"/>
                <w:szCs w:val="20"/>
                <w:highlight w:val="none"/>
              </w:rPr>
            </w:pPr>
          </w:p>
        </w:tc>
        <w:tc>
          <w:tcPr>
            <w:tcW w:w="444" w:type="dxa"/>
            <w:vMerge w:val="continue"/>
            <w:vAlign w:val="center"/>
          </w:tcPr>
          <w:p w14:paraId="1E470544">
            <w:pPr>
              <w:keepNext/>
              <w:snapToGrid w:val="0"/>
              <w:jc w:val="center"/>
              <w:rPr>
                <w:rFonts w:hint="eastAsia" w:ascii="宋体" w:hAnsi="宋体" w:cs="宋体"/>
                <w:color w:val="auto"/>
                <w:sz w:val="20"/>
                <w:szCs w:val="20"/>
                <w:highlight w:val="none"/>
              </w:rPr>
            </w:pPr>
          </w:p>
        </w:tc>
        <w:tc>
          <w:tcPr>
            <w:tcW w:w="831" w:type="dxa"/>
            <w:vMerge w:val="continue"/>
            <w:vAlign w:val="center"/>
          </w:tcPr>
          <w:p w14:paraId="25A1D2B4">
            <w:pPr>
              <w:keepNext/>
              <w:snapToGrid w:val="0"/>
              <w:jc w:val="right"/>
              <w:rPr>
                <w:rFonts w:hint="eastAsia" w:ascii="宋体" w:hAnsi="宋体" w:cs="宋体"/>
                <w:color w:val="auto"/>
                <w:sz w:val="20"/>
                <w:szCs w:val="20"/>
                <w:highlight w:val="none"/>
              </w:rPr>
            </w:pPr>
          </w:p>
        </w:tc>
      </w:tr>
      <w:tr w14:paraId="1AE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03FBCEA">
            <w:pPr>
              <w:keepNext/>
              <w:snapToGrid w:val="0"/>
              <w:jc w:val="center"/>
              <w:rPr>
                <w:rFonts w:hint="eastAsia" w:ascii="宋体" w:hAnsi="宋体" w:cs="宋体"/>
                <w:color w:val="auto"/>
                <w:sz w:val="20"/>
                <w:szCs w:val="20"/>
                <w:highlight w:val="none"/>
              </w:rPr>
            </w:pPr>
          </w:p>
        </w:tc>
        <w:tc>
          <w:tcPr>
            <w:tcW w:w="945" w:type="dxa"/>
            <w:vMerge w:val="continue"/>
            <w:vAlign w:val="center"/>
          </w:tcPr>
          <w:p w14:paraId="783F2563">
            <w:pPr>
              <w:keepNext/>
              <w:snapToGrid w:val="0"/>
              <w:jc w:val="center"/>
              <w:rPr>
                <w:rFonts w:hint="eastAsia" w:ascii="宋体" w:hAnsi="宋体" w:cs="宋体"/>
                <w:color w:val="auto"/>
                <w:sz w:val="20"/>
                <w:szCs w:val="20"/>
                <w:highlight w:val="none"/>
              </w:rPr>
            </w:pPr>
          </w:p>
        </w:tc>
        <w:tc>
          <w:tcPr>
            <w:tcW w:w="6351" w:type="dxa"/>
            <w:vAlign w:val="center"/>
          </w:tcPr>
          <w:p w14:paraId="298A32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5、釉的耐酸性：带釉蒸发皿内表面釉的损失量不大于0.01mg/cm²；</w:t>
            </w:r>
          </w:p>
        </w:tc>
        <w:tc>
          <w:tcPr>
            <w:tcW w:w="530" w:type="dxa"/>
            <w:vMerge w:val="continue"/>
            <w:vAlign w:val="center"/>
          </w:tcPr>
          <w:p w14:paraId="35C571CE">
            <w:pPr>
              <w:keepNext/>
              <w:snapToGrid w:val="0"/>
              <w:jc w:val="center"/>
              <w:rPr>
                <w:rFonts w:hint="eastAsia" w:ascii="宋体" w:hAnsi="宋体" w:cs="宋体"/>
                <w:color w:val="auto"/>
                <w:sz w:val="20"/>
                <w:szCs w:val="20"/>
                <w:highlight w:val="none"/>
              </w:rPr>
            </w:pPr>
          </w:p>
        </w:tc>
        <w:tc>
          <w:tcPr>
            <w:tcW w:w="444" w:type="dxa"/>
            <w:vMerge w:val="continue"/>
            <w:vAlign w:val="center"/>
          </w:tcPr>
          <w:p w14:paraId="72ABB676">
            <w:pPr>
              <w:keepNext/>
              <w:snapToGrid w:val="0"/>
              <w:jc w:val="center"/>
              <w:rPr>
                <w:rFonts w:hint="eastAsia" w:ascii="宋体" w:hAnsi="宋体" w:cs="宋体"/>
                <w:color w:val="auto"/>
                <w:sz w:val="20"/>
                <w:szCs w:val="20"/>
                <w:highlight w:val="none"/>
              </w:rPr>
            </w:pPr>
          </w:p>
        </w:tc>
        <w:tc>
          <w:tcPr>
            <w:tcW w:w="831" w:type="dxa"/>
            <w:vMerge w:val="continue"/>
            <w:vAlign w:val="center"/>
          </w:tcPr>
          <w:p w14:paraId="4083C9C6">
            <w:pPr>
              <w:keepNext/>
              <w:snapToGrid w:val="0"/>
              <w:jc w:val="right"/>
              <w:rPr>
                <w:rFonts w:hint="eastAsia" w:ascii="宋体" w:hAnsi="宋体" w:cs="宋体"/>
                <w:color w:val="auto"/>
                <w:sz w:val="20"/>
                <w:szCs w:val="20"/>
                <w:highlight w:val="none"/>
              </w:rPr>
            </w:pPr>
          </w:p>
        </w:tc>
      </w:tr>
      <w:tr w14:paraId="4A55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0D86B0">
            <w:pPr>
              <w:keepNext/>
              <w:snapToGrid w:val="0"/>
              <w:jc w:val="center"/>
              <w:rPr>
                <w:rFonts w:hint="eastAsia" w:ascii="宋体" w:hAnsi="宋体" w:cs="宋体"/>
                <w:color w:val="auto"/>
                <w:sz w:val="20"/>
                <w:szCs w:val="20"/>
                <w:highlight w:val="none"/>
              </w:rPr>
            </w:pPr>
          </w:p>
        </w:tc>
        <w:tc>
          <w:tcPr>
            <w:tcW w:w="945" w:type="dxa"/>
            <w:vMerge w:val="continue"/>
            <w:vAlign w:val="center"/>
          </w:tcPr>
          <w:p w14:paraId="4BF4EDEC">
            <w:pPr>
              <w:keepNext/>
              <w:snapToGrid w:val="0"/>
              <w:jc w:val="center"/>
              <w:rPr>
                <w:rFonts w:hint="eastAsia" w:ascii="宋体" w:hAnsi="宋体" w:cs="宋体"/>
                <w:color w:val="auto"/>
                <w:sz w:val="20"/>
                <w:szCs w:val="20"/>
                <w:highlight w:val="none"/>
              </w:rPr>
            </w:pPr>
          </w:p>
        </w:tc>
        <w:tc>
          <w:tcPr>
            <w:tcW w:w="6351" w:type="dxa"/>
            <w:vAlign w:val="center"/>
          </w:tcPr>
          <w:p w14:paraId="0E5844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6、釉的高温粘结性：将带釉蒸发皿加热至900℃时，不出现釉粘结现象；</w:t>
            </w:r>
          </w:p>
        </w:tc>
        <w:tc>
          <w:tcPr>
            <w:tcW w:w="530" w:type="dxa"/>
            <w:vMerge w:val="continue"/>
            <w:vAlign w:val="center"/>
          </w:tcPr>
          <w:p w14:paraId="6B435E27">
            <w:pPr>
              <w:keepNext/>
              <w:snapToGrid w:val="0"/>
              <w:jc w:val="center"/>
              <w:rPr>
                <w:rFonts w:hint="eastAsia" w:ascii="宋体" w:hAnsi="宋体" w:cs="宋体"/>
                <w:color w:val="auto"/>
                <w:sz w:val="20"/>
                <w:szCs w:val="20"/>
                <w:highlight w:val="none"/>
              </w:rPr>
            </w:pPr>
          </w:p>
        </w:tc>
        <w:tc>
          <w:tcPr>
            <w:tcW w:w="444" w:type="dxa"/>
            <w:vMerge w:val="continue"/>
            <w:vAlign w:val="center"/>
          </w:tcPr>
          <w:p w14:paraId="127FEB1E">
            <w:pPr>
              <w:keepNext/>
              <w:snapToGrid w:val="0"/>
              <w:jc w:val="center"/>
              <w:rPr>
                <w:rFonts w:hint="eastAsia" w:ascii="宋体" w:hAnsi="宋体" w:cs="宋体"/>
                <w:color w:val="auto"/>
                <w:sz w:val="20"/>
                <w:szCs w:val="20"/>
                <w:highlight w:val="none"/>
              </w:rPr>
            </w:pPr>
          </w:p>
        </w:tc>
        <w:tc>
          <w:tcPr>
            <w:tcW w:w="831" w:type="dxa"/>
            <w:vMerge w:val="continue"/>
            <w:vAlign w:val="center"/>
          </w:tcPr>
          <w:p w14:paraId="506B9592">
            <w:pPr>
              <w:keepNext/>
              <w:snapToGrid w:val="0"/>
              <w:jc w:val="right"/>
              <w:rPr>
                <w:rFonts w:hint="eastAsia" w:ascii="宋体" w:hAnsi="宋体" w:cs="宋体"/>
                <w:color w:val="auto"/>
                <w:sz w:val="20"/>
                <w:szCs w:val="20"/>
                <w:highlight w:val="none"/>
              </w:rPr>
            </w:pPr>
          </w:p>
        </w:tc>
      </w:tr>
      <w:tr w14:paraId="4658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A4BB20">
            <w:pPr>
              <w:keepNext/>
              <w:snapToGrid w:val="0"/>
              <w:jc w:val="center"/>
              <w:rPr>
                <w:rFonts w:hint="eastAsia" w:ascii="宋体" w:hAnsi="宋体" w:cs="宋体"/>
                <w:color w:val="auto"/>
                <w:sz w:val="20"/>
                <w:szCs w:val="20"/>
                <w:highlight w:val="none"/>
              </w:rPr>
            </w:pPr>
          </w:p>
        </w:tc>
        <w:tc>
          <w:tcPr>
            <w:tcW w:w="945" w:type="dxa"/>
            <w:vMerge w:val="continue"/>
            <w:vAlign w:val="center"/>
          </w:tcPr>
          <w:p w14:paraId="7CAB9DD4">
            <w:pPr>
              <w:keepNext/>
              <w:snapToGrid w:val="0"/>
              <w:jc w:val="center"/>
              <w:rPr>
                <w:rFonts w:hint="eastAsia" w:ascii="宋体" w:hAnsi="宋体" w:cs="宋体"/>
                <w:color w:val="auto"/>
                <w:sz w:val="20"/>
                <w:szCs w:val="20"/>
                <w:highlight w:val="none"/>
              </w:rPr>
            </w:pPr>
          </w:p>
        </w:tc>
        <w:tc>
          <w:tcPr>
            <w:tcW w:w="6351" w:type="dxa"/>
            <w:vAlign w:val="center"/>
          </w:tcPr>
          <w:p w14:paraId="5ED2BA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7、热稳定性：产品在高于室温230℃至室温的水中热交换一次，不出现裂痕或色斑；</w:t>
            </w:r>
          </w:p>
        </w:tc>
        <w:tc>
          <w:tcPr>
            <w:tcW w:w="530" w:type="dxa"/>
            <w:vMerge w:val="continue"/>
            <w:vAlign w:val="center"/>
          </w:tcPr>
          <w:p w14:paraId="5552ADB7">
            <w:pPr>
              <w:keepNext/>
              <w:snapToGrid w:val="0"/>
              <w:jc w:val="center"/>
              <w:rPr>
                <w:rFonts w:hint="eastAsia" w:ascii="宋体" w:hAnsi="宋体" w:cs="宋体"/>
                <w:color w:val="auto"/>
                <w:sz w:val="20"/>
                <w:szCs w:val="20"/>
                <w:highlight w:val="none"/>
              </w:rPr>
            </w:pPr>
          </w:p>
        </w:tc>
        <w:tc>
          <w:tcPr>
            <w:tcW w:w="444" w:type="dxa"/>
            <w:vMerge w:val="continue"/>
            <w:vAlign w:val="center"/>
          </w:tcPr>
          <w:p w14:paraId="5FDF2324">
            <w:pPr>
              <w:keepNext/>
              <w:snapToGrid w:val="0"/>
              <w:jc w:val="center"/>
              <w:rPr>
                <w:rFonts w:hint="eastAsia" w:ascii="宋体" w:hAnsi="宋体" w:cs="宋体"/>
                <w:color w:val="auto"/>
                <w:sz w:val="20"/>
                <w:szCs w:val="20"/>
                <w:highlight w:val="none"/>
              </w:rPr>
            </w:pPr>
          </w:p>
        </w:tc>
        <w:tc>
          <w:tcPr>
            <w:tcW w:w="831" w:type="dxa"/>
            <w:vMerge w:val="continue"/>
            <w:vAlign w:val="center"/>
          </w:tcPr>
          <w:p w14:paraId="0E53F7DE">
            <w:pPr>
              <w:keepNext/>
              <w:snapToGrid w:val="0"/>
              <w:jc w:val="right"/>
              <w:rPr>
                <w:rFonts w:hint="eastAsia" w:ascii="宋体" w:hAnsi="宋体" w:cs="宋体"/>
                <w:color w:val="auto"/>
                <w:sz w:val="20"/>
                <w:szCs w:val="20"/>
                <w:highlight w:val="none"/>
              </w:rPr>
            </w:pPr>
          </w:p>
        </w:tc>
      </w:tr>
      <w:tr w14:paraId="38E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CAE28B">
            <w:pPr>
              <w:keepNext/>
              <w:snapToGrid w:val="0"/>
              <w:jc w:val="center"/>
              <w:rPr>
                <w:rFonts w:hint="eastAsia" w:ascii="宋体" w:hAnsi="宋体" w:cs="宋体"/>
                <w:color w:val="auto"/>
                <w:sz w:val="20"/>
                <w:szCs w:val="20"/>
                <w:highlight w:val="none"/>
              </w:rPr>
            </w:pPr>
          </w:p>
        </w:tc>
        <w:tc>
          <w:tcPr>
            <w:tcW w:w="945" w:type="dxa"/>
            <w:vMerge w:val="continue"/>
            <w:vAlign w:val="center"/>
          </w:tcPr>
          <w:p w14:paraId="4061C676">
            <w:pPr>
              <w:keepNext/>
              <w:snapToGrid w:val="0"/>
              <w:jc w:val="center"/>
              <w:rPr>
                <w:rFonts w:hint="eastAsia" w:ascii="宋体" w:hAnsi="宋体" w:cs="宋体"/>
                <w:color w:val="auto"/>
                <w:sz w:val="20"/>
                <w:szCs w:val="20"/>
                <w:highlight w:val="none"/>
              </w:rPr>
            </w:pPr>
          </w:p>
        </w:tc>
        <w:tc>
          <w:tcPr>
            <w:tcW w:w="6351" w:type="dxa"/>
            <w:vAlign w:val="center"/>
          </w:tcPr>
          <w:p w14:paraId="0207802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8、按使用温度可分为：带釉蒸发皿和无釉蒸发皿。带釉蒸发皿使用温度不高于1000℃，无釉蒸发皿使用温度不高于1250℃。</w:t>
            </w:r>
          </w:p>
        </w:tc>
        <w:tc>
          <w:tcPr>
            <w:tcW w:w="530" w:type="dxa"/>
            <w:vMerge w:val="continue"/>
            <w:vAlign w:val="center"/>
          </w:tcPr>
          <w:p w14:paraId="74CBFF21">
            <w:pPr>
              <w:keepNext/>
              <w:snapToGrid w:val="0"/>
              <w:jc w:val="center"/>
              <w:rPr>
                <w:rFonts w:hint="eastAsia" w:ascii="宋体" w:hAnsi="宋体" w:cs="宋体"/>
                <w:color w:val="auto"/>
                <w:sz w:val="20"/>
                <w:szCs w:val="20"/>
                <w:highlight w:val="none"/>
              </w:rPr>
            </w:pPr>
          </w:p>
        </w:tc>
        <w:tc>
          <w:tcPr>
            <w:tcW w:w="444" w:type="dxa"/>
            <w:vMerge w:val="continue"/>
            <w:vAlign w:val="center"/>
          </w:tcPr>
          <w:p w14:paraId="51078036">
            <w:pPr>
              <w:keepNext/>
              <w:snapToGrid w:val="0"/>
              <w:jc w:val="center"/>
              <w:rPr>
                <w:rFonts w:hint="eastAsia" w:ascii="宋体" w:hAnsi="宋体" w:cs="宋体"/>
                <w:color w:val="auto"/>
                <w:sz w:val="20"/>
                <w:szCs w:val="20"/>
                <w:highlight w:val="none"/>
              </w:rPr>
            </w:pPr>
          </w:p>
        </w:tc>
        <w:tc>
          <w:tcPr>
            <w:tcW w:w="831" w:type="dxa"/>
            <w:vMerge w:val="continue"/>
            <w:vAlign w:val="center"/>
          </w:tcPr>
          <w:p w14:paraId="27CE85B0">
            <w:pPr>
              <w:keepNext/>
              <w:snapToGrid w:val="0"/>
              <w:jc w:val="right"/>
              <w:rPr>
                <w:rFonts w:hint="eastAsia" w:ascii="宋体" w:hAnsi="宋体" w:cs="宋体"/>
                <w:color w:val="auto"/>
                <w:sz w:val="20"/>
                <w:szCs w:val="20"/>
                <w:highlight w:val="none"/>
              </w:rPr>
            </w:pPr>
          </w:p>
        </w:tc>
      </w:tr>
      <w:tr w14:paraId="7542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E3DB13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112</w:t>
            </w:r>
          </w:p>
        </w:tc>
        <w:tc>
          <w:tcPr>
            <w:tcW w:w="945" w:type="dxa"/>
            <w:vMerge w:val="restart"/>
            <w:vAlign w:val="center"/>
          </w:tcPr>
          <w:p w14:paraId="5FC471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塑料量杯</w:t>
            </w:r>
          </w:p>
        </w:tc>
        <w:tc>
          <w:tcPr>
            <w:tcW w:w="6351" w:type="dxa"/>
            <w:vAlign w:val="center"/>
          </w:tcPr>
          <w:p w14:paraId="0E4827D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1、小学科学实验用；</w:t>
            </w:r>
          </w:p>
        </w:tc>
        <w:tc>
          <w:tcPr>
            <w:tcW w:w="530" w:type="dxa"/>
            <w:vMerge w:val="restart"/>
            <w:vAlign w:val="center"/>
          </w:tcPr>
          <w:p w14:paraId="012D7B1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48D6D6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4EAF83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7136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99A788">
            <w:pPr>
              <w:keepNext/>
              <w:snapToGrid w:val="0"/>
              <w:jc w:val="center"/>
              <w:rPr>
                <w:rFonts w:hint="eastAsia" w:ascii="宋体" w:hAnsi="宋体" w:cs="宋体"/>
                <w:color w:val="auto"/>
                <w:sz w:val="20"/>
                <w:szCs w:val="20"/>
                <w:highlight w:val="none"/>
              </w:rPr>
            </w:pPr>
          </w:p>
        </w:tc>
        <w:tc>
          <w:tcPr>
            <w:tcW w:w="945" w:type="dxa"/>
            <w:vMerge w:val="continue"/>
            <w:vAlign w:val="center"/>
          </w:tcPr>
          <w:p w14:paraId="66BCCB92">
            <w:pPr>
              <w:keepNext/>
              <w:snapToGrid w:val="0"/>
              <w:jc w:val="center"/>
              <w:rPr>
                <w:rFonts w:hint="eastAsia" w:ascii="宋体" w:hAnsi="宋体" w:cs="宋体"/>
                <w:color w:val="auto"/>
                <w:sz w:val="20"/>
                <w:szCs w:val="20"/>
                <w:highlight w:val="none"/>
              </w:rPr>
            </w:pPr>
          </w:p>
        </w:tc>
        <w:tc>
          <w:tcPr>
            <w:tcW w:w="6351" w:type="dxa"/>
            <w:vAlign w:val="center"/>
          </w:tcPr>
          <w:p w14:paraId="73DA7E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2、规格：500mL；采用高强度塑料材质；</w:t>
            </w:r>
          </w:p>
        </w:tc>
        <w:tc>
          <w:tcPr>
            <w:tcW w:w="530" w:type="dxa"/>
            <w:vMerge w:val="continue"/>
            <w:vAlign w:val="center"/>
          </w:tcPr>
          <w:p w14:paraId="20379644">
            <w:pPr>
              <w:keepNext/>
              <w:snapToGrid w:val="0"/>
              <w:jc w:val="center"/>
              <w:rPr>
                <w:rFonts w:hint="eastAsia" w:ascii="宋体" w:hAnsi="宋体" w:cs="宋体"/>
                <w:color w:val="auto"/>
                <w:sz w:val="20"/>
                <w:szCs w:val="20"/>
                <w:highlight w:val="none"/>
              </w:rPr>
            </w:pPr>
          </w:p>
        </w:tc>
        <w:tc>
          <w:tcPr>
            <w:tcW w:w="444" w:type="dxa"/>
            <w:vMerge w:val="continue"/>
            <w:vAlign w:val="center"/>
          </w:tcPr>
          <w:p w14:paraId="0F8C6AB9">
            <w:pPr>
              <w:keepNext/>
              <w:snapToGrid w:val="0"/>
              <w:jc w:val="center"/>
              <w:rPr>
                <w:rFonts w:hint="eastAsia" w:ascii="宋体" w:hAnsi="宋体" w:cs="宋体"/>
                <w:color w:val="auto"/>
                <w:sz w:val="20"/>
                <w:szCs w:val="20"/>
                <w:highlight w:val="none"/>
              </w:rPr>
            </w:pPr>
          </w:p>
        </w:tc>
        <w:tc>
          <w:tcPr>
            <w:tcW w:w="831" w:type="dxa"/>
            <w:vMerge w:val="continue"/>
            <w:vAlign w:val="center"/>
          </w:tcPr>
          <w:p w14:paraId="18E701A4">
            <w:pPr>
              <w:keepNext/>
              <w:snapToGrid w:val="0"/>
              <w:jc w:val="right"/>
              <w:rPr>
                <w:rFonts w:hint="eastAsia" w:ascii="宋体" w:hAnsi="宋体" w:cs="宋体"/>
                <w:color w:val="auto"/>
                <w:sz w:val="20"/>
                <w:szCs w:val="20"/>
                <w:highlight w:val="none"/>
              </w:rPr>
            </w:pPr>
          </w:p>
        </w:tc>
      </w:tr>
      <w:tr w14:paraId="496F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84CD9D">
            <w:pPr>
              <w:keepNext/>
              <w:snapToGrid w:val="0"/>
              <w:jc w:val="center"/>
              <w:rPr>
                <w:rFonts w:hint="eastAsia" w:ascii="宋体" w:hAnsi="宋体" w:cs="宋体"/>
                <w:color w:val="auto"/>
                <w:sz w:val="20"/>
                <w:szCs w:val="20"/>
                <w:highlight w:val="none"/>
              </w:rPr>
            </w:pPr>
          </w:p>
        </w:tc>
        <w:tc>
          <w:tcPr>
            <w:tcW w:w="945" w:type="dxa"/>
            <w:vMerge w:val="continue"/>
            <w:vAlign w:val="center"/>
          </w:tcPr>
          <w:p w14:paraId="6DD0E077">
            <w:pPr>
              <w:keepNext/>
              <w:snapToGrid w:val="0"/>
              <w:jc w:val="center"/>
              <w:rPr>
                <w:rFonts w:hint="eastAsia" w:ascii="宋体" w:hAnsi="宋体" w:cs="宋体"/>
                <w:color w:val="auto"/>
                <w:sz w:val="20"/>
                <w:szCs w:val="20"/>
                <w:highlight w:val="none"/>
              </w:rPr>
            </w:pPr>
          </w:p>
        </w:tc>
        <w:tc>
          <w:tcPr>
            <w:tcW w:w="6351" w:type="dxa"/>
            <w:vAlign w:val="center"/>
          </w:tcPr>
          <w:p w14:paraId="01402C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3、杯体有刻度线。</w:t>
            </w:r>
          </w:p>
        </w:tc>
        <w:tc>
          <w:tcPr>
            <w:tcW w:w="530" w:type="dxa"/>
            <w:vMerge w:val="continue"/>
            <w:vAlign w:val="center"/>
          </w:tcPr>
          <w:p w14:paraId="15FE6448">
            <w:pPr>
              <w:keepNext/>
              <w:snapToGrid w:val="0"/>
              <w:jc w:val="center"/>
              <w:rPr>
                <w:rFonts w:hint="eastAsia" w:ascii="宋体" w:hAnsi="宋体" w:cs="宋体"/>
                <w:color w:val="auto"/>
                <w:sz w:val="20"/>
                <w:szCs w:val="20"/>
                <w:highlight w:val="none"/>
              </w:rPr>
            </w:pPr>
          </w:p>
        </w:tc>
        <w:tc>
          <w:tcPr>
            <w:tcW w:w="444" w:type="dxa"/>
            <w:vMerge w:val="continue"/>
            <w:vAlign w:val="center"/>
          </w:tcPr>
          <w:p w14:paraId="5B59CE8F">
            <w:pPr>
              <w:keepNext/>
              <w:snapToGrid w:val="0"/>
              <w:jc w:val="center"/>
              <w:rPr>
                <w:rFonts w:hint="eastAsia" w:ascii="宋体" w:hAnsi="宋体" w:cs="宋体"/>
                <w:color w:val="auto"/>
                <w:sz w:val="20"/>
                <w:szCs w:val="20"/>
                <w:highlight w:val="none"/>
              </w:rPr>
            </w:pPr>
          </w:p>
        </w:tc>
        <w:tc>
          <w:tcPr>
            <w:tcW w:w="831" w:type="dxa"/>
            <w:vMerge w:val="continue"/>
            <w:vAlign w:val="center"/>
          </w:tcPr>
          <w:p w14:paraId="1F563654">
            <w:pPr>
              <w:keepNext/>
              <w:snapToGrid w:val="0"/>
              <w:jc w:val="right"/>
              <w:rPr>
                <w:rFonts w:hint="eastAsia" w:ascii="宋体" w:hAnsi="宋体" w:cs="宋体"/>
                <w:color w:val="auto"/>
                <w:sz w:val="20"/>
                <w:szCs w:val="20"/>
                <w:highlight w:val="none"/>
              </w:rPr>
            </w:pPr>
          </w:p>
        </w:tc>
      </w:tr>
      <w:tr w14:paraId="313C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33BF99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113</w:t>
            </w:r>
          </w:p>
        </w:tc>
        <w:tc>
          <w:tcPr>
            <w:tcW w:w="945" w:type="dxa"/>
            <w:vAlign w:val="center"/>
          </w:tcPr>
          <w:p w14:paraId="6EE36FE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酒精</w:t>
            </w:r>
          </w:p>
        </w:tc>
        <w:tc>
          <w:tcPr>
            <w:tcW w:w="6351" w:type="dxa"/>
            <w:vAlign w:val="center"/>
          </w:tcPr>
          <w:p w14:paraId="264894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0.95</w:t>
            </w:r>
          </w:p>
        </w:tc>
        <w:tc>
          <w:tcPr>
            <w:tcW w:w="530" w:type="dxa"/>
            <w:vAlign w:val="center"/>
          </w:tcPr>
          <w:p w14:paraId="4964E4A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44" w:type="dxa"/>
            <w:vAlign w:val="center"/>
          </w:tcPr>
          <w:p w14:paraId="3EA3E4E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千克</w:t>
            </w:r>
          </w:p>
        </w:tc>
        <w:tc>
          <w:tcPr>
            <w:tcW w:w="831" w:type="dxa"/>
            <w:vAlign w:val="center"/>
          </w:tcPr>
          <w:p w14:paraId="3090774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r>
      <w:tr w14:paraId="00A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88830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114</w:t>
            </w:r>
          </w:p>
        </w:tc>
        <w:tc>
          <w:tcPr>
            <w:tcW w:w="945" w:type="dxa"/>
            <w:vAlign w:val="center"/>
          </w:tcPr>
          <w:p w14:paraId="4BB0C75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pH广范围试纸</w:t>
            </w:r>
          </w:p>
        </w:tc>
        <w:tc>
          <w:tcPr>
            <w:tcW w:w="6351" w:type="dxa"/>
            <w:vAlign w:val="center"/>
          </w:tcPr>
          <w:p w14:paraId="57DC539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1～14，条状，每本80张，每张尺寸不小于1*20mm。</w:t>
            </w:r>
          </w:p>
        </w:tc>
        <w:tc>
          <w:tcPr>
            <w:tcW w:w="530" w:type="dxa"/>
            <w:vAlign w:val="center"/>
          </w:tcPr>
          <w:p w14:paraId="3A805C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697A582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w:t>
            </w:r>
          </w:p>
        </w:tc>
        <w:tc>
          <w:tcPr>
            <w:tcW w:w="831" w:type="dxa"/>
            <w:vAlign w:val="center"/>
          </w:tcPr>
          <w:p w14:paraId="1594986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1BFA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FEC4E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115</w:t>
            </w:r>
          </w:p>
        </w:tc>
        <w:tc>
          <w:tcPr>
            <w:tcW w:w="945" w:type="dxa"/>
            <w:vMerge w:val="restart"/>
            <w:vAlign w:val="center"/>
          </w:tcPr>
          <w:p w14:paraId="177E7DF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杠杆尺及支架</w:t>
            </w:r>
          </w:p>
        </w:tc>
        <w:tc>
          <w:tcPr>
            <w:tcW w:w="6351" w:type="dxa"/>
            <w:vAlign w:val="center"/>
          </w:tcPr>
          <w:p w14:paraId="6AB4401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1、适用于小学科学实验教学用；</w:t>
            </w:r>
          </w:p>
        </w:tc>
        <w:tc>
          <w:tcPr>
            <w:tcW w:w="530" w:type="dxa"/>
            <w:vMerge w:val="restart"/>
            <w:vAlign w:val="center"/>
          </w:tcPr>
          <w:p w14:paraId="200CA1F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FAF5C6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57887B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7D34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6F1A2B">
            <w:pPr>
              <w:keepNext/>
              <w:snapToGrid w:val="0"/>
              <w:jc w:val="center"/>
              <w:rPr>
                <w:rFonts w:hint="eastAsia" w:ascii="宋体" w:hAnsi="宋体" w:cs="宋体"/>
                <w:color w:val="auto"/>
                <w:sz w:val="20"/>
                <w:szCs w:val="20"/>
                <w:highlight w:val="none"/>
              </w:rPr>
            </w:pPr>
          </w:p>
        </w:tc>
        <w:tc>
          <w:tcPr>
            <w:tcW w:w="945" w:type="dxa"/>
            <w:vMerge w:val="continue"/>
            <w:vAlign w:val="center"/>
          </w:tcPr>
          <w:p w14:paraId="074BDA9C">
            <w:pPr>
              <w:keepNext/>
              <w:snapToGrid w:val="0"/>
              <w:jc w:val="center"/>
              <w:rPr>
                <w:rFonts w:hint="eastAsia" w:ascii="宋体" w:hAnsi="宋体" w:cs="宋体"/>
                <w:color w:val="auto"/>
                <w:sz w:val="20"/>
                <w:szCs w:val="20"/>
                <w:highlight w:val="none"/>
              </w:rPr>
            </w:pPr>
          </w:p>
        </w:tc>
        <w:tc>
          <w:tcPr>
            <w:tcW w:w="6351" w:type="dxa"/>
            <w:vAlign w:val="center"/>
          </w:tcPr>
          <w:p w14:paraId="040E573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2、采用优质塑料制作，表面平整、挺直、均匀、无毛刺；</w:t>
            </w:r>
          </w:p>
        </w:tc>
        <w:tc>
          <w:tcPr>
            <w:tcW w:w="530" w:type="dxa"/>
            <w:vMerge w:val="continue"/>
            <w:vAlign w:val="center"/>
          </w:tcPr>
          <w:p w14:paraId="353553FE">
            <w:pPr>
              <w:keepNext/>
              <w:snapToGrid w:val="0"/>
              <w:jc w:val="center"/>
              <w:rPr>
                <w:rFonts w:hint="eastAsia" w:ascii="宋体" w:hAnsi="宋体" w:cs="宋体"/>
                <w:color w:val="auto"/>
                <w:sz w:val="20"/>
                <w:szCs w:val="20"/>
                <w:highlight w:val="none"/>
              </w:rPr>
            </w:pPr>
          </w:p>
        </w:tc>
        <w:tc>
          <w:tcPr>
            <w:tcW w:w="444" w:type="dxa"/>
            <w:vMerge w:val="continue"/>
            <w:vAlign w:val="center"/>
          </w:tcPr>
          <w:p w14:paraId="59E3FDC8">
            <w:pPr>
              <w:keepNext/>
              <w:snapToGrid w:val="0"/>
              <w:jc w:val="center"/>
              <w:rPr>
                <w:rFonts w:hint="eastAsia" w:ascii="宋体" w:hAnsi="宋体" w:cs="宋体"/>
                <w:color w:val="auto"/>
                <w:sz w:val="20"/>
                <w:szCs w:val="20"/>
                <w:highlight w:val="none"/>
              </w:rPr>
            </w:pPr>
          </w:p>
        </w:tc>
        <w:tc>
          <w:tcPr>
            <w:tcW w:w="831" w:type="dxa"/>
            <w:vMerge w:val="continue"/>
            <w:vAlign w:val="center"/>
          </w:tcPr>
          <w:p w14:paraId="1A8BB893">
            <w:pPr>
              <w:keepNext/>
              <w:snapToGrid w:val="0"/>
              <w:jc w:val="right"/>
              <w:rPr>
                <w:rFonts w:hint="eastAsia" w:ascii="宋体" w:hAnsi="宋体" w:cs="宋体"/>
                <w:color w:val="auto"/>
                <w:sz w:val="20"/>
                <w:szCs w:val="20"/>
                <w:highlight w:val="none"/>
              </w:rPr>
            </w:pPr>
          </w:p>
        </w:tc>
      </w:tr>
      <w:tr w14:paraId="2F5C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FE64DA">
            <w:pPr>
              <w:keepNext/>
              <w:snapToGrid w:val="0"/>
              <w:jc w:val="center"/>
              <w:rPr>
                <w:rFonts w:hint="eastAsia" w:ascii="宋体" w:hAnsi="宋体" w:cs="宋体"/>
                <w:color w:val="auto"/>
                <w:sz w:val="20"/>
                <w:szCs w:val="20"/>
                <w:highlight w:val="none"/>
              </w:rPr>
            </w:pPr>
          </w:p>
        </w:tc>
        <w:tc>
          <w:tcPr>
            <w:tcW w:w="945" w:type="dxa"/>
            <w:vMerge w:val="continue"/>
            <w:vAlign w:val="center"/>
          </w:tcPr>
          <w:p w14:paraId="026FE554">
            <w:pPr>
              <w:keepNext/>
              <w:snapToGrid w:val="0"/>
              <w:jc w:val="center"/>
              <w:rPr>
                <w:rFonts w:hint="eastAsia" w:ascii="宋体" w:hAnsi="宋体" w:cs="宋体"/>
                <w:color w:val="auto"/>
                <w:sz w:val="20"/>
                <w:szCs w:val="20"/>
                <w:highlight w:val="none"/>
              </w:rPr>
            </w:pPr>
          </w:p>
        </w:tc>
        <w:tc>
          <w:tcPr>
            <w:tcW w:w="6351" w:type="dxa"/>
            <w:vAlign w:val="center"/>
          </w:tcPr>
          <w:p w14:paraId="19BD6A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3、产品由杠杆尺、支架（轴）、调平装置组成，组装后放置稳定；</w:t>
            </w:r>
          </w:p>
        </w:tc>
        <w:tc>
          <w:tcPr>
            <w:tcW w:w="530" w:type="dxa"/>
            <w:vMerge w:val="continue"/>
            <w:vAlign w:val="center"/>
          </w:tcPr>
          <w:p w14:paraId="12B47004">
            <w:pPr>
              <w:keepNext/>
              <w:snapToGrid w:val="0"/>
              <w:jc w:val="center"/>
              <w:rPr>
                <w:rFonts w:hint="eastAsia" w:ascii="宋体" w:hAnsi="宋体" w:cs="宋体"/>
                <w:color w:val="auto"/>
                <w:sz w:val="20"/>
                <w:szCs w:val="20"/>
                <w:highlight w:val="none"/>
              </w:rPr>
            </w:pPr>
          </w:p>
        </w:tc>
        <w:tc>
          <w:tcPr>
            <w:tcW w:w="444" w:type="dxa"/>
            <w:vMerge w:val="continue"/>
            <w:vAlign w:val="center"/>
          </w:tcPr>
          <w:p w14:paraId="2F39F909">
            <w:pPr>
              <w:keepNext/>
              <w:snapToGrid w:val="0"/>
              <w:jc w:val="center"/>
              <w:rPr>
                <w:rFonts w:hint="eastAsia" w:ascii="宋体" w:hAnsi="宋体" w:cs="宋体"/>
                <w:color w:val="auto"/>
                <w:sz w:val="20"/>
                <w:szCs w:val="20"/>
                <w:highlight w:val="none"/>
              </w:rPr>
            </w:pPr>
          </w:p>
        </w:tc>
        <w:tc>
          <w:tcPr>
            <w:tcW w:w="831" w:type="dxa"/>
            <w:vMerge w:val="continue"/>
            <w:vAlign w:val="center"/>
          </w:tcPr>
          <w:p w14:paraId="5E138EDB">
            <w:pPr>
              <w:keepNext/>
              <w:snapToGrid w:val="0"/>
              <w:jc w:val="right"/>
              <w:rPr>
                <w:rFonts w:hint="eastAsia" w:ascii="宋体" w:hAnsi="宋体" w:cs="宋体"/>
                <w:color w:val="auto"/>
                <w:sz w:val="20"/>
                <w:szCs w:val="20"/>
                <w:highlight w:val="none"/>
              </w:rPr>
            </w:pPr>
          </w:p>
        </w:tc>
      </w:tr>
      <w:tr w14:paraId="71B0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492D1B5">
            <w:pPr>
              <w:keepNext/>
              <w:snapToGrid w:val="0"/>
              <w:jc w:val="center"/>
              <w:rPr>
                <w:rFonts w:hint="eastAsia" w:ascii="宋体" w:hAnsi="宋体" w:cs="宋体"/>
                <w:color w:val="auto"/>
                <w:sz w:val="20"/>
                <w:szCs w:val="20"/>
                <w:highlight w:val="none"/>
              </w:rPr>
            </w:pPr>
          </w:p>
        </w:tc>
        <w:tc>
          <w:tcPr>
            <w:tcW w:w="945" w:type="dxa"/>
            <w:vMerge w:val="continue"/>
            <w:vAlign w:val="center"/>
          </w:tcPr>
          <w:p w14:paraId="0F83CFD1">
            <w:pPr>
              <w:keepNext/>
              <w:snapToGrid w:val="0"/>
              <w:jc w:val="center"/>
              <w:rPr>
                <w:rFonts w:hint="eastAsia" w:ascii="宋体" w:hAnsi="宋体" w:cs="宋体"/>
                <w:color w:val="auto"/>
                <w:sz w:val="20"/>
                <w:szCs w:val="20"/>
                <w:highlight w:val="none"/>
              </w:rPr>
            </w:pPr>
          </w:p>
        </w:tc>
        <w:tc>
          <w:tcPr>
            <w:tcW w:w="6351" w:type="dxa"/>
            <w:vAlign w:val="center"/>
          </w:tcPr>
          <w:p w14:paraId="4EC84E3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4、杠杆尺上等距离标有刻度线，表面应光滑、刻度清晰、工整。</w:t>
            </w:r>
          </w:p>
        </w:tc>
        <w:tc>
          <w:tcPr>
            <w:tcW w:w="530" w:type="dxa"/>
            <w:vMerge w:val="continue"/>
            <w:vAlign w:val="center"/>
          </w:tcPr>
          <w:p w14:paraId="756D1374">
            <w:pPr>
              <w:keepNext/>
              <w:snapToGrid w:val="0"/>
              <w:jc w:val="center"/>
              <w:rPr>
                <w:rFonts w:hint="eastAsia" w:ascii="宋体" w:hAnsi="宋体" w:cs="宋体"/>
                <w:color w:val="auto"/>
                <w:sz w:val="20"/>
                <w:szCs w:val="20"/>
                <w:highlight w:val="none"/>
              </w:rPr>
            </w:pPr>
          </w:p>
        </w:tc>
        <w:tc>
          <w:tcPr>
            <w:tcW w:w="444" w:type="dxa"/>
            <w:vMerge w:val="continue"/>
            <w:vAlign w:val="center"/>
          </w:tcPr>
          <w:p w14:paraId="74903EED">
            <w:pPr>
              <w:keepNext/>
              <w:snapToGrid w:val="0"/>
              <w:jc w:val="center"/>
              <w:rPr>
                <w:rFonts w:hint="eastAsia" w:ascii="宋体" w:hAnsi="宋体" w:cs="宋体"/>
                <w:color w:val="auto"/>
                <w:sz w:val="20"/>
                <w:szCs w:val="20"/>
                <w:highlight w:val="none"/>
              </w:rPr>
            </w:pPr>
          </w:p>
        </w:tc>
        <w:tc>
          <w:tcPr>
            <w:tcW w:w="831" w:type="dxa"/>
            <w:vMerge w:val="continue"/>
            <w:vAlign w:val="center"/>
          </w:tcPr>
          <w:p w14:paraId="5CCAF89E">
            <w:pPr>
              <w:keepNext/>
              <w:snapToGrid w:val="0"/>
              <w:jc w:val="right"/>
              <w:rPr>
                <w:rFonts w:hint="eastAsia" w:ascii="宋体" w:hAnsi="宋体" w:cs="宋体"/>
                <w:color w:val="auto"/>
                <w:sz w:val="20"/>
                <w:szCs w:val="20"/>
                <w:highlight w:val="none"/>
              </w:rPr>
            </w:pPr>
          </w:p>
        </w:tc>
      </w:tr>
      <w:tr w14:paraId="686A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F66BE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116</w:t>
            </w:r>
          </w:p>
        </w:tc>
        <w:tc>
          <w:tcPr>
            <w:tcW w:w="945" w:type="dxa"/>
            <w:vMerge w:val="restart"/>
            <w:vAlign w:val="center"/>
          </w:tcPr>
          <w:p w14:paraId="4394114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滑轮组及支架</w:t>
            </w:r>
          </w:p>
        </w:tc>
        <w:tc>
          <w:tcPr>
            <w:tcW w:w="6351" w:type="dxa"/>
            <w:vAlign w:val="center"/>
          </w:tcPr>
          <w:p w14:paraId="226837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1、适用于小学科学实验教学用；</w:t>
            </w:r>
          </w:p>
        </w:tc>
        <w:tc>
          <w:tcPr>
            <w:tcW w:w="530" w:type="dxa"/>
            <w:vMerge w:val="restart"/>
            <w:vAlign w:val="center"/>
          </w:tcPr>
          <w:p w14:paraId="1323078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41E458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7028CDC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7489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54FA55">
            <w:pPr>
              <w:keepNext/>
              <w:snapToGrid w:val="0"/>
              <w:jc w:val="center"/>
              <w:rPr>
                <w:rFonts w:hint="eastAsia" w:ascii="宋体" w:hAnsi="宋体" w:cs="宋体"/>
                <w:color w:val="auto"/>
                <w:sz w:val="20"/>
                <w:szCs w:val="20"/>
                <w:highlight w:val="none"/>
              </w:rPr>
            </w:pPr>
          </w:p>
        </w:tc>
        <w:tc>
          <w:tcPr>
            <w:tcW w:w="945" w:type="dxa"/>
            <w:vMerge w:val="continue"/>
            <w:vAlign w:val="center"/>
          </w:tcPr>
          <w:p w14:paraId="66147408">
            <w:pPr>
              <w:keepNext/>
              <w:snapToGrid w:val="0"/>
              <w:jc w:val="center"/>
              <w:rPr>
                <w:rFonts w:hint="eastAsia" w:ascii="宋体" w:hAnsi="宋体" w:cs="宋体"/>
                <w:color w:val="auto"/>
                <w:sz w:val="20"/>
                <w:szCs w:val="20"/>
                <w:highlight w:val="none"/>
              </w:rPr>
            </w:pPr>
          </w:p>
        </w:tc>
        <w:tc>
          <w:tcPr>
            <w:tcW w:w="6351" w:type="dxa"/>
            <w:vAlign w:val="center"/>
          </w:tcPr>
          <w:p w14:paraId="39B438F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2、产品由定滑轮、动滑轮、支杆、底座等组成。</w:t>
            </w:r>
          </w:p>
        </w:tc>
        <w:tc>
          <w:tcPr>
            <w:tcW w:w="530" w:type="dxa"/>
            <w:vMerge w:val="continue"/>
            <w:vAlign w:val="center"/>
          </w:tcPr>
          <w:p w14:paraId="51FB12D5">
            <w:pPr>
              <w:keepNext/>
              <w:snapToGrid w:val="0"/>
              <w:jc w:val="center"/>
              <w:rPr>
                <w:rFonts w:hint="eastAsia" w:ascii="宋体" w:hAnsi="宋体" w:cs="宋体"/>
                <w:color w:val="auto"/>
                <w:sz w:val="20"/>
                <w:szCs w:val="20"/>
                <w:highlight w:val="none"/>
              </w:rPr>
            </w:pPr>
          </w:p>
        </w:tc>
        <w:tc>
          <w:tcPr>
            <w:tcW w:w="444" w:type="dxa"/>
            <w:vMerge w:val="continue"/>
            <w:vAlign w:val="center"/>
          </w:tcPr>
          <w:p w14:paraId="280E55D0">
            <w:pPr>
              <w:keepNext/>
              <w:snapToGrid w:val="0"/>
              <w:jc w:val="center"/>
              <w:rPr>
                <w:rFonts w:hint="eastAsia" w:ascii="宋体" w:hAnsi="宋体" w:cs="宋体"/>
                <w:color w:val="auto"/>
                <w:sz w:val="20"/>
                <w:szCs w:val="20"/>
                <w:highlight w:val="none"/>
              </w:rPr>
            </w:pPr>
          </w:p>
        </w:tc>
        <w:tc>
          <w:tcPr>
            <w:tcW w:w="831" w:type="dxa"/>
            <w:vMerge w:val="continue"/>
            <w:vAlign w:val="center"/>
          </w:tcPr>
          <w:p w14:paraId="48FEDDA2">
            <w:pPr>
              <w:keepNext/>
              <w:snapToGrid w:val="0"/>
              <w:jc w:val="right"/>
              <w:rPr>
                <w:rFonts w:hint="eastAsia" w:ascii="宋体" w:hAnsi="宋体" w:cs="宋体"/>
                <w:color w:val="auto"/>
                <w:sz w:val="20"/>
                <w:szCs w:val="20"/>
                <w:highlight w:val="none"/>
              </w:rPr>
            </w:pPr>
          </w:p>
        </w:tc>
      </w:tr>
      <w:tr w14:paraId="591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9BC19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117</w:t>
            </w:r>
          </w:p>
        </w:tc>
        <w:tc>
          <w:tcPr>
            <w:tcW w:w="945" w:type="dxa"/>
            <w:vMerge w:val="restart"/>
            <w:vAlign w:val="center"/>
          </w:tcPr>
          <w:p w14:paraId="202C8BE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轮轴及支架</w:t>
            </w:r>
          </w:p>
        </w:tc>
        <w:tc>
          <w:tcPr>
            <w:tcW w:w="6351" w:type="dxa"/>
            <w:vAlign w:val="center"/>
          </w:tcPr>
          <w:p w14:paraId="67FF6B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1、适用于小学科学实验教学用；</w:t>
            </w:r>
          </w:p>
        </w:tc>
        <w:tc>
          <w:tcPr>
            <w:tcW w:w="530" w:type="dxa"/>
            <w:vMerge w:val="restart"/>
            <w:vAlign w:val="center"/>
          </w:tcPr>
          <w:p w14:paraId="4CD0524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EF2663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6448D4D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0E1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9D6937">
            <w:pPr>
              <w:keepNext/>
              <w:snapToGrid w:val="0"/>
              <w:jc w:val="center"/>
              <w:rPr>
                <w:rFonts w:hint="eastAsia" w:ascii="宋体" w:hAnsi="宋体" w:cs="宋体"/>
                <w:color w:val="auto"/>
                <w:sz w:val="20"/>
                <w:szCs w:val="20"/>
                <w:highlight w:val="none"/>
              </w:rPr>
            </w:pPr>
          </w:p>
        </w:tc>
        <w:tc>
          <w:tcPr>
            <w:tcW w:w="945" w:type="dxa"/>
            <w:vMerge w:val="continue"/>
            <w:vAlign w:val="center"/>
          </w:tcPr>
          <w:p w14:paraId="33DA4C41">
            <w:pPr>
              <w:keepNext/>
              <w:snapToGrid w:val="0"/>
              <w:jc w:val="center"/>
              <w:rPr>
                <w:rFonts w:hint="eastAsia" w:ascii="宋体" w:hAnsi="宋体" w:cs="宋体"/>
                <w:color w:val="auto"/>
                <w:sz w:val="20"/>
                <w:szCs w:val="20"/>
                <w:highlight w:val="none"/>
              </w:rPr>
            </w:pPr>
          </w:p>
        </w:tc>
        <w:tc>
          <w:tcPr>
            <w:tcW w:w="6351" w:type="dxa"/>
            <w:vAlign w:val="center"/>
          </w:tcPr>
          <w:p w14:paraId="58AC3B5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2、由底盖、立杆、大中小组合轮轴、线、螺钉组成；</w:t>
            </w:r>
          </w:p>
        </w:tc>
        <w:tc>
          <w:tcPr>
            <w:tcW w:w="530" w:type="dxa"/>
            <w:vMerge w:val="continue"/>
            <w:vAlign w:val="center"/>
          </w:tcPr>
          <w:p w14:paraId="626C8D3B">
            <w:pPr>
              <w:keepNext/>
              <w:snapToGrid w:val="0"/>
              <w:jc w:val="center"/>
              <w:rPr>
                <w:rFonts w:hint="eastAsia" w:ascii="宋体" w:hAnsi="宋体" w:cs="宋体"/>
                <w:color w:val="auto"/>
                <w:sz w:val="20"/>
                <w:szCs w:val="20"/>
                <w:highlight w:val="none"/>
              </w:rPr>
            </w:pPr>
          </w:p>
        </w:tc>
        <w:tc>
          <w:tcPr>
            <w:tcW w:w="444" w:type="dxa"/>
            <w:vMerge w:val="continue"/>
            <w:vAlign w:val="center"/>
          </w:tcPr>
          <w:p w14:paraId="79730578">
            <w:pPr>
              <w:keepNext/>
              <w:snapToGrid w:val="0"/>
              <w:jc w:val="center"/>
              <w:rPr>
                <w:rFonts w:hint="eastAsia" w:ascii="宋体" w:hAnsi="宋体" w:cs="宋体"/>
                <w:color w:val="auto"/>
                <w:sz w:val="20"/>
                <w:szCs w:val="20"/>
                <w:highlight w:val="none"/>
              </w:rPr>
            </w:pPr>
          </w:p>
        </w:tc>
        <w:tc>
          <w:tcPr>
            <w:tcW w:w="831" w:type="dxa"/>
            <w:vMerge w:val="continue"/>
            <w:vAlign w:val="center"/>
          </w:tcPr>
          <w:p w14:paraId="4CA5C228">
            <w:pPr>
              <w:keepNext/>
              <w:snapToGrid w:val="0"/>
              <w:jc w:val="right"/>
              <w:rPr>
                <w:rFonts w:hint="eastAsia" w:ascii="宋体" w:hAnsi="宋体" w:cs="宋体"/>
                <w:color w:val="auto"/>
                <w:sz w:val="20"/>
                <w:szCs w:val="20"/>
                <w:highlight w:val="none"/>
              </w:rPr>
            </w:pPr>
          </w:p>
        </w:tc>
      </w:tr>
      <w:tr w14:paraId="3590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5D1872">
            <w:pPr>
              <w:keepNext/>
              <w:snapToGrid w:val="0"/>
              <w:jc w:val="center"/>
              <w:rPr>
                <w:rFonts w:hint="eastAsia" w:ascii="宋体" w:hAnsi="宋体" w:cs="宋体"/>
                <w:color w:val="auto"/>
                <w:sz w:val="20"/>
                <w:szCs w:val="20"/>
                <w:highlight w:val="none"/>
              </w:rPr>
            </w:pPr>
          </w:p>
        </w:tc>
        <w:tc>
          <w:tcPr>
            <w:tcW w:w="945" w:type="dxa"/>
            <w:vMerge w:val="continue"/>
            <w:vAlign w:val="center"/>
          </w:tcPr>
          <w:p w14:paraId="537F88AE">
            <w:pPr>
              <w:keepNext/>
              <w:snapToGrid w:val="0"/>
              <w:jc w:val="center"/>
              <w:rPr>
                <w:rFonts w:hint="eastAsia" w:ascii="宋体" w:hAnsi="宋体" w:cs="宋体"/>
                <w:color w:val="auto"/>
                <w:sz w:val="20"/>
                <w:szCs w:val="20"/>
                <w:highlight w:val="none"/>
              </w:rPr>
            </w:pPr>
          </w:p>
        </w:tc>
        <w:tc>
          <w:tcPr>
            <w:tcW w:w="6351" w:type="dxa"/>
            <w:vAlign w:val="center"/>
          </w:tcPr>
          <w:p w14:paraId="5EAB6F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3、塑料制品表面应平整光滑、色泽均匀。</w:t>
            </w:r>
          </w:p>
        </w:tc>
        <w:tc>
          <w:tcPr>
            <w:tcW w:w="530" w:type="dxa"/>
            <w:vMerge w:val="continue"/>
            <w:vAlign w:val="center"/>
          </w:tcPr>
          <w:p w14:paraId="71D01884">
            <w:pPr>
              <w:keepNext/>
              <w:snapToGrid w:val="0"/>
              <w:jc w:val="center"/>
              <w:rPr>
                <w:rFonts w:hint="eastAsia" w:ascii="宋体" w:hAnsi="宋体" w:cs="宋体"/>
                <w:color w:val="auto"/>
                <w:sz w:val="20"/>
                <w:szCs w:val="20"/>
                <w:highlight w:val="none"/>
              </w:rPr>
            </w:pPr>
          </w:p>
        </w:tc>
        <w:tc>
          <w:tcPr>
            <w:tcW w:w="444" w:type="dxa"/>
            <w:vMerge w:val="continue"/>
            <w:vAlign w:val="center"/>
          </w:tcPr>
          <w:p w14:paraId="57497524">
            <w:pPr>
              <w:keepNext/>
              <w:snapToGrid w:val="0"/>
              <w:jc w:val="center"/>
              <w:rPr>
                <w:rFonts w:hint="eastAsia" w:ascii="宋体" w:hAnsi="宋体" w:cs="宋体"/>
                <w:color w:val="auto"/>
                <w:sz w:val="20"/>
                <w:szCs w:val="20"/>
                <w:highlight w:val="none"/>
              </w:rPr>
            </w:pPr>
          </w:p>
        </w:tc>
        <w:tc>
          <w:tcPr>
            <w:tcW w:w="831" w:type="dxa"/>
            <w:vMerge w:val="continue"/>
            <w:vAlign w:val="center"/>
          </w:tcPr>
          <w:p w14:paraId="381FC337">
            <w:pPr>
              <w:keepNext/>
              <w:snapToGrid w:val="0"/>
              <w:jc w:val="right"/>
              <w:rPr>
                <w:rFonts w:hint="eastAsia" w:ascii="宋体" w:hAnsi="宋体" w:cs="宋体"/>
                <w:color w:val="auto"/>
                <w:sz w:val="20"/>
                <w:szCs w:val="20"/>
                <w:highlight w:val="none"/>
              </w:rPr>
            </w:pPr>
          </w:p>
        </w:tc>
      </w:tr>
      <w:tr w14:paraId="49B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2E1EE9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118</w:t>
            </w:r>
          </w:p>
        </w:tc>
        <w:tc>
          <w:tcPr>
            <w:tcW w:w="945" w:type="dxa"/>
            <w:vMerge w:val="restart"/>
            <w:vAlign w:val="center"/>
          </w:tcPr>
          <w:p w14:paraId="008A5C1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齿轮组及支架</w:t>
            </w:r>
          </w:p>
        </w:tc>
        <w:tc>
          <w:tcPr>
            <w:tcW w:w="6351" w:type="dxa"/>
            <w:vAlign w:val="center"/>
          </w:tcPr>
          <w:p w14:paraId="56FC8EC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1、产品由底座、齿轮、立杆、轴心螺钉、摇把等组成；</w:t>
            </w:r>
          </w:p>
        </w:tc>
        <w:tc>
          <w:tcPr>
            <w:tcW w:w="530" w:type="dxa"/>
            <w:vMerge w:val="restart"/>
            <w:vAlign w:val="center"/>
          </w:tcPr>
          <w:p w14:paraId="31FEB57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1383C8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41ADF58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60EF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4EA65E">
            <w:pPr>
              <w:keepNext/>
              <w:snapToGrid w:val="0"/>
              <w:jc w:val="center"/>
              <w:rPr>
                <w:rFonts w:hint="eastAsia" w:ascii="宋体" w:hAnsi="宋体" w:cs="宋体"/>
                <w:color w:val="auto"/>
                <w:sz w:val="20"/>
                <w:szCs w:val="20"/>
                <w:highlight w:val="none"/>
              </w:rPr>
            </w:pPr>
          </w:p>
        </w:tc>
        <w:tc>
          <w:tcPr>
            <w:tcW w:w="945" w:type="dxa"/>
            <w:vMerge w:val="continue"/>
            <w:vAlign w:val="center"/>
          </w:tcPr>
          <w:p w14:paraId="285116F4">
            <w:pPr>
              <w:keepNext/>
              <w:snapToGrid w:val="0"/>
              <w:jc w:val="center"/>
              <w:rPr>
                <w:rFonts w:hint="eastAsia" w:ascii="宋体" w:hAnsi="宋体" w:cs="宋体"/>
                <w:color w:val="auto"/>
                <w:sz w:val="20"/>
                <w:szCs w:val="20"/>
                <w:highlight w:val="none"/>
              </w:rPr>
            </w:pPr>
          </w:p>
        </w:tc>
        <w:tc>
          <w:tcPr>
            <w:tcW w:w="6351" w:type="dxa"/>
            <w:vAlign w:val="center"/>
          </w:tcPr>
          <w:p w14:paraId="49EA47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2、底座由ABS工程塑料制作；</w:t>
            </w:r>
          </w:p>
        </w:tc>
        <w:tc>
          <w:tcPr>
            <w:tcW w:w="530" w:type="dxa"/>
            <w:vMerge w:val="continue"/>
            <w:vAlign w:val="center"/>
          </w:tcPr>
          <w:p w14:paraId="3BD7807C">
            <w:pPr>
              <w:keepNext/>
              <w:snapToGrid w:val="0"/>
              <w:jc w:val="center"/>
              <w:rPr>
                <w:rFonts w:hint="eastAsia" w:ascii="宋体" w:hAnsi="宋体" w:cs="宋体"/>
                <w:color w:val="auto"/>
                <w:sz w:val="20"/>
                <w:szCs w:val="20"/>
                <w:highlight w:val="none"/>
              </w:rPr>
            </w:pPr>
          </w:p>
        </w:tc>
        <w:tc>
          <w:tcPr>
            <w:tcW w:w="444" w:type="dxa"/>
            <w:vMerge w:val="continue"/>
            <w:vAlign w:val="center"/>
          </w:tcPr>
          <w:p w14:paraId="5568DFE6">
            <w:pPr>
              <w:keepNext/>
              <w:snapToGrid w:val="0"/>
              <w:jc w:val="center"/>
              <w:rPr>
                <w:rFonts w:hint="eastAsia" w:ascii="宋体" w:hAnsi="宋体" w:cs="宋体"/>
                <w:color w:val="auto"/>
                <w:sz w:val="20"/>
                <w:szCs w:val="20"/>
                <w:highlight w:val="none"/>
              </w:rPr>
            </w:pPr>
          </w:p>
        </w:tc>
        <w:tc>
          <w:tcPr>
            <w:tcW w:w="831" w:type="dxa"/>
            <w:vMerge w:val="continue"/>
            <w:vAlign w:val="center"/>
          </w:tcPr>
          <w:p w14:paraId="33626601">
            <w:pPr>
              <w:keepNext/>
              <w:snapToGrid w:val="0"/>
              <w:jc w:val="right"/>
              <w:rPr>
                <w:rFonts w:hint="eastAsia" w:ascii="宋体" w:hAnsi="宋体" w:cs="宋体"/>
                <w:color w:val="auto"/>
                <w:sz w:val="20"/>
                <w:szCs w:val="20"/>
                <w:highlight w:val="none"/>
              </w:rPr>
            </w:pPr>
          </w:p>
        </w:tc>
      </w:tr>
      <w:tr w14:paraId="1DA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55957A">
            <w:pPr>
              <w:keepNext/>
              <w:snapToGrid w:val="0"/>
              <w:jc w:val="center"/>
              <w:rPr>
                <w:rFonts w:hint="eastAsia" w:ascii="宋体" w:hAnsi="宋体" w:cs="宋体"/>
                <w:color w:val="auto"/>
                <w:sz w:val="20"/>
                <w:szCs w:val="20"/>
                <w:highlight w:val="none"/>
              </w:rPr>
            </w:pPr>
          </w:p>
        </w:tc>
        <w:tc>
          <w:tcPr>
            <w:tcW w:w="945" w:type="dxa"/>
            <w:vMerge w:val="continue"/>
            <w:vAlign w:val="center"/>
          </w:tcPr>
          <w:p w14:paraId="7B546938">
            <w:pPr>
              <w:keepNext/>
              <w:snapToGrid w:val="0"/>
              <w:jc w:val="center"/>
              <w:rPr>
                <w:rFonts w:hint="eastAsia" w:ascii="宋体" w:hAnsi="宋体" w:cs="宋体"/>
                <w:color w:val="auto"/>
                <w:sz w:val="20"/>
                <w:szCs w:val="20"/>
                <w:highlight w:val="none"/>
              </w:rPr>
            </w:pPr>
          </w:p>
        </w:tc>
        <w:tc>
          <w:tcPr>
            <w:tcW w:w="6351" w:type="dxa"/>
            <w:vAlign w:val="center"/>
          </w:tcPr>
          <w:p w14:paraId="70558BF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3、齿轮由优质塑料制作，各齿轮可互相自由组合，整件产品啮合良好，转动灵活。</w:t>
            </w:r>
          </w:p>
        </w:tc>
        <w:tc>
          <w:tcPr>
            <w:tcW w:w="530" w:type="dxa"/>
            <w:vMerge w:val="continue"/>
            <w:vAlign w:val="center"/>
          </w:tcPr>
          <w:p w14:paraId="1CE68D78">
            <w:pPr>
              <w:keepNext/>
              <w:snapToGrid w:val="0"/>
              <w:jc w:val="center"/>
              <w:rPr>
                <w:rFonts w:hint="eastAsia" w:ascii="宋体" w:hAnsi="宋体" w:cs="宋体"/>
                <w:color w:val="auto"/>
                <w:sz w:val="20"/>
                <w:szCs w:val="20"/>
                <w:highlight w:val="none"/>
              </w:rPr>
            </w:pPr>
          </w:p>
        </w:tc>
        <w:tc>
          <w:tcPr>
            <w:tcW w:w="444" w:type="dxa"/>
            <w:vMerge w:val="continue"/>
            <w:vAlign w:val="center"/>
          </w:tcPr>
          <w:p w14:paraId="53CE043E">
            <w:pPr>
              <w:keepNext/>
              <w:snapToGrid w:val="0"/>
              <w:jc w:val="center"/>
              <w:rPr>
                <w:rFonts w:hint="eastAsia" w:ascii="宋体" w:hAnsi="宋体" w:cs="宋体"/>
                <w:color w:val="auto"/>
                <w:sz w:val="20"/>
                <w:szCs w:val="20"/>
                <w:highlight w:val="none"/>
              </w:rPr>
            </w:pPr>
          </w:p>
        </w:tc>
        <w:tc>
          <w:tcPr>
            <w:tcW w:w="831" w:type="dxa"/>
            <w:vMerge w:val="continue"/>
            <w:vAlign w:val="center"/>
          </w:tcPr>
          <w:p w14:paraId="21859B96">
            <w:pPr>
              <w:keepNext/>
              <w:snapToGrid w:val="0"/>
              <w:jc w:val="right"/>
              <w:rPr>
                <w:rFonts w:hint="eastAsia" w:ascii="宋体" w:hAnsi="宋体" w:cs="宋体"/>
                <w:color w:val="auto"/>
                <w:sz w:val="20"/>
                <w:szCs w:val="20"/>
                <w:highlight w:val="none"/>
              </w:rPr>
            </w:pPr>
          </w:p>
        </w:tc>
      </w:tr>
      <w:tr w14:paraId="0E8D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D6CA0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119</w:t>
            </w:r>
          </w:p>
        </w:tc>
        <w:tc>
          <w:tcPr>
            <w:tcW w:w="945" w:type="dxa"/>
            <w:vMerge w:val="restart"/>
            <w:vAlign w:val="center"/>
          </w:tcPr>
          <w:p w14:paraId="5B4A562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太阳高度测量器</w:t>
            </w:r>
          </w:p>
        </w:tc>
        <w:tc>
          <w:tcPr>
            <w:tcW w:w="6351" w:type="dxa"/>
            <w:vAlign w:val="center"/>
          </w:tcPr>
          <w:p w14:paraId="4DD74A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1、小学科学教学学生测量太阳高度角用，由底座、面板、测量架、重锤等组成；</w:t>
            </w:r>
          </w:p>
        </w:tc>
        <w:tc>
          <w:tcPr>
            <w:tcW w:w="530" w:type="dxa"/>
            <w:vMerge w:val="restart"/>
            <w:vAlign w:val="center"/>
          </w:tcPr>
          <w:p w14:paraId="57518C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E77BF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30C6BB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r>
      <w:tr w14:paraId="3EB3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B7E2A66">
            <w:pPr>
              <w:keepNext/>
              <w:snapToGrid w:val="0"/>
              <w:jc w:val="center"/>
              <w:rPr>
                <w:rFonts w:hint="eastAsia" w:ascii="宋体" w:hAnsi="宋体" w:cs="宋体"/>
                <w:color w:val="auto"/>
                <w:sz w:val="20"/>
                <w:szCs w:val="20"/>
                <w:highlight w:val="none"/>
              </w:rPr>
            </w:pPr>
          </w:p>
        </w:tc>
        <w:tc>
          <w:tcPr>
            <w:tcW w:w="945" w:type="dxa"/>
            <w:vMerge w:val="continue"/>
            <w:vAlign w:val="center"/>
          </w:tcPr>
          <w:p w14:paraId="622D8423">
            <w:pPr>
              <w:keepNext/>
              <w:snapToGrid w:val="0"/>
              <w:jc w:val="center"/>
              <w:rPr>
                <w:rFonts w:hint="eastAsia" w:ascii="宋体" w:hAnsi="宋体" w:cs="宋体"/>
                <w:color w:val="auto"/>
                <w:sz w:val="20"/>
                <w:szCs w:val="20"/>
                <w:highlight w:val="none"/>
              </w:rPr>
            </w:pPr>
          </w:p>
        </w:tc>
        <w:tc>
          <w:tcPr>
            <w:tcW w:w="6351" w:type="dxa"/>
            <w:vAlign w:val="center"/>
          </w:tcPr>
          <w:p w14:paraId="073320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2、底座塑料制成；</w:t>
            </w:r>
          </w:p>
        </w:tc>
        <w:tc>
          <w:tcPr>
            <w:tcW w:w="530" w:type="dxa"/>
            <w:vMerge w:val="continue"/>
            <w:vAlign w:val="center"/>
          </w:tcPr>
          <w:p w14:paraId="4F835215">
            <w:pPr>
              <w:keepNext/>
              <w:snapToGrid w:val="0"/>
              <w:jc w:val="center"/>
              <w:rPr>
                <w:rFonts w:hint="eastAsia" w:ascii="宋体" w:hAnsi="宋体" w:cs="宋体"/>
                <w:color w:val="auto"/>
                <w:sz w:val="20"/>
                <w:szCs w:val="20"/>
                <w:highlight w:val="none"/>
              </w:rPr>
            </w:pPr>
          </w:p>
        </w:tc>
        <w:tc>
          <w:tcPr>
            <w:tcW w:w="444" w:type="dxa"/>
            <w:vMerge w:val="continue"/>
            <w:vAlign w:val="center"/>
          </w:tcPr>
          <w:p w14:paraId="7BF0C0A0">
            <w:pPr>
              <w:keepNext/>
              <w:snapToGrid w:val="0"/>
              <w:jc w:val="center"/>
              <w:rPr>
                <w:rFonts w:hint="eastAsia" w:ascii="宋体" w:hAnsi="宋体" w:cs="宋体"/>
                <w:color w:val="auto"/>
                <w:sz w:val="20"/>
                <w:szCs w:val="20"/>
                <w:highlight w:val="none"/>
              </w:rPr>
            </w:pPr>
          </w:p>
        </w:tc>
        <w:tc>
          <w:tcPr>
            <w:tcW w:w="831" w:type="dxa"/>
            <w:vMerge w:val="continue"/>
            <w:vAlign w:val="center"/>
          </w:tcPr>
          <w:p w14:paraId="5E1AA186">
            <w:pPr>
              <w:keepNext/>
              <w:snapToGrid w:val="0"/>
              <w:jc w:val="right"/>
              <w:rPr>
                <w:rFonts w:hint="eastAsia" w:ascii="宋体" w:hAnsi="宋体" w:cs="宋体"/>
                <w:color w:val="auto"/>
                <w:sz w:val="20"/>
                <w:szCs w:val="20"/>
                <w:highlight w:val="none"/>
              </w:rPr>
            </w:pPr>
          </w:p>
        </w:tc>
      </w:tr>
      <w:tr w14:paraId="0B7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01F305">
            <w:pPr>
              <w:keepNext/>
              <w:snapToGrid w:val="0"/>
              <w:jc w:val="center"/>
              <w:rPr>
                <w:rFonts w:hint="eastAsia" w:ascii="宋体" w:hAnsi="宋体" w:cs="宋体"/>
                <w:color w:val="auto"/>
                <w:sz w:val="20"/>
                <w:szCs w:val="20"/>
                <w:highlight w:val="none"/>
              </w:rPr>
            </w:pPr>
          </w:p>
        </w:tc>
        <w:tc>
          <w:tcPr>
            <w:tcW w:w="945" w:type="dxa"/>
            <w:vMerge w:val="continue"/>
            <w:vAlign w:val="center"/>
          </w:tcPr>
          <w:p w14:paraId="4DD4CC20">
            <w:pPr>
              <w:keepNext/>
              <w:snapToGrid w:val="0"/>
              <w:jc w:val="center"/>
              <w:rPr>
                <w:rFonts w:hint="eastAsia" w:ascii="宋体" w:hAnsi="宋体" w:cs="宋体"/>
                <w:color w:val="auto"/>
                <w:sz w:val="20"/>
                <w:szCs w:val="20"/>
                <w:highlight w:val="none"/>
              </w:rPr>
            </w:pPr>
          </w:p>
        </w:tc>
        <w:tc>
          <w:tcPr>
            <w:tcW w:w="6351" w:type="dxa"/>
            <w:vAlign w:val="center"/>
          </w:tcPr>
          <w:p w14:paraId="77A7C2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3、面板为铝片；</w:t>
            </w:r>
          </w:p>
        </w:tc>
        <w:tc>
          <w:tcPr>
            <w:tcW w:w="530" w:type="dxa"/>
            <w:vMerge w:val="continue"/>
            <w:vAlign w:val="center"/>
          </w:tcPr>
          <w:p w14:paraId="79CFA2BC">
            <w:pPr>
              <w:keepNext/>
              <w:snapToGrid w:val="0"/>
              <w:jc w:val="center"/>
              <w:rPr>
                <w:rFonts w:hint="eastAsia" w:ascii="宋体" w:hAnsi="宋体" w:cs="宋体"/>
                <w:color w:val="auto"/>
                <w:sz w:val="20"/>
                <w:szCs w:val="20"/>
                <w:highlight w:val="none"/>
              </w:rPr>
            </w:pPr>
          </w:p>
        </w:tc>
        <w:tc>
          <w:tcPr>
            <w:tcW w:w="444" w:type="dxa"/>
            <w:vMerge w:val="continue"/>
            <w:vAlign w:val="center"/>
          </w:tcPr>
          <w:p w14:paraId="2DA30766">
            <w:pPr>
              <w:keepNext/>
              <w:snapToGrid w:val="0"/>
              <w:jc w:val="center"/>
              <w:rPr>
                <w:rFonts w:hint="eastAsia" w:ascii="宋体" w:hAnsi="宋体" w:cs="宋体"/>
                <w:color w:val="auto"/>
                <w:sz w:val="20"/>
                <w:szCs w:val="20"/>
                <w:highlight w:val="none"/>
              </w:rPr>
            </w:pPr>
          </w:p>
        </w:tc>
        <w:tc>
          <w:tcPr>
            <w:tcW w:w="831" w:type="dxa"/>
            <w:vMerge w:val="continue"/>
            <w:vAlign w:val="center"/>
          </w:tcPr>
          <w:p w14:paraId="625FACB1">
            <w:pPr>
              <w:keepNext/>
              <w:snapToGrid w:val="0"/>
              <w:jc w:val="right"/>
              <w:rPr>
                <w:rFonts w:hint="eastAsia" w:ascii="宋体" w:hAnsi="宋体" w:cs="宋体"/>
                <w:color w:val="auto"/>
                <w:sz w:val="20"/>
                <w:szCs w:val="20"/>
                <w:highlight w:val="none"/>
              </w:rPr>
            </w:pPr>
          </w:p>
        </w:tc>
      </w:tr>
      <w:tr w14:paraId="30BE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CA886D">
            <w:pPr>
              <w:keepNext/>
              <w:snapToGrid w:val="0"/>
              <w:jc w:val="center"/>
              <w:rPr>
                <w:rFonts w:hint="eastAsia" w:ascii="宋体" w:hAnsi="宋体" w:cs="宋体"/>
                <w:color w:val="auto"/>
                <w:sz w:val="20"/>
                <w:szCs w:val="20"/>
                <w:highlight w:val="none"/>
              </w:rPr>
            </w:pPr>
          </w:p>
        </w:tc>
        <w:tc>
          <w:tcPr>
            <w:tcW w:w="945" w:type="dxa"/>
            <w:vMerge w:val="continue"/>
            <w:vAlign w:val="center"/>
          </w:tcPr>
          <w:p w14:paraId="5CE085D4">
            <w:pPr>
              <w:keepNext/>
              <w:snapToGrid w:val="0"/>
              <w:jc w:val="center"/>
              <w:rPr>
                <w:rFonts w:hint="eastAsia" w:ascii="宋体" w:hAnsi="宋体" w:cs="宋体"/>
                <w:color w:val="auto"/>
                <w:sz w:val="20"/>
                <w:szCs w:val="20"/>
                <w:highlight w:val="none"/>
              </w:rPr>
            </w:pPr>
          </w:p>
        </w:tc>
        <w:tc>
          <w:tcPr>
            <w:tcW w:w="6351" w:type="dxa"/>
            <w:vAlign w:val="center"/>
          </w:tcPr>
          <w:p w14:paraId="2C7AF3C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4、测量架长度100mm，宽度15mm；</w:t>
            </w:r>
          </w:p>
        </w:tc>
        <w:tc>
          <w:tcPr>
            <w:tcW w:w="530" w:type="dxa"/>
            <w:vMerge w:val="continue"/>
            <w:vAlign w:val="center"/>
          </w:tcPr>
          <w:p w14:paraId="03E5EF82">
            <w:pPr>
              <w:keepNext/>
              <w:snapToGrid w:val="0"/>
              <w:jc w:val="center"/>
              <w:rPr>
                <w:rFonts w:hint="eastAsia" w:ascii="宋体" w:hAnsi="宋体" w:cs="宋体"/>
                <w:color w:val="auto"/>
                <w:sz w:val="20"/>
                <w:szCs w:val="20"/>
                <w:highlight w:val="none"/>
              </w:rPr>
            </w:pPr>
          </w:p>
        </w:tc>
        <w:tc>
          <w:tcPr>
            <w:tcW w:w="444" w:type="dxa"/>
            <w:vMerge w:val="continue"/>
            <w:vAlign w:val="center"/>
          </w:tcPr>
          <w:p w14:paraId="27221124">
            <w:pPr>
              <w:keepNext/>
              <w:snapToGrid w:val="0"/>
              <w:jc w:val="center"/>
              <w:rPr>
                <w:rFonts w:hint="eastAsia" w:ascii="宋体" w:hAnsi="宋体" w:cs="宋体"/>
                <w:color w:val="auto"/>
                <w:sz w:val="20"/>
                <w:szCs w:val="20"/>
                <w:highlight w:val="none"/>
              </w:rPr>
            </w:pPr>
          </w:p>
        </w:tc>
        <w:tc>
          <w:tcPr>
            <w:tcW w:w="831" w:type="dxa"/>
            <w:vMerge w:val="continue"/>
            <w:vAlign w:val="center"/>
          </w:tcPr>
          <w:p w14:paraId="60F84D6B">
            <w:pPr>
              <w:keepNext/>
              <w:snapToGrid w:val="0"/>
              <w:jc w:val="right"/>
              <w:rPr>
                <w:rFonts w:hint="eastAsia" w:ascii="宋体" w:hAnsi="宋体" w:cs="宋体"/>
                <w:color w:val="auto"/>
                <w:sz w:val="20"/>
                <w:szCs w:val="20"/>
                <w:highlight w:val="none"/>
              </w:rPr>
            </w:pPr>
          </w:p>
        </w:tc>
      </w:tr>
      <w:tr w14:paraId="435C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F06DE3">
            <w:pPr>
              <w:keepNext/>
              <w:snapToGrid w:val="0"/>
              <w:jc w:val="center"/>
              <w:rPr>
                <w:rFonts w:hint="eastAsia" w:ascii="宋体" w:hAnsi="宋体" w:cs="宋体"/>
                <w:color w:val="auto"/>
                <w:sz w:val="20"/>
                <w:szCs w:val="20"/>
                <w:highlight w:val="none"/>
              </w:rPr>
            </w:pPr>
          </w:p>
        </w:tc>
        <w:tc>
          <w:tcPr>
            <w:tcW w:w="945" w:type="dxa"/>
            <w:vMerge w:val="continue"/>
            <w:vAlign w:val="center"/>
          </w:tcPr>
          <w:p w14:paraId="07B46CAB">
            <w:pPr>
              <w:keepNext/>
              <w:snapToGrid w:val="0"/>
              <w:jc w:val="center"/>
              <w:rPr>
                <w:rFonts w:hint="eastAsia" w:ascii="宋体" w:hAnsi="宋体" w:cs="宋体"/>
                <w:color w:val="auto"/>
                <w:sz w:val="20"/>
                <w:szCs w:val="20"/>
                <w:highlight w:val="none"/>
              </w:rPr>
            </w:pPr>
          </w:p>
        </w:tc>
        <w:tc>
          <w:tcPr>
            <w:tcW w:w="6351" w:type="dxa"/>
            <w:vAlign w:val="center"/>
          </w:tcPr>
          <w:p w14:paraId="2FB98F6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5、重锤，金属制。</w:t>
            </w:r>
          </w:p>
        </w:tc>
        <w:tc>
          <w:tcPr>
            <w:tcW w:w="530" w:type="dxa"/>
            <w:vMerge w:val="continue"/>
            <w:vAlign w:val="center"/>
          </w:tcPr>
          <w:p w14:paraId="7CBE12A3">
            <w:pPr>
              <w:keepNext/>
              <w:snapToGrid w:val="0"/>
              <w:jc w:val="center"/>
              <w:rPr>
                <w:rFonts w:hint="eastAsia" w:ascii="宋体" w:hAnsi="宋体" w:cs="宋体"/>
                <w:color w:val="auto"/>
                <w:sz w:val="20"/>
                <w:szCs w:val="20"/>
                <w:highlight w:val="none"/>
              </w:rPr>
            </w:pPr>
          </w:p>
        </w:tc>
        <w:tc>
          <w:tcPr>
            <w:tcW w:w="444" w:type="dxa"/>
            <w:vMerge w:val="continue"/>
            <w:vAlign w:val="center"/>
          </w:tcPr>
          <w:p w14:paraId="22DE0355">
            <w:pPr>
              <w:keepNext/>
              <w:snapToGrid w:val="0"/>
              <w:jc w:val="center"/>
              <w:rPr>
                <w:rFonts w:hint="eastAsia" w:ascii="宋体" w:hAnsi="宋体" w:cs="宋体"/>
                <w:color w:val="auto"/>
                <w:sz w:val="20"/>
                <w:szCs w:val="20"/>
                <w:highlight w:val="none"/>
              </w:rPr>
            </w:pPr>
          </w:p>
        </w:tc>
        <w:tc>
          <w:tcPr>
            <w:tcW w:w="831" w:type="dxa"/>
            <w:vMerge w:val="continue"/>
            <w:vAlign w:val="center"/>
          </w:tcPr>
          <w:p w14:paraId="3A32A121">
            <w:pPr>
              <w:keepNext/>
              <w:snapToGrid w:val="0"/>
              <w:jc w:val="right"/>
              <w:rPr>
                <w:rFonts w:hint="eastAsia" w:ascii="宋体" w:hAnsi="宋体" w:cs="宋体"/>
                <w:color w:val="auto"/>
                <w:sz w:val="20"/>
                <w:szCs w:val="20"/>
                <w:highlight w:val="none"/>
              </w:rPr>
            </w:pPr>
          </w:p>
        </w:tc>
      </w:tr>
      <w:tr w14:paraId="7C3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7F24C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w:t>
            </w:r>
          </w:p>
        </w:tc>
        <w:tc>
          <w:tcPr>
            <w:tcW w:w="945" w:type="dxa"/>
            <w:vMerge w:val="restart"/>
            <w:vAlign w:val="center"/>
          </w:tcPr>
          <w:p w14:paraId="3575BE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风的形成实验材料</w:t>
            </w:r>
          </w:p>
        </w:tc>
        <w:tc>
          <w:tcPr>
            <w:tcW w:w="6351" w:type="dxa"/>
            <w:vAlign w:val="center"/>
          </w:tcPr>
          <w:p w14:paraId="010BD3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1、产品为组合式；</w:t>
            </w:r>
          </w:p>
        </w:tc>
        <w:tc>
          <w:tcPr>
            <w:tcW w:w="530" w:type="dxa"/>
            <w:vMerge w:val="restart"/>
            <w:vAlign w:val="center"/>
          </w:tcPr>
          <w:p w14:paraId="3DCE001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22E5654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556AC5E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2735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C180EC">
            <w:pPr>
              <w:keepNext/>
              <w:snapToGrid w:val="0"/>
              <w:jc w:val="center"/>
              <w:rPr>
                <w:rFonts w:hint="eastAsia" w:ascii="宋体" w:hAnsi="宋体" w:cs="宋体"/>
                <w:color w:val="auto"/>
                <w:sz w:val="20"/>
                <w:szCs w:val="20"/>
                <w:highlight w:val="none"/>
              </w:rPr>
            </w:pPr>
          </w:p>
        </w:tc>
        <w:tc>
          <w:tcPr>
            <w:tcW w:w="945" w:type="dxa"/>
            <w:vMerge w:val="continue"/>
            <w:vAlign w:val="center"/>
          </w:tcPr>
          <w:p w14:paraId="427BB95F">
            <w:pPr>
              <w:keepNext/>
              <w:snapToGrid w:val="0"/>
              <w:jc w:val="center"/>
              <w:rPr>
                <w:rFonts w:hint="eastAsia" w:ascii="宋体" w:hAnsi="宋体" w:cs="宋体"/>
                <w:color w:val="auto"/>
                <w:sz w:val="20"/>
                <w:szCs w:val="20"/>
                <w:highlight w:val="none"/>
              </w:rPr>
            </w:pPr>
          </w:p>
        </w:tc>
        <w:tc>
          <w:tcPr>
            <w:tcW w:w="6351" w:type="dxa"/>
            <w:vAlign w:val="center"/>
          </w:tcPr>
          <w:p w14:paraId="1F8350F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2、产品由风管、风叶、蜡烛等组成。</w:t>
            </w:r>
          </w:p>
        </w:tc>
        <w:tc>
          <w:tcPr>
            <w:tcW w:w="530" w:type="dxa"/>
            <w:vMerge w:val="continue"/>
            <w:vAlign w:val="center"/>
          </w:tcPr>
          <w:p w14:paraId="0BC623AC">
            <w:pPr>
              <w:keepNext/>
              <w:snapToGrid w:val="0"/>
              <w:jc w:val="center"/>
              <w:rPr>
                <w:rFonts w:hint="eastAsia" w:ascii="宋体" w:hAnsi="宋体" w:cs="宋体"/>
                <w:color w:val="auto"/>
                <w:sz w:val="20"/>
                <w:szCs w:val="20"/>
                <w:highlight w:val="none"/>
              </w:rPr>
            </w:pPr>
          </w:p>
        </w:tc>
        <w:tc>
          <w:tcPr>
            <w:tcW w:w="444" w:type="dxa"/>
            <w:vMerge w:val="continue"/>
            <w:vAlign w:val="center"/>
          </w:tcPr>
          <w:p w14:paraId="4B532E56">
            <w:pPr>
              <w:keepNext/>
              <w:snapToGrid w:val="0"/>
              <w:jc w:val="center"/>
              <w:rPr>
                <w:rFonts w:hint="eastAsia" w:ascii="宋体" w:hAnsi="宋体" w:cs="宋体"/>
                <w:color w:val="auto"/>
                <w:sz w:val="20"/>
                <w:szCs w:val="20"/>
                <w:highlight w:val="none"/>
              </w:rPr>
            </w:pPr>
          </w:p>
        </w:tc>
        <w:tc>
          <w:tcPr>
            <w:tcW w:w="831" w:type="dxa"/>
            <w:vMerge w:val="continue"/>
            <w:vAlign w:val="center"/>
          </w:tcPr>
          <w:p w14:paraId="51258391">
            <w:pPr>
              <w:keepNext/>
              <w:snapToGrid w:val="0"/>
              <w:jc w:val="right"/>
              <w:rPr>
                <w:rFonts w:hint="eastAsia" w:ascii="宋体" w:hAnsi="宋体" w:cs="宋体"/>
                <w:color w:val="auto"/>
                <w:sz w:val="20"/>
                <w:szCs w:val="20"/>
                <w:highlight w:val="none"/>
              </w:rPr>
            </w:pPr>
          </w:p>
        </w:tc>
      </w:tr>
      <w:tr w14:paraId="0CD4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C60694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121</w:t>
            </w:r>
          </w:p>
        </w:tc>
        <w:tc>
          <w:tcPr>
            <w:tcW w:w="945" w:type="dxa"/>
            <w:vAlign w:val="center"/>
          </w:tcPr>
          <w:p w14:paraId="59B4CF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组装风车材料</w:t>
            </w:r>
          </w:p>
        </w:tc>
        <w:tc>
          <w:tcPr>
            <w:tcW w:w="6351" w:type="dxa"/>
            <w:vAlign w:val="center"/>
          </w:tcPr>
          <w:p w14:paraId="088DCB0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由底座、支架、轮轴、叶片组成。轴承为直径23mm圆球形塑料体，底座尺寸为74*55*8mm，立柱直径6mm，叶片30*28mm，6片。</w:t>
            </w:r>
          </w:p>
        </w:tc>
        <w:tc>
          <w:tcPr>
            <w:tcW w:w="530" w:type="dxa"/>
            <w:vAlign w:val="center"/>
          </w:tcPr>
          <w:p w14:paraId="42B26AD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Align w:val="center"/>
          </w:tcPr>
          <w:p w14:paraId="51BA774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797EB43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6E8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946B6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122</w:t>
            </w:r>
          </w:p>
        </w:tc>
        <w:tc>
          <w:tcPr>
            <w:tcW w:w="945" w:type="dxa"/>
            <w:vMerge w:val="restart"/>
            <w:vAlign w:val="center"/>
          </w:tcPr>
          <w:p w14:paraId="38D7CA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组装水轮材料</w:t>
            </w:r>
          </w:p>
        </w:tc>
        <w:tc>
          <w:tcPr>
            <w:tcW w:w="6351" w:type="dxa"/>
            <w:vAlign w:val="center"/>
          </w:tcPr>
          <w:p w14:paraId="498700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1、由底座、支架、轮轴、叶片组成；</w:t>
            </w:r>
          </w:p>
        </w:tc>
        <w:tc>
          <w:tcPr>
            <w:tcW w:w="530" w:type="dxa"/>
            <w:vMerge w:val="restart"/>
            <w:vAlign w:val="center"/>
          </w:tcPr>
          <w:p w14:paraId="5B1ABFB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2C393E5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2B18B92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095C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7C38A7">
            <w:pPr>
              <w:keepNext/>
              <w:snapToGrid w:val="0"/>
              <w:jc w:val="center"/>
              <w:rPr>
                <w:rFonts w:hint="eastAsia" w:ascii="宋体" w:hAnsi="宋体" w:cs="宋体"/>
                <w:color w:val="auto"/>
                <w:sz w:val="20"/>
                <w:szCs w:val="20"/>
                <w:highlight w:val="none"/>
              </w:rPr>
            </w:pPr>
          </w:p>
        </w:tc>
        <w:tc>
          <w:tcPr>
            <w:tcW w:w="945" w:type="dxa"/>
            <w:vMerge w:val="continue"/>
            <w:vAlign w:val="center"/>
          </w:tcPr>
          <w:p w14:paraId="78962DB7">
            <w:pPr>
              <w:keepNext/>
              <w:snapToGrid w:val="0"/>
              <w:jc w:val="center"/>
              <w:rPr>
                <w:rFonts w:hint="eastAsia" w:ascii="宋体" w:hAnsi="宋体" w:cs="宋体"/>
                <w:color w:val="auto"/>
                <w:sz w:val="20"/>
                <w:szCs w:val="20"/>
                <w:highlight w:val="none"/>
              </w:rPr>
            </w:pPr>
          </w:p>
        </w:tc>
        <w:tc>
          <w:tcPr>
            <w:tcW w:w="6351" w:type="dxa"/>
            <w:vAlign w:val="center"/>
          </w:tcPr>
          <w:p w14:paraId="3464B78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2、塑料产品选用全新塑料注塑而成，无毒、环保、性能好。</w:t>
            </w:r>
          </w:p>
        </w:tc>
        <w:tc>
          <w:tcPr>
            <w:tcW w:w="530" w:type="dxa"/>
            <w:vMerge w:val="continue"/>
            <w:vAlign w:val="center"/>
          </w:tcPr>
          <w:p w14:paraId="16E154D7">
            <w:pPr>
              <w:keepNext/>
              <w:snapToGrid w:val="0"/>
              <w:jc w:val="center"/>
              <w:rPr>
                <w:rFonts w:hint="eastAsia" w:ascii="宋体" w:hAnsi="宋体" w:cs="宋体"/>
                <w:color w:val="auto"/>
                <w:sz w:val="20"/>
                <w:szCs w:val="20"/>
                <w:highlight w:val="none"/>
              </w:rPr>
            </w:pPr>
          </w:p>
        </w:tc>
        <w:tc>
          <w:tcPr>
            <w:tcW w:w="444" w:type="dxa"/>
            <w:vMerge w:val="continue"/>
            <w:vAlign w:val="center"/>
          </w:tcPr>
          <w:p w14:paraId="5D8088AE">
            <w:pPr>
              <w:keepNext/>
              <w:snapToGrid w:val="0"/>
              <w:jc w:val="center"/>
              <w:rPr>
                <w:rFonts w:hint="eastAsia" w:ascii="宋体" w:hAnsi="宋体" w:cs="宋体"/>
                <w:color w:val="auto"/>
                <w:sz w:val="20"/>
                <w:szCs w:val="20"/>
                <w:highlight w:val="none"/>
              </w:rPr>
            </w:pPr>
          </w:p>
        </w:tc>
        <w:tc>
          <w:tcPr>
            <w:tcW w:w="831" w:type="dxa"/>
            <w:vMerge w:val="continue"/>
            <w:vAlign w:val="center"/>
          </w:tcPr>
          <w:p w14:paraId="27086D7A">
            <w:pPr>
              <w:keepNext/>
              <w:snapToGrid w:val="0"/>
              <w:jc w:val="right"/>
              <w:rPr>
                <w:rFonts w:hint="eastAsia" w:ascii="宋体" w:hAnsi="宋体" w:cs="宋体"/>
                <w:color w:val="auto"/>
                <w:sz w:val="20"/>
                <w:szCs w:val="20"/>
                <w:highlight w:val="none"/>
              </w:rPr>
            </w:pPr>
          </w:p>
        </w:tc>
      </w:tr>
      <w:tr w14:paraId="2CDF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587C5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123</w:t>
            </w:r>
          </w:p>
        </w:tc>
        <w:tc>
          <w:tcPr>
            <w:tcW w:w="945" w:type="dxa"/>
            <w:vMerge w:val="restart"/>
            <w:vAlign w:val="center"/>
          </w:tcPr>
          <w:p w14:paraId="04AE2EF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太阳能的应用材料</w:t>
            </w:r>
          </w:p>
        </w:tc>
        <w:tc>
          <w:tcPr>
            <w:tcW w:w="6351" w:type="dxa"/>
            <w:vAlign w:val="center"/>
          </w:tcPr>
          <w:p w14:paraId="294C3B9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1、产品为散件盒装，由太阳能电池板1块、发光二极管1个、小电机1个、小风叶1个、蜂鸣器1个组成；</w:t>
            </w:r>
          </w:p>
        </w:tc>
        <w:tc>
          <w:tcPr>
            <w:tcW w:w="530" w:type="dxa"/>
            <w:vMerge w:val="restart"/>
            <w:vAlign w:val="center"/>
          </w:tcPr>
          <w:p w14:paraId="6C9771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08EB98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51545F7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14:paraId="4524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E2B60E6">
            <w:pPr>
              <w:keepNext/>
              <w:snapToGrid w:val="0"/>
              <w:jc w:val="center"/>
              <w:rPr>
                <w:rFonts w:hint="eastAsia" w:ascii="宋体" w:hAnsi="宋体" w:cs="宋体"/>
                <w:color w:val="auto"/>
                <w:sz w:val="20"/>
                <w:szCs w:val="20"/>
                <w:highlight w:val="none"/>
              </w:rPr>
            </w:pPr>
          </w:p>
        </w:tc>
        <w:tc>
          <w:tcPr>
            <w:tcW w:w="945" w:type="dxa"/>
            <w:vMerge w:val="continue"/>
            <w:vAlign w:val="center"/>
          </w:tcPr>
          <w:p w14:paraId="01312C61">
            <w:pPr>
              <w:keepNext/>
              <w:snapToGrid w:val="0"/>
              <w:jc w:val="center"/>
              <w:rPr>
                <w:rFonts w:hint="eastAsia" w:ascii="宋体" w:hAnsi="宋体" w:cs="宋体"/>
                <w:color w:val="auto"/>
                <w:sz w:val="20"/>
                <w:szCs w:val="20"/>
                <w:highlight w:val="none"/>
              </w:rPr>
            </w:pPr>
          </w:p>
        </w:tc>
        <w:tc>
          <w:tcPr>
            <w:tcW w:w="6351" w:type="dxa"/>
            <w:vAlign w:val="center"/>
          </w:tcPr>
          <w:p w14:paraId="56802A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2、太阳能电池板引线焊接牢固，无虚焊；</w:t>
            </w:r>
          </w:p>
        </w:tc>
        <w:tc>
          <w:tcPr>
            <w:tcW w:w="530" w:type="dxa"/>
            <w:vMerge w:val="continue"/>
            <w:vAlign w:val="center"/>
          </w:tcPr>
          <w:p w14:paraId="0DD92F81">
            <w:pPr>
              <w:keepNext/>
              <w:snapToGrid w:val="0"/>
              <w:jc w:val="center"/>
              <w:rPr>
                <w:rFonts w:hint="eastAsia" w:ascii="宋体" w:hAnsi="宋体" w:cs="宋体"/>
                <w:color w:val="auto"/>
                <w:sz w:val="20"/>
                <w:szCs w:val="20"/>
                <w:highlight w:val="none"/>
              </w:rPr>
            </w:pPr>
          </w:p>
        </w:tc>
        <w:tc>
          <w:tcPr>
            <w:tcW w:w="444" w:type="dxa"/>
            <w:vMerge w:val="continue"/>
            <w:vAlign w:val="center"/>
          </w:tcPr>
          <w:p w14:paraId="60002873">
            <w:pPr>
              <w:keepNext/>
              <w:snapToGrid w:val="0"/>
              <w:jc w:val="center"/>
              <w:rPr>
                <w:rFonts w:hint="eastAsia" w:ascii="宋体" w:hAnsi="宋体" w:cs="宋体"/>
                <w:color w:val="auto"/>
                <w:sz w:val="20"/>
                <w:szCs w:val="20"/>
                <w:highlight w:val="none"/>
              </w:rPr>
            </w:pPr>
          </w:p>
        </w:tc>
        <w:tc>
          <w:tcPr>
            <w:tcW w:w="831" w:type="dxa"/>
            <w:vMerge w:val="continue"/>
            <w:vAlign w:val="center"/>
          </w:tcPr>
          <w:p w14:paraId="011CB3A6">
            <w:pPr>
              <w:keepNext/>
              <w:snapToGrid w:val="0"/>
              <w:jc w:val="right"/>
              <w:rPr>
                <w:rFonts w:hint="eastAsia" w:ascii="宋体" w:hAnsi="宋体" w:cs="宋体"/>
                <w:color w:val="auto"/>
                <w:sz w:val="20"/>
                <w:szCs w:val="20"/>
                <w:highlight w:val="none"/>
              </w:rPr>
            </w:pPr>
          </w:p>
        </w:tc>
      </w:tr>
      <w:tr w14:paraId="6209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9698FC9">
            <w:pPr>
              <w:keepNext/>
              <w:snapToGrid w:val="0"/>
              <w:jc w:val="center"/>
              <w:rPr>
                <w:rFonts w:hint="eastAsia" w:ascii="宋体" w:hAnsi="宋体" w:cs="宋体"/>
                <w:color w:val="auto"/>
                <w:sz w:val="20"/>
                <w:szCs w:val="20"/>
                <w:highlight w:val="none"/>
              </w:rPr>
            </w:pPr>
          </w:p>
        </w:tc>
        <w:tc>
          <w:tcPr>
            <w:tcW w:w="945" w:type="dxa"/>
            <w:vMerge w:val="continue"/>
            <w:vAlign w:val="center"/>
          </w:tcPr>
          <w:p w14:paraId="51BDE6C3">
            <w:pPr>
              <w:keepNext/>
              <w:snapToGrid w:val="0"/>
              <w:jc w:val="center"/>
              <w:rPr>
                <w:rFonts w:hint="eastAsia" w:ascii="宋体" w:hAnsi="宋体" w:cs="宋体"/>
                <w:color w:val="auto"/>
                <w:sz w:val="20"/>
                <w:szCs w:val="20"/>
                <w:highlight w:val="none"/>
              </w:rPr>
            </w:pPr>
          </w:p>
        </w:tc>
        <w:tc>
          <w:tcPr>
            <w:tcW w:w="6351" w:type="dxa"/>
            <w:vAlign w:val="center"/>
          </w:tcPr>
          <w:p w14:paraId="7D4AB1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3、小电机为3V直流电压，轴芯与小风叶配合松紧适度；</w:t>
            </w:r>
          </w:p>
        </w:tc>
        <w:tc>
          <w:tcPr>
            <w:tcW w:w="530" w:type="dxa"/>
            <w:vMerge w:val="continue"/>
            <w:vAlign w:val="center"/>
          </w:tcPr>
          <w:p w14:paraId="3584080B">
            <w:pPr>
              <w:keepNext/>
              <w:snapToGrid w:val="0"/>
              <w:jc w:val="center"/>
              <w:rPr>
                <w:rFonts w:hint="eastAsia" w:ascii="宋体" w:hAnsi="宋体" w:cs="宋体"/>
                <w:color w:val="auto"/>
                <w:sz w:val="20"/>
                <w:szCs w:val="20"/>
                <w:highlight w:val="none"/>
              </w:rPr>
            </w:pPr>
          </w:p>
        </w:tc>
        <w:tc>
          <w:tcPr>
            <w:tcW w:w="444" w:type="dxa"/>
            <w:vMerge w:val="continue"/>
            <w:vAlign w:val="center"/>
          </w:tcPr>
          <w:p w14:paraId="25356930">
            <w:pPr>
              <w:keepNext/>
              <w:snapToGrid w:val="0"/>
              <w:jc w:val="center"/>
              <w:rPr>
                <w:rFonts w:hint="eastAsia" w:ascii="宋体" w:hAnsi="宋体" w:cs="宋体"/>
                <w:color w:val="auto"/>
                <w:sz w:val="20"/>
                <w:szCs w:val="20"/>
                <w:highlight w:val="none"/>
              </w:rPr>
            </w:pPr>
          </w:p>
        </w:tc>
        <w:tc>
          <w:tcPr>
            <w:tcW w:w="831" w:type="dxa"/>
            <w:vMerge w:val="continue"/>
            <w:vAlign w:val="center"/>
          </w:tcPr>
          <w:p w14:paraId="0D110C17">
            <w:pPr>
              <w:keepNext/>
              <w:snapToGrid w:val="0"/>
              <w:jc w:val="right"/>
              <w:rPr>
                <w:rFonts w:hint="eastAsia" w:ascii="宋体" w:hAnsi="宋体" w:cs="宋体"/>
                <w:color w:val="auto"/>
                <w:sz w:val="20"/>
                <w:szCs w:val="20"/>
                <w:highlight w:val="none"/>
              </w:rPr>
            </w:pPr>
          </w:p>
        </w:tc>
      </w:tr>
      <w:tr w14:paraId="10FF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17166F">
            <w:pPr>
              <w:keepNext/>
              <w:snapToGrid w:val="0"/>
              <w:jc w:val="center"/>
              <w:rPr>
                <w:rFonts w:hint="eastAsia" w:ascii="宋体" w:hAnsi="宋体" w:cs="宋体"/>
                <w:color w:val="auto"/>
                <w:sz w:val="20"/>
                <w:szCs w:val="20"/>
                <w:highlight w:val="none"/>
              </w:rPr>
            </w:pPr>
          </w:p>
        </w:tc>
        <w:tc>
          <w:tcPr>
            <w:tcW w:w="945" w:type="dxa"/>
            <w:vMerge w:val="continue"/>
            <w:vAlign w:val="center"/>
          </w:tcPr>
          <w:p w14:paraId="6AC4530C">
            <w:pPr>
              <w:keepNext/>
              <w:snapToGrid w:val="0"/>
              <w:jc w:val="center"/>
              <w:rPr>
                <w:rFonts w:hint="eastAsia" w:ascii="宋体" w:hAnsi="宋体" w:cs="宋体"/>
                <w:color w:val="auto"/>
                <w:sz w:val="20"/>
                <w:szCs w:val="20"/>
                <w:highlight w:val="none"/>
              </w:rPr>
            </w:pPr>
          </w:p>
        </w:tc>
        <w:tc>
          <w:tcPr>
            <w:tcW w:w="6351" w:type="dxa"/>
            <w:vAlign w:val="center"/>
          </w:tcPr>
          <w:p w14:paraId="08B2F2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4、发光二极管工作电压3V，功率1.5W；</w:t>
            </w:r>
          </w:p>
        </w:tc>
        <w:tc>
          <w:tcPr>
            <w:tcW w:w="530" w:type="dxa"/>
            <w:vMerge w:val="continue"/>
            <w:vAlign w:val="center"/>
          </w:tcPr>
          <w:p w14:paraId="540B8EEC">
            <w:pPr>
              <w:keepNext/>
              <w:snapToGrid w:val="0"/>
              <w:jc w:val="center"/>
              <w:rPr>
                <w:rFonts w:hint="eastAsia" w:ascii="宋体" w:hAnsi="宋体" w:cs="宋体"/>
                <w:color w:val="auto"/>
                <w:sz w:val="20"/>
                <w:szCs w:val="20"/>
                <w:highlight w:val="none"/>
              </w:rPr>
            </w:pPr>
          </w:p>
        </w:tc>
        <w:tc>
          <w:tcPr>
            <w:tcW w:w="444" w:type="dxa"/>
            <w:vMerge w:val="continue"/>
            <w:vAlign w:val="center"/>
          </w:tcPr>
          <w:p w14:paraId="5A76E493">
            <w:pPr>
              <w:keepNext/>
              <w:snapToGrid w:val="0"/>
              <w:jc w:val="center"/>
              <w:rPr>
                <w:rFonts w:hint="eastAsia" w:ascii="宋体" w:hAnsi="宋体" w:cs="宋体"/>
                <w:color w:val="auto"/>
                <w:sz w:val="20"/>
                <w:szCs w:val="20"/>
                <w:highlight w:val="none"/>
              </w:rPr>
            </w:pPr>
          </w:p>
        </w:tc>
        <w:tc>
          <w:tcPr>
            <w:tcW w:w="831" w:type="dxa"/>
            <w:vMerge w:val="continue"/>
            <w:vAlign w:val="center"/>
          </w:tcPr>
          <w:p w14:paraId="1E2BCA60">
            <w:pPr>
              <w:keepNext/>
              <w:snapToGrid w:val="0"/>
              <w:jc w:val="right"/>
              <w:rPr>
                <w:rFonts w:hint="eastAsia" w:ascii="宋体" w:hAnsi="宋体" w:cs="宋体"/>
                <w:color w:val="auto"/>
                <w:sz w:val="20"/>
                <w:szCs w:val="20"/>
                <w:highlight w:val="none"/>
              </w:rPr>
            </w:pPr>
          </w:p>
        </w:tc>
      </w:tr>
      <w:tr w14:paraId="26A3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C745B9">
            <w:pPr>
              <w:keepNext/>
              <w:snapToGrid w:val="0"/>
              <w:jc w:val="center"/>
              <w:rPr>
                <w:rFonts w:hint="eastAsia" w:ascii="宋体" w:hAnsi="宋体" w:cs="宋体"/>
                <w:color w:val="auto"/>
                <w:sz w:val="20"/>
                <w:szCs w:val="20"/>
                <w:highlight w:val="none"/>
              </w:rPr>
            </w:pPr>
          </w:p>
        </w:tc>
        <w:tc>
          <w:tcPr>
            <w:tcW w:w="945" w:type="dxa"/>
            <w:vMerge w:val="continue"/>
            <w:vAlign w:val="center"/>
          </w:tcPr>
          <w:p w14:paraId="7ECA8EFD">
            <w:pPr>
              <w:keepNext/>
              <w:snapToGrid w:val="0"/>
              <w:jc w:val="center"/>
              <w:rPr>
                <w:rFonts w:hint="eastAsia" w:ascii="宋体" w:hAnsi="宋体" w:cs="宋体"/>
                <w:color w:val="auto"/>
                <w:sz w:val="20"/>
                <w:szCs w:val="20"/>
                <w:highlight w:val="none"/>
              </w:rPr>
            </w:pPr>
          </w:p>
        </w:tc>
        <w:tc>
          <w:tcPr>
            <w:tcW w:w="6351" w:type="dxa"/>
            <w:vAlign w:val="center"/>
          </w:tcPr>
          <w:p w14:paraId="3BDC76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5、小电机工作电压DC3V6。</w:t>
            </w:r>
          </w:p>
        </w:tc>
        <w:tc>
          <w:tcPr>
            <w:tcW w:w="530" w:type="dxa"/>
            <w:vMerge w:val="continue"/>
            <w:vAlign w:val="center"/>
          </w:tcPr>
          <w:p w14:paraId="13B5FB19">
            <w:pPr>
              <w:keepNext/>
              <w:snapToGrid w:val="0"/>
              <w:jc w:val="center"/>
              <w:rPr>
                <w:rFonts w:hint="eastAsia" w:ascii="宋体" w:hAnsi="宋体" w:cs="宋体"/>
                <w:color w:val="auto"/>
                <w:sz w:val="20"/>
                <w:szCs w:val="20"/>
                <w:highlight w:val="none"/>
              </w:rPr>
            </w:pPr>
          </w:p>
        </w:tc>
        <w:tc>
          <w:tcPr>
            <w:tcW w:w="444" w:type="dxa"/>
            <w:vMerge w:val="continue"/>
            <w:vAlign w:val="center"/>
          </w:tcPr>
          <w:p w14:paraId="476EA6BA">
            <w:pPr>
              <w:keepNext/>
              <w:snapToGrid w:val="0"/>
              <w:jc w:val="center"/>
              <w:rPr>
                <w:rFonts w:hint="eastAsia" w:ascii="宋体" w:hAnsi="宋体" w:cs="宋体"/>
                <w:color w:val="auto"/>
                <w:sz w:val="20"/>
                <w:szCs w:val="20"/>
                <w:highlight w:val="none"/>
              </w:rPr>
            </w:pPr>
          </w:p>
        </w:tc>
        <w:tc>
          <w:tcPr>
            <w:tcW w:w="831" w:type="dxa"/>
            <w:vMerge w:val="continue"/>
            <w:vAlign w:val="center"/>
          </w:tcPr>
          <w:p w14:paraId="7AFF13B2">
            <w:pPr>
              <w:keepNext/>
              <w:snapToGrid w:val="0"/>
              <w:jc w:val="right"/>
              <w:rPr>
                <w:rFonts w:hint="eastAsia" w:ascii="宋体" w:hAnsi="宋体" w:cs="宋体"/>
                <w:color w:val="auto"/>
                <w:sz w:val="20"/>
                <w:szCs w:val="20"/>
                <w:highlight w:val="none"/>
              </w:rPr>
            </w:pPr>
          </w:p>
        </w:tc>
      </w:tr>
      <w:tr w14:paraId="52DC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9FCB98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124</w:t>
            </w:r>
          </w:p>
        </w:tc>
        <w:tc>
          <w:tcPr>
            <w:tcW w:w="945" w:type="dxa"/>
            <w:vMerge w:val="restart"/>
            <w:vAlign w:val="center"/>
          </w:tcPr>
          <w:p w14:paraId="1F6689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手摇发电机</w:t>
            </w:r>
          </w:p>
        </w:tc>
        <w:tc>
          <w:tcPr>
            <w:tcW w:w="6351" w:type="dxa"/>
            <w:vAlign w:val="center"/>
          </w:tcPr>
          <w:p w14:paraId="3BBB66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1、用于分组实验，由小型发电机、齿轮、正负极接头、灯泡、手柄、小灯座、导线等组成。</w:t>
            </w:r>
          </w:p>
        </w:tc>
        <w:tc>
          <w:tcPr>
            <w:tcW w:w="530" w:type="dxa"/>
            <w:vMerge w:val="restart"/>
            <w:vAlign w:val="center"/>
          </w:tcPr>
          <w:p w14:paraId="1F606A4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50D9D9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07C7D3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r>
      <w:tr w14:paraId="3E45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3CA2C1">
            <w:pPr>
              <w:keepNext/>
              <w:snapToGrid w:val="0"/>
              <w:jc w:val="center"/>
              <w:rPr>
                <w:rFonts w:hint="eastAsia" w:ascii="宋体" w:hAnsi="宋体" w:cs="宋体"/>
                <w:color w:val="auto"/>
                <w:sz w:val="20"/>
                <w:szCs w:val="20"/>
                <w:highlight w:val="none"/>
              </w:rPr>
            </w:pPr>
          </w:p>
        </w:tc>
        <w:tc>
          <w:tcPr>
            <w:tcW w:w="945" w:type="dxa"/>
            <w:vMerge w:val="continue"/>
            <w:vAlign w:val="center"/>
          </w:tcPr>
          <w:p w14:paraId="263CD082">
            <w:pPr>
              <w:keepNext/>
              <w:snapToGrid w:val="0"/>
              <w:jc w:val="center"/>
              <w:rPr>
                <w:rFonts w:hint="eastAsia" w:ascii="宋体" w:hAnsi="宋体" w:cs="宋体"/>
                <w:color w:val="auto"/>
                <w:sz w:val="20"/>
                <w:szCs w:val="20"/>
                <w:highlight w:val="none"/>
              </w:rPr>
            </w:pPr>
          </w:p>
        </w:tc>
        <w:tc>
          <w:tcPr>
            <w:tcW w:w="6351" w:type="dxa"/>
            <w:vAlign w:val="center"/>
          </w:tcPr>
          <w:p w14:paraId="0617D19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2、空载输出电压为6V，输出电流为0.2A。</w:t>
            </w:r>
          </w:p>
        </w:tc>
        <w:tc>
          <w:tcPr>
            <w:tcW w:w="530" w:type="dxa"/>
            <w:vMerge w:val="continue"/>
            <w:vAlign w:val="center"/>
          </w:tcPr>
          <w:p w14:paraId="5AD03079">
            <w:pPr>
              <w:keepNext/>
              <w:snapToGrid w:val="0"/>
              <w:jc w:val="center"/>
              <w:rPr>
                <w:rFonts w:hint="eastAsia" w:ascii="宋体" w:hAnsi="宋体" w:cs="宋体"/>
                <w:color w:val="auto"/>
                <w:sz w:val="20"/>
                <w:szCs w:val="20"/>
                <w:highlight w:val="none"/>
              </w:rPr>
            </w:pPr>
          </w:p>
        </w:tc>
        <w:tc>
          <w:tcPr>
            <w:tcW w:w="444" w:type="dxa"/>
            <w:vMerge w:val="continue"/>
            <w:vAlign w:val="center"/>
          </w:tcPr>
          <w:p w14:paraId="7FE068A5">
            <w:pPr>
              <w:keepNext/>
              <w:snapToGrid w:val="0"/>
              <w:jc w:val="center"/>
              <w:rPr>
                <w:rFonts w:hint="eastAsia" w:ascii="宋体" w:hAnsi="宋体" w:cs="宋体"/>
                <w:color w:val="auto"/>
                <w:sz w:val="20"/>
                <w:szCs w:val="20"/>
                <w:highlight w:val="none"/>
              </w:rPr>
            </w:pPr>
          </w:p>
        </w:tc>
        <w:tc>
          <w:tcPr>
            <w:tcW w:w="831" w:type="dxa"/>
            <w:vMerge w:val="continue"/>
            <w:vAlign w:val="center"/>
          </w:tcPr>
          <w:p w14:paraId="5F1B8836">
            <w:pPr>
              <w:keepNext/>
              <w:snapToGrid w:val="0"/>
              <w:jc w:val="right"/>
              <w:rPr>
                <w:rFonts w:hint="eastAsia" w:ascii="宋体" w:hAnsi="宋体" w:cs="宋体"/>
                <w:color w:val="auto"/>
                <w:sz w:val="20"/>
                <w:szCs w:val="20"/>
                <w:highlight w:val="none"/>
              </w:rPr>
            </w:pPr>
          </w:p>
        </w:tc>
      </w:tr>
      <w:tr w14:paraId="6368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8658E12">
            <w:pPr>
              <w:keepNext/>
              <w:snapToGrid w:val="0"/>
              <w:jc w:val="center"/>
              <w:rPr>
                <w:rFonts w:hint="eastAsia" w:ascii="宋体" w:hAnsi="宋体" w:cs="宋体"/>
                <w:color w:val="auto"/>
                <w:sz w:val="20"/>
                <w:szCs w:val="20"/>
                <w:highlight w:val="none"/>
              </w:rPr>
            </w:pPr>
          </w:p>
        </w:tc>
        <w:tc>
          <w:tcPr>
            <w:tcW w:w="945" w:type="dxa"/>
            <w:vMerge w:val="continue"/>
            <w:vAlign w:val="center"/>
          </w:tcPr>
          <w:p w14:paraId="3B080EBF">
            <w:pPr>
              <w:keepNext/>
              <w:snapToGrid w:val="0"/>
              <w:jc w:val="center"/>
              <w:rPr>
                <w:rFonts w:hint="eastAsia" w:ascii="宋体" w:hAnsi="宋体" w:cs="宋体"/>
                <w:color w:val="auto"/>
                <w:sz w:val="20"/>
                <w:szCs w:val="20"/>
                <w:highlight w:val="none"/>
              </w:rPr>
            </w:pPr>
          </w:p>
        </w:tc>
        <w:tc>
          <w:tcPr>
            <w:tcW w:w="6351" w:type="dxa"/>
            <w:vAlign w:val="center"/>
          </w:tcPr>
          <w:p w14:paraId="3F2A96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3、整体组合连接情况完整，实验效果明显。</w:t>
            </w:r>
          </w:p>
        </w:tc>
        <w:tc>
          <w:tcPr>
            <w:tcW w:w="530" w:type="dxa"/>
            <w:vMerge w:val="continue"/>
            <w:vAlign w:val="center"/>
          </w:tcPr>
          <w:p w14:paraId="5FE7C8AE">
            <w:pPr>
              <w:keepNext/>
              <w:snapToGrid w:val="0"/>
              <w:jc w:val="center"/>
              <w:rPr>
                <w:rFonts w:hint="eastAsia" w:ascii="宋体" w:hAnsi="宋体" w:cs="宋体"/>
                <w:color w:val="auto"/>
                <w:sz w:val="20"/>
                <w:szCs w:val="20"/>
                <w:highlight w:val="none"/>
              </w:rPr>
            </w:pPr>
          </w:p>
        </w:tc>
        <w:tc>
          <w:tcPr>
            <w:tcW w:w="444" w:type="dxa"/>
            <w:vMerge w:val="continue"/>
            <w:vAlign w:val="center"/>
          </w:tcPr>
          <w:p w14:paraId="5A0A9A5E">
            <w:pPr>
              <w:keepNext/>
              <w:snapToGrid w:val="0"/>
              <w:jc w:val="center"/>
              <w:rPr>
                <w:rFonts w:hint="eastAsia" w:ascii="宋体" w:hAnsi="宋体" w:cs="宋体"/>
                <w:color w:val="auto"/>
                <w:sz w:val="20"/>
                <w:szCs w:val="20"/>
                <w:highlight w:val="none"/>
              </w:rPr>
            </w:pPr>
          </w:p>
        </w:tc>
        <w:tc>
          <w:tcPr>
            <w:tcW w:w="831" w:type="dxa"/>
            <w:vMerge w:val="continue"/>
            <w:vAlign w:val="center"/>
          </w:tcPr>
          <w:p w14:paraId="63D0FC36">
            <w:pPr>
              <w:keepNext/>
              <w:snapToGrid w:val="0"/>
              <w:jc w:val="right"/>
              <w:rPr>
                <w:rFonts w:hint="eastAsia" w:ascii="宋体" w:hAnsi="宋体" w:cs="宋体"/>
                <w:color w:val="auto"/>
                <w:sz w:val="20"/>
                <w:szCs w:val="20"/>
                <w:highlight w:val="none"/>
              </w:rPr>
            </w:pPr>
          </w:p>
        </w:tc>
      </w:tr>
      <w:tr w14:paraId="7610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CB58B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125</w:t>
            </w:r>
          </w:p>
        </w:tc>
        <w:tc>
          <w:tcPr>
            <w:tcW w:w="945" w:type="dxa"/>
            <w:vMerge w:val="restart"/>
            <w:vAlign w:val="center"/>
          </w:tcPr>
          <w:p w14:paraId="1BABF4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激光笔</w:t>
            </w:r>
          </w:p>
        </w:tc>
        <w:tc>
          <w:tcPr>
            <w:tcW w:w="6351" w:type="dxa"/>
            <w:vAlign w:val="center"/>
          </w:tcPr>
          <w:p w14:paraId="2ED00C6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1、产品由塑胶笔身和激光头、钮扣电池组成；</w:t>
            </w:r>
          </w:p>
        </w:tc>
        <w:tc>
          <w:tcPr>
            <w:tcW w:w="530" w:type="dxa"/>
            <w:vMerge w:val="restart"/>
            <w:vAlign w:val="center"/>
          </w:tcPr>
          <w:p w14:paraId="7E78717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6DA660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22BE355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396D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B4BD5D">
            <w:pPr>
              <w:keepNext/>
              <w:snapToGrid w:val="0"/>
              <w:jc w:val="center"/>
              <w:rPr>
                <w:rFonts w:hint="eastAsia" w:ascii="宋体" w:hAnsi="宋体" w:cs="宋体"/>
                <w:color w:val="auto"/>
                <w:sz w:val="20"/>
                <w:szCs w:val="20"/>
                <w:highlight w:val="none"/>
              </w:rPr>
            </w:pPr>
          </w:p>
        </w:tc>
        <w:tc>
          <w:tcPr>
            <w:tcW w:w="945" w:type="dxa"/>
            <w:vMerge w:val="continue"/>
            <w:vAlign w:val="center"/>
          </w:tcPr>
          <w:p w14:paraId="26D18D00">
            <w:pPr>
              <w:keepNext/>
              <w:snapToGrid w:val="0"/>
              <w:jc w:val="center"/>
              <w:rPr>
                <w:rFonts w:hint="eastAsia" w:ascii="宋体" w:hAnsi="宋体" w:cs="宋体"/>
                <w:color w:val="auto"/>
                <w:sz w:val="20"/>
                <w:szCs w:val="20"/>
                <w:highlight w:val="none"/>
              </w:rPr>
            </w:pPr>
          </w:p>
        </w:tc>
        <w:tc>
          <w:tcPr>
            <w:tcW w:w="6351" w:type="dxa"/>
            <w:vAlign w:val="center"/>
          </w:tcPr>
          <w:p w14:paraId="501B08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2、使用范围7-15m，波长650mm；</w:t>
            </w:r>
          </w:p>
        </w:tc>
        <w:tc>
          <w:tcPr>
            <w:tcW w:w="530" w:type="dxa"/>
            <w:vMerge w:val="continue"/>
            <w:vAlign w:val="center"/>
          </w:tcPr>
          <w:p w14:paraId="381C25E2">
            <w:pPr>
              <w:keepNext/>
              <w:snapToGrid w:val="0"/>
              <w:jc w:val="center"/>
              <w:rPr>
                <w:rFonts w:hint="eastAsia" w:ascii="宋体" w:hAnsi="宋体" w:cs="宋体"/>
                <w:color w:val="auto"/>
                <w:sz w:val="20"/>
                <w:szCs w:val="20"/>
                <w:highlight w:val="none"/>
              </w:rPr>
            </w:pPr>
          </w:p>
        </w:tc>
        <w:tc>
          <w:tcPr>
            <w:tcW w:w="444" w:type="dxa"/>
            <w:vMerge w:val="continue"/>
            <w:vAlign w:val="center"/>
          </w:tcPr>
          <w:p w14:paraId="2AE629FE">
            <w:pPr>
              <w:keepNext/>
              <w:snapToGrid w:val="0"/>
              <w:jc w:val="center"/>
              <w:rPr>
                <w:rFonts w:hint="eastAsia" w:ascii="宋体" w:hAnsi="宋体" w:cs="宋体"/>
                <w:color w:val="auto"/>
                <w:sz w:val="20"/>
                <w:szCs w:val="20"/>
                <w:highlight w:val="none"/>
              </w:rPr>
            </w:pPr>
          </w:p>
        </w:tc>
        <w:tc>
          <w:tcPr>
            <w:tcW w:w="831" w:type="dxa"/>
            <w:vMerge w:val="continue"/>
            <w:vAlign w:val="center"/>
          </w:tcPr>
          <w:p w14:paraId="5AE5B569">
            <w:pPr>
              <w:keepNext/>
              <w:snapToGrid w:val="0"/>
              <w:jc w:val="right"/>
              <w:rPr>
                <w:rFonts w:hint="eastAsia" w:ascii="宋体" w:hAnsi="宋体" w:cs="宋体"/>
                <w:color w:val="auto"/>
                <w:sz w:val="20"/>
                <w:szCs w:val="20"/>
                <w:highlight w:val="none"/>
              </w:rPr>
            </w:pPr>
          </w:p>
        </w:tc>
      </w:tr>
      <w:tr w14:paraId="5EEF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77B326">
            <w:pPr>
              <w:keepNext/>
              <w:snapToGrid w:val="0"/>
              <w:jc w:val="center"/>
              <w:rPr>
                <w:rFonts w:hint="eastAsia" w:ascii="宋体" w:hAnsi="宋体" w:cs="宋体"/>
                <w:color w:val="auto"/>
                <w:sz w:val="20"/>
                <w:szCs w:val="20"/>
                <w:highlight w:val="none"/>
              </w:rPr>
            </w:pPr>
          </w:p>
        </w:tc>
        <w:tc>
          <w:tcPr>
            <w:tcW w:w="945" w:type="dxa"/>
            <w:vMerge w:val="continue"/>
            <w:vAlign w:val="center"/>
          </w:tcPr>
          <w:p w14:paraId="4C20799E">
            <w:pPr>
              <w:keepNext/>
              <w:snapToGrid w:val="0"/>
              <w:jc w:val="center"/>
              <w:rPr>
                <w:rFonts w:hint="eastAsia" w:ascii="宋体" w:hAnsi="宋体" w:cs="宋体"/>
                <w:color w:val="auto"/>
                <w:sz w:val="20"/>
                <w:szCs w:val="20"/>
                <w:highlight w:val="none"/>
              </w:rPr>
            </w:pPr>
          </w:p>
        </w:tc>
        <w:tc>
          <w:tcPr>
            <w:tcW w:w="6351" w:type="dxa"/>
            <w:vAlign w:val="center"/>
          </w:tcPr>
          <w:p w14:paraId="14E680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3、金属外壳，防锈处理，笔型美观。</w:t>
            </w:r>
          </w:p>
        </w:tc>
        <w:tc>
          <w:tcPr>
            <w:tcW w:w="530" w:type="dxa"/>
            <w:vMerge w:val="continue"/>
            <w:vAlign w:val="center"/>
          </w:tcPr>
          <w:p w14:paraId="69E859F1">
            <w:pPr>
              <w:keepNext/>
              <w:snapToGrid w:val="0"/>
              <w:jc w:val="center"/>
              <w:rPr>
                <w:rFonts w:hint="eastAsia" w:ascii="宋体" w:hAnsi="宋体" w:cs="宋体"/>
                <w:color w:val="auto"/>
                <w:sz w:val="20"/>
                <w:szCs w:val="20"/>
                <w:highlight w:val="none"/>
              </w:rPr>
            </w:pPr>
          </w:p>
        </w:tc>
        <w:tc>
          <w:tcPr>
            <w:tcW w:w="444" w:type="dxa"/>
            <w:vMerge w:val="continue"/>
            <w:vAlign w:val="center"/>
          </w:tcPr>
          <w:p w14:paraId="11CF5D1A">
            <w:pPr>
              <w:keepNext/>
              <w:snapToGrid w:val="0"/>
              <w:jc w:val="center"/>
              <w:rPr>
                <w:rFonts w:hint="eastAsia" w:ascii="宋体" w:hAnsi="宋体" w:cs="宋体"/>
                <w:color w:val="auto"/>
                <w:sz w:val="20"/>
                <w:szCs w:val="20"/>
                <w:highlight w:val="none"/>
              </w:rPr>
            </w:pPr>
          </w:p>
        </w:tc>
        <w:tc>
          <w:tcPr>
            <w:tcW w:w="831" w:type="dxa"/>
            <w:vMerge w:val="continue"/>
            <w:vAlign w:val="center"/>
          </w:tcPr>
          <w:p w14:paraId="5B336D29">
            <w:pPr>
              <w:keepNext/>
              <w:snapToGrid w:val="0"/>
              <w:jc w:val="right"/>
              <w:rPr>
                <w:rFonts w:hint="eastAsia" w:ascii="宋体" w:hAnsi="宋体" w:cs="宋体"/>
                <w:color w:val="auto"/>
                <w:sz w:val="20"/>
                <w:szCs w:val="20"/>
                <w:highlight w:val="none"/>
              </w:rPr>
            </w:pPr>
          </w:p>
        </w:tc>
      </w:tr>
      <w:tr w14:paraId="7B0A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8CDB6C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126</w:t>
            </w:r>
          </w:p>
        </w:tc>
        <w:tc>
          <w:tcPr>
            <w:tcW w:w="945" w:type="dxa"/>
            <w:vAlign w:val="center"/>
          </w:tcPr>
          <w:p w14:paraId="76E983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小孔成像装置</w:t>
            </w:r>
          </w:p>
        </w:tc>
        <w:tc>
          <w:tcPr>
            <w:tcW w:w="6351" w:type="dxa"/>
            <w:vAlign w:val="center"/>
          </w:tcPr>
          <w:p w14:paraId="776B65B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组装式，白屏1块、黑屏1块，中心有直径2mm小孔，底座尺寸63*24*20mm。</w:t>
            </w:r>
          </w:p>
        </w:tc>
        <w:tc>
          <w:tcPr>
            <w:tcW w:w="530" w:type="dxa"/>
            <w:vAlign w:val="center"/>
          </w:tcPr>
          <w:p w14:paraId="6E2A20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Align w:val="center"/>
          </w:tcPr>
          <w:p w14:paraId="612ECF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5BD7A61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153C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57AA5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127</w:t>
            </w:r>
          </w:p>
        </w:tc>
        <w:tc>
          <w:tcPr>
            <w:tcW w:w="945" w:type="dxa"/>
            <w:vMerge w:val="restart"/>
            <w:vAlign w:val="center"/>
          </w:tcPr>
          <w:p w14:paraId="2D330A1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平面镜及支架</w:t>
            </w:r>
          </w:p>
        </w:tc>
        <w:tc>
          <w:tcPr>
            <w:tcW w:w="6351" w:type="dxa"/>
            <w:vAlign w:val="center"/>
          </w:tcPr>
          <w:p w14:paraId="1A179E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1、由平面镜及支架等组成；</w:t>
            </w:r>
          </w:p>
        </w:tc>
        <w:tc>
          <w:tcPr>
            <w:tcW w:w="530" w:type="dxa"/>
            <w:vMerge w:val="restart"/>
            <w:vAlign w:val="center"/>
          </w:tcPr>
          <w:p w14:paraId="1722B5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Merge w:val="restart"/>
            <w:vAlign w:val="center"/>
          </w:tcPr>
          <w:p w14:paraId="29A4F1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37C17F4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6CDB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9FA256">
            <w:pPr>
              <w:keepNext/>
              <w:snapToGrid w:val="0"/>
              <w:jc w:val="center"/>
              <w:rPr>
                <w:rFonts w:hint="eastAsia" w:ascii="宋体" w:hAnsi="宋体" w:cs="宋体"/>
                <w:color w:val="auto"/>
                <w:sz w:val="20"/>
                <w:szCs w:val="20"/>
                <w:highlight w:val="none"/>
              </w:rPr>
            </w:pPr>
          </w:p>
        </w:tc>
        <w:tc>
          <w:tcPr>
            <w:tcW w:w="945" w:type="dxa"/>
            <w:vMerge w:val="continue"/>
            <w:vAlign w:val="center"/>
          </w:tcPr>
          <w:p w14:paraId="45239642">
            <w:pPr>
              <w:keepNext/>
              <w:snapToGrid w:val="0"/>
              <w:jc w:val="center"/>
              <w:rPr>
                <w:rFonts w:hint="eastAsia" w:ascii="宋体" w:hAnsi="宋体" w:cs="宋体"/>
                <w:color w:val="auto"/>
                <w:sz w:val="20"/>
                <w:szCs w:val="20"/>
                <w:highlight w:val="none"/>
              </w:rPr>
            </w:pPr>
          </w:p>
        </w:tc>
        <w:tc>
          <w:tcPr>
            <w:tcW w:w="6351" w:type="dxa"/>
            <w:vAlign w:val="center"/>
          </w:tcPr>
          <w:p w14:paraId="014833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2、平面镜平整度、镀层应符合有关要求；</w:t>
            </w:r>
          </w:p>
        </w:tc>
        <w:tc>
          <w:tcPr>
            <w:tcW w:w="530" w:type="dxa"/>
            <w:vMerge w:val="continue"/>
            <w:vAlign w:val="center"/>
          </w:tcPr>
          <w:p w14:paraId="49F52091">
            <w:pPr>
              <w:keepNext/>
              <w:snapToGrid w:val="0"/>
              <w:jc w:val="center"/>
              <w:rPr>
                <w:rFonts w:hint="eastAsia" w:ascii="宋体" w:hAnsi="宋体" w:cs="宋体"/>
                <w:color w:val="auto"/>
                <w:sz w:val="20"/>
                <w:szCs w:val="20"/>
                <w:highlight w:val="none"/>
              </w:rPr>
            </w:pPr>
          </w:p>
        </w:tc>
        <w:tc>
          <w:tcPr>
            <w:tcW w:w="444" w:type="dxa"/>
            <w:vMerge w:val="continue"/>
            <w:vAlign w:val="center"/>
          </w:tcPr>
          <w:p w14:paraId="5BEF24C8">
            <w:pPr>
              <w:keepNext/>
              <w:snapToGrid w:val="0"/>
              <w:jc w:val="center"/>
              <w:rPr>
                <w:rFonts w:hint="eastAsia" w:ascii="宋体" w:hAnsi="宋体" w:cs="宋体"/>
                <w:color w:val="auto"/>
                <w:sz w:val="20"/>
                <w:szCs w:val="20"/>
                <w:highlight w:val="none"/>
              </w:rPr>
            </w:pPr>
          </w:p>
        </w:tc>
        <w:tc>
          <w:tcPr>
            <w:tcW w:w="831" w:type="dxa"/>
            <w:vMerge w:val="continue"/>
            <w:vAlign w:val="center"/>
          </w:tcPr>
          <w:p w14:paraId="0062E440">
            <w:pPr>
              <w:keepNext/>
              <w:snapToGrid w:val="0"/>
              <w:jc w:val="right"/>
              <w:rPr>
                <w:rFonts w:hint="eastAsia" w:ascii="宋体" w:hAnsi="宋体" w:cs="宋体"/>
                <w:color w:val="auto"/>
                <w:sz w:val="20"/>
                <w:szCs w:val="20"/>
                <w:highlight w:val="none"/>
              </w:rPr>
            </w:pPr>
          </w:p>
        </w:tc>
      </w:tr>
      <w:tr w14:paraId="4A5B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27E0DF">
            <w:pPr>
              <w:keepNext/>
              <w:snapToGrid w:val="0"/>
              <w:jc w:val="center"/>
              <w:rPr>
                <w:rFonts w:hint="eastAsia" w:ascii="宋体" w:hAnsi="宋体" w:cs="宋体"/>
                <w:color w:val="auto"/>
                <w:sz w:val="20"/>
                <w:szCs w:val="20"/>
                <w:highlight w:val="none"/>
              </w:rPr>
            </w:pPr>
          </w:p>
        </w:tc>
        <w:tc>
          <w:tcPr>
            <w:tcW w:w="945" w:type="dxa"/>
            <w:vMerge w:val="continue"/>
            <w:vAlign w:val="center"/>
          </w:tcPr>
          <w:p w14:paraId="27EA9C76">
            <w:pPr>
              <w:keepNext/>
              <w:snapToGrid w:val="0"/>
              <w:jc w:val="center"/>
              <w:rPr>
                <w:rFonts w:hint="eastAsia" w:ascii="宋体" w:hAnsi="宋体" w:cs="宋体"/>
                <w:color w:val="auto"/>
                <w:sz w:val="20"/>
                <w:szCs w:val="20"/>
                <w:highlight w:val="none"/>
              </w:rPr>
            </w:pPr>
          </w:p>
        </w:tc>
        <w:tc>
          <w:tcPr>
            <w:tcW w:w="6351" w:type="dxa"/>
            <w:vAlign w:val="center"/>
          </w:tcPr>
          <w:p w14:paraId="6E811F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3、实验效果明显。</w:t>
            </w:r>
          </w:p>
        </w:tc>
        <w:tc>
          <w:tcPr>
            <w:tcW w:w="530" w:type="dxa"/>
            <w:vMerge w:val="continue"/>
            <w:vAlign w:val="center"/>
          </w:tcPr>
          <w:p w14:paraId="6A9C9A48">
            <w:pPr>
              <w:keepNext/>
              <w:snapToGrid w:val="0"/>
              <w:jc w:val="center"/>
              <w:rPr>
                <w:rFonts w:hint="eastAsia" w:ascii="宋体" w:hAnsi="宋体" w:cs="宋体"/>
                <w:color w:val="auto"/>
                <w:sz w:val="20"/>
                <w:szCs w:val="20"/>
                <w:highlight w:val="none"/>
              </w:rPr>
            </w:pPr>
          </w:p>
        </w:tc>
        <w:tc>
          <w:tcPr>
            <w:tcW w:w="444" w:type="dxa"/>
            <w:vMerge w:val="continue"/>
            <w:vAlign w:val="center"/>
          </w:tcPr>
          <w:p w14:paraId="14D7AD3A">
            <w:pPr>
              <w:keepNext/>
              <w:snapToGrid w:val="0"/>
              <w:jc w:val="center"/>
              <w:rPr>
                <w:rFonts w:hint="eastAsia" w:ascii="宋体" w:hAnsi="宋体" w:cs="宋体"/>
                <w:color w:val="auto"/>
                <w:sz w:val="20"/>
                <w:szCs w:val="20"/>
                <w:highlight w:val="none"/>
              </w:rPr>
            </w:pPr>
          </w:p>
        </w:tc>
        <w:tc>
          <w:tcPr>
            <w:tcW w:w="831" w:type="dxa"/>
            <w:vMerge w:val="continue"/>
            <w:vAlign w:val="center"/>
          </w:tcPr>
          <w:p w14:paraId="311D4138">
            <w:pPr>
              <w:keepNext/>
              <w:snapToGrid w:val="0"/>
              <w:jc w:val="right"/>
              <w:rPr>
                <w:rFonts w:hint="eastAsia" w:ascii="宋体" w:hAnsi="宋体" w:cs="宋体"/>
                <w:color w:val="auto"/>
                <w:sz w:val="20"/>
                <w:szCs w:val="20"/>
                <w:highlight w:val="none"/>
              </w:rPr>
            </w:pPr>
          </w:p>
        </w:tc>
      </w:tr>
      <w:tr w14:paraId="00D0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F2880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128</w:t>
            </w:r>
          </w:p>
        </w:tc>
        <w:tc>
          <w:tcPr>
            <w:tcW w:w="945" w:type="dxa"/>
            <w:vAlign w:val="center"/>
          </w:tcPr>
          <w:p w14:paraId="0FD4294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曲面镜及支架</w:t>
            </w:r>
          </w:p>
        </w:tc>
        <w:tc>
          <w:tcPr>
            <w:tcW w:w="6351" w:type="dxa"/>
            <w:vAlign w:val="center"/>
          </w:tcPr>
          <w:p w14:paraId="59401B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由旋转屏、曲面镜、立柱、底座组成。</w:t>
            </w:r>
          </w:p>
        </w:tc>
        <w:tc>
          <w:tcPr>
            <w:tcW w:w="530" w:type="dxa"/>
            <w:vAlign w:val="center"/>
          </w:tcPr>
          <w:p w14:paraId="0B5B8E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Align w:val="center"/>
          </w:tcPr>
          <w:p w14:paraId="5264927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7754871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4F28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D06A5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129</w:t>
            </w:r>
          </w:p>
        </w:tc>
        <w:tc>
          <w:tcPr>
            <w:tcW w:w="945" w:type="dxa"/>
            <w:vAlign w:val="center"/>
          </w:tcPr>
          <w:p w14:paraId="630176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透镜、棱镜及支架</w:t>
            </w:r>
          </w:p>
        </w:tc>
        <w:tc>
          <w:tcPr>
            <w:tcW w:w="6351" w:type="dxa"/>
            <w:vAlign w:val="center"/>
          </w:tcPr>
          <w:p w14:paraId="4A2E389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由旋转屏、凹透镜、凸透镜、三棱镜、立柱、底座组成。</w:t>
            </w:r>
          </w:p>
        </w:tc>
        <w:tc>
          <w:tcPr>
            <w:tcW w:w="530" w:type="dxa"/>
            <w:vAlign w:val="center"/>
          </w:tcPr>
          <w:p w14:paraId="6A3E07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Align w:val="center"/>
          </w:tcPr>
          <w:p w14:paraId="68B62D0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2FEA6B7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1249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364E2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130</w:t>
            </w:r>
          </w:p>
        </w:tc>
        <w:tc>
          <w:tcPr>
            <w:tcW w:w="945" w:type="dxa"/>
            <w:vAlign w:val="center"/>
          </w:tcPr>
          <w:p w14:paraId="30533F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成像屏及支架</w:t>
            </w:r>
          </w:p>
        </w:tc>
        <w:tc>
          <w:tcPr>
            <w:tcW w:w="6351" w:type="dxa"/>
            <w:vAlign w:val="center"/>
          </w:tcPr>
          <w:p w14:paraId="04C128A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由白屏、磨砂屏、底座组成。</w:t>
            </w:r>
          </w:p>
        </w:tc>
        <w:tc>
          <w:tcPr>
            <w:tcW w:w="530" w:type="dxa"/>
            <w:vAlign w:val="center"/>
          </w:tcPr>
          <w:p w14:paraId="014247B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444" w:type="dxa"/>
            <w:vAlign w:val="center"/>
          </w:tcPr>
          <w:p w14:paraId="66C633A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5CB7CD3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0017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1C68EB49">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十九、美工室2间</w:t>
            </w:r>
          </w:p>
        </w:tc>
      </w:tr>
      <w:tr w14:paraId="4D44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EBDD81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2417D77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衬布</w:t>
            </w:r>
          </w:p>
        </w:tc>
        <w:tc>
          <w:tcPr>
            <w:tcW w:w="6351" w:type="dxa"/>
            <w:vAlign w:val="center"/>
          </w:tcPr>
          <w:p w14:paraId="41B150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一适用范围： 适用于美术教学使用。</w:t>
            </w:r>
          </w:p>
        </w:tc>
        <w:tc>
          <w:tcPr>
            <w:tcW w:w="530" w:type="dxa"/>
            <w:vMerge w:val="restart"/>
            <w:vAlign w:val="center"/>
          </w:tcPr>
          <w:p w14:paraId="4A60B0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Merge w:val="restart"/>
            <w:vAlign w:val="center"/>
          </w:tcPr>
          <w:p w14:paraId="7A5DCF4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7BE64DD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r>
      <w:tr w14:paraId="1C51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8484A0">
            <w:pPr>
              <w:keepNext/>
              <w:snapToGrid w:val="0"/>
              <w:jc w:val="center"/>
              <w:rPr>
                <w:rFonts w:hint="eastAsia" w:ascii="宋体" w:hAnsi="宋体" w:cs="宋体"/>
                <w:color w:val="auto"/>
                <w:sz w:val="20"/>
                <w:szCs w:val="20"/>
                <w:highlight w:val="none"/>
              </w:rPr>
            </w:pPr>
          </w:p>
        </w:tc>
        <w:tc>
          <w:tcPr>
            <w:tcW w:w="945" w:type="dxa"/>
            <w:vMerge w:val="continue"/>
            <w:vAlign w:val="center"/>
          </w:tcPr>
          <w:p w14:paraId="56E0D1EE">
            <w:pPr>
              <w:keepNext/>
              <w:snapToGrid w:val="0"/>
              <w:jc w:val="center"/>
              <w:rPr>
                <w:rFonts w:hint="eastAsia" w:ascii="宋体" w:hAnsi="宋体" w:cs="宋体"/>
                <w:color w:val="auto"/>
                <w:sz w:val="20"/>
                <w:szCs w:val="20"/>
                <w:highlight w:val="none"/>
              </w:rPr>
            </w:pPr>
          </w:p>
        </w:tc>
        <w:tc>
          <w:tcPr>
            <w:tcW w:w="6351" w:type="dxa"/>
            <w:vAlign w:val="center"/>
          </w:tcPr>
          <w:p w14:paraId="09E26F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1、规格：≥1000mm×2000mm</w:t>
            </w:r>
          </w:p>
        </w:tc>
        <w:tc>
          <w:tcPr>
            <w:tcW w:w="530" w:type="dxa"/>
            <w:vMerge w:val="continue"/>
            <w:vAlign w:val="center"/>
          </w:tcPr>
          <w:p w14:paraId="4ED0EC44">
            <w:pPr>
              <w:keepNext/>
              <w:snapToGrid w:val="0"/>
              <w:jc w:val="center"/>
              <w:rPr>
                <w:rFonts w:hint="eastAsia" w:ascii="宋体" w:hAnsi="宋体" w:cs="宋体"/>
                <w:color w:val="auto"/>
                <w:sz w:val="20"/>
                <w:szCs w:val="20"/>
                <w:highlight w:val="none"/>
              </w:rPr>
            </w:pPr>
          </w:p>
        </w:tc>
        <w:tc>
          <w:tcPr>
            <w:tcW w:w="444" w:type="dxa"/>
            <w:vMerge w:val="continue"/>
            <w:vAlign w:val="center"/>
          </w:tcPr>
          <w:p w14:paraId="4004C665">
            <w:pPr>
              <w:keepNext/>
              <w:snapToGrid w:val="0"/>
              <w:jc w:val="center"/>
              <w:rPr>
                <w:rFonts w:hint="eastAsia" w:ascii="宋体" w:hAnsi="宋体" w:cs="宋体"/>
                <w:color w:val="auto"/>
                <w:sz w:val="20"/>
                <w:szCs w:val="20"/>
                <w:highlight w:val="none"/>
              </w:rPr>
            </w:pPr>
          </w:p>
        </w:tc>
        <w:tc>
          <w:tcPr>
            <w:tcW w:w="831" w:type="dxa"/>
            <w:vMerge w:val="continue"/>
            <w:vAlign w:val="center"/>
          </w:tcPr>
          <w:p w14:paraId="123BD46E">
            <w:pPr>
              <w:keepNext/>
              <w:snapToGrid w:val="0"/>
              <w:jc w:val="right"/>
              <w:rPr>
                <w:rFonts w:hint="eastAsia" w:ascii="宋体" w:hAnsi="宋体" w:cs="宋体"/>
                <w:color w:val="auto"/>
                <w:sz w:val="20"/>
                <w:szCs w:val="20"/>
                <w:highlight w:val="none"/>
              </w:rPr>
            </w:pPr>
          </w:p>
        </w:tc>
      </w:tr>
      <w:tr w14:paraId="6878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5A13E8">
            <w:pPr>
              <w:keepNext/>
              <w:snapToGrid w:val="0"/>
              <w:jc w:val="center"/>
              <w:rPr>
                <w:rFonts w:hint="eastAsia" w:ascii="宋体" w:hAnsi="宋体" w:cs="宋体"/>
                <w:color w:val="auto"/>
                <w:sz w:val="20"/>
                <w:szCs w:val="20"/>
                <w:highlight w:val="none"/>
              </w:rPr>
            </w:pPr>
          </w:p>
        </w:tc>
        <w:tc>
          <w:tcPr>
            <w:tcW w:w="945" w:type="dxa"/>
            <w:vMerge w:val="continue"/>
            <w:vAlign w:val="center"/>
          </w:tcPr>
          <w:p w14:paraId="61BAA470">
            <w:pPr>
              <w:keepNext/>
              <w:snapToGrid w:val="0"/>
              <w:jc w:val="center"/>
              <w:rPr>
                <w:rFonts w:hint="eastAsia" w:ascii="宋体" w:hAnsi="宋体" w:cs="宋体"/>
                <w:color w:val="auto"/>
                <w:sz w:val="20"/>
                <w:szCs w:val="20"/>
                <w:highlight w:val="none"/>
              </w:rPr>
            </w:pPr>
          </w:p>
        </w:tc>
        <w:tc>
          <w:tcPr>
            <w:tcW w:w="6351" w:type="dxa"/>
            <w:vAlign w:val="center"/>
          </w:tcPr>
          <w:p w14:paraId="504351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2、材质：棉、麻、丝、绒；</w:t>
            </w:r>
          </w:p>
        </w:tc>
        <w:tc>
          <w:tcPr>
            <w:tcW w:w="530" w:type="dxa"/>
            <w:vMerge w:val="continue"/>
            <w:vAlign w:val="center"/>
          </w:tcPr>
          <w:p w14:paraId="41ABBB62">
            <w:pPr>
              <w:keepNext/>
              <w:snapToGrid w:val="0"/>
              <w:jc w:val="center"/>
              <w:rPr>
                <w:rFonts w:hint="eastAsia" w:ascii="宋体" w:hAnsi="宋体" w:cs="宋体"/>
                <w:color w:val="auto"/>
                <w:sz w:val="20"/>
                <w:szCs w:val="20"/>
                <w:highlight w:val="none"/>
              </w:rPr>
            </w:pPr>
          </w:p>
        </w:tc>
        <w:tc>
          <w:tcPr>
            <w:tcW w:w="444" w:type="dxa"/>
            <w:vMerge w:val="continue"/>
            <w:vAlign w:val="center"/>
          </w:tcPr>
          <w:p w14:paraId="74406BDA">
            <w:pPr>
              <w:keepNext/>
              <w:snapToGrid w:val="0"/>
              <w:jc w:val="center"/>
              <w:rPr>
                <w:rFonts w:hint="eastAsia" w:ascii="宋体" w:hAnsi="宋体" w:cs="宋体"/>
                <w:color w:val="auto"/>
                <w:sz w:val="20"/>
                <w:szCs w:val="20"/>
                <w:highlight w:val="none"/>
              </w:rPr>
            </w:pPr>
          </w:p>
        </w:tc>
        <w:tc>
          <w:tcPr>
            <w:tcW w:w="831" w:type="dxa"/>
            <w:vMerge w:val="continue"/>
            <w:vAlign w:val="center"/>
          </w:tcPr>
          <w:p w14:paraId="66766E73">
            <w:pPr>
              <w:keepNext/>
              <w:snapToGrid w:val="0"/>
              <w:jc w:val="right"/>
              <w:rPr>
                <w:rFonts w:hint="eastAsia" w:ascii="宋体" w:hAnsi="宋体" w:cs="宋体"/>
                <w:color w:val="auto"/>
                <w:sz w:val="20"/>
                <w:szCs w:val="20"/>
                <w:highlight w:val="none"/>
              </w:rPr>
            </w:pPr>
          </w:p>
        </w:tc>
      </w:tr>
      <w:tr w14:paraId="7198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9BFB7B">
            <w:pPr>
              <w:keepNext/>
              <w:snapToGrid w:val="0"/>
              <w:jc w:val="center"/>
              <w:rPr>
                <w:rFonts w:hint="eastAsia" w:ascii="宋体" w:hAnsi="宋体" w:cs="宋体"/>
                <w:color w:val="auto"/>
                <w:sz w:val="20"/>
                <w:szCs w:val="20"/>
                <w:highlight w:val="none"/>
              </w:rPr>
            </w:pPr>
          </w:p>
        </w:tc>
        <w:tc>
          <w:tcPr>
            <w:tcW w:w="945" w:type="dxa"/>
            <w:vMerge w:val="continue"/>
            <w:vAlign w:val="center"/>
          </w:tcPr>
          <w:p w14:paraId="5B0B97BE">
            <w:pPr>
              <w:keepNext/>
              <w:snapToGrid w:val="0"/>
              <w:jc w:val="center"/>
              <w:rPr>
                <w:rFonts w:hint="eastAsia" w:ascii="宋体" w:hAnsi="宋体" w:cs="宋体"/>
                <w:color w:val="auto"/>
                <w:sz w:val="20"/>
                <w:szCs w:val="20"/>
                <w:highlight w:val="none"/>
              </w:rPr>
            </w:pPr>
          </w:p>
        </w:tc>
        <w:tc>
          <w:tcPr>
            <w:tcW w:w="6351" w:type="dxa"/>
            <w:vAlign w:val="center"/>
          </w:tcPr>
          <w:p w14:paraId="66C929B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3、颜色：黄、蓝、红、绿为主，要求染色均匀，经水洗不脱色、缩水、变形。</w:t>
            </w:r>
          </w:p>
        </w:tc>
        <w:tc>
          <w:tcPr>
            <w:tcW w:w="530" w:type="dxa"/>
            <w:vMerge w:val="continue"/>
            <w:vAlign w:val="center"/>
          </w:tcPr>
          <w:p w14:paraId="4E533012">
            <w:pPr>
              <w:keepNext/>
              <w:snapToGrid w:val="0"/>
              <w:jc w:val="center"/>
              <w:rPr>
                <w:rFonts w:hint="eastAsia" w:ascii="宋体" w:hAnsi="宋体" w:cs="宋体"/>
                <w:color w:val="auto"/>
                <w:sz w:val="20"/>
                <w:szCs w:val="20"/>
                <w:highlight w:val="none"/>
              </w:rPr>
            </w:pPr>
          </w:p>
        </w:tc>
        <w:tc>
          <w:tcPr>
            <w:tcW w:w="444" w:type="dxa"/>
            <w:vMerge w:val="continue"/>
            <w:vAlign w:val="center"/>
          </w:tcPr>
          <w:p w14:paraId="6867F868">
            <w:pPr>
              <w:keepNext/>
              <w:snapToGrid w:val="0"/>
              <w:jc w:val="center"/>
              <w:rPr>
                <w:rFonts w:hint="eastAsia" w:ascii="宋体" w:hAnsi="宋体" w:cs="宋体"/>
                <w:color w:val="auto"/>
                <w:sz w:val="20"/>
                <w:szCs w:val="20"/>
                <w:highlight w:val="none"/>
              </w:rPr>
            </w:pPr>
          </w:p>
        </w:tc>
        <w:tc>
          <w:tcPr>
            <w:tcW w:w="831" w:type="dxa"/>
            <w:vMerge w:val="continue"/>
            <w:vAlign w:val="center"/>
          </w:tcPr>
          <w:p w14:paraId="77B18DC3">
            <w:pPr>
              <w:keepNext/>
              <w:snapToGrid w:val="0"/>
              <w:jc w:val="right"/>
              <w:rPr>
                <w:rFonts w:hint="eastAsia" w:ascii="宋体" w:hAnsi="宋体" w:cs="宋体"/>
                <w:color w:val="auto"/>
                <w:sz w:val="20"/>
                <w:szCs w:val="20"/>
                <w:highlight w:val="none"/>
              </w:rPr>
            </w:pPr>
          </w:p>
        </w:tc>
      </w:tr>
      <w:tr w14:paraId="032E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E8756BF">
            <w:pPr>
              <w:keepNext/>
              <w:snapToGrid w:val="0"/>
              <w:jc w:val="center"/>
              <w:rPr>
                <w:rFonts w:hint="eastAsia" w:ascii="宋体" w:hAnsi="宋体" w:cs="宋体"/>
                <w:color w:val="auto"/>
                <w:sz w:val="20"/>
                <w:szCs w:val="20"/>
                <w:highlight w:val="none"/>
              </w:rPr>
            </w:pPr>
          </w:p>
        </w:tc>
        <w:tc>
          <w:tcPr>
            <w:tcW w:w="945" w:type="dxa"/>
            <w:vMerge w:val="continue"/>
            <w:vAlign w:val="center"/>
          </w:tcPr>
          <w:p w14:paraId="2917CA69">
            <w:pPr>
              <w:keepNext/>
              <w:snapToGrid w:val="0"/>
              <w:jc w:val="center"/>
              <w:rPr>
                <w:rFonts w:hint="eastAsia" w:ascii="宋体" w:hAnsi="宋体" w:cs="宋体"/>
                <w:color w:val="auto"/>
                <w:sz w:val="20"/>
                <w:szCs w:val="20"/>
                <w:highlight w:val="none"/>
              </w:rPr>
            </w:pPr>
          </w:p>
        </w:tc>
        <w:tc>
          <w:tcPr>
            <w:tcW w:w="6351" w:type="dxa"/>
            <w:vAlign w:val="center"/>
          </w:tcPr>
          <w:p w14:paraId="10BCDCB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4、产品应符合JY0001-2003《教学仪器产品一般质量要求》的有关规定。</w:t>
            </w:r>
          </w:p>
        </w:tc>
        <w:tc>
          <w:tcPr>
            <w:tcW w:w="530" w:type="dxa"/>
            <w:vMerge w:val="continue"/>
            <w:vAlign w:val="center"/>
          </w:tcPr>
          <w:p w14:paraId="386BFF4B">
            <w:pPr>
              <w:keepNext/>
              <w:snapToGrid w:val="0"/>
              <w:jc w:val="center"/>
              <w:rPr>
                <w:rFonts w:hint="eastAsia" w:ascii="宋体" w:hAnsi="宋体" w:cs="宋体"/>
                <w:color w:val="auto"/>
                <w:sz w:val="20"/>
                <w:szCs w:val="20"/>
                <w:highlight w:val="none"/>
              </w:rPr>
            </w:pPr>
          </w:p>
        </w:tc>
        <w:tc>
          <w:tcPr>
            <w:tcW w:w="444" w:type="dxa"/>
            <w:vMerge w:val="continue"/>
            <w:vAlign w:val="center"/>
          </w:tcPr>
          <w:p w14:paraId="222DBD89">
            <w:pPr>
              <w:keepNext/>
              <w:snapToGrid w:val="0"/>
              <w:jc w:val="center"/>
              <w:rPr>
                <w:rFonts w:hint="eastAsia" w:ascii="宋体" w:hAnsi="宋体" w:cs="宋体"/>
                <w:color w:val="auto"/>
                <w:sz w:val="20"/>
                <w:szCs w:val="20"/>
                <w:highlight w:val="none"/>
              </w:rPr>
            </w:pPr>
          </w:p>
        </w:tc>
        <w:tc>
          <w:tcPr>
            <w:tcW w:w="831" w:type="dxa"/>
            <w:vMerge w:val="continue"/>
            <w:vAlign w:val="center"/>
          </w:tcPr>
          <w:p w14:paraId="4FCCE9B7">
            <w:pPr>
              <w:keepNext/>
              <w:snapToGrid w:val="0"/>
              <w:jc w:val="right"/>
              <w:rPr>
                <w:rFonts w:hint="eastAsia" w:ascii="宋体" w:hAnsi="宋体" w:cs="宋体"/>
                <w:color w:val="auto"/>
                <w:sz w:val="20"/>
                <w:szCs w:val="20"/>
                <w:highlight w:val="none"/>
              </w:rPr>
            </w:pPr>
          </w:p>
        </w:tc>
      </w:tr>
      <w:tr w14:paraId="620E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A4B775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7C2EC7A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写生灯</w:t>
            </w:r>
          </w:p>
        </w:tc>
        <w:tc>
          <w:tcPr>
            <w:tcW w:w="6351" w:type="dxa"/>
            <w:vAlign w:val="center"/>
          </w:tcPr>
          <w:p w14:paraId="29AD801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一、适用范围：适用于美术教学使用。</w:t>
            </w:r>
          </w:p>
        </w:tc>
        <w:tc>
          <w:tcPr>
            <w:tcW w:w="530" w:type="dxa"/>
            <w:vMerge w:val="restart"/>
            <w:vAlign w:val="center"/>
          </w:tcPr>
          <w:p w14:paraId="001713E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106229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831" w:type="dxa"/>
            <w:vMerge w:val="restart"/>
            <w:vAlign w:val="center"/>
          </w:tcPr>
          <w:p w14:paraId="20F13F1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160</w:t>
            </w:r>
          </w:p>
        </w:tc>
      </w:tr>
      <w:tr w14:paraId="78A1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6A07233">
            <w:pPr>
              <w:keepNext/>
              <w:snapToGrid w:val="0"/>
              <w:jc w:val="center"/>
              <w:rPr>
                <w:rFonts w:hint="eastAsia" w:ascii="宋体" w:hAnsi="宋体" w:cs="宋体"/>
                <w:color w:val="auto"/>
                <w:sz w:val="20"/>
                <w:szCs w:val="20"/>
                <w:highlight w:val="none"/>
              </w:rPr>
            </w:pPr>
          </w:p>
        </w:tc>
        <w:tc>
          <w:tcPr>
            <w:tcW w:w="945" w:type="dxa"/>
            <w:vMerge w:val="continue"/>
            <w:vAlign w:val="center"/>
          </w:tcPr>
          <w:p w14:paraId="3449F40E">
            <w:pPr>
              <w:keepNext/>
              <w:snapToGrid w:val="0"/>
              <w:jc w:val="center"/>
              <w:rPr>
                <w:rFonts w:hint="eastAsia" w:ascii="宋体" w:hAnsi="宋体" w:cs="宋体"/>
                <w:color w:val="auto"/>
                <w:sz w:val="20"/>
                <w:szCs w:val="20"/>
                <w:highlight w:val="none"/>
              </w:rPr>
            </w:pPr>
          </w:p>
        </w:tc>
        <w:tc>
          <w:tcPr>
            <w:tcW w:w="6351" w:type="dxa"/>
            <w:vAlign w:val="center"/>
          </w:tcPr>
          <w:p w14:paraId="14249B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二、技术要求：</w:t>
            </w:r>
          </w:p>
        </w:tc>
        <w:tc>
          <w:tcPr>
            <w:tcW w:w="530" w:type="dxa"/>
            <w:vMerge w:val="continue"/>
            <w:vAlign w:val="center"/>
          </w:tcPr>
          <w:p w14:paraId="5B73EB9F">
            <w:pPr>
              <w:keepNext/>
              <w:snapToGrid w:val="0"/>
              <w:jc w:val="center"/>
              <w:rPr>
                <w:rFonts w:hint="eastAsia" w:ascii="宋体" w:hAnsi="宋体" w:cs="宋体"/>
                <w:color w:val="auto"/>
                <w:sz w:val="20"/>
                <w:szCs w:val="20"/>
                <w:highlight w:val="none"/>
              </w:rPr>
            </w:pPr>
          </w:p>
        </w:tc>
        <w:tc>
          <w:tcPr>
            <w:tcW w:w="444" w:type="dxa"/>
            <w:vMerge w:val="continue"/>
            <w:vAlign w:val="center"/>
          </w:tcPr>
          <w:p w14:paraId="09231512">
            <w:pPr>
              <w:keepNext/>
              <w:snapToGrid w:val="0"/>
              <w:jc w:val="center"/>
              <w:rPr>
                <w:rFonts w:hint="eastAsia" w:ascii="宋体" w:hAnsi="宋体" w:cs="宋体"/>
                <w:color w:val="auto"/>
                <w:sz w:val="20"/>
                <w:szCs w:val="20"/>
                <w:highlight w:val="none"/>
              </w:rPr>
            </w:pPr>
          </w:p>
        </w:tc>
        <w:tc>
          <w:tcPr>
            <w:tcW w:w="831" w:type="dxa"/>
            <w:vMerge w:val="continue"/>
            <w:vAlign w:val="center"/>
          </w:tcPr>
          <w:p w14:paraId="21EC1301">
            <w:pPr>
              <w:keepNext/>
              <w:snapToGrid w:val="0"/>
              <w:jc w:val="right"/>
              <w:rPr>
                <w:rFonts w:hint="eastAsia" w:ascii="宋体" w:hAnsi="宋体" w:cs="宋体"/>
                <w:color w:val="auto"/>
                <w:sz w:val="20"/>
                <w:szCs w:val="20"/>
                <w:highlight w:val="none"/>
              </w:rPr>
            </w:pPr>
          </w:p>
        </w:tc>
      </w:tr>
      <w:tr w14:paraId="622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5523185">
            <w:pPr>
              <w:keepNext/>
              <w:snapToGrid w:val="0"/>
              <w:jc w:val="center"/>
              <w:rPr>
                <w:rFonts w:hint="eastAsia" w:ascii="宋体" w:hAnsi="宋体" w:cs="宋体"/>
                <w:color w:val="auto"/>
                <w:sz w:val="20"/>
                <w:szCs w:val="20"/>
                <w:highlight w:val="none"/>
              </w:rPr>
            </w:pPr>
          </w:p>
        </w:tc>
        <w:tc>
          <w:tcPr>
            <w:tcW w:w="945" w:type="dxa"/>
            <w:vMerge w:val="continue"/>
            <w:vAlign w:val="center"/>
          </w:tcPr>
          <w:p w14:paraId="6D429F32">
            <w:pPr>
              <w:keepNext/>
              <w:snapToGrid w:val="0"/>
              <w:jc w:val="center"/>
              <w:rPr>
                <w:rFonts w:hint="eastAsia" w:ascii="宋体" w:hAnsi="宋体" w:cs="宋体"/>
                <w:color w:val="auto"/>
                <w:sz w:val="20"/>
                <w:szCs w:val="20"/>
                <w:highlight w:val="none"/>
              </w:rPr>
            </w:pPr>
          </w:p>
        </w:tc>
        <w:tc>
          <w:tcPr>
            <w:tcW w:w="6351" w:type="dxa"/>
            <w:vAlign w:val="center"/>
          </w:tcPr>
          <w:p w14:paraId="2FE21FF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材质：金属材料；灯罩：球型罩灯；灯杆：钢管，塑料旋钮，内置弹簧。</w:t>
            </w:r>
          </w:p>
        </w:tc>
        <w:tc>
          <w:tcPr>
            <w:tcW w:w="530" w:type="dxa"/>
            <w:vMerge w:val="continue"/>
            <w:vAlign w:val="center"/>
          </w:tcPr>
          <w:p w14:paraId="10F07E94">
            <w:pPr>
              <w:keepNext/>
              <w:snapToGrid w:val="0"/>
              <w:jc w:val="center"/>
              <w:rPr>
                <w:rFonts w:hint="eastAsia" w:ascii="宋体" w:hAnsi="宋体" w:cs="宋体"/>
                <w:color w:val="auto"/>
                <w:sz w:val="20"/>
                <w:szCs w:val="20"/>
                <w:highlight w:val="none"/>
              </w:rPr>
            </w:pPr>
          </w:p>
        </w:tc>
        <w:tc>
          <w:tcPr>
            <w:tcW w:w="444" w:type="dxa"/>
            <w:vMerge w:val="continue"/>
            <w:vAlign w:val="center"/>
          </w:tcPr>
          <w:p w14:paraId="7534AA4F">
            <w:pPr>
              <w:keepNext/>
              <w:snapToGrid w:val="0"/>
              <w:jc w:val="center"/>
              <w:rPr>
                <w:rFonts w:hint="eastAsia" w:ascii="宋体" w:hAnsi="宋体" w:cs="宋体"/>
                <w:color w:val="auto"/>
                <w:sz w:val="20"/>
                <w:szCs w:val="20"/>
                <w:highlight w:val="none"/>
              </w:rPr>
            </w:pPr>
          </w:p>
        </w:tc>
        <w:tc>
          <w:tcPr>
            <w:tcW w:w="831" w:type="dxa"/>
            <w:vMerge w:val="continue"/>
            <w:vAlign w:val="center"/>
          </w:tcPr>
          <w:p w14:paraId="0076A1E6">
            <w:pPr>
              <w:keepNext/>
              <w:snapToGrid w:val="0"/>
              <w:jc w:val="right"/>
              <w:rPr>
                <w:rFonts w:hint="eastAsia" w:ascii="宋体" w:hAnsi="宋体" w:cs="宋体"/>
                <w:color w:val="auto"/>
                <w:sz w:val="20"/>
                <w:szCs w:val="20"/>
                <w:highlight w:val="none"/>
              </w:rPr>
            </w:pPr>
          </w:p>
        </w:tc>
      </w:tr>
      <w:tr w14:paraId="66AC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32A800">
            <w:pPr>
              <w:keepNext/>
              <w:snapToGrid w:val="0"/>
              <w:jc w:val="center"/>
              <w:rPr>
                <w:rFonts w:hint="eastAsia" w:ascii="宋体" w:hAnsi="宋体" w:cs="宋体"/>
                <w:color w:val="auto"/>
                <w:sz w:val="20"/>
                <w:szCs w:val="20"/>
                <w:highlight w:val="none"/>
              </w:rPr>
            </w:pPr>
          </w:p>
        </w:tc>
        <w:tc>
          <w:tcPr>
            <w:tcW w:w="945" w:type="dxa"/>
            <w:vMerge w:val="continue"/>
            <w:vAlign w:val="center"/>
          </w:tcPr>
          <w:p w14:paraId="5463BDCC">
            <w:pPr>
              <w:keepNext/>
              <w:snapToGrid w:val="0"/>
              <w:jc w:val="center"/>
              <w:rPr>
                <w:rFonts w:hint="eastAsia" w:ascii="宋体" w:hAnsi="宋体" w:cs="宋体"/>
                <w:color w:val="auto"/>
                <w:sz w:val="20"/>
                <w:szCs w:val="20"/>
                <w:highlight w:val="none"/>
              </w:rPr>
            </w:pPr>
          </w:p>
        </w:tc>
        <w:tc>
          <w:tcPr>
            <w:tcW w:w="6351" w:type="dxa"/>
            <w:vAlign w:val="center"/>
          </w:tcPr>
          <w:p w14:paraId="117524F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 规格：立式三节内置缓冲弹簧可升降、最大调节高度2000mm、照射角度0°-120°，整体磨砂黑色，三条脚可折叠。</w:t>
            </w:r>
          </w:p>
        </w:tc>
        <w:tc>
          <w:tcPr>
            <w:tcW w:w="530" w:type="dxa"/>
            <w:vMerge w:val="continue"/>
            <w:vAlign w:val="center"/>
          </w:tcPr>
          <w:p w14:paraId="5618A446">
            <w:pPr>
              <w:keepNext/>
              <w:snapToGrid w:val="0"/>
              <w:jc w:val="center"/>
              <w:rPr>
                <w:rFonts w:hint="eastAsia" w:ascii="宋体" w:hAnsi="宋体" w:cs="宋体"/>
                <w:color w:val="auto"/>
                <w:sz w:val="20"/>
                <w:szCs w:val="20"/>
                <w:highlight w:val="none"/>
              </w:rPr>
            </w:pPr>
          </w:p>
        </w:tc>
        <w:tc>
          <w:tcPr>
            <w:tcW w:w="444" w:type="dxa"/>
            <w:vMerge w:val="continue"/>
            <w:vAlign w:val="center"/>
          </w:tcPr>
          <w:p w14:paraId="0A62EB46">
            <w:pPr>
              <w:keepNext/>
              <w:snapToGrid w:val="0"/>
              <w:jc w:val="center"/>
              <w:rPr>
                <w:rFonts w:hint="eastAsia" w:ascii="宋体" w:hAnsi="宋体" w:cs="宋体"/>
                <w:color w:val="auto"/>
                <w:sz w:val="20"/>
                <w:szCs w:val="20"/>
                <w:highlight w:val="none"/>
              </w:rPr>
            </w:pPr>
          </w:p>
        </w:tc>
        <w:tc>
          <w:tcPr>
            <w:tcW w:w="831" w:type="dxa"/>
            <w:vMerge w:val="continue"/>
            <w:vAlign w:val="center"/>
          </w:tcPr>
          <w:p w14:paraId="0FE887BE">
            <w:pPr>
              <w:keepNext/>
              <w:snapToGrid w:val="0"/>
              <w:jc w:val="right"/>
              <w:rPr>
                <w:rFonts w:hint="eastAsia" w:ascii="宋体" w:hAnsi="宋体" w:cs="宋体"/>
                <w:color w:val="auto"/>
                <w:sz w:val="20"/>
                <w:szCs w:val="20"/>
                <w:highlight w:val="none"/>
              </w:rPr>
            </w:pPr>
          </w:p>
        </w:tc>
      </w:tr>
      <w:tr w14:paraId="72C0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7C8BBF2">
            <w:pPr>
              <w:keepNext/>
              <w:snapToGrid w:val="0"/>
              <w:jc w:val="center"/>
              <w:rPr>
                <w:rFonts w:hint="eastAsia" w:ascii="宋体" w:hAnsi="宋体" w:cs="宋体"/>
                <w:color w:val="auto"/>
                <w:sz w:val="20"/>
                <w:szCs w:val="20"/>
                <w:highlight w:val="none"/>
              </w:rPr>
            </w:pPr>
          </w:p>
        </w:tc>
        <w:tc>
          <w:tcPr>
            <w:tcW w:w="945" w:type="dxa"/>
            <w:vMerge w:val="continue"/>
            <w:vAlign w:val="center"/>
          </w:tcPr>
          <w:p w14:paraId="6ADF2507">
            <w:pPr>
              <w:keepNext/>
              <w:snapToGrid w:val="0"/>
              <w:jc w:val="center"/>
              <w:rPr>
                <w:rFonts w:hint="eastAsia" w:ascii="宋体" w:hAnsi="宋体" w:cs="宋体"/>
                <w:color w:val="auto"/>
                <w:sz w:val="20"/>
                <w:szCs w:val="20"/>
                <w:highlight w:val="none"/>
              </w:rPr>
            </w:pPr>
          </w:p>
        </w:tc>
        <w:tc>
          <w:tcPr>
            <w:tcW w:w="6351" w:type="dxa"/>
            <w:vAlign w:val="center"/>
          </w:tcPr>
          <w:p w14:paraId="0D9C6F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3．要求：整体结实可靠，稳定性良好，表面光滑、无锈斑、划痕。应符合JY0001-2003的有关规定。</w:t>
            </w:r>
          </w:p>
        </w:tc>
        <w:tc>
          <w:tcPr>
            <w:tcW w:w="530" w:type="dxa"/>
            <w:vMerge w:val="continue"/>
            <w:vAlign w:val="center"/>
          </w:tcPr>
          <w:p w14:paraId="457FF1EE">
            <w:pPr>
              <w:keepNext/>
              <w:snapToGrid w:val="0"/>
              <w:jc w:val="center"/>
              <w:rPr>
                <w:rFonts w:hint="eastAsia" w:ascii="宋体" w:hAnsi="宋体" w:cs="宋体"/>
                <w:color w:val="auto"/>
                <w:sz w:val="20"/>
                <w:szCs w:val="20"/>
                <w:highlight w:val="none"/>
              </w:rPr>
            </w:pPr>
          </w:p>
        </w:tc>
        <w:tc>
          <w:tcPr>
            <w:tcW w:w="444" w:type="dxa"/>
            <w:vMerge w:val="continue"/>
            <w:vAlign w:val="center"/>
          </w:tcPr>
          <w:p w14:paraId="58710ED3">
            <w:pPr>
              <w:keepNext/>
              <w:snapToGrid w:val="0"/>
              <w:jc w:val="center"/>
              <w:rPr>
                <w:rFonts w:hint="eastAsia" w:ascii="宋体" w:hAnsi="宋体" w:cs="宋体"/>
                <w:color w:val="auto"/>
                <w:sz w:val="20"/>
                <w:szCs w:val="20"/>
                <w:highlight w:val="none"/>
              </w:rPr>
            </w:pPr>
          </w:p>
        </w:tc>
        <w:tc>
          <w:tcPr>
            <w:tcW w:w="831" w:type="dxa"/>
            <w:vMerge w:val="continue"/>
            <w:vAlign w:val="center"/>
          </w:tcPr>
          <w:p w14:paraId="0452ACEB">
            <w:pPr>
              <w:keepNext/>
              <w:snapToGrid w:val="0"/>
              <w:jc w:val="right"/>
              <w:rPr>
                <w:rFonts w:hint="eastAsia" w:ascii="宋体" w:hAnsi="宋体" w:cs="宋体"/>
                <w:color w:val="auto"/>
                <w:sz w:val="20"/>
                <w:szCs w:val="20"/>
                <w:highlight w:val="none"/>
              </w:rPr>
            </w:pPr>
          </w:p>
        </w:tc>
      </w:tr>
      <w:tr w14:paraId="0C52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78763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7FFDA6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展示画框</w:t>
            </w:r>
          </w:p>
        </w:tc>
        <w:tc>
          <w:tcPr>
            <w:tcW w:w="6351" w:type="dxa"/>
            <w:vAlign w:val="center"/>
          </w:tcPr>
          <w:p w14:paraId="40E7C54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1.材质：原木色实木2K展示画框，线条流畅，自然纹理，表层为透明有机玻璃板，透明度高，耐用抗摔不易碎，环保E1背板，健康环保；</w:t>
            </w:r>
          </w:p>
        </w:tc>
        <w:tc>
          <w:tcPr>
            <w:tcW w:w="530" w:type="dxa"/>
            <w:vMerge w:val="restart"/>
            <w:vAlign w:val="center"/>
          </w:tcPr>
          <w:p w14:paraId="1686EDB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c>
          <w:tcPr>
            <w:tcW w:w="444" w:type="dxa"/>
            <w:vMerge w:val="restart"/>
            <w:vAlign w:val="center"/>
          </w:tcPr>
          <w:p w14:paraId="515A21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9B8A9A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r>
      <w:tr w14:paraId="4918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DF701C">
            <w:pPr>
              <w:keepNext/>
              <w:snapToGrid w:val="0"/>
              <w:jc w:val="center"/>
              <w:rPr>
                <w:rFonts w:hint="eastAsia" w:ascii="宋体" w:hAnsi="宋体" w:cs="宋体"/>
                <w:color w:val="auto"/>
                <w:sz w:val="20"/>
                <w:szCs w:val="20"/>
                <w:highlight w:val="none"/>
              </w:rPr>
            </w:pPr>
          </w:p>
        </w:tc>
        <w:tc>
          <w:tcPr>
            <w:tcW w:w="945" w:type="dxa"/>
            <w:vMerge w:val="continue"/>
            <w:vAlign w:val="center"/>
          </w:tcPr>
          <w:p w14:paraId="33DCB1BF">
            <w:pPr>
              <w:keepNext/>
              <w:snapToGrid w:val="0"/>
              <w:jc w:val="center"/>
              <w:rPr>
                <w:rFonts w:hint="eastAsia" w:ascii="宋体" w:hAnsi="宋体" w:cs="宋体"/>
                <w:color w:val="auto"/>
                <w:sz w:val="20"/>
                <w:szCs w:val="20"/>
                <w:highlight w:val="none"/>
              </w:rPr>
            </w:pPr>
          </w:p>
        </w:tc>
        <w:tc>
          <w:tcPr>
            <w:tcW w:w="6351" w:type="dxa"/>
            <w:vAlign w:val="center"/>
          </w:tcPr>
          <w:p w14:paraId="349BC27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2.规格：53cm×76cm。</w:t>
            </w:r>
          </w:p>
        </w:tc>
        <w:tc>
          <w:tcPr>
            <w:tcW w:w="530" w:type="dxa"/>
            <w:vMerge w:val="continue"/>
            <w:vAlign w:val="center"/>
          </w:tcPr>
          <w:p w14:paraId="5680B735">
            <w:pPr>
              <w:keepNext/>
              <w:snapToGrid w:val="0"/>
              <w:jc w:val="center"/>
              <w:rPr>
                <w:rFonts w:hint="eastAsia" w:ascii="宋体" w:hAnsi="宋体" w:cs="宋体"/>
                <w:color w:val="auto"/>
                <w:sz w:val="20"/>
                <w:szCs w:val="20"/>
                <w:highlight w:val="none"/>
              </w:rPr>
            </w:pPr>
          </w:p>
        </w:tc>
        <w:tc>
          <w:tcPr>
            <w:tcW w:w="444" w:type="dxa"/>
            <w:vMerge w:val="continue"/>
            <w:vAlign w:val="center"/>
          </w:tcPr>
          <w:p w14:paraId="230153E2">
            <w:pPr>
              <w:keepNext/>
              <w:snapToGrid w:val="0"/>
              <w:jc w:val="center"/>
              <w:rPr>
                <w:rFonts w:hint="eastAsia" w:ascii="宋体" w:hAnsi="宋体" w:cs="宋体"/>
                <w:color w:val="auto"/>
                <w:sz w:val="20"/>
                <w:szCs w:val="20"/>
                <w:highlight w:val="none"/>
              </w:rPr>
            </w:pPr>
          </w:p>
        </w:tc>
        <w:tc>
          <w:tcPr>
            <w:tcW w:w="831" w:type="dxa"/>
            <w:vMerge w:val="continue"/>
            <w:vAlign w:val="center"/>
          </w:tcPr>
          <w:p w14:paraId="04FBC099">
            <w:pPr>
              <w:keepNext/>
              <w:snapToGrid w:val="0"/>
              <w:jc w:val="right"/>
              <w:rPr>
                <w:rFonts w:hint="eastAsia" w:ascii="宋体" w:hAnsi="宋体" w:cs="宋体"/>
                <w:color w:val="auto"/>
                <w:sz w:val="20"/>
                <w:szCs w:val="20"/>
                <w:highlight w:val="none"/>
              </w:rPr>
            </w:pPr>
          </w:p>
        </w:tc>
      </w:tr>
      <w:tr w14:paraId="28A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897FF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0A2CFC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展示画框</w:t>
            </w:r>
          </w:p>
        </w:tc>
        <w:tc>
          <w:tcPr>
            <w:tcW w:w="6351" w:type="dxa"/>
            <w:vAlign w:val="center"/>
          </w:tcPr>
          <w:p w14:paraId="7AD3900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1.材质：原木色实木4K展示画框，线条流畅，自然纹理，表层为透明有机玻璃板，透明度高，耐用抗摔不易碎，环保E1背板，健康环保；</w:t>
            </w:r>
          </w:p>
        </w:tc>
        <w:tc>
          <w:tcPr>
            <w:tcW w:w="530" w:type="dxa"/>
            <w:vMerge w:val="restart"/>
            <w:vAlign w:val="center"/>
          </w:tcPr>
          <w:p w14:paraId="21487D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c>
          <w:tcPr>
            <w:tcW w:w="444" w:type="dxa"/>
            <w:vMerge w:val="restart"/>
            <w:vAlign w:val="center"/>
          </w:tcPr>
          <w:p w14:paraId="74F09F4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E1C243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r>
      <w:tr w14:paraId="281B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4261C03">
            <w:pPr>
              <w:keepNext/>
              <w:snapToGrid w:val="0"/>
              <w:jc w:val="center"/>
              <w:rPr>
                <w:rFonts w:hint="eastAsia" w:ascii="宋体" w:hAnsi="宋体" w:cs="宋体"/>
                <w:color w:val="auto"/>
                <w:sz w:val="20"/>
                <w:szCs w:val="20"/>
                <w:highlight w:val="none"/>
              </w:rPr>
            </w:pPr>
          </w:p>
        </w:tc>
        <w:tc>
          <w:tcPr>
            <w:tcW w:w="945" w:type="dxa"/>
            <w:vMerge w:val="continue"/>
            <w:vAlign w:val="center"/>
          </w:tcPr>
          <w:p w14:paraId="250D8691">
            <w:pPr>
              <w:keepNext/>
              <w:snapToGrid w:val="0"/>
              <w:jc w:val="center"/>
              <w:rPr>
                <w:rFonts w:hint="eastAsia" w:ascii="宋体" w:hAnsi="宋体" w:cs="宋体"/>
                <w:color w:val="auto"/>
                <w:sz w:val="20"/>
                <w:szCs w:val="20"/>
                <w:highlight w:val="none"/>
              </w:rPr>
            </w:pPr>
          </w:p>
        </w:tc>
        <w:tc>
          <w:tcPr>
            <w:tcW w:w="6351" w:type="dxa"/>
            <w:vAlign w:val="center"/>
          </w:tcPr>
          <w:p w14:paraId="12F03C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2.规格：38cm×53cm。</w:t>
            </w:r>
          </w:p>
        </w:tc>
        <w:tc>
          <w:tcPr>
            <w:tcW w:w="530" w:type="dxa"/>
            <w:vMerge w:val="continue"/>
            <w:vAlign w:val="center"/>
          </w:tcPr>
          <w:p w14:paraId="25517DD8">
            <w:pPr>
              <w:keepNext/>
              <w:snapToGrid w:val="0"/>
              <w:jc w:val="center"/>
              <w:rPr>
                <w:rFonts w:hint="eastAsia" w:ascii="宋体" w:hAnsi="宋体" w:cs="宋体"/>
                <w:color w:val="auto"/>
                <w:sz w:val="20"/>
                <w:szCs w:val="20"/>
                <w:highlight w:val="none"/>
              </w:rPr>
            </w:pPr>
          </w:p>
        </w:tc>
        <w:tc>
          <w:tcPr>
            <w:tcW w:w="444" w:type="dxa"/>
            <w:vMerge w:val="continue"/>
            <w:vAlign w:val="center"/>
          </w:tcPr>
          <w:p w14:paraId="42558D27">
            <w:pPr>
              <w:keepNext/>
              <w:snapToGrid w:val="0"/>
              <w:jc w:val="center"/>
              <w:rPr>
                <w:rFonts w:hint="eastAsia" w:ascii="宋体" w:hAnsi="宋体" w:cs="宋体"/>
                <w:color w:val="auto"/>
                <w:sz w:val="20"/>
                <w:szCs w:val="20"/>
                <w:highlight w:val="none"/>
              </w:rPr>
            </w:pPr>
          </w:p>
        </w:tc>
        <w:tc>
          <w:tcPr>
            <w:tcW w:w="831" w:type="dxa"/>
            <w:vMerge w:val="continue"/>
            <w:vAlign w:val="center"/>
          </w:tcPr>
          <w:p w14:paraId="6714E828">
            <w:pPr>
              <w:keepNext/>
              <w:snapToGrid w:val="0"/>
              <w:jc w:val="right"/>
              <w:rPr>
                <w:rFonts w:hint="eastAsia" w:ascii="宋体" w:hAnsi="宋体" w:cs="宋体"/>
                <w:color w:val="auto"/>
                <w:sz w:val="20"/>
                <w:szCs w:val="20"/>
                <w:highlight w:val="none"/>
              </w:rPr>
            </w:pPr>
          </w:p>
        </w:tc>
      </w:tr>
      <w:tr w14:paraId="3FB0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8CBD39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Align w:val="center"/>
          </w:tcPr>
          <w:p w14:paraId="7E817AE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人体结构活动模型</w:t>
            </w:r>
          </w:p>
        </w:tc>
        <w:tc>
          <w:tcPr>
            <w:tcW w:w="6351" w:type="dxa"/>
            <w:vAlign w:val="center"/>
          </w:tcPr>
          <w:p w14:paraId="4856014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大中小为一套，外形规格分别为：400mm，320mm，200mm，椴木，关节金属件连接,表面无毛刺，活动灵活。</w:t>
            </w:r>
          </w:p>
        </w:tc>
        <w:tc>
          <w:tcPr>
            <w:tcW w:w="530" w:type="dxa"/>
            <w:vAlign w:val="center"/>
          </w:tcPr>
          <w:p w14:paraId="267D0F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26C7F5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01FD16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r>
      <w:tr w14:paraId="083B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F74C1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Align w:val="center"/>
          </w:tcPr>
          <w:p w14:paraId="6D41A15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民间美术欣赏及写生样本</w:t>
            </w:r>
          </w:p>
        </w:tc>
        <w:tc>
          <w:tcPr>
            <w:tcW w:w="6351" w:type="dxa"/>
            <w:vAlign w:val="center"/>
          </w:tcPr>
          <w:p w14:paraId="09D6FE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能够体现中国传统民族文化特点实物(仿)三十三件及简介。木版年画（杨柳青年画1件）、剪纸（体现套色、阴刻、阳刻特点作品各1件）、皮影人物2件、扎染、蜡染各1件、绣片2件、风筝（胖沙燕1件、瘦沙燕1件、软翅蝴蝶1件）、布老虎1个、泥老虎1个、挂饰（香包2件，中国结2件）、工艺品竹提篮1个、陕西凤翔挂虎1件、京剧脸谱（生、旦、净、末、丑各1件）、民间玩具（风车1件、空竹1件）、泥塑作品一组（5件）。</w:t>
            </w:r>
          </w:p>
        </w:tc>
        <w:tc>
          <w:tcPr>
            <w:tcW w:w="530" w:type="dxa"/>
            <w:vAlign w:val="center"/>
          </w:tcPr>
          <w:p w14:paraId="17F76FC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0A88EE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423F0F4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r>
      <w:tr w14:paraId="0B98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1CBFFE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6A258CD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写生画箱</w:t>
            </w:r>
          </w:p>
        </w:tc>
        <w:tc>
          <w:tcPr>
            <w:tcW w:w="6351" w:type="dxa"/>
            <w:vAlign w:val="center"/>
          </w:tcPr>
          <w:p w14:paraId="3D9A313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一、适用范围：适用于美术教学使用。</w:t>
            </w:r>
          </w:p>
        </w:tc>
        <w:tc>
          <w:tcPr>
            <w:tcW w:w="530" w:type="dxa"/>
            <w:vMerge w:val="restart"/>
            <w:vAlign w:val="center"/>
          </w:tcPr>
          <w:p w14:paraId="5F5DC0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Merge w:val="restart"/>
            <w:vAlign w:val="center"/>
          </w:tcPr>
          <w:p w14:paraId="2AB576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831" w:type="dxa"/>
            <w:vMerge w:val="restart"/>
            <w:vAlign w:val="center"/>
          </w:tcPr>
          <w:p w14:paraId="0E847C1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r>
      <w:tr w14:paraId="7D65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6D706D">
            <w:pPr>
              <w:keepNext/>
              <w:snapToGrid w:val="0"/>
              <w:jc w:val="center"/>
              <w:rPr>
                <w:rFonts w:hint="eastAsia" w:ascii="宋体" w:hAnsi="宋体" w:cs="宋体"/>
                <w:color w:val="auto"/>
                <w:sz w:val="20"/>
                <w:szCs w:val="20"/>
                <w:highlight w:val="none"/>
              </w:rPr>
            </w:pPr>
          </w:p>
        </w:tc>
        <w:tc>
          <w:tcPr>
            <w:tcW w:w="945" w:type="dxa"/>
            <w:vMerge w:val="continue"/>
            <w:vAlign w:val="center"/>
          </w:tcPr>
          <w:p w14:paraId="037EFF36">
            <w:pPr>
              <w:keepNext/>
              <w:snapToGrid w:val="0"/>
              <w:jc w:val="center"/>
              <w:rPr>
                <w:rFonts w:hint="eastAsia" w:ascii="宋体" w:hAnsi="宋体" w:cs="宋体"/>
                <w:color w:val="auto"/>
                <w:sz w:val="20"/>
                <w:szCs w:val="20"/>
                <w:highlight w:val="none"/>
              </w:rPr>
            </w:pPr>
          </w:p>
        </w:tc>
        <w:tc>
          <w:tcPr>
            <w:tcW w:w="6351" w:type="dxa"/>
            <w:vAlign w:val="center"/>
          </w:tcPr>
          <w:p w14:paraId="3A11668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二、规格材质：全部采用榉木实木材质,无混合材质 ；尺寸：72x114x180cm,十足尺寸,不缩小画架杆子粗细尺寸；最大画框尺寸为：85cm；</w:t>
            </w:r>
          </w:p>
        </w:tc>
        <w:tc>
          <w:tcPr>
            <w:tcW w:w="530" w:type="dxa"/>
            <w:vMerge w:val="continue"/>
            <w:vAlign w:val="center"/>
          </w:tcPr>
          <w:p w14:paraId="48970D74">
            <w:pPr>
              <w:keepNext/>
              <w:snapToGrid w:val="0"/>
              <w:jc w:val="center"/>
              <w:rPr>
                <w:rFonts w:hint="eastAsia" w:ascii="宋体" w:hAnsi="宋体" w:cs="宋体"/>
                <w:color w:val="auto"/>
                <w:sz w:val="20"/>
                <w:szCs w:val="20"/>
                <w:highlight w:val="none"/>
              </w:rPr>
            </w:pPr>
          </w:p>
        </w:tc>
        <w:tc>
          <w:tcPr>
            <w:tcW w:w="444" w:type="dxa"/>
            <w:vMerge w:val="continue"/>
            <w:vAlign w:val="center"/>
          </w:tcPr>
          <w:p w14:paraId="65EBEEC2">
            <w:pPr>
              <w:keepNext/>
              <w:snapToGrid w:val="0"/>
              <w:jc w:val="center"/>
              <w:rPr>
                <w:rFonts w:hint="eastAsia" w:ascii="宋体" w:hAnsi="宋体" w:cs="宋体"/>
                <w:color w:val="auto"/>
                <w:sz w:val="20"/>
                <w:szCs w:val="20"/>
                <w:highlight w:val="none"/>
              </w:rPr>
            </w:pPr>
          </w:p>
        </w:tc>
        <w:tc>
          <w:tcPr>
            <w:tcW w:w="831" w:type="dxa"/>
            <w:vMerge w:val="continue"/>
            <w:vAlign w:val="center"/>
          </w:tcPr>
          <w:p w14:paraId="27337D97">
            <w:pPr>
              <w:keepNext/>
              <w:snapToGrid w:val="0"/>
              <w:jc w:val="right"/>
              <w:rPr>
                <w:rFonts w:hint="eastAsia" w:ascii="宋体" w:hAnsi="宋体" w:cs="宋体"/>
                <w:color w:val="auto"/>
                <w:sz w:val="20"/>
                <w:szCs w:val="20"/>
                <w:highlight w:val="none"/>
              </w:rPr>
            </w:pPr>
          </w:p>
        </w:tc>
      </w:tr>
      <w:tr w14:paraId="59F5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501BAC">
            <w:pPr>
              <w:keepNext/>
              <w:snapToGrid w:val="0"/>
              <w:jc w:val="center"/>
              <w:rPr>
                <w:rFonts w:hint="eastAsia" w:ascii="宋体" w:hAnsi="宋体" w:cs="宋体"/>
                <w:color w:val="auto"/>
                <w:sz w:val="20"/>
                <w:szCs w:val="20"/>
                <w:highlight w:val="none"/>
              </w:rPr>
            </w:pPr>
          </w:p>
        </w:tc>
        <w:tc>
          <w:tcPr>
            <w:tcW w:w="945" w:type="dxa"/>
            <w:vMerge w:val="continue"/>
            <w:vAlign w:val="center"/>
          </w:tcPr>
          <w:p w14:paraId="44427910">
            <w:pPr>
              <w:keepNext/>
              <w:snapToGrid w:val="0"/>
              <w:jc w:val="center"/>
              <w:rPr>
                <w:rFonts w:hint="eastAsia" w:ascii="宋体" w:hAnsi="宋体" w:cs="宋体"/>
                <w:color w:val="auto"/>
                <w:sz w:val="20"/>
                <w:szCs w:val="20"/>
                <w:highlight w:val="none"/>
              </w:rPr>
            </w:pPr>
          </w:p>
        </w:tc>
        <w:tc>
          <w:tcPr>
            <w:tcW w:w="6351" w:type="dxa"/>
            <w:vAlign w:val="center"/>
          </w:tcPr>
          <w:p w14:paraId="452B44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三、功能：a. 带铝制拉杆和滑轮，方便外出写生b：配带调色盘，背带c：定制的抽屉可装画笔，颜料或其它绘画材料d：画布固定板可以通过从垂直调到水平形成一个桌子。</w:t>
            </w:r>
          </w:p>
        </w:tc>
        <w:tc>
          <w:tcPr>
            <w:tcW w:w="530" w:type="dxa"/>
            <w:vMerge w:val="continue"/>
            <w:vAlign w:val="center"/>
          </w:tcPr>
          <w:p w14:paraId="27DD01D4">
            <w:pPr>
              <w:keepNext/>
              <w:snapToGrid w:val="0"/>
              <w:jc w:val="center"/>
              <w:rPr>
                <w:rFonts w:hint="eastAsia" w:ascii="宋体" w:hAnsi="宋体" w:cs="宋体"/>
                <w:color w:val="auto"/>
                <w:sz w:val="20"/>
                <w:szCs w:val="20"/>
                <w:highlight w:val="none"/>
              </w:rPr>
            </w:pPr>
          </w:p>
        </w:tc>
        <w:tc>
          <w:tcPr>
            <w:tcW w:w="444" w:type="dxa"/>
            <w:vMerge w:val="continue"/>
            <w:vAlign w:val="center"/>
          </w:tcPr>
          <w:p w14:paraId="649BFA94">
            <w:pPr>
              <w:keepNext/>
              <w:snapToGrid w:val="0"/>
              <w:jc w:val="center"/>
              <w:rPr>
                <w:rFonts w:hint="eastAsia" w:ascii="宋体" w:hAnsi="宋体" w:cs="宋体"/>
                <w:color w:val="auto"/>
                <w:sz w:val="20"/>
                <w:szCs w:val="20"/>
                <w:highlight w:val="none"/>
              </w:rPr>
            </w:pPr>
          </w:p>
        </w:tc>
        <w:tc>
          <w:tcPr>
            <w:tcW w:w="831" w:type="dxa"/>
            <w:vMerge w:val="continue"/>
            <w:vAlign w:val="center"/>
          </w:tcPr>
          <w:p w14:paraId="4EE8F46E">
            <w:pPr>
              <w:keepNext/>
              <w:snapToGrid w:val="0"/>
              <w:jc w:val="right"/>
              <w:rPr>
                <w:rFonts w:hint="eastAsia" w:ascii="宋体" w:hAnsi="宋体" w:cs="宋体"/>
                <w:color w:val="auto"/>
                <w:sz w:val="20"/>
                <w:szCs w:val="20"/>
                <w:highlight w:val="none"/>
              </w:rPr>
            </w:pPr>
          </w:p>
        </w:tc>
      </w:tr>
      <w:tr w14:paraId="03E5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B6BEB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Align w:val="center"/>
          </w:tcPr>
          <w:p w14:paraId="0633BC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写生教具（1）</w:t>
            </w:r>
          </w:p>
        </w:tc>
        <w:tc>
          <w:tcPr>
            <w:tcW w:w="6351" w:type="dxa"/>
            <w:vAlign w:val="center"/>
          </w:tcPr>
          <w:p w14:paraId="09C8815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石膏像：阿古力巴（切面）长24*宽34*高18cm，腊空（半面）长36*宽46*高16，太阳神（头像）长12*宽11.5*高37cm，放牛娃（头像）长16*宽16*高48cm，小大卫（头像）长13.5*宽9.5*高31cm，比例适当。符合CNS5079-1979模型用熟石膏的要求，洁白光滑，无杂质，塑形准确、色泽均匀一致，无明显的流挂、疙瘩、露底、裂痕等缺陷石膏。</w:t>
            </w:r>
          </w:p>
        </w:tc>
        <w:tc>
          <w:tcPr>
            <w:tcW w:w="530" w:type="dxa"/>
            <w:vAlign w:val="center"/>
          </w:tcPr>
          <w:p w14:paraId="6C16CE0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41E9EF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469CAEA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300</w:t>
            </w:r>
          </w:p>
        </w:tc>
      </w:tr>
      <w:tr w14:paraId="5BFF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B93F97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16D574D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写生教具（2）</w:t>
            </w:r>
          </w:p>
        </w:tc>
        <w:tc>
          <w:tcPr>
            <w:tcW w:w="6351" w:type="dxa"/>
            <w:vAlign w:val="center"/>
          </w:tcPr>
          <w:p w14:paraId="15EF26B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一、适用范围：适用于美术教学使用。</w:t>
            </w:r>
          </w:p>
        </w:tc>
        <w:tc>
          <w:tcPr>
            <w:tcW w:w="530" w:type="dxa"/>
            <w:vMerge w:val="restart"/>
            <w:vAlign w:val="center"/>
          </w:tcPr>
          <w:p w14:paraId="12ACAA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051F35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95B3B5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110</w:t>
            </w:r>
          </w:p>
        </w:tc>
      </w:tr>
      <w:tr w14:paraId="43A1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CD84BA">
            <w:pPr>
              <w:keepNext/>
              <w:snapToGrid w:val="0"/>
              <w:jc w:val="center"/>
              <w:rPr>
                <w:rFonts w:hint="eastAsia" w:ascii="宋体" w:hAnsi="宋体" w:cs="宋体"/>
                <w:color w:val="auto"/>
                <w:sz w:val="20"/>
                <w:szCs w:val="20"/>
                <w:highlight w:val="none"/>
              </w:rPr>
            </w:pPr>
          </w:p>
        </w:tc>
        <w:tc>
          <w:tcPr>
            <w:tcW w:w="945" w:type="dxa"/>
            <w:vMerge w:val="continue"/>
            <w:vAlign w:val="center"/>
          </w:tcPr>
          <w:p w14:paraId="6969BDBE">
            <w:pPr>
              <w:keepNext/>
              <w:snapToGrid w:val="0"/>
              <w:jc w:val="center"/>
              <w:rPr>
                <w:rFonts w:hint="eastAsia" w:ascii="宋体" w:hAnsi="宋体" w:cs="宋体"/>
                <w:color w:val="auto"/>
                <w:sz w:val="20"/>
                <w:szCs w:val="20"/>
                <w:highlight w:val="none"/>
              </w:rPr>
            </w:pPr>
          </w:p>
        </w:tc>
        <w:tc>
          <w:tcPr>
            <w:tcW w:w="6351" w:type="dxa"/>
            <w:vAlign w:val="center"/>
          </w:tcPr>
          <w:p w14:paraId="18A10AB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二、技术要求：</w:t>
            </w:r>
          </w:p>
        </w:tc>
        <w:tc>
          <w:tcPr>
            <w:tcW w:w="530" w:type="dxa"/>
            <w:vMerge w:val="continue"/>
            <w:vAlign w:val="center"/>
          </w:tcPr>
          <w:p w14:paraId="75244559">
            <w:pPr>
              <w:keepNext/>
              <w:snapToGrid w:val="0"/>
              <w:jc w:val="center"/>
              <w:rPr>
                <w:rFonts w:hint="eastAsia" w:ascii="宋体" w:hAnsi="宋体" w:cs="宋体"/>
                <w:color w:val="auto"/>
                <w:sz w:val="20"/>
                <w:szCs w:val="20"/>
                <w:highlight w:val="none"/>
              </w:rPr>
            </w:pPr>
          </w:p>
        </w:tc>
        <w:tc>
          <w:tcPr>
            <w:tcW w:w="444" w:type="dxa"/>
            <w:vMerge w:val="continue"/>
            <w:vAlign w:val="center"/>
          </w:tcPr>
          <w:p w14:paraId="0B855CC0">
            <w:pPr>
              <w:keepNext/>
              <w:snapToGrid w:val="0"/>
              <w:jc w:val="center"/>
              <w:rPr>
                <w:rFonts w:hint="eastAsia" w:ascii="宋体" w:hAnsi="宋体" w:cs="宋体"/>
                <w:color w:val="auto"/>
                <w:sz w:val="20"/>
                <w:szCs w:val="20"/>
                <w:highlight w:val="none"/>
              </w:rPr>
            </w:pPr>
          </w:p>
        </w:tc>
        <w:tc>
          <w:tcPr>
            <w:tcW w:w="831" w:type="dxa"/>
            <w:vMerge w:val="continue"/>
            <w:vAlign w:val="center"/>
          </w:tcPr>
          <w:p w14:paraId="1643D724">
            <w:pPr>
              <w:keepNext/>
              <w:snapToGrid w:val="0"/>
              <w:jc w:val="right"/>
              <w:rPr>
                <w:rFonts w:hint="eastAsia" w:ascii="宋体" w:hAnsi="宋体" w:cs="宋体"/>
                <w:color w:val="auto"/>
                <w:sz w:val="20"/>
                <w:szCs w:val="20"/>
                <w:highlight w:val="none"/>
              </w:rPr>
            </w:pPr>
          </w:p>
        </w:tc>
      </w:tr>
      <w:tr w14:paraId="67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EF95F8">
            <w:pPr>
              <w:keepNext/>
              <w:snapToGrid w:val="0"/>
              <w:jc w:val="center"/>
              <w:rPr>
                <w:rFonts w:hint="eastAsia" w:ascii="宋体" w:hAnsi="宋体" w:cs="宋体"/>
                <w:color w:val="auto"/>
                <w:sz w:val="20"/>
                <w:szCs w:val="20"/>
                <w:highlight w:val="none"/>
              </w:rPr>
            </w:pPr>
          </w:p>
        </w:tc>
        <w:tc>
          <w:tcPr>
            <w:tcW w:w="945" w:type="dxa"/>
            <w:vMerge w:val="continue"/>
            <w:vAlign w:val="center"/>
          </w:tcPr>
          <w:p w14:paraId="0B591F9E">
            <w:pPr>
              <w:keepNext/>
              <w:snapToGrid w:val="0"/>
              <w:jc w:val="center"/>
              <w:rPr>
                <w:rFonts w:hint="eastAsia" w:ascii="宋体" w:hAnsi="宋体" w:cs="宋体"/>
                <w:color w:val="auto"/>
                <w:sz w:val="20"/>
                <w:szCs w:val="20"/>
                <w:highlight w:val="none"/>
              </w:rPr>
            </w:pPr>
          </w:p>
        </w:tc>
        <w:tc>
          <w:tcPr>
            <w:tcW w:w="6351" w:type="dxa"/>
            <w:vAlign w:val="center"/>
          </w:tcPr>
          <w:p w14:paraId="751E9FA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1．材质：优质石膏粉。</w:t>
            </w:r>
          </w:p>
        </w:tc>
        <w:tc>
          <w:tcPr>
            <w:tcW w:w="530" w:type="dxa"/>
            <w:vMerge w:val="continue"/>
            <w:vAlign w:val="center"/>
          </w:tcPr>
          <w:p w14:paraId="32E0A14A">
            <w:pPr>
              <w:keepNext/>
              <w:snapToGrid w:val="0"/>
              <w:jc w:val="center"/>
              <w:rPr>
                <w:rFonts w:hint="eastAsia" w:ascii="宋体" w:hAnsi="宋体" w:cs="宋体"/>
                <w:color w:val="auto"/>
                <w:sz w:val="20"/>
                <w:szCs w:val="20"/>
                <w:highlight w:val="none"/>
              </w:rPr>
            </w:pPr>
          </w:p>
        </w:tc>
        <w:tc>
          <w:tcPr>
            <w:tcW w:w="444" w:type="dxa"/>
            <w:vMerge w:val="continue"/>
            <w:vAlign w:val="center"/>
          </w:tcPr>
          <w:p w14:paraId="6E986E05">
            <w:pPr>
              <w:keepNext/>
              <w:snapToGrid w:val="0"/>
              <w:jc w:val="center"/>
              <w:rPr>
                <w:rFonts w:hint="eastAsia" w:ascii="宋体" w:hAnsi="宋体" w:cs="宋体"/>
                <w:color w:val="auto"/>
                <w:sz w:val="20"/>
                <w:szCs w:val="20"/>
                <w:highlight w:val="none"/>
              </w:rPr>
            </w:pPr>
          </w:p>
        </w:tc>
        <w:tc>
          <w:tcPr>
            <w:tcW w:w="831" w:type="dxa"/>
            <w:vMerge w:val="continue"/>
            <w:vAlign w:val="center"/>
          </w:tcPr>
          <w:p w14:paraId="68C1A35C">
            <w:pPr>
              <w:keepNext/>
              <w:snapToGrid w:val="0"/>
              <w:jc w:val="right"/>
              <w:rPr>
                <w:rFonts w:hint="eastAsia" w:ascii="宋体" w:hAnsi="宋体" w:cs="宋体"/>
                <w:color w:val="auto"/>
                <w:sz w:val="20"/>
                <w:szCs w:val="20"/>
                <w:highlight w:val="none"/>
              </w:rPr>
            </w:pPr>
          </w:p>
        </w:tc>
      </w:tr>
      <w:tr w14:paraId="07F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D91E8C4">
            <w:pPr>
              <w:keepNext/>
              <w:snapToGrid w:val="0"/>
              <w:jc w:val="center"/>
              <w:rPr>
                <w:rFonts w:hint="eastAsia" w:ascii="宋体" w:hAnsi="宋体" w:cs="宋体"/>
                <w:color w:val="auto"/>
                <w:sz w:val="20"/>
                <w:szCs w:val="20"/>
                <w:highlight w:val="none"/>
              </w:rPr>
            </w:pPr>
          </w:p>
        </w:tc>
        <w:tc>
          <w:tcPr>
            <w:tcW w:w="945" w:type="dxa"/>
            <w:vMerge w:val="continue"/>
            <w:vAlign w:val="center"/>
          </w:tcPr>
          <w:p w14:paraId="219B82FE">
            <w:pPr>
              <w:keepNext/>
              <w:snapToGrid w:val="0"/>
              <w:jc w:val="center"/>
              <w:rPr>
                <w:rFonts w:hint="eastAsia" w:ascii="宋体" w:hAnsi="宋体" w:cs="宋体"/>
                <w:color w:val="auto"/>
                <w:sz w:val="20"/>
                <w:szCs w:val="20"/>
                <w:highlight w:val="none"/>
              </w:rPr>
            </w:pPr>
          </w:p>
        </w:tc>
        <w:tc>
          <w:tcPr>
            <w:tcW w:w="6351" w:type="dxa"/>
            <w:vAlign w:val="center"/>
          </w:tcPr>
          <w:p w14:paraId="65FD114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2.几何形体15件 ：⑴圆球；⑵圆锥；⑶长方体；⑷正方体、⑸四棱锥；⑹圆柱体；⑺六棱柱；⑻方带方；⑼圆锥带圆；⑽方锥带；⑾多面体；⑿八棱柱；⒀六棱锥；⒁圆切；⒂十二面体；</w:t>
            </w:r>
          </w:p>
        </w:tc>
        <w:tc>
          <w:tcPr>
            <w:tcW w:w="530" w:type="dxa"/>
            <w:vMerge w:val="continue"/>
            <w:vAlign w:val="center"/>
          </w:tcPr>
          <w:p w14:paraId="388DBEAB">
            <w:pPr>
              <w:keepNext/>
              <w:snapToGrid w:val="0"/>
              <w:jc w:val="center"/>
              <w:rPr>
                <w:rFonts w:hint="eastAsia" w:ascii="宋体" w:hAnsi="宋体" w:cs="宋体"/>
                <w:color w:val="auto"/>
                <w:sz w:val="20"/>
                <w:szCs w:val="20"/>
                <w:highlight w:val="none"/>
              </w:rPr>
            </w:pPr>
          </w:p>
        </w:tc>
        <w:tc>
          <w:tcPr>
            <w:tcW w:w="444" w:type="dxa"/>
            <w:vMerge w:val="continue"/>
            <w:vAlign w:val="center"/>
          </w:tcPr>
          <w:p w14:paraId="30D87E17">
            <w:pPr>
              <w:keepNext/>
              <w:snapToGrid w:val="0"/>
              <w:jc w:val="center"/>
              <w:rPr>
                <w:rFonts w:hint="eastAsia" w:ascii="宋体" w:hAnsi="宋体" w:cs="宋体"/>
                <w:color w:val="auto"/>
                <w:sz w:val="20"/>
                <w:szCs w:val="20"/>
                <w:highlight w:val="none"/>
              </w:rPr>
            </w:pPr>
          </w:p>
        </w:tc>
        <w:tc>
          <w:tcPr>
            <w:tcW w:w="831" w:type="dxa"/>
            <w:vMerge w:val="continue"/>
            <w:vAlign w:val="center"/>
          </w:tcPr>
          <w:p w14:paraId="7C69F545">
            <w:pPr>
              <w:keepNext/>
              <w:snapToGrid w:val="0"/>
              <w:jc w:val="right"/>
              <w:rPr>
                <w:rFonts w:hint="eastAsia" w:ascii="宋体" w:hAnsi="宋体" w:cs="宋体"/>
                <w:color w:val="auto"/>
                <w:sz w:val="20"/>
                <w:szCs w:val="20"/>
                <w:highlight w:val="none"/>
              </w:rPr>
            </w:pPr>
          </w:p>
        </w:tc>
      </w:tr>
      <w:tr w14:paraId="27C5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AE1657">
            <w:pPr>
              <w:keepNext/>
              <w:snapToGrid w:val="0"/>
              <w:jc w:val="center"/>
              <w:rPr>
                <w:rFonts w:hint="eastAsia" w:ascii="宋体" w:hAnsi="宋体" w:cs="宋体"/>
                <w:color w:val="auto"/>
                <w:sz w:val="20"/>
                <w:szCs w:val="20"/>
                <w:highlight w:val="none"/>
              </w:rPr>
            </w:pPr>
          </w:p>
        </w:tc>
        <w:tc>
          <w:tcPr>
            <w:tcW w:w="945" w:type="dxa"/>
            <w:vMerge w:val="continue"/>
            <w:vAlign w:val="center"/>
          </w:tcPr>
          <w:p w14:paraId="009BB850">
            <w:pPr>
              <w:keepNext/>
              <w:snapToGrid w:val="0"/>
              <w:jc w:val="center"/>
              <w:rPr>
                <w:rFonts w:hint="eastAsia" w:ascii="宋体" w:hAnsi="宋体" w:cs="宋体"/>
                <w:color w:val="auto"/>
                <w:sz w:val="20"/>
                <w:szCs w:val="20"/>
                <w:highlight w:val="none"/>
              </w:rPr>
            </w:pPr>
          </w:p>
        </w:tc>
        <w:tc>
          <w:tcPr>
            <w:tcW w:w="6351" w:type="dxa"/>
            <w:vAlign w:val="center"/>
          </w:tcPr>
          <w:p w14:paraId="70FA8B1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3.洁白光滑，无杂质，塑形准确、色泽均匀一致，比例适当、分形面线条清晰。</w:t>
            </w:r>
          </w:p>
        </w:tc>
        <w:tc>
          <w:tcPr>
            <w:tcW w:w="530" w:type="dxa"/>
            <w:vMerge w:val="continue"/>
            <w:vAlign w:val="center"/>
          </w:tcPr>
          <w:p w14:paraId="56B6A368">
            <w:pPr>
              <w:keepNext/>
              <w:snapToGrid w:val="0"/>
              <w:jc w:val="center"/>
              <w:rPr>
                <w:rFonts w:hint="eastAsia" w:ascii="宋体" w:hAnsi="宋体" w:cs="宋体"/>
                <w:color w:val="auto"/>
                <w:sz w:val="20"/>
                <w:szCs w:val="20"/>
                <w:highlight w:val="none"/>
              </w:rPr>
            </w:pPr>
          </w:p>
        </w:tc>
        <w:tc>
          <w:tcPr>
            <w:tcW w:w="444" w:type="dxa"/>
            <w:vMerge w:val="continue"/>
            <w:vAlign w:val="center"/>
          </w:tcPr>
          <w:p w14:paraId="37A7BF0C">
            <w:pPr>
              <w:keepNext/>
              <w:snapToGrid w:val="0"/>
              <w:jc w:val="center"/>
              <w:rPr>
                <w:rFonts w:hint="eastAsia" w:ascii="宋体" w:hAnsi="宋体" w:cs="宋体"/>
                <w:color w:val="auto"/>
                <w:sz w:val="20"/>
                <w:szCs w:val="20"/>
                <w:highlight w:val="none"/>
              </w:rPr>
            </w:pPr>
          </w:p>
        </w:tc>
        <w:tc>
          <w:tcPr>
            <w:tcW w:w="831" w:type="dxa"/>
            <w:vMerge w:val="continue"/>
            <w:vAlign w:val="center"/>
          </w:tcPr>
          <w:p w14:paraId="39590946">
            <w:pPr>
              <w:keepNext/>
              <w:snapToGrid w:val="0"/>
              <w:jc w:val="right"/>
              <w:rPr>
                <w:rFonts w:hint="eastAsia" w:ascii="宋体" w:hAnsi="宋体" w:cs="宋体"/>
                <w:color w:val="auto"/>
                <w:sz w:val="20"/>
                <w:szCs w:val="20"/>
                <w:highlight w:val="none"/>
              </w:rPr>
            </w:pPr>
          </w:p>
        </w:tc>
      </w:tr>
      <w:tr w14:paraId="7E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2DAD6C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Merge w:val="restart"/>
            <w:vAlign w:val="center"/>
          </w:tcPr>
          <w:p w14:paraId="006F91C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写生教具（3）</w:t>
            </w:r>
          </w:p>
        </w:tc>
        <w:tc>
          <w:tcPr>
            <w:tcW w:w="6351" w:type="dxa"/>
            <w:vAlign w:val="center"/>
          </w:tcPr>
          <w:p w14:paraId="53392D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一、适用范围：适用于美术教学使用。</w:t>
            </w:r>
          </w:p>
        </w:tc>
        <w:tc>
          <w:tcPr>
            <w:tcW w:w="530" w:type="dxa"/>
            <w:vMerge w:val="restart"/>
            <w:vAlign w:val="center"/>
          </w:tcPr>
          <w:p w14:paraId="539B302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039229D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195C24BA">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w:t>
            </w:r>
          </w:p>
        </w:tc>
      </w:tr>
      <w:tr w14:paraId="4DB6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EF6D614">
            <w:pPr>
              <w:keepNext/>
              <w:snapToGrid w:val="0"/>
              <w:jc w:val="center"/>
              <w:rPr>
                <w:rFonts w:hint="eastAsia" w:ascii="宋体" w:hAnsi="宋体" w:cs="宋体"/>
                <w:color w:val="auto"/>
                <w:sz w:val="20"/>
                <w:szCs w:val="20"/>
                <w:highlight w:val="none"/>
              </w:rPr>
            </w:pPr>
          </w:p>
        </w:tc>
        <w:tc>
          <w:tcPr>
            <w:tcW w:w="945" w:type="dxa"/>
            <w:vMerge w:val="continue"/>
            <w:vAlign w:val="center"/>
          </w:tcPr>
          <w:p w14:paraId="6E7F8A37">
            <w:pPr>
              <w:keepNext/>
              <w:snapToGrid w:val="0"/>
              <w:jc w:val="center"/>
              <w:rPr>
                <w:rFonts w:hint="eastAsia" w:ascii="宋体" w:hAnsi="宋体" w:cs="宋体"/>
                <w:color w:val="auto"/>
                <w:sz w:val="20"/>
                <w:szCs w:val="20"/>
                <w:highlight w:val="none"/>
              </w:rPr>
            </w:pPr>
          </w:p>
        </w:tc>
        <w:tc>
          <w:tcPr>
            <w:tcW w:w="6351" w:type="dxa"/>
            <w:vAlign w:val="center"/>
          </w:tcPr>
          <w:p w14:paraId="2DE64EB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二、技术要求：</w:t>
            </w:r>
          </w:p>
        </w:tc>
        <w:tc>
          <w:tcPr>
            <w:tcW w:w="530" w:type="dxa"/>
            <w:vMerge w:val="continue"/>
            <w:vAlign w:val="center"/>
          </w:tcPr>
          <w:p w14:paraId="7766FB07">
            <w:pPr>
              <w:keepNext/>
              <w:snapToGrid w:val="0"/>
              <w:jc w:val="center"/>
              <w:rPr>
                <w:rFonts w:hint="eastAsia" w:ascii="宋体" w:hAnsi="宋体" w:cs="宋体"/>
                <w:color w:val="auto"/>
                <w:sz w:val="20"/>
                <w:szCs w:val="20"/>
                <w:highlight w:val="none"/>
              </w:rPr>
            </w:pPr>
          </w:p>
        </w:tc>
        <w:tc>
          <w:tcPr>
            <w:tcW w:w="444" w:type="dxa"/>
            <w:vMerge w:val="continue"/>
            <w:vAlign w:val="center"/>
          </w:tcPr>
          <w:p w14:paraId="44B923FE">
            <w:pPr>
              <w:keepNext/>
              <w:snapToGrid w:val="0"/>
              <w:jc w:val="center"/>
              <w:rPr>
                <w:rFonts w:hint="eastAsia" w:ascii="宋体" w:hAnsi="宋体" w:cs="宋体"/>
                <w:color w:val="auto"/>
                <w:sz w:val="20"/>
                <w:szCs w:val="20"/>
                <w:highlight w:val="none"/>
              </w:rPr>
            </w:pPr>
          </w:p>
        </w:tc>
        <w:tc>
          <w:tcPr>
            <w:tcW w:w="831" w:type="dxa"/>
            <w:vMerge w:val="continue"/>
            <w:vAlign w:val="center"/>
          </w:tcPr>
          <w:p w14:paraId="0DA6A935">
            <w:pPr>
              <w:keepNext/>
              <w:snapToGrid w:val="0"/>
              <w:jc w:val="right"/>
              <w:rPr>
                <w:rFonts w:hint="eastAsia" w:ascii="宋体" w:hAnsi="宋体" w:cs="宋体"/>
                <w:color w:val="auto"/>
                <w:sz w:val="20"/>
                <w:szCs w:val="20"/>
                <w:highlight w:val="none"/>
              </w:rPr>
            </w:pPr>
          </w:p>
        </w:tc>
      </w:tr>
      <w:tr w14:paraId="690C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F321D5">
            <w:pPr>
              <w:keepNext/>
              <w:snapToGrid w:val="0"/>
              <w:jc w:val="center"/>
              <w:rPr>
                <w:rFonts w:hint="eastAsia" w:ascii="宋体" w:hAnsi="宋体" w:cs="宋体"/>
                <w:color w:val="auto"/>
                <w:sz w:val="20"/>
                <w:szCs w:val="20"/>
                <w:highlight w:val="none"/>
              </w:rPr>
            </w:pPr>
          </w:p>
        </w:tc>
        <w:tc>
          <w:tcPr>
            <w:tcW w:w="945" w:type="dxa"/>
            <w:vMerge w:val="continue"/>
            <w:vAlign w:val="center"/>
          </w:tcPr>
          <w:p w14:paraId="5365DF11">
            <w:pPr>
              <w:keepNext/>
              <w:snapToGrid w:val="0"/>
              <w:jc w:val="center"/>
              <w:rPr>
                <w:rFonts w:hint="eastAsia" w:ascii="宋体" w:hAnsi="宋体" w:cs="宋体"/>
                <w:color w:val="auto"/>
                <w:sz w:val="20"/>
                <w:szCs w:val="20"/>
                <w:highlight w:val="none"/>
              </w:rPr>
            </w:pPr>
          </w:p>
        </w:tc>
        <w:tc>
          <w:tcPr>
            <w:tcW w:w="6351" w:type="dxa"/>
            <w:vAlign w:val="center"/>
          </w:tcPr>
          <w:p w14:paraId="062B5E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1．配置：⑴彩陶2件：直径≥200mm；⑵釉陶2件：直径≥200mm；⑶木质关节人1件: ≥320mm；⑷仿真水果6件；⑸塑料花1束；共5类10件。</w:t>
            </w:r>
          </w:p>
        </w:tc>
        <w:tc>
          <w:tcPr>
            <w:tcW w:w="530" w:type="dxa"/>
            <w:vMerge w:val="continue"/>
            <w:vAlign w:val="center"/>
          </w:tcPr>
          <w:p w14:paraId="48CAA2BF">
            <w:pPr>
              <w:keepNext/>
              <w:snapToGrid w:val="0"/>
              <w:jc w:val="center"/>
              <w:rPr>
                <w:rFonts w:hint="eastAsia" w:ascii="宋体" w:hAnsi="宋体" w:cs="宋体"/>
                <w:color w:val="auto"/>
                <w:sz w:val="20"/>
                <w:szCs w:val="20"/>
                <w:highlight w:val="none"/>
              </w:rPr>
            </w:pPr>
          </w:p>
        </w:tc>
        <w:tc>
          <w:tcPr>
            <w:tcW w:w="444" w:type="dxa"/>
            <w:vMerge w:val="continue"/>
            <w:vAlign w:val="center"/>
          </w:tcPr>
          <w:p w14:paraId="20D264C3">
            <w:pPr>
              <w:keepNext/>
              <w:snapToGrid w:val="0"/>
              <w:jc w:val="center"/>
              <w:rPr>
                <w:rFonts w:hint="eastAsia" w:ascii="宋体" w:hAnsi="宋体" w:cs="宋体"/>
                <w:color w:val="auto"/>
                <w:sz w:val="20"/>
                <w:szCs w:val="20"/>
                <w:highlight w:val="none"/>
              </w:rPr>
            </w:pPr>
          </w:p>
        </w:tc>
        <w:tc>
          <w:tcPr>
            <w:tcW w:w="831" w:type="dxa"/>
            <w:vMerge w:val="continue"/>
            <w:vAlign w:val="center"/>
          </w:tcPr>
          <w:p w14:paraId="42704B7B">
            <w:pPr>
              <w:keepNext/>
              <w:snapToGrid w:val="0"/>
              <w:jc w:val="right"/>
              <w:rPr>
                <w:rFonts w:hint="eastAsia" w:ascii="宋体" w:hAnsi="宋体" w:cs="宋体"/>
                <w:color w:val="auto"/>
                <w:sz w:val="20"/>
                <w:szCs w:val="20"/>
                <w:highlight w:val="none"/>
              </w:rPr>
            </w:pPr>
          </w:p>
        </w:tc>
      </w:tr>
      <w:tr w14:paraId="4622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DD7B2F">
            <w:pPr>
              <w:keepNext/>
              <w:snapToGrid w:val="0"/>
              <w:jc w:val="center"/>
              <w:rPr>
                <w:rFonts w:hint="eastAsia" w:ascii="宋体" w:hAnsi="宋体" w:cs="宋体"/>
                <w:color w:val="auto"/>
                <w:sz w:val="20"/>
                <w:szCs w:val="20"/>
                <w:highlight w:val="none"/>
              </w:rPr>
            </w:pPr>
          </w:p>
        </w:tc>
        <w:tc>
          <w:tcPr>
            <w:tcW w:w="945" w:type="dxa"/>
            <w:vMerge w:val="continue"/>
            <w:vAlign w:val="center"/>
          </w:tcPr>
          <w:p w14:paraId="0ECB7366">
            <w:pPr>
              <w:keepNext/>
              <w:snapToGrid w:val="0"/>
              <w:jc w:val="center"/>
              <w:rPr>
                <w:rFonts w:hint="eastAsia" w:ascii="宋体" w:hAnsi="宋体" w:cs="宋体"/>
                <w:color w:val="auto"/>
                <w:sz w:val="20"/>
                <w:szCs w:val="20"/>
                <w:highlight w:val="none"/>
              </w:rPr>
            </w:pPr>
          </w:p>
        </w:tc>
        <w:tc>
          <w:tcPr>
            <w:tcW w:w="6351" w:type="dxa"/>
            <w:vAlign w:val="center"/>
          </w:tcPr>
          <w:p w14:paraId="2E16C1C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2．要求：形态逼真，工艺新颖，外观整洁，无反光，线条清晰，无裂纹。</w:t>
            </w:r>
          </w:p>
        </w:tc>
        <w:tc>
          <w:tcPr>
            <w:tcW w:w="530" w:type="dxa"/>
            <w:vMerge w:val="continue"/>
            <w:vAlign w:val="center"/>
          </w:tcPr>
          <w:p w14:paraId="3A15ED0E">
            <w:pPr>
              <w:keepNext/>
              <w:snapToGrid w:val="0"/>
              <w:jc w:val="center"/>
              <w:rPr>
                <w:rFonts w:hint="eastAsia" w:ascii="宋体" w:hAnsi="宋体" w:cs="宋体"/>
                <w:color w:val="auto"/>
                <w:sz w:val="20"/>
                <w:szCs w:val="20"/>
                <w:highlight w:val="none"/>
              </w:rPr>
            </w:pPr>
          </w:p>
        </w:tc>
        <w:tc>
          <w:tcPr>
            <w:tcW w:w="444" w:type="dxa"/>
            <w:vMerge w:val="continue"/>
            <w:vAlign w:val="center"/>
          </w:tcPr>
          <w:p w14:paraId="7633F72B">
            <w:pPr>
              <w:keepNext/>
              <w:snapToGrid w:val="0"/>
              <w:jc w:val="center"/>
              <w:rPr>
                <w:rFonts w:hint="eastAsia" w:ascii="宋体" w:hAnsi="宋体" w:cs="宋体"/>
                <w:color w:val="auto"/>
                <w:sz w:val="20"/>
                <w:szCs w:val="20"/>
                <w:highlight w:val="none"/>
              </w:rPr>
            </w:pPr>
          </w:p>
        </w:tc>
        <w:tc>
          <w:tcPr>
            <w:tcW w:w="831" w:type="dxa"/>
            <w:vMerge w:val="continue"/>
            <w:vAlign w:val="center"/>
          </w:tcPr>
          <w:p w14:paraId="429E1898">
            <w:pPr>
              <w:keepNext/>
              <w:snapToGrid w:val="0"/>
              <w:jc w:val="right"/>
              <w:rPr>
                <w:rFonts w:hint="eastAsia" w:ascii="宋体" w:hAnsi="宋体" w:cs="宋体"/>
                <w:color w:val="auto"/>
                <w:sz w:val="20"/>
                <w:szCs w:val="20"/>
                <w:highlight w:val="none"/>
              </w:rPr>
            </w:pPr>
          </w:p>
        </w:tc>
      </w:tr>
      <w:tr w14:paraId="79A6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D49B6EF">
            <w:pPr>
              <w:keepNext/>
              <w:snapToGrid w:val="0"/>
              <w:jc w:val="center"/>
              <w:rPr>
                <w:rFonts w:hint="eastAsia" w:ascii="宋体" w:hAnsi="宋体" w:cs="宋体"/>
                <w:color w:val="auto"/>
                <w:sz w:val="20"/>
                <w:szCs w:val="20"/>
                <w:highlight w:val="none"/>
              </w:rPr>
            </w:pPr>
          </w:p>
        </w:tc>
        <w:tc>
          <w:tcPr>
            <w:tcW w:w="945" w:type="dxa"/>
            <w:vMerge w:val="continue"/>
            <w:vAlign w:val="center"/>
          </w:tcPr>
          <w:p w14:paraId="7FFBC6DD">
            <w:pPr>
              <w:keepNext/>
              <w:snapToGrid w:val="0"/>
              <w:jc w:val="center"/>
              <w:rPr>
                <w:rFonts w:hint="eastAsia" w:ascii="宋体" w:hAnsi="宋体" w:cs="宋体"/>
                <w:color w:val="auto"/>
                <w:sz w:val="20"/>
                <w:szCs w:val="20"/>
                <w:highlight w:val="none"/>
              </w:rPr>
            </w:pPr>
          </w:p>
        </w:tc>
        <w:tc>
          <w:tcPr>
            <w:tcW w:w="6351" w:type="dxa"/>
            <w:vAlign w:val="center"/>
          </w:tcPr>
          <w:p w14:paraId="7908F6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三、标志、说明书、包装、运输、贮存；应符合JY0001-2003的有关规定。</w:t>
            </w:r>
          </w:p>
        </w:tc>
        <w:tc>
          <w:tcPr>
            <w:tcW w:w="530" w:type="dxa"/>
            <w:vMerge w:val="continue"/>
            <w:vAlign w:val="center"/>
          </w:tcPr>
          <w:p w14:paraId="67E6AF1F">
            <w:pPr>
              <w:keepNext/>
              <w:snapToGrid w:val="0"/>
              <w:jc w:val="center"/>
              <w:rPr>
                <w:rFonts w:hint="eastAsia" w:ascii="宋体" w:hAnsi="宋体" w:cs="宋体"/>
                <w:color w:val="auto"/>
                <w:sz w:val="20"/>
                <w:szCs w:val="20"/>
                <w:highlight w:val="none"/>
              </w:rPr>
            </w:pPr>
          </w:p>
        </w:tc>
        <w:tc>
          <w:tcPr>
            <w:tcW w:w="444" w:type="dxa"/>
            <w:vMerge w:val="continue"/>
            <w:vAlign w:val="center"/>
          </w:tcPr>
          <w:p w14:paraId="17D931E0">
            <w:pPr>
              <w:keepNext/>
              <w:snapToGrid w:val="0"/>
              <w:jc w:val="center"/>
              <w:rPr>
                <w:rFonts w:hint="eastAsia" w:ascii="宋体" w:hAnsi="宋体" w:cs="宋体"/>
                <w:color w:val="auto"/>
                <w:sz w:val="20"/>
                <w:szCs w:val="20"/>
                <w:highlight w:val="none"/>
              </w:rPr>
            </w:pPr>
          </w:p>
        </w:tc>
        <w:tc>
          <w:tcPr>
            <w:tcW w:w="831" w:type="dxa"/>
            <w:vMerge w:val="continue"/>
            <w:vAlign w:val="center"/>
          </w:tcPr>
          <w:p w14:paraId="025B0A49">
            <w:pPr>
              <w:keepNext/>
              <w:snapToGrid w:val="0"/>
              <w:jc w:val="right"/>
              <w:rPr>
                <w:rFonts w:hint="eastAsia" w:ascii="宋体" w:hAnsi="宋体" w:cs="宋体"/>
                <w:color w:val="auto"/>
                <w:sz w:val="20"/>
                <w:szCs w:val="20"/>
                <w:highlight w:val="none"/>
              </w:rPr>
            </w:pPr>
          </w:p>
        </w:tc>
      </w:tr>
      <w:tr w14:paraId="2979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7D61BC14">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二十、音乐器材室</w:t>
            </w:r>
          </w:p>
        </w:tc>
      </w:tr>
      <w:tr w14:paraId="080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F1CF7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Align w:val="center"/>
          </w:tcPr>
          <w:p w14:paraId="0555747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音筒</w:t>
            </w:r>
          </w:p>
        </w:tc>
        <w:tc>
          <w:tcPr>
            <w:tcW w:w="6351" w:type="dxa"/>
            <w:vAlign w:val="center"/>
          </w:tcPr>
          <w:p w14:paraId="3A61FF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音，表面光滑，无毛刺，整体经过精致的打磨，安全无毛刺不伤手，使用放心，每根管体上有音名标注清晰，音色饱满、丰富，共鸣好。可以很好的训练学生的听力，并通过音乐活动培养和发展学生的创造力和创新精神。同时可以训练学生的手眼协调能力,同时让学生在使用的时候开发潜在的艺术细胞，增添音乐感，从而达到学校音乐常识基础的目的。</w:t>
            </w:r>
          </w:p>
        </w:tc>
        <w:tc>
          <w:tcPr>
            <w:tcW w:w="530" w:type="dxa"/>
            <w:vAlign w:val="center"/>
          </w:tcPr>
          <w:p w14:paraId="5C8B1EE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602D9B7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Align w:val="center"/>
          </w:tcPr>
          <w:p w14:paraId="50B3429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r>
      <w:tr w14:paraId="0A40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4D7C77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050C202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音条</w:t>
            </w:r>
          </w:p>
        </w:tc>
        <w:tc>
          <w:tcPr>
            <w:tcW w:w="6351" w:type="dxa"/>
            <w:vAlign w:val="center"/>
          </w:tcPr>
          <w:p w14:paraId="3D3994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音条长度不小于140mm，音条宽度不小于39mm，击锤长度不小于250mm。</w:t>
            </w:r>
          </w:p>
        </w:tc>
        <w:tc>
          <w:tcPr>
            <w:tcW w:w="530" w:type="dxa"/>
            <w:vMerge w:val="restart"/>
            <w:vAlign w:val="center"/>
          </w:tcPr>
          <w:p w14:paraId="65034F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4B0C54F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Merge w:val="restart"/>
            <w:vAlign w:val="center"/>
          </w:tcPr>
          <w:p w14:paraId="332414D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435</w:t>
            </w:r>
          </w:p>
        </w:tc>
      </w:tr>
      <w:tr w14:paraId="706A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B46277">
            <w:pPr>
              <w:keepNext/>
              <w:snapToGrid w:val="0"/>
              <w:jc w:val="center"/>
              <w:rPr>
                <w:rFonts w:hint="eastAsia" w:ascii="宋体" w:hAnsi="宋体" w:cs="宋体"/>
                <w:color w:val="auto"/>
                <w:sz w:val="20"/>
                <w:szCs w:val="20"/>
                <w:highlight w:val="none"/>
              </w:rPr>
            </w:pPr>
          </w:p>
        </w:tc>
        <w:tc>
          <w:tcPr>
            <w:tcW w:w="945" w:type="dxa"/>
            <w:vMerge w:val="continue"/>
            <w:vAlign w:val="center"/>
          </w:tcPr>
          <w:p w14:paraId="543263D1">
            <w:pPr>
              <w:keepNext/>
              <w:snapToGrid w:val="0"/>
              <w:jc w:val="center"/>
              <w:rPr>
                <w:rFonts w:hint="eastAsia" w:ascii="宋体" w:hAnsi="宋体" w:cs="宋体"/>
                <w:color w:val="auto"/>
                <w:sz w:val="20"/>
                <w:szCs w:val="20"/>
                <w:highlight w:val="none"/>
              </w:rPr>
            </w:pPr>
          </w:p>
        </w:tc>
        <w:tc>
          <w:tcPr>
            <w:tcW w:w="6351" w:type="dxa"/>
            <w:vAlign w:val="center"/>
          </w:tcPr>
          <w:p w14:paraId="2C2C3B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材质：钢片和木块，</w:t>
            </w:r>
          </w:p>
        </w:tc>
        <w:tc>
          <w:tcPr>
            <w:tcW w:w="530" w:type="dxa"/>
            <w:vMerge w:val="continue"/>
            <w:vAlign w:val="center"/>
          </w:tcPr>
          <w:p w14:paraId="37E1E0F9">
            <w:pPr>
              <w:keepNext/>
              <w:snapToGrid w:val="0"/>
              <w:jc w:val="center"/>
              <w:rPr>
                <w:rFonts w:hint="eastAsia" w:ascii="宋体" w:hAnsi="宋体" w:cs="宋体"/>
                <w:color w:val="auto"/>
                <w:sz w:val="20"/>
                <w:szCs w:val="20"/>
                <w:highlight w:val="none"/>
              </w:rPr>
            </w:pPr>
          </w:p>
        </w:tc>
        <w:tc>
          <w:tcPr>
            <w:tcW w:w="444" w:type="dxa"/>
            <w:vMerge w:val="continue"/>
            <w:vAlign w:val="center"/>
          </w:tcPr>
          <w:p w14:paraId="6F809156">
            <w:pPr>
              <w:keepNext/>
              <w:snapToGrid w:val="0"/>
              <w:jc w:val="center"/>
              <w:rPr>
                <w:rFonts w:hint="eastAsia" w:ascii="宋体" w:hAnsi="宋体" w:cs="宋体"/>
                <w:color w:val="auto"/>
                <w:sz w:val="20"/>
                <w:szCs w:val="20"/>
                <w:highlight w:val="none"/>
              </w:rPr>
            </w:pPr>
          </w:p>
        </w:tc>
        <w:tc>
          <w:tcPr>
            <w:tcW w:w="831" w:type="dxa"/>
            <w:vMerge w:val="continue"/>
            <w:vAlign w:val="center"/>
          </w:tcPr>
          <w:p w14:paraId="32548B20">
            <w:pPr>
              <w:keepNext/>
              <w:snapToGrid w:val="0"/>
              <w:jc w:val="right"/>
              <w:rPr>
                <w:rFonts w:hint="eastAsia" w:ascii="宋体" w:hAnsi="宋体" w:cs="宋体"/>
                <w:color w:val="auto"/>
                <w:sz w:val="20"/>
                <w:szCs w:val="20"/>
                <w:highlight w:val="none"/>
              </w:rPr>
            </w:pPr>
          </w:p>
        </w:tc>
      </w:tr>
      <w:tr w14:paraId="43C4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264C225">
            <w:pPr>
              <w:keepNext/>
              <w:snapToGrid w:val="0"/>
              <w:jc w:val="center"/>
              <w:rPr>
                <w:rFonts w:hint="eastAsia" w:ascii="宋体" w:hAnsi="宋体" w:cs="宋体"/>
                <w:color w:val="auto"/>
                <w:sz w:val="20"/>
                <w:szCs w:val="20"/>
                <w:highlight w:val="none"/>
              </w:rPr>
            </w:pPr>
          </w:p>
        </w:tc>
        <w:tc>
          <w:tcPr>
            <w:tcW w:w="945" w:type="dxa"/>
            <w:vMerge w:val="continue"/>
            <w:vAlign w:val="center"/>
          </w:tcPr>
          <w:p w14:paraId="5E78DF94">
            <w:pPr>
              <w:keepNext/>
              <w:snapToGrid w:val="0"/>
              <w:jc w:val="center"/>
              <w:rPr>
                <w:rFonts w:hint="eastAsia" w:ascii="宋体" w:hAnsi="宋体" w:cs="宋体"/>
                <w:color w:val="auto"/>
                <w:sz w:val="20"/>
                <w:szCs w:val="20"/>
                <w:highlight w:val="none"/>
              </w:rPr>
            </w:pPr>
          </w:p>
        </w:tc>
        <w:tc>
          <w:tcPr>
            <w:tcW w:w="6351" w:type="dxa"/>
            <w:vAlign w:val="center"/>
          </w:tcPr>
          <w:p w14:paraId="5E261E4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结构：由17个钢片和17个木块组成的，钢片装订在木块上。音色灵敏、清晰、悦耳、音色饱满，共鸣好，无杂音。表面平整、无划痕，无毛刺。音条钉装订结实，无脱落音。音锤表面光滑，无毛刺。表面镀层牢固、完整、光亮、无脱皮。</w:t>
            </w:r>
          </w:p>
        </w:tc>
        <w:tc>
          <w:tcPr>
            <w:tcW w:w="530" w:type="dxa"/>
            <w:vMerge w:val="continue"/>
            <w:vAlign w:val="center"/>
          </w:tcPr>
          <w:p w14:paraId="7765ABF7">
            <w:pPr>
              <w:keepNext/>
              <w:snapToGrid w:val="0"/>
              <w:jc w:val="center"/>
              <w:rPr>
                <w:rFonts w:hint="eastAsia" w:ascii="宋体" w:hAnsi="宋体" w:cs="宋体"/>
                <w:color w:val="auto"/>
                <w:sz w:val="20"/>
                <w:szCs w:val="20"/>
                <w:highlight w:val="none"/>
              </w:rPr>
            </w:pPr>
          </w:p>
        </w:tc>
        <w:tc>
          <w:tcPr>
            <w:tcW w:w="444" w:type="dxa"/>
            <w:vMerge w:val="continue"/>
            <w:vAlign w:val="center"/>
          </w:tcPr>
          <w:p w14:paraId="128318D2">
            <w:pPr>
              <w:keepNext/>
              <w:snapToGrid w:val="0"/>
              <w:jc w:val="center"/>
              <w:rPr>
                <w:rFonts w:hint="eastAsia" w:ascii="宋体" w:hAnsi="宋体" w:cs="宋体"/>
                <w:color w:val="auto"/>
                <w:sz w:val="20"/>
                <w:szCs w:val="20"/>
                <w:highlight w:val="none"/>
              </w:rPr>
            </w:pPr>
          </w:p>
        </w:tc>
        <w:tc>
          <w:tcPr>
            <w:tcW w:w="831" w:type="dxa"/>
            <w:vMerge w:val="continue"/>
            <w:vAlign w:val="center"/>
          </w:tcPr>
          <w:p w14:paraId="4A5BEDF4">
            <w:pPr>
              <w:keepNext/>
              <w:snapToGrid w:val="0"/>
              <w:jc w:val="right"/>
              <w:rPr>
                <w:rFonts w:hint="eastAsia" w:ascii="宋体" w:hAnsi="宋体" w:cs="宋体"/>
                <w:color w:val="auto"/>
                <w:sz w:val="20"/>
                <w:szCs w:val="20"/>
                <w:highlight w:val="none"/>
              </w:rPr>
            </w:pPr>
          </w:p>
        </w:tc>
      </w:tr>
      <w:tr w14:paraId="1680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7C656E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Align w:val="center"/>
          </w:tcPr>
          <w:p w14:paraId="3F006A0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钟琴</w:t>
            </w:r>
          </w:p>
        </w:tc>
        <w:tc>
          <w:tcPr>
            <w:tcW w:w="6351" w:type="dxa"/>
            <w:vAlign w:val="center"/>
          </w:tcPr>
          <w:p w14:paraId="0DEF87E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低音、中音、高音。钢制，木架，音域4个八度，由32组琴片组成,可通过音棒的敲打就能够发出好听的声音，音高的不同加上节奏的变化就能够组合成一首旋律。琴键边缘无毛刺不伤手经过精致的打磨抛光，使用伤手。</w:t>
            </w:r>
          </w:p>
        </w:tc>
        <w:tc>
          <w:tcPr>
            <w:tcW w:w="530" w:type="dxa"/>
            <w:vAlign w:val="center"/>
          </w:tcPr>
          <w:p w14:paraId="393D4C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7FB59B6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7517360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420</w:t>
            </w:r>
          </w:p>
        </w:tc>
      </w:tr>
      <w:tr w14:paraId="1EA3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9698C1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4130EA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椰壳沙锤</w:t>
            </w:r>
          </w:p>
        </w:tc>
        <w:tc>
          <w:tcPr>
            <w:tcW w:w="6351" w:type="dxa"/>
            <w:vAlign w:val="center"/>
          </w:tcPr>
          <w:p w14:paraId="0CB1A7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①每副2个，每个由锤球和手柄组成；</w:t>
            </w:r>
          </w:p>
        </w:tc>
        <w:tc>
          <w:tcPr>
            <w:tcW w:w="530" w:type="dxa"/>
            <w:vMerge w:val="restart"/>
            <w:vAlign w:val="center"/>
          </w:tcPr>
          <w:p w14:paraId="167C0FF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Merge w:val="restart"/>
            <w:vAlign w:val="center"/>
          </w:tcPr>
          <w:p w14:paraId="307D53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w:t>
            </w:r>
          </w:p>
        </w:tc>
        <w:tc>
          <w:tcPr>
            <w:tcW w:w="831" w:type="dxa"/>
            <w:vMerge w:val="restart"/>
            <w:vAlign w:val="center"/>
          </w:tcPr>
          <w:p w14:paraId="52FBBD8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112</w:t>
            </w:r>
          </w:p>
        </w:tc>
      </w:tr>
      <w:tr w14:paraId="2670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D4668F">
            <w:pPr>
              <w:keepNext/>
              <w:snapToGrid w:val="0"/>
              <w:jc w:val="center"/>
              <w:rPr>
                <w:rFonts w:hint="eastAsia" w:ascii="宋体" w:hAnsi="宋体" w:cs="宋体"/>
                <w:color w:val="auto"/>
                <w:sz w:val="20"/>
                <w:szCs w:val="20"/>
                <w:highlight w:val="none"/>
              </w:rPr>
            </w:pPr>
          </w:p>
        </w:tc>
        <w:tc>
          <w:tcPr>
            <w:tcW w:w="945" w:type="dxa"/>
            <w:vMerge w:val="continue"/>
            <w:vAlign w:val="center"/>
          </w:tcPr>
          <w:p w14:paraId="366F7AA7">
            <w:pPr>
              <w:keepNext/>
              <w:snapToGrid w:val="0"/>
              <w:jc w:val="center"/>
              <w:rPr>
                <w:rFonts w:hint="eastAsia" w:ascii="宋体" w:hAnsi="宋体" w:cs="宋体"/>
                <w:color w:val="auto"/>
                <w:sz w:val="20"/>
                <w:szCs w:val="20"/>
                <w:highlight w:val="none"/>
              </w:rPr>
            </w:pPr>
          </w:p>
        </w:tc>
        <w:tc>
          <w:tcPr>
            <w:tcW w:w="6351" w:type="dxa"/>
            <w:vAlign w:val="center"/>
          </w:tcPr>
          <w:p w14:paraId="6DC1388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②锤球用椰壳制成，呈空心椭球形，内装铁砂，木制手柄，手柄长不小于130mm。手柄直径不小于29mm,锤球直径不小于90，长度不小于260。手柄由硬质塑料或桦木等木材制成；</w:t>
            </w:r>
          </w:p>
        </w:tc>
        <w:tc>
          <w:tcPr>
            <w:tcW w:w="530" w:type="dxa"/>
            <w:vMerge w:val="continue"/>
            <w:vAlign w:val="center"/>
          </w:tcPr>
          <w:p w14:paraId="28A16C8E">
            <w:pPr>
              <w:keepNext/>
              <w:snapToGrid w:val="0"/>
              <w:jc w:val="center"/>
              <w:rPr>
                <w:rFonts w:hint="eastAsia" w:ascii="宋体" w:hAnsi="宋体" w:cs="宋体"/>
                <w:color w:val="auto"/>
                <w:sz w:val="20"/>
                <w:szCs w:val="20"/>
                <w:highlight w:val="none"/>
              </w:rPr>
            </w:pPr>
          </w:p>
        </w:tc>
        <w:tc>
          <w:tcPr>
            <w:tcW w:w="444" w:type="dxa"/>
            <w:vMerge w:val="continue"/>
            <w:vAlign w:val="center"/>
          </w:tcPr>
          <w:p w14:paraId="53CE4659">
            <w:pPr>
              <w:keepNext/>
              <w:snapToGrid w:val="0"/>
              <w:jc w:val="center"/>
              <w:rPr>
                <w:rFonts w:hint="eastAsia" w:ascii="宋体" w:hAnsi="宋体" w:cs="宋体"/>
                <w:color w:val="auto"/>
                <w:sz w:val="20"/>
                <w:szCs w:val="20"/>
                <w:highlight w:val="none"/>
              </w:rPr>
            </w:pPr>
          </w:p>
        </w:tc>
        <w:tc>
          <w:tcPr>
            <w:tcW w:w="831" w:type="dxa"/>
            <w:vMerge w:val="continue"/>
            <w:vAlign w:val="center"/>
          </w:tcPr>
          <w:p w14:paraId="2B6D981A">
            <w:pPr>
              <w:keepNext/>
              <w:snapToGrid w:val="0"/>
              <w:jc w:val="right"/>
              <w:rPr>
                <w:rFonts w:hint="eastAsia" w:ascii="宋体" w:hAnsi="宋体" w:cs="宋体"/>
                <w:color w:val="auto"/>
                <w:sz w:val="20"/>
                <w:szCs w:val="20"/>
                <w:highlight w:val="none"/>
              </w:rPr>
            </w:pPr>
          </w:p>
        </w:tc>
      </w:tr>
      <w:tr w14:paraId="5757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738B847">
            <w:pPr>
              <w:keepNext/>
              <w:snapToGrid w:val="0"/>
              <w:jc w:val="center"/>
              <w:rPr>
                <w:rFonts w:hint="eastAsia" w:ascii="宋体" w:hAnsi="宋体" w:cs="宋体"/>
                <w:color w:val="auto"/>
                <w:sz w:val="20"/>
                <w:szCs w:val="20"/>
                <w:highlight w:val="none"/>
              </w:rPr>
            </w:pPr>
          </w:p>
        </w:tc>
        <w:tc>
          <w:tcPr>
            <w:tcW w:w="945" w:type="dxa"/>
            <w:vMerge w:val="continue"/>
            <w:vAlign w:val="center"/>
          </w:tcPr>
          <w:p w14:paraId="36025209">
            <w:pPr>
              <w:keepNext/>
              <w:snapToGrid w:val="0"/>
              <w:jc w:val="center"/>
              <w:rPr>
                <w:rFonts w:hint="eastAsia" w:ascii="宋体" w:hAnsi="宋体" w:cs="宋体"/>
                <w:color w:val="auto"/>
                <w:sz w:val="20"/>
                <w:szCs w:val="20"/>
                <w:highlight w:val="none"/>
              </w:rPr>
            </w:pPr>
          </w:p>
        </w:tc>
        <w:tc>
          <w:tcPr>
            <w:tcW w:w="6351" w:type="dxa"/>
            <w:vAlign w:val="center"/>
          </w:tcPr>
          <w:p w14:paraId="1211FFB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③手柄与锤球连接牢固，外表颜色柔和，表面光滑；</w:t>
            </w:r>
          </w:p>
        </w:tc>
        <w:tc>
          <w:tcPr>
            <w:tcW w:w="530" w:type="dxa"/>
            <w:vMerge w:val="continue"/>
            <w:vAlign w:val="center"/>
          </w:tcPr>
          <w:p w14:paraId="578C8851">
            <w:pPr>
              <w:keepNext/>
              <w:snapToGrid w:val="0"/>
              <w:jc w:val="center"/>
              <w:rPr>
                <w:rFonts w:hint="eastAsia" w:ascii="宋体" w:hAnsi="宋体" w:cs="宋体"/>
                <w:color w:val="auto"/>
                <w:sz w:val="20"/>
                <w:szCs w:val="20"/>
                <w:highlight w:val="none"/>
              </w:rPr>
            </w:pPr>
          </w:p>
        </w:tc>
        <w:tc>
          <w:tcPr>
            <w:tcW w:w="444" w:type="dxa"/>
            <w:vMerge w:val="continue"/>
            <w:vAlign w:val="center"/>
          </w:tcPr>
          <w:p w14:paraId="45566E08">
            <w:pPr>
              <w:keepNext/>
              <w:snapToGrid w:val="0"/>
              <w:jc w:val="center"/>
              <w:rPr>
                <w:rFonts w:hint="eastAsia" w:ascii="宋体" w:hAnsi="宋体" w:cs="宋体"/>
                <w:color w:val="auto"/>
                <w:sz w:val="20"/>
                <w:szCs w:val="20"/>
                <w:highlight w:val="none"/>
              </w:rPr>
            </w:pPr>
          </w:p>
        </w:tc>
        <w:tc>
          <w:tcPr>
            <w:tcW w:w="831" w:type="dxa"/>
            <w:vMerge w:val="continue"/>
            <w:vAlign w:val="center"/>
          </w:tcPr>
          <w:p w14:paraId="1FC8043F">
            <w:pPr>
              <w:keepNext/>
              <w:snapToGrid w:val="0"/>
              <w:jc w:val="right"/>
              <w:rPr>
                <w:rFonts w:hint="eastAsia" w:ascii="宋体" w:hAnsi="宋体" w:cs="宋体"/>
                <w:color w:val="auto"/>
                <w:sz w:val="20"/>
                <w:szCs w:val="20"/>
                <w:highlight w:val="none"/>
              </w:rPr>
            </w:pPr>
          </w:p>
        </w:tc>
      </w:tr>
      <w:tr w14:paraId="29C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8E6FDA7">
            <w:pPr>
              <w:keepNext/>
              <w:snapToGrid w:val="0"/>
              <w:jc w:val="center"/>
              <w:rPr>
                <w:rFonts w:hint="eastAsia" w:ascii="宋体" w:hAnsi="宋体" w:cs="宋体"/>
                <w:color w:val="auto"/>
                <w:sz w:val="20"/>
                <w:szCs w:val="20"/>
                <w:highlight w:val="none"/>
              </w:rPr>
            </w:pPr>
          </w:p>
        </w:tc>
        <w:tc>
          <w:tcPr>
            <w:tcW w:w="945" w:type="dxa"/>
            <w:vMerge w:val="continue"/>
            <w:vAlign w:val="center"/>
          </w:tcPr>
          <w:p w14:paraId="309DC563">
            <w:pPr>
              <w:keepNext/>
              <w:snapToGrid w:val="0"/>
              <w:jc w:val="center"/>
              <w:rPr>
                <w:rFonts w:hint="eastAsia" w:ascii="宋体" w:hAnsi="宋体" w:cs="宋体"/>
                <w:color w:val="auto"/>
                <w:sz w:val="20"/>
                <w:szCs w:val="20"/>
                <w:highlight w:val="none"/>
              </w:rPr>
            </w:pPr>
          </w:p>
        </w:tc>
        <w:tc>
          <w:tcPr>
            <w:tcW w:w="6351" w:type="dxa"/>
            <w:vAlign w:val="center"/>
          </w:tcPr>
          <w:p w14:paraId="2FAA390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④演奏时，手持沙锤摇动，应发出“嚓、嚓”声，不得有其他噪声。</w:t>
            </w:r>
          </w:p>
        </w:tc>
        <w:tc>
          <w:tcPr>
            <w:tcW w:w="530" w:type="dxa"/>
            <w:vMerge w:val="continue"/>
            <w:vAlign w:val="center"/>
          </w:tcPr>
          <w:p w14:paraId="3059FDF5">
            <w:pPr>
              <w:keepNext/>
              <w:snapToGrid w:val="0"/>
              <w:jc w:val="center"/>
              <w:rPr>
                <w:rFonts w:hint="eastAsia" w:ascii="宋体" w:hAnsi="宋体" w:cs="宋体"/>
                <w:color w:val="auto"/>
                <w:sz w:val="20"/>
                <w:szCs w:val="20"/>
                <w:highlight w:val="none"/>
              </w:rPr>
            </w:pPr>
          </w:p>
        </w:tc>
        <w:tc>
          <w:tcPr>
            <w:tcW w:w="444" w:type="dxa"/>
            <w:vMerge w:val="continue"/>
            <w:vAlign w:val="center"/>
          </w:tcPr>
          <w:p w14:paraId="07707FFE">
            <w:pPr>
              <w:keepNext/>
              <w:snapToGrid w:val="0"/>
              <w:jc w:val="center"/>
              <w:rPr>
                <w:rFonts w:hint="eastAsia" w:ascii="宋体" w:hAnsi="宋体" w:cs="宋体"/>
                <w:color w:val="auto"/>
                <w:sz w:val="20"/>
                <w:szCs w:val="20"/>
                <w:highlight w:val="none"/>
              </w:rPr>
            </w:pPr>
          </w:p>
        </w:tc>
        <w:tc>
          <w:tcPr>
            <w:tcW w:w="831" w:type="dxa"/>
            <w:vMerge w:val="continue"/>
            <w:vAlign w:val="center"/>
          </w:tcPr>
          <w:p w14:paraId="01EADA8A">
            <w:pPr>
              <w:keepNext/>
              <w:snapToGrid w:val="0"/>
              <w:jc w:val="right"/>
              <w:rPr>
                <w:rFonts w:hint="eastAsia" w:ascii="宋体" w:hAnsi="宋体" w:cs="宋体"/>
                <w:color w:val="auto"/>
                <w:sz w:val="20"/>
                <w:szCs w:val="20"/>
                <w:highlight w:val="none"/>
              </w:rPr>
            </w:pPr>
          </w:p>
        </w:tc>
      </w:tr>
      <w:tr w14:paraId="2100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60A0D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7AB2C3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小号卡巴萨</w:t>
            </w:r>
          </w:p>
        </w:tc>
        <w:tc>
          <w:tcPr>
            <w:tcW w:w="6351" w:type="dxa"/>
            <w:vAlign w:val="center"/>
          </w:tcPr>
          <w:p w14:paraId="36FB48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1.供中小学音乐教学用。</w:t>
            </w:r>
          </w:p>
        </w:tc>
        <w:tc>
          <w:tcPr>
            <w:tcW w:w="530" w:type="dxa"/>
            <w:vMerge w:val="restart"/>
            <w:vAlign w:val="center"/>
          </w:tcPr>
          <w:p w14:paraId="611CF7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2F5045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597F0D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w:t>
            </w:r>
          </w:p>
        </w:tc>
      </w:tr>
      <w:tr w14:paraId="0E91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A315B9">
            <w:pPr>
              <w:keepNext/>
              <w:snapToGrid w:val="0"/>
              <w:jc w:val="center"/>
              <w:rPr>
                <w:rFonts w:hint="eastAsia" w:ascii="宋体" w:hAnsi="宋体" w:cs="宋体"/>
                <w:color w:val="auto"/>
                <w:sz w:val="20"/>
                <w:szCs w:val="20"/>
                <w:highlight w:val="none"/>
              </w:rPr>
            </w:pPr>
          </w:p>
        </w:tc>
        <w:tc>
          <w:tcPr>
            <w:tcW w:w="945" w:type="dxa"/>
            <w:vMerge w:val="continue"/>
            <w:vAlign w:val="center"/>
          </w:tcPr>
          <w:p w14:paraId="378525E3">
            <w:pPr>
              <w:keepNext/>
              <w:snapToGrid w:val="0"/>
              <w:jc w:val="center"/>
              <w:rPr>
                <w:rFonts w:hint="eastAsia" w:ascii="宋体" w:hAnsi="宋体" w:cs="宋体"/>
                <w:color w:val="auto"/>
                <w:sz w:val="20"/>
                <w:szCs w:val="20"/>
                <w:highlight w:val="none"/>
              </w:rPr>
            </w:pPr>
          </w:p>
        </w:tc>
        <w:tc>
          <w:tcPr>
            <w:tcW w:w="6351" w:type="dxa"/>
            <w:vAlign w:val="center"/>
          </w:tcPr>
          <w:p w14:paraId="0A0B3A7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2.小号，材质:手柄、上盖及下盖均为木质，串珠为金属制。</w:t>
            </w:r>
          </w:p>
        </w:tc>
        <w:tc>
          <w:tcPr>
            <w:tcW w:w="530" w:type="dxa"/>
            <w:vMerge w:val="continue"/>
            <w:vAlign w:val="center"/>
          </w:tcPr>
          <w:p w14:paraId="6BCF18F5">
            <w:pPr>
              <w:keepNext/>
              <w:snapToGrid w:val="0"/>
              <w:jc w:val="center"/>
              <w:rPr>
                <w:rFonts w:hint="eastAsia" w:ascii="宋体" w:hAnsi="宋体" w:cs="宋体"/>
                <w:color w:val="auto"/>
                <w:sz w:val="20"/>
                <w:szCs w:val="20"/>
                <w:highlight w:val="none"/>
              </w:rPr>
            </w:pPr>
          </w:p>
        </w:tc>
        <w:tc>
          <w:tcPr>
            <w:tcW w:w="444" w:type="dxa"/>
            <w:vMerge w:val="continue"/>
            <w:vAlign w:val="center"/>
          </w:tcPr>
          <w:p w14:paraId="02FD6984">
            <w:pPr>
              <w:keepNext/>
              <w:snapToGrid w:val="0"/>
              <w:jc w:val="center"/>
              <w:rPr>
                <w:rFonts w:hint="eastAsia" w:ascii="宋体" w:hAnsi="宋体" w:cs="宋体"/>
                <w:color w:val="auto"/>
                <w:sz w:val="20"/>
                <w:szCs w:val="20"/>
                <w:highlight w:val="none"/>
              </w:rPr>
            </w:pPr>
          </w:p>
        </w:tc>
        <w:tc>
          <w:tcPr>
            <w:tcW w:w="831" w:type="dxa"/>
            <w:vMerge w:val="continue"/>
            <w:vAlign w:val="center"/>
          </w:tcPr>
          <w:p w14:paraId="4EC59FD4">
            <w:pPr>
              <w:keepNext/>
              <w:snapToGrid w:val="0"/>
              <w:jc w:val="right"/>
              <w:rPr>
                <w:rFonts w:hint="eastAsia" w:ascii="宋体" w:hAnsi="宋体" w:cs="宋体"/>
                <w:color w:val="auto"/>
                <w:sz w:val="20"/>
                <w:szCs w:val="20"/>
                <w:highlight w:val="none"/>
              </w:rPr>
            </w:pPr>
          </w:p>
        </w:tc>
      </w:tr>
      <w:tr w14:paraId="2D8B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4F811E">
            <w:pPr>
              <w:keepNext/>
              <w:snapToGrid w:val="0"/>
              <w:jc w:val="center"/>
              <w:rPr>
                <w:rFonts w:hint="eastAsia" w:ascii="宋体" w:hAnsi="宋体" w:cs="宋体"/>
                <w:color w:val="auto"/>
                <w:sz w:val="20"/>
                <w:szCs w:val="20"/>
                <w:highlight w:val="none"/>
              </w:rPr>
            </w:pPr>
          </w:p>
        </w:tc>
        <w:tc>
          <w:tcPr>
            <w:tcW w:w="945" w:type="dxa"/>
            <w:vMerge w:val="continue"/>
            <w:vAlign w:val="center"/>
          </w:tcPr>
          <w:p w14:paraId="1119446D">
            <w:pPr>
              <w:keepNext/>
              <w:snapToGrid w:val="0"/>
              <w:jc w:val="center"/>
              <w:rPr>
                <w:rFonts w:hint="eastAsia" w:ascii="宋体" w:hAnsi="宋体" w:cs="宋体"/>
                <w:color w:val="auto"/>
                <w:sz w:val="20"/>
                <w:szCs w:val="20"/>
                <w:highlight w:val="none"/>
              </w:rPr>
            </w:pPr>
          </w:p>
        </w:tc>
        <w:tc>
          <w:tcPr>
            <w:tcW w:w="6351" w:type="dxa"/>
            <w:vAlign w:val="center"/>
          </w:tcPr>
          <w:p w14:paraId="1162CC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3.用法：演奏卡巴萨的时候,手握卡巴萨手柄，来回摇晃，通过合金珠链摩擦发出声响，可根据摩擦速度的快慢来变化节奏。</w:t>
            </w:r>
          </w:p>
        </w:tc>
        <w:tc>
          <w:tcPr>
            <w:tcW w:w="530" w:type="dxa"/>
            <w:vMerge w:val="continue"/>
            <w:vAlign w:val="center"/>
          </w:tcPr>
          <w:p w14:paraId="163B39B6">
            <w:pPr>
              <w:keepNext/>
              <w:snapToGrid w:val="0"/>
              <w:jc w:val="center"/>
              <w:rPr>
                <w:rFonts w:hint="eastAsia" w:ascii="宋体" w:hAnsi="宋体" w:cs="宋体"/>
                <w:color w:val="auto"/>
                <w:sz w:val="20"/>
                <w:szCs w:val="20"/>
                <w:highlight w:val="none"/>
              </w:rPr>
            </w:pPr>
          </w:p>
        </w:tc>
        <w:tc>
          <w:tcPr>
            <w:tcW w:w="444" w:type="dxa"/>
            <w:vMerge w:val="continue"/>
            <w:vAlign w:val="center"/>
          </w:tcPr>
          <w:p w14:paraId="7921C1EC">
            <w:pPr>
              <w:keepNext/>
              <w:snapToGrid w:val="0"/>
              <w:jc w:val="center"/>
              <w:rPr>
                <w:rFonts w:hint="eastAsia" w:ascii="宋体" w:hAnsi="宋体" w:cs="宋体"/>
                <w:color w:val="auto"/>
                <w:sz w:val="20"/>
                <w:szCs w:val="20"/>
                <w:highlight w:val="none"/>
              </w:rPr>
            </w:pPr>
          </w:p>
        </w:tc>
        <w:tc>
          <w:tcPr>
            <w:tcW w:w="831" w:type="dxa"/>
            <w:vMerge w:val="continue"/>
            <w:vAlign w:val="center"/>
          </w:tcPr>
          <w:p w14:paraId="1F196D87">
            <w:pPr>
              <w:keepNext/>
              <w:snapToGrid w:val="0"/>
              <w:jc w:val="right"/>
              <w:rPr>
                <w:rFonts w:hint="eastAsia" w:ascii="宋体" w:hAnsi="宋体" w:cs="宋体"/>
                <w:color w:val="auto"/>
                <w:sz w:val="20"/>
                <w:szCs w:val="20"/>
                <w:highlight w:val="none"/>
              </w:rPr>
            </w:pPr>
          </w:p>
        </w:tc>
      </w:tr>
      <w:tr w14:paraId="2F8D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E6D38E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1F2C0DF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大号卡巴萨</w:t>
            </w:r>
          </w:p>
        </w:tc>
        <w:tc>
          <w:tcPr>
            <w:tcW w:w="6351" w:type="dxa"/>
            <w:vAlign w:val="center"/>
          </w:tcPr>
          <w:p w14:paraId="7821A59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1.供中小学音乐教学用。</w:t>
            </w:r>
          </w:p>
        </w:tc>
        <w:tc>
          <w:tcPr>
            <w:tcW w:w="530" w:type="dxa"/>
            <w:vMerge w:val="restart"/>
            <w:vAlign w:val="center"/>
          </w:tcPr>
          <w:p w14:paraId="3DDA3C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7860AE1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00449B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r>
      <w:tr w14:paraId="6BF5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7FF2B5">
            <w:pPr>
              <w:keepNext/>
              <w:snapToGrid w:val="0"/>
              <w:jc w:val="center"/>
              <w:rPr>
                <w:rFonts w:hint="eastAsia" w:ascii="宋体" w:hAnsi="宋体" w:cs="宋体"/>
                <w:color w:val="auto"/>
                <w:sz w:val="20"/>
                <w:szCs w:val="20"/>
                <w:highlight w:val="none"/>
              </w:rPr>
            </w:pPr>
          </w:p>
        </w:tc>
        <w:tc>
          <w:tcPr>
            <w:tcW w:w="945" w:type="dxa"/>
            <w:vMerge w:val="continue"/>
            <w:vAlign w:val="center"/>
          </w:tcPr>
          <w:p w14:paraId="568EF653">
            <w:pPr>
              <w:keepNext/>
              <w:snapToGrid w:val="0"/>
              <w:jc w:val="center"/>
              <w:rPr>
                <w:rFonts w:hint="eastAsia" w:ascii="宋体" w:hAnsi="宋体" w:cs="宋体"/>
                <w:color w:val="auto"/>
                <w:sz w:val="20"/>
                <w:szCs w:val="20"/>
                <w:highlight w:val="none"/>
              </w:rPr>
            </w:pPr>
          </w:p>
        </w:tc>
        <w:tc>
          <w:tcPr>
            <w:tcW w:w="6351" w:type="dxa"/>
            <w:vAlign w:val="center"/>
          </w:tcPr>
          <w:p w14:paraId="458CAF8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2.大号，材质:手柄、上盖及下盖均为木质，串珠为金属制。</w:t>
            </w:r>
          </w:p>
        </w:tc>
        <w:tc>
          <w:tcPr>
            <w:tcW w:w="530" w:type="dxa"/>
            <w:vMerge w:val="continue"/>
            <w:vAlign w:val="center"/>
          </w:tcPr>
          <w:p w14:paraId="4137DFE2">
            <w:pPr>
              <w:keepNext/>
              <w:snapToGrid w:val="0"/>
              <w:jc w:val="center"/>
              <w:rPr>
                <w:rFonts w:hint="eastAsia" w:ascii="宋体" w:hAnsi="宋体" w:cs="宋体"/>
                <w:color w:val="auto"/>
                <w:sz w:val="20"/>
                <w:szCs w:val="20"/>
                <w:highlight w:val="none"/>
              </w:rPr>
            </w:pPr>
          </w:p>
        </w:tc>
        <w:tc>
          <w:tcPr>
            <w:tcW w:w="444" w:type="dxa"/>
            <w:vMerge w:val="continue"/>
            <w:vAlign w:val="center"/>
          </w:tcPr>
          <w:p w14:paraId="1794C043">
            <w:pPr>
              <w:keepNext/>
              <w:snapToGrid w:val="0"/>
              <w:jc w:val="center"/>
              <w:rPr>
                <w:rFonts w:hint="eastAsia" w:ascii="宋体" w:hAnsi="宋体" w:cs="宋体"/>
                <w:color w:val="auto"/>
                <w:sz w:val="20"/>
                <w:szCs w:val="20"/>
                <w:highlight w:val="none"/>
              </w:rPr>
            </w:pPr>
          </w:p>
        </w:tc>
        <w:tc>
          <w:tcPr>
            <w:tcW w:w="831" w:type="dxa"/>
            <w:vMerge w:val="continue"/>
            <w:vAlign w:val="center"/>
          </w:tcPr>
          <w:p w14:paraId="40A0980A">
            <w:pPr>
              <w:keepNext/>
              <w:snapToGrid w:val="0"/>
              <w:jc w:val="right"/>
              <w:rPr>
                <w:rFonts w:hint="eastAsia" w:ascii="宋体" w:hAnsi="宋体" w:cs="宋体"/>
                <w:color w:val="auto"/>
                <w:sz w:val="20"/>
                <w:szCs w:val="20"/>
                <w:highlight w:val="none"/>
              </w:rPr>
            </w:pPr>
          </w:p>
        </w:tc>
      </w:tr>
      <w:tr w14:paraId="27CC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8EE68B4">
            <w:pPr>
              <w:keepNext/>
              <w:snapToGrid w:val="0"/>
              <w:jc w:val="center"/>
              <w:rPr>
                <w:rFonts w:hint="eastAsia" w:ascii="宋体" w:hAnsi="宋体" w:cs="宋体"/>
                <w:color w:val="auto"/>
                <w:sz w:val="20"/>
                <w:szCs w:val="20"/>
                <w:highlight w:val="none"/>
              </w:rPr>
            </w:pPr>
          </w:p>
        </w:tc>
        <w:tc>
          <w:tcPr>
            <w:tcW w:w="945" w:type="dxa"/>
            <w:vMerge w:val="continue"/>
            <w:vAlign w:val="center"/>
          </w:tcPr>
          <w:p w14:paraId="7D339FB9">
            <w:pPr>
              <w:keepNext/>
              <w:snapToGrid w:val="0"/>
              <w:jc w:val="center"/>
              <w:rPr>
                <w:rFonts w:hint="eastAsia" w:ascii="宋体" w:hAnsi="宋体" w:cs="宋体"/>
                <w:color w:val="auto"/>
                <w:sz w:val="20"/>
                <w:szCs w:val="20"/>
                <w:highlight w:val="none"/>
              </w:rPr>
            </w:pPr>
          </w:p>
        </w:tc>
        <w:tc>
          <w:tcPr>
            <w:tcW w:w="6351" w:type="dxa"/>
            <w:vAlign w:val="center"/>
          </w:tcPr>
          <w:p w14:paraId="408370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3.用法：演奏卡巴萨的时候,手握卡巴萨手柄，来回摇晃，通过合金珠链摩擦发出声响，可根据摩擦速度的快慢来变化节奏。</w:t>
            </w:r>
          </w:p>
        </w:tc>
        <w:tc>
          <w:tcPr>
            <w:tcW w:w="530" w:type="dxa"/>
            <w:vMerge w:val="continue"/>
            <w:vAlign w:val="center"/>
          </w:tcPr>
          <w:p w14:paraId="0D79CECB">
            <w:pPr>
              <w:keepNext/>
              <w:snapToGrid w:val="0"/>
              <w:jc w:val="center"/>
              <w:rPr>
                <w:rFonts w:hint="eastAsia" w:ascii="宋体" w:hAnsi="宋体" w:cs="宋体"/>
                <w:color w:val="auto"/>
                <w:sz w:val="20"/>
                <w:szCs w:val="20"/>
                <w:highlight w:val="none"/>
              </w:rPr>
            </w:pPr>
          </w:p>
        </w:tc>
        <w:tc>
          <w:tcPr>
            <w:tcW w:w="444" w:type="dxa"/>
            <w:vMerge w:val="continue"/>
            <w:vAlign w:val="center"/>
          </w:tcPr>
          <w:p w14:paraId="14FEE7AA">
            <w:pPr>
              <w:keepNext/>
              <w:snapToGrid w:val="0"/>
              <w:jc w:val="center"/>
              <w:rPr>
                <w:rFonts w:hint="eastAsia" w:ascii="宋体" w:hAnsi="宋体" w:cs="宋体"/>
                <w:color w:val="auto"/>
                <w:sz w:val="20"/>
                <w:szCs w:val="20"/>
                <w:highlight w:val="none"/>
              </w:rPr>
            </w:pPr>
          </w:p>
        </w:tc>
        <w:tc>
          <w:tcPr>
            <w:tcW w:w="831" w:type="dxa"/>
            <w:vMerge w:val="continue"/>
            <w:vAlign w:val="center"/>
          </w:tcPr>
          <w:p w14:paraId="120A14CA">
            <w:pPr>
              <w:keepNext/>
              <w:snapToGrid w:val="0"/>
              <w:jc w:val="right"/>
              <w:rPr>
                <w:rFonts w:hint="eastAsia" w:ascii="宋体" w:hAnsi="宋体" w:cs="宋体"/>
                <w:color w:val="auto"/>
                <w:sz w:val="20"/>
                <w:szCs w:val="20"/>
                <w:highlight w:val="none"/>
              </w:rPr>
            </w:pPr>
          </w:p>
        </w:tc>
      </w:tr>
      <w:tr w14:paraId="1B01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3C2D9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Align w:val="center"/>
          </w:tcPr>
          <w:p w14:paraId="450C2B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刮棒</w:t>
            </w:r>
          </w:p>
        </w:tc>
        <w:tc>
          <w:tcPr>
            <w:tcW w:w="6351" w:type="dxa"/>
            <w:vAlign w:val="center"/>
          </w:tcPr>
          <w:p w14:paraId="7EEB88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材质：优质实木；规格：筒长19CM，刮棒长18CM。</w:t>
            </w:r>
          </w:p>
        </w:tc>
        <w:tc>
          <w:tcPr>
            <w:tcW w:w="530" w:type="dxa"/>
            <w:vAlign w:val="center"/>
          </w:tcPr>
          <w:p w14:paraId="2CE86ED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Align w:val="center"/>
          </w:tcPr>
          <w:p w14:paraId="6BF19EF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2F6D9BD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r>
      <w:tr w14:paraId="2776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D8ACBD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Align w:val="center"/>
          </w:tcPr>
          <w:p w14:paraId="70BB04F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蛙鸣筒</w:t>
            </w:r>
          </w:p>
        </w:tc>
        <w:tc>
          <w:tcPr>
            <w:tcW w:w="6351" w:type="dxa"/>
            <w:vAlign w:val="center"/>
          </w:tcPr>
          <w:p w14:paraId="51B98B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长约18CM,宽约5CM手握鱼型，中间表面有螺纹，表面有两个圆孔，头部和尾部表面画有图案，表面处理光滑无毛刺，使用方法：一手拿蛙筒，一手拿刮棒，通过刮擦或敲击可以发出青蛙的鸣声，音色响亮清脆。</w:t>
            </w:r>
          </w:p>
        </w:tc>
        <w:tc>
          <w:tcPr>
            <w:tcW w:w="530" w:type="dxa"/>
            <w:vAlign w:val="center"/>
          </w:tcPr>
          <w:p w14:paraId="5636550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Align w:val="center"/>
          </w:tcPr>
          <w:p w14:paraId="7D67CD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12321C5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w:t>
            </w:r>
          </w:p>
        </w:tc>
      </w:tr>
      <w:tr w14:paraId="4B2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7D3DAF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658331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北梆子</w:t>
            </w:r>
          </w:p>
        </w:tc>
        <w:tc>
          <w:tcPr>
            <w:tcW w:w="6351" w:type="dxa"/>
            <w:vAlign w:val="center"/>
          </w:tcPr>
          <w:p w14:paraId="7519A48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1.供中小学音乐教学用。</w:t>
            </w:r>
          </w:p>
        </w:tc>
        <w:tc>
          <w:tcPr>
            <w:tcW w:w="530" w:type="dxa"/>
            <w:vMerge w:val="restart"/>
            <w:vAlign w:val="center"/>
          </w:tcPr>
          <w:p w14:paraId="73C9342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8E2415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6AF16E9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r>
      <w:tr w14:paraId="4391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2DE1E68">
            <w:pPr>
              <w:keepNext/>
              <w:snapToGrid w:val="0"/>
              <w:jc w:val="center"/>
              <w:rPr>
                <w:rFonts w:hint="eastAsia" w:ascii="宋体" w:hAnsi="宋体" w:cs="宋体"/>
                <w:color w:val="auto"/>
                <w:sz w:val="20"/>
                <w:szCs w:val="20"/>
                <w:highlight w:val="none"/>
              </w:rPr>
            </w:pPr>
          </w:p>
        </w:tc>
        <w:tc>
          <w:tcPr>
            <w:tcW w:w="945" w:type="dxa"/>
            <w:vMerge w:val="continue"/>
            <w:vAlign w:val="center"/>
          </w:tcPr>
          <w:p w14:paraId="3E413D92">
            <w:pPr>
              <w:keepNext/>
              <w:snapToGrid w:val="0"/>
              <w:jc w:val="center"/>
              <w:rPr>
                <w:rFonts w:hint="eastAsia" w:ascii="宋体" w:hAnsi="宋体" w:cs="宋体"/>
                <w:color w:val="auto"/>
                <w:sz w:val="20"/>
                <w:szCs w:val="20"/>
                <w:highlight w:val="none"/>
              </w:rPr>
            </w:pPr>
          </w:p>
        </w:tc>
        <w:tc>
          <w:tcPr>
            <w:tcW w:w="6351" w:type="dxa"/>
            <w:vAlign w:val="center"/>
          </w:tcPr>
          <w:p w14:paraId="67E3CF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2.硬木制，坚实无疤节或劈裂.直径4cm、长25cm的圆柱形和长20cm、宽5cm～ 6cm、厚4cm长方形为一副，外表光滑、圆弧和棱角适度。</w:t>
            </w:r>
          </w:p>
        </w:tc>
        <w:tc>
          <w:tcPr>
            <w:tcW w:w="530" w:type="dxa"/>
            <w:vMerge w:val="continue"/>
            <w:vAlign w:val="center"/>
          </w:tcPr>
          <w:p w14:paraId="29AD62D0">
            <w:pPr>
              <w:keepNext/>
              <w:snapToGrid w:val="0"/>
              <w:jc w:val="center"/>
              <w:rPr>
                <w:rFonts w:hint="eastAsia" w:ascii="宋体" w:hAnsi="宋体" w:cs="宋体"/>
                <w:color w:val="auto"/>
                <w:sz w:val="20"/>
                <w:szCs w:val="20"/>
                <w:highlight w:val="none"/>
              </w:rPr>
            </w:pPr>
          </w:p>
        </w:tc>
        <w:tc>
          <w:tcPr>
            <w:tcW w:w="444" w:type="dxa"/>
            <w:vMerge w:val="continue"/>
            <w:vAlign w:val="center"/>
          </w:tcPr>
          <w:p w14:paraId="7BB48E9D">
            <w:pPr>
              <w:keepNext/>
              <w:snapToGrid w:val="0"/>
              <w:jc w:val="center"/>
              <w:rPr>
                <w:rFonts w:hint="eastAsia" w:ascii="宋体" w:hAnsi="宋体" w:cs="宋体"/>
                <w:color w:val="auto"/>
                <w:sz w:val="20"/>
                <w:szCs w:val="20"/>
                <w:highlight w:val="none"/>
              </w:rPr>
            </w:pPr>
          </w:p>
        </w:tc>
        <w:tc>
          <w:tcPr>
            <w:tcW w:w="831" w:type="dxa"/>
            <w:vMerge w:val="continue"/>
            <w:vAlign w:val="center"/>
          </w:tcPr>
          <w:p w14:paraId="58D0210F">
            <w:pPr>
              <w:keepNext/>
              <w:snapToGrid w:val="0"/>
              <w:jc w:val="right"/>
              <w:rPr>
                <w:rFonts w:hint="eastAsia" w:ascii="宋体" w:hAnsi="宋体" w:cs="宋体"/>
                <w:color w:val="auto"/>
                <w:sz w:val="20"/>
                <w:szCs w:val="20"/>
                <w:highlight w:val="none"/>
              </w:rPr>
            </w:pPr>
          </w:p>
        </w:tc>
      </w:tr>
      <w:tr w14:paraId="5F6E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06162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Merge w:val="restart"/>
            <w:vAlign w:val="center"/>
          </w:tcPr>
          <w:p w14:paraId="231D43E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南梆子</w:t>
            </w:r>
          </w:p>
        </w:tc>
        <w:tc>
          <w:tcPr>
            <w:tcW w:w="6351" w:type="dxa"/>
            <w:vAlign w:val="center"/>
          </w:tcPr>
          <w:p w14:paraId="34C340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1.供中小学音乐教学用。</w:t>
            </w:r>
          </w:p>
        </w:tc>
        <w:tc>
          <w:tcPr>
            <w:tcW w:w="530" w:type="dxa"/>
            <w:vMerge w:val="restart"/>
            <w:vAlign w:val="center"/>
          </w:tcPr>
          <w:p w14:paraId="4196D5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528740E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29D159C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r>
      <w:tr w14:paraId="375F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FB5B4E">
            <w:pPr>
              <w:keepNext/>
              <w:snapToGrid w:val="0"/>
              <w:jc w:val="center"/>
              <w:rPr>
                <w:rFonts w:hint="eastAsia" w:ascii="宋体" w:hAnsi="宋体" w:cs="宋体"/>
                <w:color w:val="auto"/>
                <w:sz w:val="20"/>
                <w:szCs w:val="20"/>
                <w:highlight w:val="none"/>
              </w:rPr>
            </w:pPr>
          </w:p>
        </w:tc>
        <w:tc>
          <w:tcPr>
            <w:tcW w:w="945" w:type="dxa"/>
            <w:vMerge w:val="continue"/>
            <w:vAlign w:val="center"/>
          </w:tcPr>
          <w:p w14:paraId="63EA841E">
            <w:pPr>
              <w:keepNext/>
              <w:snapToGrid w:val="0"/>
              <w:jc w:val="center"/>
              <w:rPr>
                <w:rFonts w:hint="eastAsia" w:ascii="宋体" w:hAnsi="宋体" w:cs="宋体"/>
                <w:color w:val="auto"/>
                <w:sz w:val="20"/>
                <w:szCs w:val="20"/>
                <w:highlight w:val="none"/>
              </w:rPr>
            </w:pPr>
          </w:p>
        </w:tc>
        <w:tc>
          <w:tcPr>
            <w:tcW w:w="6351" w:type="dxa"/>
            <w:vAlign w:val="center"/>
          </w:tcPr>
          <w:p w14:paraId="36DB695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硬木制，坚实无疤节或劈裂.直径2cm、长20cm的圆柱形和长20cm、宽3cm、厚4cm的圆柱形为一副，外表光滑、圆弧和棱角适度。</w:t>
            </w:r>
          </w:p>
        </w:tc>
        <w:tc>
          <w:tcPr>
            <w:tcW w:w="530" w:type="dxa"/>
            <w:vMerge w:val="continue"/>
            <w:vAlign w:val="center"/>
          </w:tcPr>
          <w:p w14:paraId="1A65CEEF">
            <w:pPr>
              <w:keepNext/>
              <w:snapToGrid w:val="0"/>
              <w:jc w:val="center"/>
              <w:rPr>
                <w:rFonts w:hint="eastAsia" w:ascii="宋体" w:hAnsi="宋体" w:cs="宋体"/>
                <w:color w:val="auto"/>
                <w:sz w:val="20"/>
                <w:szCs w:val="20"/>
                <w:highlight w:val="none"/>
              </w:rPr>
            </w:pPr>
          </w:p>
        </w:tc>
        <w:tc>
          <w:tcPr>
            <w:tcW w:w="444" w:type="dxa"/>
            <w:vMerge w:val="continue"/>
            <w:vAlign w:val="center"/>
          </w:tcPr>
          <w:p w14:paraId="4EC05880">
            <w:pPr>
              <w:keepNext/>
              <w:snapToGrid w:val="0"/>
              <w:jc w:val="center"/>
              <w:rPr>
                <w:rFonts w:hint="eastAsia" w:ascii="宋体" w:hAnsi="宋体" w:cs="宋体"/>
                <w:color w:val="auto"/>
                <w:sz w:val="20"/>
                <w:szCs w:val="20"/>
                <w:highlight w:val="none"/>
              </w:rPr>
            </w:pPr>
          </w:p>
        </w:tc>
        <w:tc>
          <w:tcPr>
            <w:tcW w:w="831" w:type="dxa"/>
            <w:vMerge w:val="continue"/>
            <w:vAlign w:val="center"/>
          </w:tcPr>
          <w:p w14:paraId="441010C0">
            <w:pPr>
              <w:keepNext/>
              <w:snapToGrid w:val="0"/>
              <w:jc w:val="right"/>
              <w:rPr>
                <w:rFonts w:hint="eastAsia" w:ascii="宋体" w:hAnsi="宋体" w:cs="宋体"/>
                <w:color w:val="auto"/>
                <w:sz w:val="20"/>
                <w:szCs w:val="20"/>
                <w:highlight w:val="none"/>
              </w:rPr>
            </w:pPr>
          </w:p>
        </w:tc>
      </w:tr>
      <w:tr w14:paraId="3B1B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CAA23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58BED1B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木鱼</w:t>
            </w:r>
          </w:p>
        </w:tc>
        <w:tc>
          <w:tcPr>
            <w:tcW w:w="6351" w:type="dxa"/>
            <w:vAlign w:val="center"/>
          </w:tcPr>
          <w:p w14:paraId="2B7FD4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构成：5 个不同尺寸木鱼（1 号最大～5 号最小）+1 个高音梆子 + 2 根敲棒 + 支架 + 铝合金箱。</w:t>
            </w:r>
          </w:p>
        </w:tc>
        <w:tc>
          <w:tcPr>
            <w:tcW w:w="530" w:type="dxa"/>
            <w:vMerge w:val="restart"/>
            <w:vAlign w:val="center"/>
          </w:tcPr>
          <w:p w14:paraId="620966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D9D22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3043FBB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r>
      <w:tr w14:paraId="41C5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271346">
            <w:pPr>
              <w:keepNext/>
              <w:snapToGrid w:val="0"/>
              <w:jc w:val="center"/>
              <w:rPr>
                <w:rFonts w:hint="eastAsia" w:ascii="宋体" w:hAnsi="宋体" w:cs="宋体"/>
                <w:color w:val="auto"/>
                <w:sz w:val="20"/>
                <w:szCs w:val="20"/>
                <w:highlight w:val="none"/>
              </w:rPr>
            </w:pPr>
          </w:p>
        </w:tc>
        <w:tc>
          <w:tcPr>
            <w:tcW w:w="945" w:type="dxa"/>
            <w:vMerge w:val="continue"/>
            <w:vAlign w:val="center"/>
          </w:tcPr>
          <w:p w14:paraId="651B27DD">
            <w:pPr>
              <w:keepNext/>
              <w:snapToGrid w:val="0"/>
              <w:jc w:val="center"/>
              <w:rPr>
                <w:rFonts w:hint="eastAsia" w:ascii="宋体" w:hAnsi="宋体" w:cs="宋体"/>
                <w:color w:val="auto"/>
                <w:sz w:val="20"/>
                <w:szCs w:val="20"/>
                <w:highlight w:val="none"/>
              </w:rPr>
            </w:pPr>
          </w:p>
        </w:tc>
        <w:tc>
          <w:tcPr>
            <w:tcW w:w="6351" w:type="dxa"/>
            <w:vAlign w:val="center"/>
          </w:tcPr>
          <w:p w14:paraId="5DD5356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材质：椿木 / 红木，红漆描金，中空发音。</w:t>
            </w:r>
          </w:p>
        </w:tc>
        <w:tc>
          <w:tcPr>
            <w:tcW w:w="530" w:type="dxa"/>
            <w:vMerge w:val="continue"/>
            <w:vAlign w:val="center"/>
          </w:tcPr>
          <w:p w14:paraId="576EB4BD">
            <w:pPr>
              <w:keepNext/>
              <w:snapToGrid w:val="0"/>
              <w:jc w:val="center"/>
              <w:rPr>
                <w:rFonts w:hint="eastAsia" w:ascii="宋体" w:hAnsi="宋体" w:cs="宋体"/>
                <w:color w:val="auto"/>
                <w:sz w:val="20"/>
                <w:szCs w:val="20"/>
                <w:highlight w:val="none"/>
              </w:rPr>
            </w:pPr>
          </w:p>
        </w:tc>
        <w:tc>
          <w:tcPr>
            <w:tcW w:w="444" w:type="dxa"/>
            <w:vMerge w:val="continue"/>
            <w:vAlign w:val="center"/>
          </w:tcPr>
          <w:p w14:paraId="4D18AE52">
            <w:pPr>
              <w:keepNext/>
              <w:snapToGrid w:val="0"/>
              <w:jc w:val="center"/>
              <w:rPr>
                <w:rFonts w:hint="eastAsia" w:ascii="宋体" w:hAnsi="宋体" w:cs="宋体"/>
                <w:color w:val="auto"/>
                <w:sz w:val="20"/>
                <w:szCs w:val="20"/>
                <w:highlight w:val="none"/>
              </w:rPr>
            </w:pPr>
          </w:p>
        </w:tc>
        <w:tc>
          <w:tcPr>
            <w:tcW w:w="831" w:type="dxa"/>
            <w:vMerge w:val="continue"/>
            <w:vAlign w:val="center"/>
          </w:tcPr>
          <w:p w14:paraId="46E45CB3">
            <w:pPr>
              <w:keepNext/>
              <w:snapToGrid w:val="0"/>
              <w:jc w:val="right"/>
              <w:rPr>
                <w:rFonts w:hint="eastAsia" w:ascii="宋体" w:hAnsi="宋体" w:cs="宋体"/>
                <w:color w:val="auto"/>
                <w:sz w:val="20"/>
                <w:szCs w:val="20"/>
                <w:highlight w:val="none"/>
              </w:rPr>
            </w:pPr>
          </w:p>
        </w:tc>
      </w:tr>
      <w:tr w14:paraId="3E20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2B0BECD">
            <w:pPr>
              <w:keepNext/>
              <w:snapToGrid w:val="0"/>
              <w:jc w:val="center"/>
              <w:rPr>
                <w:rFonts w:hint="eastAsia" w:ascii="宋体" w:hAnsi="宋体" w:cs="宋体"/>
                <w:color w:val="auto"/>
                <w:sz w:val="20"/>
                <w:szCs w:val="20"/>
                <w:highlight w:val="none"/>
              </w:rPr>
            </w:pPr>
          </w:p>
        </w:tc>
        <w:tc>
          <w:tcPr>
            <w:tcW w:w="945" w:type="dxa"/>
            <w:vMerge w:val="continue"/>
            <w:vAlign w:val="center"/>
          </w:tcPr>
          <w:p w14:paraId="11949C10">
            <w:pPr>
              <w:keepNext/>
              <w:snapToGrid w:val="0"/>
              <w:jc w:val="center"/>
              <w:rPr>
                <w:rFonts w:hint="eastAsia" w:ascii="宋体" w:hAnsi="宋体" w:cs="宋体"/>
                <w:color w:val="auto"/>
                <w:sz w:val="20"/>
                <w:szCs w:val="20"/>
                <w:highlight w:val="none"/>
              </w:rPr>
            </w:pPr>
          </w:p>
        </w:tc>
        <w:tc>
          <w:tcPr>
            <w:tcW w:w="6351" w:type="dxa"/>
            <w:vAlign w:val="center"/>
          </w:tcPr>
          <w:p w14:paraId="0D33C04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尺寸（单只，约）：</w:t>
            </w:r>
          </w:p>
        </w:tc>
        <w:tc>
          <w:tcPr>
            <w:tcW w:w="530" w:type="dxa"/>
            <w:vMerge w:val="continue"/>
            <w:vAlign w:val="center"/>
          </w:tcPr>
          <w:p w14:paraId="1563E239">
            <w:pPr>
              <w:keepNext/>
              <w:snapToGrid w:val="0"/>
              <w:jc w:val="center"/>
              <w:rPr>
                <w:rFonts w:hint="eastAsia" w:ascii="宋体" w:hAnsi="宋体" w:cs="宋体"/>
                <w:color w:val="auto"/>
                <w:sz w:val="20"/>
                <w:szCs w:val="20"/>
                <w:highlight w:val="none"/>
              </w:rPr>
            </w:pPr>
          </w:p>
        </w:tc>
        <w:tc>
          <w:tcPr>
            <w:tcW w:w="444" w:type="dxa"/>
            <w:vMerge w:val="continue"/>
            <w:vAlign w:val="center"/>
          </w:tcPr>
          <w:p w14:paraId="33EA5F4D">
            <w:pPr>
              <w:keepNext/>
              <w:snapToGrid w:val="0"/>
              <w:jc w:val="center"/>
              <w:rPr>
                <w:rFonts w:hint="eastAsia" w:ascii="宋体" w:hAnsi="宋体" w:cs="宋体"/>
                <w:color w:val="auto"/>
                <w:sz w:val="20"/>
                <w:szCs w:val="20"/>
                <w:highlight w:val="none"/>
              </w:rPr>
            </w:pPr>
          </w:p>
        </w:tc>
        <w:tc>
          <w:tcPr>
            <w:tcW w:w="831" w:type="dxa"/>
            <w:vMerge w:val="continue"/>
            <w:vAlign w:val="center"/>
          </w:tcPr>
          <w:p w14:paraId="4156E876">
            <w:pPr>
              <w:keepNext/>
              <w:snapToGrid w:val="0"/>
              <w:jc w:val="right"/>
              <w:rPr>
                <w:rFonts w:hint="eastAsia" w:ascii="宋体" w:hAnsi="宋体" w:cs="宋体"/>
                <w:color w:val="auto"/>
                <w:sz w:val="20"/>
                <w:szCs w:val="20"/>
                <w:highlight w:val="none"/>
              </w:rPr>
            </w:pPr>
          </w:p>
        </w:tc>
      </w:tr>
      <w:tr w14:paraId="5EBD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B46FC9">
            <w:pPr>
              <w:keepNext/>
              <w:snapToGrid w:val="0"/>
              <w:jc w:val="center"/>
              <w:rPr>
                <w:rFonts w:hint="eastAsia" w:ascii="宋体" w:hAnsi="宋体" w:cs="宋体"/>
                <w:color w:val="auto"/>
                <w:sz w:val="20"/>
                <w:szCs w:val="20"/>
                <w:highlight w:val="none"/>
              </w:rPr>
            </w:pPr>
          </w:p>
        </w:tc>
        <w:tc>
          <w:tcPr>
            <w:tcW w:w="945" w:type="dxa"/>
            <w:vMerge w:val="continue"/>
            <w:vAlign w:val="center"/>
          </w:tcPr>
          <w:p w14:paraId="47312220">
            <w:pPr>
              <w:keepNext/>
              <w:snapToGrid w:val="0"/>
              <w:jc w:val="center"/>
              <w:rPr>
                <w:rFonts w:hint="eastAsia" w:ascii="宋体" w:hAnsi="宋体" w:cs="宋体"/>
                <w:color w:val="auto"/>
                <w:sz w:val="20"/>
                <w:szCs w:val="20"/>
                <w:highlight w:val="none"/>
              </w:rPr>
            </w:pPr>
          </w:p>
        </w:tc>
        <w:tc>
          <w:tcPr>
            <w:tcW w:w="6351" w:type="dxa"/>
            <w:vAlign w:val="center"/>
          </w:tcPr>
          <w:p w14:paraId="42F6F0A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 号：12.7×13×11cm</w:t>
            </w:r>
          </w:p>
        </w:tc>
        <w:tc>
          <w:tcPr>
            <w:tcW w:w="530" w:type="dxa"/>
            <w:vMerge w:val="continue"/>
            <w:vAlign w:val="center"/>
          </w:tcPr>
          <w:p w14:paraId="167A2383">
            <w:pPr>
              <w:keepNext/>
              <w:snapToGrid w:val="0"/>
              <w:jc w:val="center"/>
              <w:rPr>
                <w:rFonts w:hint="eastAsia" w:ascii="宋体" w:hAnsi="宋体" w:cs="宋体"/>
                <w:color w:val="auto"/>
                <w:sz w:val="20"/>
                <w:szCs w:val="20"/>
                <w:highlight w:val="none"/>
              </w:rPr>
            </w:pPr>
          </w:p>
        </w:tc>
        <w:tc>
          <w:tcPr>
            <w:tcW w:w="444" w:type="dxa"/>
            <w:vMerge w:val="continue"/>
            <w:vAlign w:val="center"/>
          </w:tcPr>
          <w:p w14:paraId="66B115F4">
            <w:pPr>
              <w:keepNext/>
              <w:snapToGrid w:val="0"/>
              <w:jc w:val="center"/>
              <w:rPr>
                <w:rFonts w:hint="eastAsia" w:ascii="宋体" w:hAnsi="宋体" w:cs="宋体"/>
                <w:color w:val="auto"/>
                <w:sz w:val="20"/>
                <w:szCs w:val="20"/>
                <w:highlight w:val="none"/>
              </w:rPr>
            </w:pPr>
          </w:p>
        </w:tc>
        <w:tc>
          <w:tcPr>
            <w:tcW w:w="831" w:type="dxa"/>
            <w:vMerge w:val="continue"/>
            <w:vAlign w:val="center"/>
          </w:tcPr>
          <w:p w14:paraId="32A428C7">
            <w:pPr>
              <w:keepNext/>
              <w:snapToGrid w:val="0"/>
              <w:jc w:val="right"/>
              <w:rPr>
                <w:rFonts w:hint="eastAsia" w:ascii="宋体" w:hAnsi="宋体" w:cs="宋体"/>
                <w:color w:val="auto"/>
                <w:sz w:val="20"/>
                <w:szCs w:val="20"/>
                <w:highlight w:val="none"/>
              </w:rPr>
            </w:pPr>
          </w:p>
        </w:tc>
      </w:tr>
      <w:tr w14:paraId="498B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6C1AB3">
            <w:pPr>
              <w:keepNext/>
              <w:snapToGrid w:val="0"/>
              <w:jc w:val="center"/>
              <w:rPr>
                <w:rFonts w:hint="eastAsia" w:ascii="宋体" w:hAnsi="宋体" w:cs="宋体"/>
                <w:color w:val="auto"/>
                <w:sz w:val="20"/>
                <w:szCs w:val="20"/>
                <w:highlight w:val="none"/>
              </w:rPr>
            </w:pPr>
          </w:p>
        </w:tc>
        <w:tc>
          <w:tcPr>
            <w:tcW w:w="945" w:type="dxa"/>
            <w:vMerge w:val="continue"/>
            <w:vAlign w:val="center"/>
          </w:tcPr>
          <w:p w14:paraId="40490C49">
            <w:pPr>
              <w:keepNext/>
              <w:snapToGrid w:val="0"/>
              <w:jc w:val="center"/>
              <w:rPr>
                <w:rFonts w:hint="eastAsia" w:ascii="宋体" w:hAnsi="宋体" w:cs="宋体"/>
                <w:color w:val="auto"/>
                <w:sz w:val="20"/>
                <w:szCs w:val="20"/>
                <w:highlight w:val="none"/>
              </w:rPr>
            </w:pPr>
          </w:p>
        </w:tc>
        <w:tc>
          <w:tcPr>
            <w:tcW w:w="6351" w:type="dxa"/>
            <w:vAlign w:val="center"/>
          </w:tcPr>
          <w:p w14:paraId="4D691C6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 号：11.2×11.3×9cm</w:t>
            </w:r>
          </w:p>
        </w:tc>
        <w:tc>
          <w:tcPr>
            <w:tcW w:w="530" w:type="dxa"/>
            <w:vMerge w:val="continue"/>
            <w:vAlign w:val="center"/>
          </w:tcPr>
          <w:p w14:paraId="54731A4B">
            <w:pPr>
              <w:keepNext/>
              <w:snapToGrid w:val="0"/>
              <w:jc w:val="center"/>
              <w:rPr>
                <w:rFonts w:hint="eastAsia" w:ascii="宋体" w:hAnsi="宋体" w:cs="宋体"/>
                <w:color w:val="auto"/>
                <w:sz w:val="20"/>
                <w:szCs w:val="20"/>
                <w:highlight w:val="none"/>
              </w:rPr>
            </w:pPr>
          </w:p>
        </w:tc>
        <w:tc>
          <w:tcPr>
            <w:tcW w:w="444" w:type="dxa"/>
            <w:vMerge w:val="continue"/>
            <w:vAlign w:val="center"/>
          </w:tcPr>
          <w:p w14:paraId="5EC493A6">
            <w:pPr>
              <w:keepNext/>
              <w:snapToGrid w:val="0"/>
              <w:jc w:val="center"/>
              <w:rPr>
                <w:rFonts w:hint="eastAsia" w:ascii="宋体" w:hAnsi="宋体" w:cs="宋体"/>
                <w:color w:val="auto"/>
                <w:sz w:val="20"/>
                <w:szCs w:val="20"/>
                <w:highlight w:val="none"/>
              </w:rPr>
            </w:pPr>
          </w:p>
        </w:tc>
        <w:tc>
          <w:tcPr>
            <w:tcW w:w="831" w:type="dxa"/>
            <w:vMerge w:val="continue"/>
            <w:vAlign w:val="center"/>
          </w:tcPr>
          <w:p w14:paraId="3661306E">
            <w:pPr>
              <w:keepNext/>
              <w:snapToGrid w:val="0"/>
              <w:jc w:val="right"/>
              <w:rPr>
                <w:rFonts w:hint="eastAsia" w:ascii="宋体" w:hAnsi="宋体" w:cs="宋体"/>
                <w:color w:val="auto"/>
                <w:sz w:val="20"/>
                <w:szCs w:val="20"/>
                <w:highlight w:val="none"/>
              </w:rPr>
            </w:pPr>
          </w:p>
        </w:tc>
      </w:tr>
      <w:tr w14:paraId="0348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4745A0">
            <w:pPr>
              <w:keepNext/>
              <w:snapToGrid w:val="0"/>
              <w:jc w:val="center"/>
              <w:rPr>
                <w:rFonts w:hint="eastAsia" w:ascii="宋体" w:hAnsi="宋体" w:cs="宋体"/>
                <w:color w:val="auto"/>
                <w:sz w:val="20"/>
                <w:szCs w:val="20"/>
                <w:highlight w:val="none"/>
              </w:rPr>
            </w:pPr>
          </w:p>
        </w:tc>
        <w:tc>
          <w:tcPr>
            <w:tcW w:w="945" w:type="dxa"/>
            <w:vMerge w:val="continue"/>
            <w:vAlign w:val="center"/>
          </w:tcPr>
          <w:p w14:paraId="7646B2AF">
            <w:pPr>
              <w:keepNext/>
              <w:snapToGrid w:val="0"/>
              <w:jc w:val="center"/>
              <w:rPr>
                <w:rFonts w:hint="eastAsia" w:ascii="宋体" w:hAnsi="宋体" w:cs="宋体"/>
                <w:color w:val="auto"/>
                <w:sz w:val="20"/>
                <w:szCs w:val="20"/>
                <w:highlight w:val="none"/>
              </w:rPr>
            </w:pPr>
          </w:p>
        </w:tc>
        <w:tc>
          <w:tcPr>
            <w:tcW w:w="6351" w:type="dxa"/>
            <w:vAlign w:val="center"/>
          </w:tcPr>
          <w:p w14:paraId="1141E02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 号：8×8.5×7.2cm</w:t>
            </w:r>
          </w:p>
        </w:tc>
        <w:tc>
          <w:tcPr>
            <w:tcW w:w="530" w:type="dxa"/>
            <w:vMerge w:val="continue"/>
            <w:vAlign w:val="center"/>
          </w:tcPr>
          <w:p w14:paraId="27422140">
            <w:pPr>
              <w:keepNext/>
              <w:snapToGrid w:val="0"/>
              <w:jc w:val="center"/>
              <w:rPr>
                <w:rFonts w:hint="eastAsia" w:ascii="宋体" w:hAnsi="宋体" w:cs="宋体"/>
                <w:color w:val="auto"/>
                <w:sz w:val="20"/>
                <w:szCs w:val="20"/>
                <w:highlight w:val="none"/>
              </w:rPr>
            </w:pPr>
          </w:p>
        </w:tc>
        <w:tc>
          <w:tcPr>
            <w:tcW w:w="444" w:type="dxa"/>
            <w:vMerge w:val="continue"/>
            <w:vAlign w:val="center"/>
          </w:tcPr>
          <w:p w14:paraId="2F02543D">
            <w:pPr>
              <w:keepNext/>
              <w:snapToGrid w:val="0"/>
              <w:jc w:val="center"/>
              <w:rPr>
                <w:rFonts w:hint="eastAsia" w:ascii="宋体" w:hAnsi="宋体" w:cs="宋体"/>
                <w:color w:val="auto"/>
                <w:sz w:val="20"/>
                <w:szCs w:val="20"/>
                <w:highlight w:val="none"/>
              </w:rPr>
            </w:pPr>
          </w:p>
        </w:tc>
        <w:tc>
          <w:tcPr>
            <w:tcW w:w="831" w:type="dxa"/>
            <w:vMerge w:val="continue"/>
            <w:vAlign w:val="center"/>
          </w:tcPr>
          <w:p w14:paraId="076686A6">
            <w:pPr>
              <w:keepNext/>
              <w:snapToGrid w:val="0"/>
              <w:jc w:val="right"/>
              <w:rPr>
                <w:rFonts w:hint="eastAsia" w:ascii="宋体" w:hAnsi="宋体" w:cs="宋体"/>
                <w:color w:val="auto"/>
                <w:sz w:val="20"/>
                <w:szCs w:val="20"/>
                <w:highlight w:val="none"/>
              </w:rPr>
            </w:pPr>
          </w:p>
        </w:tc>
      </w:tr>
      <w:tr w14:paraId="09FA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6584419">
            <w:pPr>
              <w:keepNext/>
              <w:snapToGrid w:val="0"/>
              <w:jc w:val="center"/>
              <w:rPr>
                <w:rFonts w:hint="eastAsia" w:ascii="宋体" w:hAnsi="宋体" w:cs="宋体"/>
                <w:color w:val="auto"/>
                <w:sz w:val="20"/>
                <w:szCs w:val="20"/>
                <w:highlight w:val="none"/>
              </w:rPr>
            </w:pPr>
          </w:p>
        </w:tc>
        <w:tc>
          <w:tcPr>
            <w:tcW w:w="945" w:type="dxa"/>
            <w:vMerge w:val="continue"/>
            <w:vAlign w:val="center"/>
          </w:tcPr>
          <w:p w14:paraId="0339322E">
            <w:pPr>
              <w:keepNext/>
              <w:snapToGrid w:val="0"/>
              <w:jc w:val="center"/>
              <w:rPr>
                <w:rFonts w:hint="eastAsia" w:ascii="宋体" w:hAnsi="宋体" w:cs="宋体"/>
                <w:color w:val="auto"/>
                <w:sz w:val="20"/>
                <w:szCs w:val="20"/>
                <w:highlight w:val="none"/>
              </w:rPr>
            </w:pPr>
          </w:p>
        </w:tc>
        <w:tc>
          <w:tcPr>
            <w:tcW w:w="6351" w:type="dxa"/>
            <w:vAlign w:val="center"/>
          </w:tcPr>
          <w:p w14:paraId="4446B0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 号：6.8×7×6.3cm</w:t>
            </w:r>
          </w:p>
        </w:tc>
        <w:tc>
          <w:tcPr>
            <w:tcW w:w="530" w:type="dxa"/>
            <w:vMerge w:val="continue"/>
            <w:vAlign w:val="center"/>
          </w:tcPr>
          <w:p w14:paraId="66F09F84">
            <w:pPr>
              <w:keepNext/>
              <w:snapToGrid w:val="0"/>
              <w:jc w:val="center"/>
              <w:rPr>
                <w:rFonts w:hint="eastAsia" w:ascii="宋体" w:hAnsi="宋体" w:cs="宋体"/>
                <w:color w:val="auto"/>
                <w:sz w:val="20"/>
                <w:szCs w:val="20"/>
                <w:highlight w:val="none"/>
              </w:rPr>
            </w:pPr>
          </w:p>
        </w:tc>
        <w:tc>
          <w:tcPr>
            <w:tcW w:w="444" w:type="dxa"/>
            <w:vMerge w:val="continue"/>
            <w:vAlign w:val="center"/>
          </w:tcPr>
          <w:p w14:paraId="38248A08">
            <w:pPr>
              <w:keepNext/>
              <w:snapToGrid w:val="0"/>
              <w:jc w:val="center"/>
              <w:rPr>
                <w:rFonts w:hint="eastAsia" w:ascii="宋体" w:hAnsi="宋体" w:cs="宋体"/>
                <w:color w:val="auto"/>
                <w:sz w:val="20"/>
                <w:szCs w:val="20"/>
                <w:highlight w:val="none"/>
              </w:rPr>
            </w:pPr>
          </w:p>
        </w:tc>
        <w:tc>
          <w:tcPr>
            <w:tcW w:w="831" w:type="dxa"/>
            <w:vMerge w:val="continue"/>
            <w:vAlign w:val="center"/>
          </w:tcPr>
          <w:p w14:paraId="6CD03124">
            <w:pPr>
              <w:keepNext/>
              <w:snapToGrid w:val="0"/>
              <w:jc w:val="right"/>
              <w:rPr>
                <w:rFonts w:hint="eastAsia" w:ascii="宋体" w:hAnsi="宋体" w:cs="宋体"/>
                <w:color w:val="auto"/>
                <w:sz w:val="20"/>
                <w:szCs w:val="20"/>
                <w:highlight w:val="none"/>
              </w:rPr>
            </w:pPr>
          </w:p>
        </w:tc>
      </w:tr>
      <w:tr w14:paraId="6AE2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C1A807D">
            <w:pPr>
              <w:keepNext/>
              <w:snapToGrid w:val="0"/>
              <w:jc w:val="center"/>
              <w:rPr>
                <w:rFonts w:hint="eastAsia" w:ascii="宋体" w:hAnsi="宋体" w:cs="宋体"/>
                <w:color w:val="auto"/>
                <w:sz w:val="20"/>
                <w:szCs w:val="20"/>
                <w:highlight w:val="none"/>
              </w:rPr>
            </w:pPr>
          </w:p>
        </w:tc>
        <w:tc>
          <w:tcPr>
            <w:tcW w:w="945" w:type="dxa"/>
            <w:vMerge w:val="continue"/>
            <w:vAlign w:val="center"/>
          </w:tcPr>
          <w:p w14:paraId="7FC0238F">
            <w:pPr>
              <w:keepNext/>
              <w:snapToGrid w:val="0"/>
              <w:jc w:val="center"/>
              <w:rPr>
                <w:rFonts w:hint="eastAsia" w:ascii="宋体" w:hAnsi="宋体" w:cs="宋体"/>
                <w:color w:val="auto"/>
                <w:sz w:val="20"/>
                <w:szCs w:val="20"/>
                <w:highlight w:val="none"/>
              </w:rPr>
            </w:pPr>
          </w:p>
        </w:tc>
        <w:tc>
          <w:tcPr>
            <w:tcW w:w="6351" w:type="dxa"/>
            <w:vAlign w:val="center"/>
          </w:tcPr>
          <w:p w14:paraId="092111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 号：6×6.5×5.7cm</w:t>
            </w:r>
          </w:p>
        </w:tc>
        <w:tc>
          <w:tcPr>
            <w:tcW w:w="530" w:type="dxa"/>
            <w:vMerge w:val="continue"/>
            <w:vAlign w:val="center"/>
          </w:tcPr>
          <w:p w14:paraId="549E7D51">
            <w:pPr>
              <w:keepNext/>
              <w:snapToGrid w:val="0"/>
              <w:jc w:val="center"/>
              <w:rPr>
                <w:rFonts w:hint="eastAsia" w:ascii="宋体" w:hAnsi="宋体" w:cs="宋体"/>
                <w:color w:val="auto"/>
                <w:sz w:val="20"/>
                <w:szCs w:val="20"/>
                <w:highlight w:val="none"/>
              </w:rPr>
            </w:pPr>
          </w:p>
        </w:tc>
        <w:tc>
          <w:tcPr>
            <w:tcW w:w="444" w:type="dxa"/>
            <w:vMerge w:val="continue"/>
            <w:vAlign w:val="center"/>
          </w:tcPr>
          <w:p w14:paraId="5F3A5C73">
            <w:pPr>
              <w:keepNext/>
              <w:snapToGrid w:val="0"/>
              <w:jc w:val="center"/>
              <w:rPr>
                <w:rFonts w:hint="eastAsia" w:ascii="宋体" w:hAnsi="宋体" w:cs="宋体"/>
                <w:color w:val="auto"/>
                <w:sz w:val="20"/>
                <w:szCs w:val="20"/>
                <w:highlight w:val="none"/>
              </w:rPr>
            </w:pPr>
          </w:p>
        </w:tc>
        <w:tc>
          <w:tcPr>
            <w:tcW w:w="831" w:type="dxa"/>
            <w:vMerge w:val="continue"/>
            <w:vAlign w:val="center"/>
          </w:tcPr>
          <w:p w14:paraId="5CF98151">
            <w:pPr>
              <w:keepNext/>
              <w:snapToGrid w:val="0"/>
              <w:jc w:val="right"/>
              <w:rPr>
                <w:rFonts w:hint="eastAsia" w:ascii="宋体" w:hAnsi="宋体" w:cs="宋体"/>
                <w:color w:val="auto"/>
                <w:sz w:val="20"/>
                <w:szCs w:val="20"/>
                <w:highlight w:val="none"/>
              </w:rPr>
            </w:pPr>
          </w:p>
        </w:tc>
      </w:tr>
      <w:tr w14:paraId="0533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C35505E">
            <w:pPr>
              <w:keepNext/>
              <w:snapToGrid w:val="0"/>
              <w:jc w:val="center"/>
              <w:rPr>
                <w:rFonts w:hint="eastAsia" w:ascii="宋体" w:hAnsi="宋体" w:cs="宋体"/>
                <w:color w:val="auto"/>
                <w:sz w:val="20"/>
                <w:szCs w:val="20"/>
                <w:highlight w:val="none"/>
              </w:rPr>
            </w:pPr>
          </w:p>
        </w:tc>
        <w:tc>
          <w:tcPr>
            <w:tcW w:w="945" w:type="dxa"/>
            <w:vMerge w:val="continue"/>
            <w:vAlign w:val="center"/>
          </w:tcPr>
          <w:p w14:paraId="4458F2F3">
            <w:pPr>
              <w:keepNext/>
              <w:snapToGrid w:val="0"/>
              <w:jc w:val="center"/>
              <w:rPr>
                <w:rFonts w:hint="eastAsia" w:ascii="宋体" w:hAnsi="宋体" w:cs="宋体"/>
                <w:color w:val="auto"/>
                <w:sz w:val="20"/>
                <w:szCs w:val="20"/>
                <w:highlight w:val="none"/>
              </w:rPr>
            </w:pPr>
          </w:p>
        </w:tc>
        <w:tc>
          <w:tcPr>
            <w:tcW w:w="6351" w:type="dxa"/>
            <w:vAlign w:val="center"/>
          </w:tcPr>
          <w:p w14:paraId="236D35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音高：按宫 / 商 / 角 / 徵 / 羽五声音阶排列，音色清脆短促。</w:t>
            </w:r>
          </w:p>
        </w:tc>
        <w:tc>
          <w:tcPr>
            <w:tcW w:w="530" w:type="dxa"/>
            <w:vMerge w:val="continue"/>
            <w:vAlign w:val="center"/>
          </w:tcPr>
          <w:p w14:paraId="2F9A5A8B">
            <w:pPr>
              <w:keepNext/>
              <w:snapToGrid w:val="0"/>
              <w:jc w:val="center"/>
              <w:rPr>
                <w:rFonts w:hint="eastAsia" w:ascii="宋体" w:hAnsi="宋体" w:cs="宋体"/>
                <w:color w:val="auto"/>
                <w:sz w:val="20"/>
                <w:szCs w:val="20"/>
                <w:highlight w:val="none"/>
              </w:rPr>
            </w:pPr>
          </w:p>
        </w:tc>
        <w:tc>
          <w:tcPr>
            <w:tcW w:w="444" w:type="dxa"/>
            <w:vMerge w:val="continue"/>
            <w:vAlign w:val="center"/>
          </w:tcPr>
          <w:p w14:paraId="4F906042">
            <w:pPr>
              <w:keepNext/>
              <w:snapToGrid w:val="0"/>
              <w:jc w:val="center"/>
              <w:rPr>
                <w:rFonts w:hint="eastAsia" w:ascii="宋体" w:hAnsi="宋体" w:cs="宋体"/>
                <w:color w:val="auto"/>
                <w:sz w:val="20"/>
                <w:szCs w:val="20"/>
                <w:highlight w:val="none"/>
              </w:rPr>
            </w:pPr>
          </w:p>
        </w:tc>
        <w:tc>
          <w:tcPr>
            <w:tcW w:w="831" w:type="dxa"/>
            <w:vMerge w:val="continue"/>
            <w:vAlign w:val="center"/>
          </w:tcPr>
          <w:p w14:paraId="70C9B50A">
            <w:pPr>
              <w:keepNext/>
              <w:snapToGrid w:val="0"/>
              <w:jc w:val="right"/>
              <w:rPr>
                <w:rFonts w:hint="eastAsia" w:ascii="宋体" w:hAnsi="宋体" w:cs="宋体"/>
                <w:color w:val="auto"/>
                <w:sz w:val="20"/>
                <w:szCs w:val="20"/>
                <w:highlight w:val="none"/>
              </w:rPr>
            </w:pPr>
          </w:p>
        </w:tc>
      </w:tr>
      <w:tr w14:paraId="2A72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AD7FD14">
            <w:pPr>
              <w:keepNext/>
              <w:snapToGrid w:val="0"/>
              <w:jc w:val="center"/>
              <w:rPr>
                <w:rFonts w:hint="eastAsia" w:ascii="宋体" w:hAnsi="宋体" w:cs="宋体"/>
                <w:color w:val="auto"/>
                <w:sz w:val="20"/>
                <w:szCs w:val="20"/>
                <w:highlight w:val="none"/>
              </w:rPr>
            </w:pPr>
          </w:p>
        </w:tc>
        <w:tc>
          <w:tcPr>
            <w:tcW w:w="945" w:type="dxa"/>
            <w:vMerge w:val="continue"/>
            <w:vAlign w:val="center"/>
          </w:tcPr>
          <w:p w14:paraId="6B14B78A">
            <w:pPr>
              <w:keepNext/>
              <w:snapToGrid w:val="0"/>
              <w:jc w:val="center"/>
              <w:rPr>
                <w:rFonts w:hint="eastAsia" w:ascii="宋体" w:hAnsi="宋体" w:cs="宋体"/>
                <w:color w:val="auto"/>
                <w:sz w:val="20"/>
                <w:szCs w:val="20"/>
                <w:highlight w:val="none"/>
              </w:rPr>
            </w:pPr>
          </w:p>
        </w:tc>
        <w:tc>
          <w:tcPr>
            <w:tcW w:w="6351" w:type="dxa"/>
            <w:vAlign w:val="center"/>
          </w:tcPr>
          <w:p w14:paraId="14D209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音色：明亮通透，颗粒感强，适合民族乐队、戏曲、早教节奏训练。</w:t>
            </w:r>
          </w:p>
        </w:tc>
        <w:tc>
          <w:tcPr>
            <w:tcW w:w="530" w:type="dxa"/>
            <w:vMerge w:val="continue"/>
            <w:vAlign w:val="center"/>
          </w:tcPr>
          <w:p w14:paraId="58CB9090">
            <w:pPr>
              <w:keepNext/>
              <w:snapToGrid w:val="0"/>
              <w:jc w:val="center"/>
              <w:rPr>
                <w:rFonts w:hint="eastAsia" w:ascii="宋体" w:hAnsi="宋体" w:cs="宋体"/>
                <w:color w:val="auto"/>
                <w:sz w:val="20"/>
                <w:szCs w:val="20"/>
                <w:highlight w:val="none"/>
              </w:rPr>
            </w:pPr>
          </w:p>
        </w:tc>
        <w:tc>
          <w:tcPr>
            <w:tcW w:w="444" w:type="dxa"/>
            <w:vMerge w:val="continue"/>
            <w:vAlign w:val="center"/>
          </w:tcPr>
          <w:p w14:paraId="1475D169">
            <w:pPr>
              <w:keepNext/>
              <w:snapToGrid w:val="0"/>
              <w:jc w:val="center"/>
              <w:rPr>
                <w:rFonts w:hint="eastAsia" w:ascii="宋体" w:hAnsi="宋体" w:cs="宋体"/>
                <w:color w:val="auto"/>
                <w:sz w:val="20"/>
                <w:szCs w:val="20"/>
                <w:highlight w:val="none"/>
              </w:rPr>
            </w:pPr>
          </w:p>
        </w:tc>
        <w:tc>
          <w:tcPr>
            <w:tcW w:w="831" w:type="dxa"/>
            <w:vMerge w:val="continue"/>
            <w:vAlign w:val="center"/>
          </w:tcPr>
          <w:p w14:paraId="06EF6E9B">
            <w:pPr>
              <w:keepNext/>
              <w:snapToGrid w:val="0"/>
              <w:jc w:val="right"/>
              <w:rPr>
                <w:rFonts w:hint="eastAsia" w:ascii="宋体" w:hAnsi="宋体" w:cs="宋体"/>
                <w:color w:val="auto"/>
                <w:sz w:val="20"/>
                <w:szCs w:val="20"/>
                <w:highlight w:val="none"/>
              </w:rPr>
            </w:pPr>
          </w:p>
        </w:tc>
      </w:tr>
      <w:tr w14:paraId="0C18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6C9EE7A">
            <w:pPr>
              <w:keepNext/>
              <w:snapToGrid w:val="0"/>
              <w:jc w:val="center"/>
              <w:rPr>
                <w:rFonts w:hint="eastAsia" w:ascii="宋体" w:hAnsi="宋体" w:cs="宋体"/>
                <w:color w:val="auto"/>
                <w:sz w:val="20"/>
                <w:szCs w:val="20"/>
                <w:highlight w:val="none"/>
              </w:rPr>
            </w:pPr>
          </w:p>
        </w:tc>
        <w:tc>
          <w:tcPr>
            <w:tcW w:w="945" w:type="dxa"/>
            <w:vMerge w:val="continue"/>
            <w:vAlign w:val="center"/>
          </w:tcPr>
          <w:p w14:paraId="5BCE735E">
            <w:pPr>
              <w:keepNext/>
              <w:snapToGrid w:val="0"/>
              <w:jc w:val="center"/>
              <w:rPr>
                <w:rFonts w:hint="eastAsia" w:ascii="宋体" w:hAnsi="宋体" w:cs="宋体"/>
                <w:color w:val="auto"/>
                <w:sz w:val="20"/>
                <w:szCs w:val="20"/>
                <w:highlight w:val="none"/>
              </w:rPr>
            </w:pPr>
          </w:p>
        </w:tc>
        <w:tc>
          <w:tcPr>
            <w:tcW w:w="6351" w:type="dxa"/>
            <w:vAlign w:val="center"/>
          </w:tcPr>
          <w:p w14:paraId="1A2CCE1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支架：高度可调（约 70–120cm），金属三脚架。</w:t>
            </w:r>
          </w:p>
        </w:tc>
        <w:tc>
          <w:tcPr>
            <w:tcW w:w="530" w:type="dxa"/>
            <w:vMerge w:val="continue"/>
            <w:vAlign w:val="center"/>
          </w:tcPr>
          <w:p w14:paraId="43EA31C0">
            <w:pPr>
              <w:keepNext/>
              <w:snapToGrid w:val="0"/>
              <w:jc w:val="center"/>
              <w:rPr>
                <w:rFonts w:hint="eastAsia" w:ascii="宋体" w:hAnsi="宋体" w:cs="宋体"/>
                <w:color w:val="auto"/>
                <w:sz w:val="20"/>
                <w:szCs w:val="20"/>
                <w:highlight w:val="none"/>
              </w:rPr>
            </w:pPr>
          </w:p>
        </w:tc>
        <w:tc>
          <w:tcPr>
            <w:tcW w:w="444" w:type="dxa"/>
            <w:vMerge w:val="continue"/>
            <w:vAlign w:val="center"/>
          </w:tcPr>
          <w:p w14:paraId="0A8368D9">
            <w:pPr>
              <w:keepNext/>
              <w:snapToGrid w:val="0"/>
              <w:jc w:val="center"/>
              <w:rPr>
                <w:rFonts w:hint="eastAsia" w:ascii="宋体" w:hAnsi="宋体" w:cs="宋体"/>
                <w:color w:val="auto"/>
                <w:sz w:val="20"/>
                <w:szCs w:val="20"/>
                <w:highlight w:val="none"/>
              </w:rPr>
            </w:pPr>
          </w:p>
        </w:tc>
        <w:tc>
          <w:tcPr>
            <w:tcW w:w="831" w:type="dxa"/>
            <w:vMerge w:val="continue"/>
            <w:vAlign w:val="center"/>
          </w:tcPr>
          <w:p w14:paraId="6E59F4FE">
            <w:pPr>
              <w:keepNext/>
              <w:snapToGrid w:val="0"/>
              <w:jc w:val="right"/>
              <w:rPr>
                <w:rFonts w:hint="eastAsia" w:ascii="宋体" w:hAnsi="宋体" w:cs="宋体"/>
                <w:color w:val="auto"/>
                <w:sz w:val="20"/>
                <w:szCs w:val="20"/>
                <w:highlight w:val="none"/>
              </w:rPr>
            </w:pPr>
          </w:p>
        </w:tc>
      </w:tr>
      <w:tr w14:paraId="0DA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21A87D">
            <w:pPr>
              <w:keepNext/>
              <w:snapToGrid w:val="0"/>
              <w:jc w:val="center"/>
              <w:rPr>
                <w:rFonts w:hint="eastAsia" w:ascii="宋体" w:hAnsi="宋体" w:cs="宋体"/>
                <w:color w:val="auto"/>
                <w:sz w:val="20"/>
                <w:szCs w:val="20"/>
                <w:highlight w:val="none"/>
              </w:rPr>
            </w:pPr>
          </w:p>
        </w:tc>
        <w:tc>
          <w:tcPr>
            <w:tcW w:w="945" w:type="dxa"/>
            <w:vMerge w:val="continue"/>
            <w:vAlign w:val="center"/>
          </w:tcPr>
          <w:p w14:paraId="51498665">
            <w:pPr>
              <w:keepNext/>
              <w:snapToGrid w:val="0"/>
              <w:jc w:val="center"/>
              <w:rPr>
                <w:rFonts w:hint="eastAsia" w:ascii="宋体" w:hAnsi="宋体" w:cs="宋体"/>
                <w:color w:val="auto"/>
                <w:sz w:val="20"/>
                <w:szCs w:val="20"/>
                <w:highlight w:val="none"/>
              </w:rPr>
            </w:pPr>
          </w:p>
        </w:tc>
        <w:tc>
          <w:tcPr>
            <w:tcW w:w="6351" w:type="dxa"/>
            <w:vAlign w:val="center"/>
          </w:tcPr>
          <w:p w14:paraId="0CB5B95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配件：大 / 小敲棒各 1，专用收纳箱。</w:t>
            </w:r>
          </w:p>
        </w:tc>
        <w:tc>
          <w:tcPr>
            <w:tcW w:w="530" w:type="dxa"/>
            <w:vMerge w:val="continue"/>
            <w:vAlign w:val="center"/>
          </w:tcPr>
          <w:p w14:paraId="32951B79">
            <w:pPr>
              <w:keepNext/>
              <w:snapToGrid w:val="0"/>
              <w:jc w:val="center"/>
              <w:rPr>
                <w:rFonts w:hint="eastAsia" w:ascii="宋体" w:hAnsi="宋体" w:cs="宋体"/>
                <w:color w:val="auto"/>
                <w:sz w:val="20"/>
                <w:szCs w:val="20"/>
                <w:highlight w:val="none"/>
              </w:rPr>
            </w:pPr>
          </w:p>
        </w:tc>
        <w:tc>
          <w:tcPr>
            <w:tcW w:w="444" w:type="dxa"/>
            <w:vMerge w:val="continue"/>
            <w:vAlign w:val="center"/>
          </w:tcPr>
          <w:p w14:paraId="1D4BC002">
            <w:pPr>
              <w:keepNext/>
              <w:snapToGrid w:val="0"/>
              <w:jc w:val="center"/>
              <w:rPr>
                <w:rFonts w:hint="eastAsia" w:ascii="宋体" w:hAnsi="宋体" w:cs="宋体"/>
                <w:color w:val="auto"/>
                <w:sz w:val="20"/>
                <w:szCs w:val="20"/>
                <w:highlight w:val="none"/>
              </w:rPr>
            </w:pPr>
          </w:p>
        </w:tc>
        <w:tc>
          <w:tcPr>
            <w:tcW w:w="831" w:type="dxa"/>
            <w:vMerge w:val="continue"/>
            <w:vAlign w:val="center"/>
          </w:tcPr>
          <w:p w14:paraId="7E11D867">
            <w:pPr>
              <w:keepNext/>
              <w:snapToGrid w:val="0"/>
              <w:jc w:val="right"/>
              <w:rPr>
                <w:rFonts w:hint="eastAsia" w:ascii="宋体" w:hAnsi="宋体" w:cs="宋体"/>
                <w:color w:val="auto"/>
                <w:sz w:val="20"/>
                <w:szCs w:val="20"/>
                <w:highlight w:val="none"/>
              </w:rPr>
            </w:pPr>
          </w:p>
        </w:tc>
      </w:tr>
      <w:tr w14:paraId="644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A4E74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Align w:val="center"/>
          </w:tcPr>
          <w:p w14:paraId="2ED6AD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碰铃</w:t>
            </w:r>
          </w:p>
        </w:tc>
        <w:tc>
          <w:tcPr>
            <w:tcW w:w="6351" w:type="dxa"/>
            <w:vAlign w:val="center"/>
          </w:tcPr>
          <w:p w14:paraId="7CDD4B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材质为黄铜，系丝带型，直径≥4.5cm；两个一对，手持碰撞发声，两钟相碰，声音清脆悦耳，发音响亮。</w:t>
            </w:r>
          </w:p>
        </w:tc>
        <w:tc>
          <w:tcPr>
            <w:tcW w:w="530" w:type="dxa"/>
            <w:vAlign w:val="center"/>
          </w:tcPr>
          <w:p w14:paraId="509BD0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048C56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16E82E7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r>
      <w:tr w14:paraId="3BE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41F58F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51A45D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堂鼓</w:t>
            </w:r>
          </w:p>
        </w:tc>
        <w:tc>
          <w:tcPr>
            <w:tcW w:w="6351" w:type="dxa"/>
            <w:vAlign w:val="center"/>
          </w:tcPr>
          <w:p w14:paraId="29AAE2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1、鼓面直径260mm，高度330mm，木质鼓腔，卷曲成圆柱形，表面无疤痕、裂缝，不变形，并喷红漆。</w:t>
            </w:r>
          </w:p>
        </w:tc>
        <w:tc>
          <w:tcPr>
            <w:tcW w:w="530" w:type="dxa"/>
            <w:vMerge w:val="restart"/>
            <w:vAlign w:val="center"/>
          </w:tcPr>
          <w:p w14:paraId="1BC5357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7A0330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7D25A8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880</w:t>
            </w:r>
          </w:p>
        </w:tc>
      </w:tr>
      <w:tr w14:paraId="6A5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D9E6C3F">
            <w:pPr>
              <w:keepNext/>
              <w:snapToGrid w:val="0"/>
              <w:jc w:val="center"/>
              <w:rPr>
                <w:rFonts w:hint="eastAsia" w:ascii="宋体" w:hAnsi="宋体" w:cs="宋体"/>
                <w:color w:val="auto"/>
                <w:sz w:val="20"/>
                <w:szCs w:val="20"/>
                <w:highlight w:val="none"/>
              </w:rPr>
            </w:pPr>
          </w:p>
        </w:tc>
        <w:tc>
          <w:tcPr>
            <w:tcW w:w="945" w:type="dxa"/>
            <w:vMerge w:val="continue"/>
            <w:vAlign w:val="center"/>
          </w:tcPr>
          <w:p w14:paraId="61AB654E">
            <w:pPr>
              <w:keepNext/>
              <w:snapToGrid w:val="0"/>
              <w:jc w:val="center"/>
              <w:rPr>
                <w:rFonts w:hint="eastAsia" w:ascii="宋体" w:hAnsi="宋体" w:cs="宋体"/>
                <w:color w:val="auto"/>
                <w:sz w:val="20"/>
                <w:szCs w:val="20"/>
                <w:highlight w:val="none"/>
              </w:rPr>
            </w:pPr>
          </w:p>
        </w:tc>
        <w:tc>
          <w:tcPr>
            <w:tcW w:w="6351" w:type="dxa"/>
            <w:vAlign w:val="center"/>
          </w:tcPr>
          <w:p w14:paraId="075A58E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2、击槌用硬杂木制成，前端呈球状。表面无疤痕、裂纹。</w:t>
            </w:r>
          </w:p>
        </w:tc>
        <w:tc>
          <w:tcPr>
            <w:tcW w:w="530" w:type="dxa"/>
            <w:vMerge w:val="continue"/>
            <w:vAlign w:val="center"/>
          </w:tcPr>
          <w:p w14:paraId="30122BAE">
            <w:pPr>
              <w:keepNext/>
              <w:snapToGrid w:val="0"/>
              <w:jc w:val="center"/>
              <w:rPr>
                <w:rFonts w:hint="eastAsia" w:ascii="宋体" w:hAnsi="宋体" w:cs="宋体"/>
                <w:color w:val="auto"/>
                <w:sz w:val="20"/>
                <w:szCs w:val="20"/>
                <w:highlight w:val="none"/>
              </w:rPr>
            </w:pPr>
          </w:p>
        </w:tc>
        <w:tc>
          <w:tcPr>
            <w:tcW w:w="444" w:type="dxa"/>
            <w:vMerge w:val="continue"/>
            <w:vAlign w:val="center"/>
          </w:tcPr>
          <w:p w14:paraId="442272CD">
            <w:pPr>
              <w:keepNext/>
              <w:snapToGrid w:val="0"/>
              <w:jc w:val="center"/>
              <w:rPr>
                <w:rFonts w:hint="eastAsia" w:ascii="宋体" w:hAnsi="宋体" w:cs="宋体"/>
                <w:color w:val="auto"/>
                <w:sz w:val="20"/>
                <w:szCs w:val="20"/>
                <w:highlight w:val="none"/>
              </w:rPr>
            </w:pPr>
          </w:p>
        </w:tc>
        <w:tc>
          <w:tcPr>
            <w:tcW w:w="831" w:type="dxa"/>
            <w:vMerge w:val="continue"/>
            <w:vAlign w:val="center"/>
          </w:tcPr>
          <w:p w14:paraId="789AEBF9">
            <w:pPr>
              <w:keepNext/>
              <w:snapToGrid w:val="0"/>
              <w:jc w:val="right"/>
              <w:rPr>
                <w:rFonts w:hint="eastAsia" w:ascii="宋体" w:hAnsi="宋体" w:cs="宋体"/>
                <w:color w:val="auto"/>
                <w:sz w:val="20"/>
                <w:szCs w:val="20"/>
                <w:highlight w:val="none"/>
              </w:rPr>
            </w:pPr>
          </w:p>
        </w:tc>
      </w:tr>
      <w:tr w14:paraId="351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B858B85">
            <w:pPr>
              <w:keepNext/>
              <w:snapToGrid w:val="0"/>
              <w:jc w:val="center"/>
              <w:rPr>
                <w:rFonts w:hint="eastAsia" w:ascii="宋体" w:hAnsi="宋体" w:cs="宋体"/>
                <w:color w:val="auto"/>
                <w:sz w:val="20"/>
                <w:szCs w:val="20"/>
                <w:highlight w:val="none"/>
              </w:rPr>
            </w:pPr>
          </w:p>
        </w:tc>
        <w:tc>
          <w:tcPr>
            <w:tcW w:w="945" w:type="dxa"/>
            <w:vMerge w:val="continue"/>
            <w:vAlign w:val="center"/>
          </w:tcPr>
          <w:p w14:paraId="2D465CF6">
            <w:pPr>
              <w:keepNext/>
              <w:snapToGrid w:val="0"/>
              <w:jc w:val="center"/>
              <w:rPr>
                <w:rFonts w:hint="eastAsia" w:ascii="宋体" w:hAnsi="宋体" w:cs="宋体"/>
                <w:color w:val="auto"/>
                <w:sz w:val="20"/>
                <w:szCs w:val="20"/>
                <w:highlight w:val="none"/>
              </w:rPr>
            </w:pPr>
          </w:p>
        </w:tc>
        <w:tc>
          <w:tcPr>
            <w:tcW w:w="6351" w:type="dxa"/>
            <w:vAlign w:val="center"/>
          </w:tcPr>
          <w:p w14:paraId="7F69159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3、堂鼓的鼓身上下口径相同，中部略大，漆面光洁。</w:t>
            </w:r>
          </w:p>
        </w:tc>
        <w:tc>
          <w:tcPr>
            <w:tcW w:w="530" w:type="dxa"/>
            <w:vMerge w:val="continue"/>
            <w:vAlign w:val="center"/>
          </w:tcPr>
          <w:p w14:paraId="7D6D5176">
            <w:pPr>
              <w:keepNext/>
              <w:snapToGrid w:val="0"/>
              <w:jc w:val="center"/>
              <w:rPr>
                <w:rFonts w:hint="eastAsia" w:ascii="宋体" w:hAnsi="宋体" w:cs="宋体"/>
                <w:color w:val="auto"/>
                <w:sz w:val="20"/>
                <w:szCs w:val="20"/>
                <w:highlight w:val="none"/>
              </w:rPr>
            </w:pPr>
          </w:p>
        </w:tc>
        <w:tc>
          <w:tcPr>
            <w:tcW w:w="444" w:type="dxa"/>
            <w:vMerge w:val="continue"/>
            <w:vAlign w:val="center"/>
          </w:tcPr>
          <w:p w14:paraId="65DB0A62">
            <w:pPr>
              <w:keepNext/>
              <w:snapToGrid w:val="0"/>
              <w:jc w:val="center"/>
              <w:rPr>
                <w:rFonts w:hint="eastAsia" w:ascii="宋体" w:hAnsi="宋体" w:cs="宋体"/>
                <w:color w:val="auto"/>
                <w:sz w:val="20"/>
                <w:szCs w:val="20"/>
                <w:highlight w:val="none"/>
              </w:rPr>
            </w:pPr>
          </w:p>
        </w:tc>
        <w:tc>
          <w:tcPr>
            <w:tcW w:w="831" w:type="dxa"/>
            <w:vMerge w:val="continue"/>
            <w:vAlign w:val="center"/>
          </w:tcPr>
          <w:p w14:paraId="1F2A4ECF">
            <w:pPr>
              <w:keepNext/>
              <w:snapToGrid w:val="0"/>
              <w:jc w:val="right"/>
              <w:rPr>
                <w:rFonts w:hint="eastAsia" w:ascii="宋体" w:hAnsi="宋体" w:cs="宋体"/>
                <w:color w:val="auto"/>
                <w:sz w:val="20"/>
                <w:szCs w:val="20"/>
                <w:highlight w:val="none"/>
              </w:rPr>
            </w:pPr>
          </w:p>
        </w:tc>
      </w:tr>
      <w:tr w14:paraId="52F0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02551FD">
            <w:pPr>
              <w:keepNext/>
              <w:snapToGrid w:val="0"/>
              <w:jc w:val="center"/>
              <w:rPr>
                <w:rFonts w:hint="eastAsia" w:ascii="宋体" w:hAnsi="宋体" w:cs="宋体"/>
                <w:color w:val="auto"/>
                <w:sz w:val="20"/>
                <w:szCs w:val="20"/>
                <w:highlight w:val="none"/>
              </w:rPr>
            </w:pPr>
          </w:p>
        </w:tc>
        <w:tc>
          <w:tcPr>
            <w:tcW w:w="945" w:type="dxa"/>
            <w:vMerge w:val="continue"/>
            <w:vAlign w:val="center"/>
          </w:tcPr>
          <w:p w14:paraId="12C73C84">
            <w:pPr>
              <w:keepNext/>
              <w:snapToGrid w:val="0"/>
              <w:jc w:val="center"/>
              <w:rPr>
                <w:rFonts w:hint="eastAsia" w:ascii="宋体" w:hAnsi="宋体" w:cs="宋体"/>
                <w:color w:val="auto"/>
                <w:sz w:val="20"/>
                <w:szCs w:val="20"/>
                <w:highlight w:val="none"/>
              </w:rPr>
            </w:pPr>
          </w:p>
        </w:tc>
        <w:tc>
          <w:tcPr>
            <w:tcW w:w="6351" w:type="dxa"/>
            <w:vAlign w:val="center"/>
          </w:tcPr>
          <w:p w14:paraId="006953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4、演奏时，发出“咚、咚”声，不得有杂音。</w:t>
            </w:r>
          </w:p>
        </w:tc>
        <w:tc>
          <w:tcPr>
            <w:tcW w:w="530" w:type="dxa"/>
            <w:vMerge w:val="continue"/>
            <w:vAlign w:val="center"/>
          </w:tcPr>
          <w:p w14:paraId="63A68475">
            <w:pPr>
              <w:keepNext/>
              <w:snapToGrid w:val="0"/>
              <w:jc w:val="center"/>
              <w:rPr>
                <w:rFonts w:hint="eastAsia" w:ascii="宋体" w:hAnsi="宋体" w:cs="宋体"/>
                <w:color w:val="auto"/>
                <w:sz w:val="20"/>
                <w:szCs w:val="20"/>
                <w:highlight w:val="none"/>
              </w:rPr>
            </w:pPr>
          </w:p>
        </w:tc>
        <w:tc>
          <w:tcPr>
            <w:tcW w:w="444" w:type="dxa"/>
            <w:vMerge w:val="continue"/>
            <w:vAlign w:val="center"/>
          </w:tcPr>
          <w:p w14:paraId="06345F31">
            <w:pPr>
              <w:keepNext/>
              <w:snapToGrid w:val="0"/>
              <w:jc w:val="center"/>
              <w:rPr>
                <w:rFonts w:hint="eastAsia" w:ascii="宋体" w:hAnsi="宋体" w:cs="宋体"/>
                <w:color w:val="auto"/>
                <w:sz w:val="20"/>
                <w:szCs w:val="20"/>
                <w:highlight w:val="none"/>
              </w:rPr>
            </w:pPr>
          </w:p>
        </w:tc>
        <w:tc>
          <w:tcPr>
            <w:tcW w:w="831" w:type="dxa"/>
            <w:vMerge w:val="continue"/>
            <w:vAlign w:val="center"/>
          </w:tcPr>
          <w:p w14:paraId="22347EC5">
            <w:pPr>
              <w:keepNext/>
              <w:snapToGrid w:val="0"/>
              <w:jc w:val="right"/>
              <w:rPr>
                <w:rFonts w:hint="eastAsia" w:ascii="宋体" w:hAnsi="宋体" w:cs="宋体"/>
                <w:color w:val="auto"/>
                <w:sz w:val="20"/>
                <w:szCs w:val="20"/>
                <w:highlight w:val="none"/>
              </w:rPr>
            </w:pPr>
          </w:p>
        </w:tc>
      </w:tr>
      <w:tr w14:paraId="13FB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D2C0E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Merge w:val="restart"/>
            <w:vAlign w:val="center"/>
          </w:tcPr>
          <w:p w14:paraId="7E2BA1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乐理琴</w:t>
            </w:r>
          </w:p>
        </w:tc>
        <w:tc>
          <w:tcPr>
            <w:tcW w:w="6351" w:type="dxa"/>
            <w:vAlign w:val="center"/>
          </w:tcPr>
          <w:p w14:paraId="6ACCE2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键数：16 键（4×4 矩阵）</w:t>
            </w:r>
          </w:p>
        </w:tc>
        <w:tc>
          <w:tcPr>
            <w:tcW w:w="530" w:type="dxa"/>
            <w:vMerge w:val="restart"/>
            <w:vAlign w:val="center"/>
          </w:tcPr>
          <w:p w14:paraId="5111B71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FAA3D4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0FDCF0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450</w:t>
            </w:r>
          </w:p>
        </w:tc>
      </w:tr>
      <w:tr w14:paraId="0859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C20EF23">
            <w:pPr>
              <w:keepNext/>
              <w:snapToGrid w:val="0"/>
              <w:jc w:val="center"/>
              <w:rPr>
                <w:rFonts w:hint="eastAsia" w:ascii="宋体" w:hAnsi="宋体" w:cs="宋体"/>
                <w:color w:val="auto"/>
                <w:sz w:val="20"/>
                <w:szCs w:val="20"/>
                <w:highlight w:val="none"/>
              </w:rPr>
            </w:pPr>
          </w:p>
        </w:tc>
        <w:tc>
          <w:tcPr>
            <w:tcW w:w="945" w:type="dxa"/>
            <w:vMerge w:val="continue"/>
            <w:vAlign w:val="center"/>
          </w:tcPr>
          <w:p w14:paraId="5682EA0E">
            <w:pPr>
              <w:keepNext/>
              <w:snapToGrid w:val="0"/>
              <w:jc w:val="center"/>
              <w:rPr>
                <w:rFonts w:hint="eastAsia" w:ascii="宋体" w:hAnsi="宋体" w:cs="宋体"/>
                <w:color w:val="auto"/>
                <w:sz w:val="20"/>
                <w:szCs w:val="20"/>
                <w:highlight w:val="none"/>
              </w:rPr>
            </w:pPr>
          </w:p>
        </w:tc>
        <w:tc>
          <w:tcPr>
            <w:tcW w:w="6351" w:type="dxa"/>
            <w:vAlign w:val="center"/>
          </w:tcPr>
          <w:p w14:paraId="7759FAD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按键：轻触硅胶，无配重 / 无力度</w:t>
            </w:r>
          </w:p>
        </w:tc>
        <w:tc>
          <w:tcPr>
            <w:tcW w:w="530" w:type="dxa"/>
            <w:vMerge w:val="continue"/>
            <w:vAlign w:val="center"/>
          </w:tcPr>
          <w:p w14:paraId="51F90F8D">
            <w:pPr>
              <w:keepNext/>
              <w:snapToGrid w:val="0"/>
              <w:jc w:val="center"/>
              <w:rPr>
                <w:rFonts w:hint="eastAsia" w:ascii="宋体" w:hAnsi="宋体" w:cs="宋体"/>
                <w:color w:val="auto"/>
                <w:sz w:val="20"/>
                <w:szCs w:val="20"/>
                <w:highlight w:val="none"/>
              </w:rPr>
            </w:pPr>
          </w:p>
        </w:tc>
        <w:tc>
          <w:tcPr>
            <w:tcW w:w="444" w:type="dxa"/>
            <w:vMerge w:val="continue"/>
            <w:vAlign w:val="center"/>
          </w:tcPr>
          <w:p w14:paraId="5AD68164">
            <w:pPr>
              <w:keepNext/>
              <w:snapToGrid w:val="0"/>
              <w:jc w:val="center"/>
              <w:rPr>
                <w:rFonts w:hint="eastAsia" w:ascii="宋体" w:hAnsi="宋体" w:cs="宋体"/>
                <w:color w:val="auto"/>
                <w:sz w:val="20"/>
                <w:szCs w:val="20"/>
                <w:highlight w:val="none"/>
              </w:rPr>
            </w:pPr>
          </w:p>
        </w:tc>
        <w:tc>
          <w:tcPr>
            <w:tcW w:w="831" w:type="dxa"/>
            <w:vMerge w:val="continue"/>
            <w:vAlign w:val="center"/>
          </w:tcPr>
          <w:p w14:paraId="722ECC1E">
            <w:pPr>
              <w:keepNext/>
              <w:snapToGrid w:val="0"/>
              <w:jc w:val="right"/>
              <w:rPr>
                <w:rFonts w:hint="eastAsia" w:ascii="宋体" w:hAnsi="宋体" w:cs="宋体"/>
                <w:color w:val="auto"/>
                <w:sz w:val="20"/>
                <w:szCs w:val="20"/>
                <w:highlight w:val="none"/>
              </w:rPr>
            </w:pPr>
          </w:p>
        </w:tc>
      </w:tr>
      <w:tr w14:paraId="5CB6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C72B64D">
            <w:pPr>
              <w:keepNext/>
              <w:snapToGrid w:val="0"/>
              <w:jc w:val="center"/>
              <w:rPr>
                <w:rFonts w:hint="eastAsia" w:ascii="宋体" w:hAnsi="宋体" w:cs="宋体"/>
                <w:color w:val="auto"/>
                <w:sz w:val="20"/>
                <w:szCs w:val="20"/>
                <w:highlight w:val="none"/>
              </w:rPr>
            </w:pPr>
          </w:p>
        </w:tc>
        <w:tc>
          <w:tcPr>
            <w:tcW w:w="945" w:type="dxa"/>
            <w:vMerge w:val="continue"/>
            <w:vAlign w:val="center"/>
          </w:tcPr>
          <w:p w14:paraId="07C886D6">
            <w:pPr>
              <w:keepNext/>
              <w:snapToGrid w:val="0"/>
              <w:jc w:val="center"/>
              <w:rPr>
                <w:rFonts w:hint="eastAsia" w:ascii="宋体" w:hAnsi="宋体" w:cs="宋体"/>
                <w:color w:val="auto"/>
                <w:sz w:val="20"/>
                <w:szCs w:val="20"/>
                <w:highlight w:val="none"/>
              </w:rPr>
            </w:pPr>
          </w:p>
        </w:tc>
        <w:tc>
          <w:tcPr>
            <w:tcW w:w="6351" w:type="dxa"/>
            <w:vAlign w:val="center"/>
          </w:tcPr>
          <w:p w14:paraId="32E971B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音域：C4～D6（2 个八度 + 2 音）</w:t>
            </w:r>
          </w:p>
        </w:tc>
        <w:tc>
          <w:tcPr>
            <w:tcW w:w="530" w:type="dxa"/>
            <w:vMerge w:val="continue"/>
            <w:vAlign w:val="center"/>
          </w:tcPr>
          <w:p w14:paraId="40BC7F9A">
            <w:pPr>
              <w:keepNext/>
              <w:snapToGrid w:val="0"/>
              <w:jc w:val="center"/>
              <w:rPr>
                <w:rFonts w:hint="eastAsia" w:ascii="宋体" w:hAnsi="宋体" w:cs="宋体"/>
                <w:color w:val="auto"/>
                <w:sz w:val="20"/>
                <w:szCs w:val="20"/>
                <w:highlight w:val="none"/>
              </w:rPr>
            </w:pPr>
          </w:p>
        </w:tc>
        <w:tc>
          <w:tcPr>
            <w:tcW w:w="444" w:type="dxa"/>
            <w:vMerge w:val="continue"/>
            <w:vAlign w:val="center"/>
          </w:tcPr>
          <w:p w14:paraId="1A781608">
            <w:pPr>
              <w:keepNext/>
              <w:snapToGrid w:val="0"/>
              <w:jc w:val="center"/>
              <w:rPr>
                <w:rFonts w:hint="eastAsia" w:ascii="宋体" w:hAnsi="宋体" w:cs="宋体"/>
                <w:color w:val="auto"/>
                <w:sz w:val="20"/>
                <w:szCs w:val="20"/>
                <w:highlight w:val="none"/>
              </w:rPr>
            </w:pPr>
          </w:p>
        </w:tc>
        <w:tc>
          <w:tcPr>
            <w:tcW w:w="831" w:type="dxa"/>
            <w:vMerge w:val="continue"/>
            <w:vAlign w:val="center"/>
          </w:tcPr>
          <w:p w14:paraId="0BF1F7A4">
            <w:pPr>
              <w:keepNext/>
              <w:snapToGrid w:val="0"/>
              <w:jc w:val="right"/>
              <w:rPr>
                <w:rFonts w:hint="eastAsia" w:ascii="宋体" w:hAnsi="宋体" w:cs="宋体"/>
                <w:color w:val="auto"/>
                <w:sz w:val="20"/>
                <w:szCs w:val="20"/>
                <w:highlight w:val="none"/>
              </w:rPr>
            </w:pPr>
          </w:p>
        </w:tc>
      </w:tr>
      <w:tr w14:paraId="4332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02B85B8">
            <w:pPr>
              <w:keepNext/>
              <w:snapToGrid w:val="0"/>
              <w:jc w:val="center"/>
              <w:rPr>
                <w:rFonts w:hint="eastAsia" w:ascii="宋体" w:hAnsi="宋体" w:cs="宋体"/>
                <w:color w:val="auto"/>
                <w:sz w:val="20"/>
                <w:szCs w:val="20"/>
                <w:highlight w:val="none"/>
              </w:rPr>
            </w:pPr>
          </w:p>
        </w:tc>
        <w:tc>
          <w:tcPr>
            <w:tcW w:w="945" w:type="dxa"/>
            <w:vMerge w:val="continue"/>
            <w:vAlign w:val="center"/>
          </w:tcPr>
          <w:p w14:paraId="30B5C5A0">
            <w:pPr>
              <w:keepNext/>
              <w:snapToGrid w:val="0"/>
              <w:jc w:val="center"/>
              <w:rPr>
                <w:rFonts w:hint="eastAsia" w:ascii="宋体" w:hAnsi="宋体" w:cs="宋体"/>
                <w:color w:val="auto"/>
                <w:sz w:val="20"/>
                <w:szCs w:val="20"/>
                <w:highlight w:val="none"/>
              </w:rPr>
            </w:pPr>
          </w:p>
        </w:tc>
        <w:tc>
          <w:tcPr>
            <w:tcW w:w="6351" w:type="dxa"/>
            <w:vAlign w:val="center"/>
          </w:tcPr>
          <w:p w14:paraId="486B668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音律：十二平均律，A4=440Hz</w:t>
            </w:r>
          </w:p>
        </w:tc>
        <w:tc>
          <w:tcPr>
            <w:tcW w:w="530" w:type="dxa"/>
            <w:vMerge w:val="continue"/>
            <w:vAlign w:val="center"/>
          </w:tcPr>
          <w:p w14:paraId="5B4986AF">
            <w:pPr>
              <w:keepNext/>
              <w:snapToGrid w:val="0"/>
              <w:jc w:val="center"/>
              <w:rPr>
                <w:rFonts w:hint="eastAsia" w:ascii="宋体" w:hAnsi="宋体" w:cs="宋体"/>
                <w:color w:val="auto"/>
                <w:sz w:val="20"/>
                <w:szCs w:val="20"/>
                <w:highlight w:val="none"/>
              </w:rPr>
            </w:pPr>
          </w:p>
        </w:tc>
        <w:tc>
          <w:tcPr>
            <w:tcW w:w="444" w:type="dxa"/>
            <w:vMerge w:val="continue"/>
            <w:vAlign w:val="center"/>
          </w:tcPr>
          <w:p w14:paraId="2EC0DD83">
            <w:pPr>
              <w:keepNext/>
              <w:snapToGrid w:val="0"/>
              <w:jc w:val="center"/>
              <w:rPr>
                <w:rFonts w:hint="eastAsia" w:ascii="宋体" w:hAnsi="宋体" w:cs="宋体"/>
                <w:color w:val="auto"/>
                <w:sz w:val="20"/>
                <w:szCs w:val="20"/>
                <w:highlight w:val="none"/>
              </w:rPr>
            </w:pPr>
          </w:p>
        </w:tc>
        <w:tc>
          <w:tcPr>
            <w:tcW w:w="831" w:type="dxa"/>
            <w:vMerge w:val="continue"/>
            <w:vAlign w:val="center"/>
          </w:tcPr>
          <w:p w14:paraId="37FEC0AF">
            <w:pPr>
              <w:keepNext/>
              <w:snapToGrid w:val="0"/>
              <w:jc w:val="right"/>
              <w:rPr>
                <w:rFonts w:hint="eastAsia" w:ascii="宋体" w:hAnsi="宋体" w:cs="宋体"/>
                <w:color w:val="auto"/>
                <w:sz w:val="20"/>
                <w:szCs w:val="20"/>
                <w:highlight w:val="none"/>
              </w:rPr>
            </w:pPr>
          </w:p>
        </w:tc>
      </w:tr>
      <w:tr w14:paraId="751A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334EB6">
            <w:pPr>
              <w:keepNext/>
              <w:snapToGrid w:val="0"/>
              <w:jc w:val="center"/>
              <w:rPr>
                <w:rFonts w:hint="eastAsia" w:ascii="宋体" w:hAnsi="宋体" w:cs="宋体"/>
                <w:color w:val="auto"/>
                <w:sz w:val="20"/>
                <w:szCs w:val="20"/>
                <w:highlight w:val="none"/>
              </w:rPr>
            </w:pPr>
          </w:p>
        </w:tc>
        <w:tc>
          <w:tcPr>
            <w:tcW w:w="945" w:type="dxa"/>
            <w:vMerge w:val="continue"/>
            <w:vAlign w:val="center"/>
          </w:tcPr>
          <w:p w14:paraId="615F579C">
            <w:pPr>
              <w:keepNext/>
              <w:snapToGrid w:val="0"/>
              <w:jc w:val="center"/>
              <w:rPr>
                <w:rFonts w:hint="eastAsia" w:ascii="宋体" w:hAnsi="宋体" w:cs="宋体"/>
                <w:color w:val="auto"/>
                <w:sz w:val="20"/>
                <w:szCs w:val="20"/>
                <w:highlight w:val="none"/>
              </w:rPr>
            </w:pPr>
          </w:p>
        </w:tc>
        <w:tc>
          <w:tcPr>
            <w:tcW w:w="6351" w:type="dxa"/>
            <w:vAlign w:val="center"/>
          </w:tcPr>
          <w:p w14:paraId="21B0DE0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复音：单音（一次 1 个音，无和弦）</w:t>
            </w:r>
          </w:p>
        </w:tc>
        <w:tc>
          <w:tcPr>
            <w:tcW w:w="530" w:type="dxa"/>
            <w:vMerge w:val="continue"/>
            <w:vAlign w:val="center"/>
          </w:tcPr>
          <w:p w14:paraId="19438585">
            <w:pPr>
              <w:keepNext/>
              <w:snapToGrid w:val="0"/>
              <w:jc w:val="center"/>
              <w:rPr>
                <w:rFonts w:hint="eastAsia" w:ascii="宋体" w:hAnsi="宋体" w:cs="宋体"/>
                <w:color w:val="auto"/>
                <w:sz w:val="20"/>
                <w:szCs w:val="20"/>
                <w:highlight w:val="none"/>
              </w:rPr>
            </w:pPr>
          </w:p>
        </w:tc>
        <w:tc>
          <w:tcPr>
            <w:tcW w:w="444" w:type="dxa"/>
            <w:vMerge w:val="continue"/>
            <w:vAlign w:val="center"/>
          </w:tcPr>
          <w:p w14:paraId="4E660F44">
            <w:pPr>
              <w:keepNext/>
              <w:snapToGrid w:val="0"/>
              <w:jc w:val="center"/>
              <w:rPr>
                <w:rFonts w:hint="eastAsia" w:ascii="宋体" w:hAnsi="宋体" w:cs="宋体"/>
                <w:color w:val="auto"/>
                <w:sz w:val="20"/>
                <w:szCs w:val="20"/>
                <w:highlight w:val="none"/>
              </w:rPr>
            </w:pPr>
          </w:p>
        </w:tc>
        <w:tc>
          <w:tcPr>
            <w:tcW w:w="831" w:type="dxa"/>
            <w:vMerge w:val="continue"/>
            <w:vAlign w:val="center"/>
          </w:tcPr>
          <w:p w14:paraId="3C647646">
            <w:pPr>
              <w:keepNext/>
              <w:snapToGrid w:val="0"/>
              <w:jc w:val="right"/>
              <w:rPr>
                <w:rFonts w:hint="eastAsia" w:ascii="宋体" w:hAnsi="宋体" w:cs="宋体"/>
                <w:color w:val="auto"/>
                <w:sz w:val="20"/>
                <w:szCs w:val="20"/>
                <w:highlight w:val="none"/>
              </w:rPr>
            </w:pPr>
          </w:p>
        </w:tc>
      </w:tr>
      <w:tr w14:paraId="724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A719E9F">
            <w:pPr>
              <w:keepNext/>
              <w:snapToGrid w:val="0"/>
              <w:jc w:val="center"/>
              <w:rPr>
                <w:rFonts w:hint="eastAsia" w:ascii="宋体" w:hAnsi="宋体" w:cs="宋体"/>
                <w:color w:val="auto"/>
                <w:sz w:val="20"/>
                <w:szCs w:val="20"/>
                <w:highlight w:val="none"/>
              </w:rPr>
            </w:pPr>
          </w:p>
        </w:tc>
        <w:tc>
          <w:tcPr>
            <w:tcW w:w="945" w:type="dxa"/>
            <w:vMerge w:val="continue"/>
            <w:vAlign w:val="center"/>
          </w:tcPr>
          <w:p w14:paraId="43DEE3A6">
            <w:pPr>
              <w:keepNext/>
              <w:snapToGrid w:val="0"/>
              <w:jc w:val="center"/>
              <w:rPr>
                <w:rFonts w:hint="eastAsia" w:ascii="宋体" w:hAnsi="宋体" w:cs="宋体"/>
                <w:color w:val="auto"/>
                <w:sz w:val="20"/>
                <w:szCs w:val="20"/>
                <w:highlight w:val="none"/>
              </w:rPr>
            </w:pPr>
          </w:p>
        </w:tc>
        <w:tc>
          <w:tcPr>
            <w:tcW w:w="6351" w:type="dxa"/>
            <w:vAlign w:val="center"/>
          </w:tcPr>
          <w:p w14:paraId="58D01F6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音色：电子蜂鸣音，1 种</w:t>
            </w:r>
          </w:p>
        </w:tc>
        <w:tc>
          <w:tcPr>
            <w:tcW w:w="530" w:type="dxa"/>
            <w:vMerge w:val="continue"/>
            <w:vAlign w:val="center"/>
          </w:tcPr>
          <w:p w14:paraId="4350E8C3">
            <w:pPr>
              <w:keepNext/>
              <w:snapToGrid w:val="0"/>
              <w:jc w:val="center"/>
              <w:rPr>
                <w:rFonts w:hint="eastAsia" w:ascii="宋体" w:hAnsi="宋体" w:cs="宋体"/>
                <w:color w:val="auto"/>
                <w:sz w:val="20"/>
                <w:szCs w:val="20"/>
                <w:highlight w:val="none"/>
              </w:rPr>
            </w:pPr>
          </w:p>
        </w:tc>
        <w:tc>
          <w:tcPr>
            <w:tcW w:w="444" w:type="dxa"/>
            <w:vMerge w:val="continue"/>
            <w:vAlign w:val="center"/>
          </w:tcPr>
          <w:p w14:paraId="11FE6BD7">
            <w:pPr>
              <w:keepNext/>
              <w:snapToGrid w:val="0"/>
              <w:jc w:val="center"/>
              <w:rPr>
                <w:rFonts w:hint="eastAsia" w:ascii="宋体" w:hAnsi="宋体" w:cs="宋体"/>
                <w:color w:val="auto"/>
                <w:sz w:val="20"/>
                <w:szCs w:val="20"/>
                <w:highlight w:val="none"/>
              </w:rPr>
            </w:pPr>
          </w:p>
        </w:tc>
        <w:tc>
          <w:tcPr>
            <w:tcW w:w="831" w:type="dxa"/>
            <w:vMerge w:val="continue"/>
            <w:vAlign w:val="center"/>
          </w:tcPr>
          <w:p w14:paraId="687BD944">
            <w:pPr>
              <w:keepNext/>
              <w:snapToGrid w:val="0"/>
              <w:jc w:val="right"/>
              <w:rPr>
                <w:rFonts w:hint="eastAsia" w:ascii="宋体" w:hAnsi="宋体" w:cs="宋体"/>
                <w:color w:val="auto"/>
                <w:sz w:val="20"/>
                <w:szCs w:val="20"/>
                <w:highlight w:val="none"/>
              </w:rPr>
            </w:pPr>
          </w:p>
        </w:tc>
      </w:tr>
      <w:tr w14:paraId="7F26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FAAAF6F">
            <w:pPr>
              <w:keepNext/>
              <w:snapToGrid w:val="0"/>
              <w:jc w:val="center"/>
              <w:rPr>
                <w:rFonts w:hint="eastAsia" w:ascii="宋体" w:hAnsi="宋体" w:cs="宋体"/>
                <w:color w:val="auto"/>
                <w:sz w:val="20"/>
                <w:szCs w:val="20"/>
                <w:highlight w:val="none"/>
              </w:rPr>
            </w:pPr>
          </w:p>
        </w:tc>
        <w:tc>
          <w:tcPr>
            <w:tcW w:w="945" w:type="dxa"/>
            <w:vMerge w:val="continue"/>
            <w:vAlign w:val="center"/>
          </w:tcPr>
          <w:p w14:paraId="12190055">
            <w:pPr>
              <w:keepNext/>
              <w:snapToGrid w:val="0"/>
              <w:jc w:val="center"/>
              <w:rPr>
                <w:rFonts w:hint="eastAsia" w:ascii="宋体" w:hAnsi="宋体" w:cs="宋体"/>
                <w:color w:val="auto"/>
                <w:sz w:val="20"/>
                <w:szCs w:val="20"/>
                <w:highlight w:val="none"/>
              </w:rPr>
            </w:pPr>
          </w:p>
        </w:tc>
        <w:tc>
          <w:tcPr>
            <w:tcW w:w="6351" w:type="dxa"/>
            <w:vAlign w:val="center"/>
          </w:tcPr>
          <w:p w14:paraId="642E698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喇叭：0.5–1W 单喇叭</w:t>
            </w:r>
          </w:p>
        </w:tc>
        <w:tc>
          <w:tcPr>
            <w:tcW w:w="530" w:type="dxa"/>
            <w:vMerge w:val="continue"/>
            <w:vAlign w:val="center"/>
          </w:tcPr>
          <w:p w14:paraId="6393907F">
            <w:pPr>
              <w:keepNext/>
              <w:snapToGrid w:val="0"/>
              <w:jc w:val="center"/>
              <w:rPr>
                <w:rFonts w:hint="eastAsia" w:ascii="宋体" w:hAnsi="宋体" w:cs="宋体"/>
                <w:color w:val="auto"/>
                <w:sz w:val="20"/>
                <w:szCs w:val="20"/>
                <w:highlight w:val="none"/>
              </w:rPr>
            </w:pPr>
          </w:p>
        </w:tc>
        <w:tc>
          <w:tcPr>
            <w:tcW w:w="444" w:type="dxa"/>
            <w:vMerge w:val="continue"/>
            <w:vAlign w:val="center"/>
          </w:tcPr>
          <w:p w14:paraId="2F1B4F46">
            <w:pPr>
              <w:keepNext/>
              <w:snapToGrid w:val="0"/>
              <w:jc w:val="center"/>
              <w:rPr>
                <w:rFonts w:hint="eastAsia" w:ascii="宋体" w:hAnsi="宋体" w:cs="宋体"/>
                <w:color w:val="auto"/>
                <w:sz w:val="20"/>
                <w:szCs w:val="20"/>
                <w:highlight w:val="none"/>
              </w:rPr>
            </w:pPr>
          </w:p>
        </w:tc>
        <w:tc>
          <w:tcPr>
            <w:tcW w:w="831" w:type="dxa"/>
            <w:vMerge w:val="continue"/>
            <w:vAlign w:val="center"/>
          </w:tcPr>
          <w:p w14:paraId="45BD02ED">
            <w:pPr>
              <w:keepNext/>
              <w:snapToGrid w:val="0"/>
              <w:jc w:val="right"/>
              <w:rPr>
                <w:rFonts w:hint="eastAsia" w:ascii="宋体" w:hAnsi="宋体" w:cs="宋体"/>
                <w:color w:val="auto"/>
                <w:sz w:val="20"/>
                <w:szCs w:val="20"/>
                <w:highlight w:val="none"/>
              </w:rPr>
            </w:pPr>
          </w:p>
        </w:tc>
      </w:tr>
      <w:tr w14:paraId="0F9C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35D04C3">
            <w:pPr>
              <w:keepNext/>
              <w:snapToGrid w:val="0"/>
              <w:jc w:val="center"/>
              <w:rPr>
                <w:rFonts w:hint="eastAsia" w:ascii="宋体" w:hAnsi="宋体" w:cs="宋体"/>
                <w:color w:val="auto"/>
                <w:sz w:val="20"/>
                <w:szCs w:val="20"/>
                <w:highlight w:val="none"/>
              </w:rPr>
            </w:pPr>
          </w:p>
        </w:tc>
        <w:tc>
          <w:tcPr>
            <w:tcW w:w="945" w:type="dxa"/>
            <w:vMerge w:val="continue"/>
            <w:vAlign w:val="center"/>
          </w:tcPr>
          <w:p w14:paraId="528CA327">
            <w:pPr>
              <w:keepNext/>
              <w:snapToGrid w:val="0"/>
              <w:jc w:val="center"/>
              <w:rPr>
                <w:rFonts w:hint="eastAsia" w:ascii="宋体" w:hAnsi="宋体" w:cs="宋体"/>
                <w:color w:val="auto"/>
                <w:sz w:val="20"/>
                <w:szCs w:val="20"/>
                <w:highlight w:val="none"/>
              </w:rPr>
            </w:pPr>
          </w:p>
        </w:tc>
        <w:tc>
          <w:tcPr>
            <w:tcW w:w="6351" w:type="dxa"/>
            <w:vAlign w:val="center"/>
          </w:tcPr>
          <w:p w14:paraId="785BE1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音量：2–3 档调节</w:t>
            </w:r>
          </w:p>
        </w:tc>
        <w:tc>
          <w:tcPr>
            <w:tcW w:w="530" w:type="dxa"/>
            <w:vMerge w:val="continue"/>
            <w:vAlign w:val="center"/>
          </w:tcPr>
          <w:p w14:paraId="77F2CFD0">
            <w:pPr>
              <w:keepNext/>
              <w:snapToGrid w:val="0"/>
              <w:jc w:val="center"/>
              <w:rPr>
                <w:rFonts w:hint="eastAsia" w:ascii="宋体" w:hAnsi="宋体" w:cs="宋体"/>
                <w:color w:val="auto"/>
                <w:sz w:val="20"/>
                <w:szCs w:val="20"/>
                <w:highlight w:val="none"/>
              </w:rPr>
            </w:pPr>
          </w:p>
        </w:tc>
        <w:tc>
          <w:tcPr>
            <w:tcW w:w="444" w:type="dxa"/>
            <w:vMerge w:val="continue"/>
            <w:vAlign w:val="center"/>
          </w:tcPr>
          <w:p w14:paraId="391B4417">
            <w:pPr>
              <w:keepNext/>
              <w:snapToGrid w:val="0"/>
              <w:jc w:val="center"/>
              <w:rPr>
                <w:rFonts w:hint="eastAsia" w:ascii="宋体" w:hAnsi="宋体" w:cs="宋体"/>
                <w:color w:val="auto"/>
                <w:sz w:val="20"/>
                <w:szCs w:val="20"/>
                <w:highlight w:val="none"/>
              </w:rPr>
            </w:pPr>
          </w:p>
        </w:tc>
        <w:tc>
          <w:tcPr>
            <w:tcW w:w="831" w:type="dxa"/>
            <w:vMerge w:val="continue"/>
            <w:vAlign w:val="center"/>
          </w:tcPr>
          <w:p w14:paraId="661004FD">
            <w:pPr>
              <w:keepNext/>
              <w:snapToGrid w:val="0"/>
              <w:jc w:val="right"/>
              <w:rPr>
                <w:rFonts w:hint="eastAsia" w:ascii="宋体" w:hAnsi="宋体" w:cs="宋体"/>
                <w:color w:val="auto"/>
                <w:sz w:val="20"/>
                <w:szCs w:val="20"/>
                <w:highlight w:val="none"/>
              </w:rPr>
            </w:pPr>
          </w:p>
        </w:tc>
      </w:tr>
      <w:tr w14:paraId="54E0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9721722">
            <w:pPr>
              <w:keepNext/>
              <w:snapToGrid w:val="0"/>
              <w:jc w:val="center"/>
              <w:rPr>
                <w:rFonts w:hint="eastAsia" w:ascii="宋体" w:hAnsi="宋体" w:cs="宋体"/>
                <w:color w:val="auto"/>
                <w:sz w:val="20"/>
                <w:szCs w:val="20"/>
                <w:highlight w:val="none"/>
              </w:rPr>
            </w:pPr>
          </w:p>
        </w:tc>
        <w:tc>
          <w:tcPr>
            <w:tcW w:w="945" w:type="dxa"/>
            <w:vMerge w:val="continue"/>
            <w:vAlign w:val="center"/>
          </w:tcPr>
          <w:p w14:paraId="28EE598E">
            <w:pPr>
              <w:keepNext/>
              <w:snapToGrid w:val="0"/>
              <w:jc w:val="center"/>
              <w:rPr>
                <w:rFonts w:hint="eastAsia" w:ascii="宋体" w:hAnsi="宋体" w:cs="宋体"/>
                <w:color w:val="auto"/>
                <w:sz w:val="20"/>
                <w:szCs w:val="20"/>
                <w:highlight w:val="none"/>
              </w:rPr>
            </w:pPr>
          </w:p>
        </w:tc>
        <w:tc>
          <w:tcPr>
            <w:tcW w:w="6351" w:type="dxa"/>
            <w:vAlign w:val="center"/>
          </w:tcPr>
          <w:p w14:paraId="5AEE6D2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供电：3×AAA 电池 / USB 5V</w:t>
            </w:r>
          </w:p>
        </w:tc>
        <w:tc>
          <w:tcPr>
            <w:tcW w:w="530" w:type="dxa"/>
            <w:vMerge w:val="continue"/>
            <w:vAlign w:val="center"/>
          </w:tcPr>
          <w:p w14:paraId="07DD954F">
            <w:pPr>
              <w:keepNext/>
              <w:snapToGrid w:val="0"/>
              <w:jc w:val="center"/>
              <w:rPr>
                <w:rFonts w:hint="eastAsia" w:ascii="宋体" w:hAnsi="宋体" w:cs="宋体"/>
                <w:color w:val="auto"/>
                <w:sz w:val="20"/>
                <w:szCs w:val="20"/>
                <w:highlight w:val="none"/>
              </w:rPr>
            </w:pPr>
          </w:p>
        </w:tc>
        <w:tc>
          <w:tcPr>
            <w:tcW w:w="444" w:type="dxa"/>
            <w:vMerge w:val="continue"/>
            <w:vAlign w:val="center"/>
          </w:tcPr>
          <w:p w14:paraId="5AB5B703">
            <w:pPr>
              <w:keepNext/>
              <w:snapToGrid w:val="0"/>
              <w:jc w:val="center"/>
              <w:rPr>
                <w:rFonts w:hint="eastAsia" w:ascii="宋体" w:hAnsi="宋体" w:cs="宋体"/>
                <w:color w:val="auto"/>
                <w:sz w:val="20"/>
                <w:szCs w:val="20"/>
                <w:highlight w:val="none"/>
              </w:rPr>
            </w:pPr>
          </w:p>
        </w:tc>
        <w:tc>
          <w:tcPr>
            <w:tcW w:w="831" w:type="dxa"/>
            <w:vMerge w:val="continue"/>
            <w:vAlign w:val="center"/>
          </w:tcPr>
          <w:p w14:paraId="083ADA97">
            <w:pPr>
              <w:keepNext/>
              <w:snapToGrid w:val="0"/>
              <w:jc w:val="right"/>
              <w:rPr>
                <w:rFonts w:hint="eastAsia" w:ascii="宋体" w:hAnsi="宋体" w:cs="宋体"/>
                <w:color w:val="auto"/>
                <w:sz w:val="20"/>
                <w:szCs w:val="20"/>
                <w:highlight w:val="none"/>
              </w:rPr>
            </w:pPr>
          </w:p>
        </w:tc>
      </w:tr>
      <w:tr w14:paraId="39CC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4A53B84">
            <w:pPr>
              <w:keepNext/>
              <w:snapToGrid w:val="0"/>
              <w:jc w:val="center"/>
              <w:rPr>
                <w:rFonts w:hint="eastAsia" w:ascii="宋体" w:hAnsi="宋体" w:cs="宋体"/>
                <w:color w:val="auto"/>
                <w:sz w:val="20"/>
                <w:szCs w:val="20"/>
                <w:highlight w:val="none"/>
              </w:rPr>
            </w:pPr>
          </w:p>
        </w:tc>
        <w:tc>
          <w:tcPr>
            <w:tcW w:w="945" w:type="dxa"/>
            <w:vMerge w:val="continue"/>
            <w:vAlign w:val="center"/>
          </w:tcPr>
          <w:p w14:paraId="11E915BE">
            <w:pPr>
              <w:keepNext/>
              <w:snapToGrid w:val="0"/>
              <w:jc w:val="center"/>
              <w:rPr>
                <w:rFonts w:hint="eastAsia" w:ascii="宋体" w:hAnsi="宋体" w:cs="宋体"/>
                <w:color w:val="auto"/>
                <w:sz w:val="20"/>
                <w:szCs w:val="20"/>
                <w:highlight w:val="none"/>
              </w:rPr>
            </w:pPr>
          </w:p>
        </w:tc>
        <w:tc>
          <w:tcPr>
            <w:tcW w:w="6351" w:type="dxa"/>
            <w:vAlign w:val="center"/>
          </w:tcPr>
          <w:p w14:paraId="35F3C4E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尺寸 / 重量：约 25×10×3cm / 200–300g</w:t>
            </w:r>
          </w:p>
        </w:tc>
        <w:tc>
          <w:tcPr>
            <w:tcW w:w="530" w:type="dxa"/>
            <w:vMerge w:val="continue"/>
            <w:vAlign w:val="center"/>
          </w:tcPr>
          <w:p w14:paraId="63D4E80B">
            <w:pPr>
              <w:keepNext/>
              <w:snapToGrid w:val="0"/>
              <w:jc w:val="center"/>
              <w:rPr>
                <w:rFonts w:hint="eastAsia" w:ascii="宋体" w:hAnsi="宋体" w:cs="宋体"/>
                <w:color w:val="auto"/>
                <w:sz w:val="20"/>
                <w:szCs w:val="20"/>
                <w:highlight w:val="none"/>
              </w:rPr>
            </w:pPr>
          </w:p>
        </w:tc>
        <w:tc>
          <w:tcPr>
            <w:tcW w:w="444" w:type="dxa"/>
            <w:vMerge w:val="continue"/>
            <w:vAlign w:val="center"/>
          </w:tcPr>
          <w:p w14:paraId="79D6D4F2">
            <w:pPr>
              <w:keepNext/>
              <w:snapToGrid w:val="0"/>
              <w:jc w:val="center"/>
              <w:rPr>
                <w:rFonts w:hint="eastAsia" w:ascii="宋体" w:hAnsi="宋体" w:cs="宋体"/>
                <w:color w:val="auto"/>
                <w:sz w:val="20"/>
                <w:szCs w:val="20"/>
                <w:highlight w:val="none"/>
              </w:rPr>
            </w:pPr>
          </w:p>
        </w:tc>
        <w:tc>
          <w:tcPr>
            <w:tcW w:w="831" w:type="dxa"/>
            <w:vMerge w:val="continue"/>
            <w:vAlign w:val="center"/>
          </w:tcPr>
          <w:p w14:paraId="41B437C8">
            <w:pPr>
              <w:keepNext/>
              <w:snapToGrid w:val="0"/>
              <w:jc w:val="right"/>
              <w:rPr>
                <w:rFonts w:hint="eastAsia" w:ascii="宋体" w:hAnsi="宋体" w:cs="宋体"/>
                <w:color w:val="auto"/>
                <w:sz w:val="20"/>
                <w:szCs w:val="20"/>
                <w:highlight w:val="none"/>
              </w:rPr>
            </w:pPr>
          </w:p>
        </w:tc>
      </w:tr>
      <w:tr w14:paraId="1577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20E0624">
            <w:pPr>
              <w:keepNext/>
              <w:snapToGrid w:val="0"/>
              <w:jc w:val="center"/>
              <w:rPr>
                <w:rFonts w:hint="eastAsia" w:ascii="宋体" w:hAnsi="宋体" w:cs="宋体"/>
                <w:color w:val="auto"/>
                <w:sz w:val="20"/>
                <w:szCs w:val="20"/>
                <w:highlight w:val="none"/>
              </w:rPr>
            </w:pPr>
          </w:p>
        </w:tc>
        <w:tc>
          <w:tcPr>
            <w:tcW w:w="945" w:type="dxa"/>
            <w:vMerge w:val="continue"/>
            <w:vAlign w:val="center"/>
          </w:tcPr>
          <w:p w14:paraId="6F0E31DF">
            <w:pPr>
              <w:keepNext/>
              <w:snapToGrid w:val="0"/>
              <w:jc w:val="center"/>
              <w:rPr>
                <w:rFonts w:hint="eastAsia" w:ascii="宋体" w:hAnsi="宋体" w:cs="宋体"/>
                <w:color w:val="auto"/>
                <w:sz w:val="20"/>
                <w:szCs w:val="20"/>
                <w:highlight w:val="none"/>
              </w:rPr>
            </w:pPr>
          </w:p>
        </w:tc>
        <w:tc>
          <w:tcPr>
            <w:tcW w:w="6351" w:type="dxa"/>
            <w:vAlign w:val="center"/>
          </w:tcPr>
          <w:p w14:paraId="0E9C2A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功能：音阶、唱名启蒙；无移调 / 无和弦 / 无节拍</w:t>
            </w:r>
          </w:p>
        </w:tc>
        <w:tc>
          <w:tcPr>
            <w:tcW w:w="530" w:type="dxa"/>
            <w:vMerge w:val="continue"/>
            <w:vAlign w:val="center"/>
          </w:tcPr>
          <w:p w14:paraId="1828B5A0">
            <w:pPr>
              <w:keepNext/>
              <w:snapToGrid w:val="0"/>
              <w:jc w:val="center"/>
              <w:rPr>
                <w:rFonts w:hint="eastAsia" w:ascii="宋体" w:hAnsi="宋体" w:cs="宋体"/>
                <w:color w:val="auto"/>
                <w:sz w:val="20"/>
                <w:szCs w:val="20"/>
                <w:highlight w:val="none"/>
              </w:rPr>
            </w:pPr>
          </w:p>
        </w:tc>
        <w:tc>
          <w:tcPr>
            <w:tcW w:w="444" w:type="dxa"/>
            <w:vMerge w:val="continue"/>
            <w:vAlign w:val="center"/>
          </w:tcPr>
          <w:p w14:paraId="6CCC6C93">
            <w:pPr>
              <w:keepNext/>
              <w:snapToGrid w:val="0"/>
              <w:jc w:val="center"/>
              <w:rPr>
                <w:rFonts w:hint="eastAsia" w:ascii="宋体" w:hAnsi="宋体" w:cs="宋体"/>
                <w:color w:val="auto"/>
                <w:sz w:val="20"/>
                <w:szCs w:val="20"/>
                <w:highlight w:val="none"/>
              </w:rPr>
            </w:pPr>
          </w:p>
        </w:tc>
        <w:tc>
          <w:tcPr>
            <w:tcW w:w="831" w:type="dxa"/>
            <w:vMerge w:val="continue"/>
            <w:vAlign w:val="center"/>
          </w:tcPr>
          <w:p w14:paraId="796E3F1B">
            <w:pPr>
              <w:keepNext/>
              <w:snapToGrid w:val="0"/>
              <w:jc w:val="right"/>
              <w:rPr>
                <w:rFonts w:hint="eastAsia" w:ascii="宋体" w:hAnsi="宋体" w:cs="宋体"/>
                <w:color w:val="auto"/>
                <w:sz w:val="20"/>
                <w:szCs w:val="20"/>
                <w:highlight w:val="none"/>
              </w:rPr>
            </w:pPr>
          </w:p>
        </w:tc>
      </w:tr>
      <w:tr w14:paraId="2EFB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4781F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7F4D23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中虎音锣</w:t>
            </w:r>
          </w:p>
        </w:tc>
        <w:tc>
          <w:tcPr>
            <w:tcW w:w="6351" w:type="dxa"/>
            <w:vAlign w:val="center"/>
          </w:tcPr>
          <w:p w14:paraId="4D4D1D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1、材质：响铜，手工打造</w:t>
            </w:r>
          </w:p>
        </w:tc>
        <w:tc>
          <w:tcPr>
            <w:tcW w:w="530" w:type="dxa"/>
            <w:vMerge w:val="restart"/>
            <w:vAlign w:val="center"/>
          </w:tcPr>
          <w:p w14:paraId="2265D8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3839834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116D73B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440</w:t>
            </w:r>
          </w:p>
        </w:tc>
      </w:tr>
      <w:tr w14:paraId="2488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28BDCEE">
            <w:pPr>
              <w:keepNext/>
              <w:snapToGrid w:val="0"/>
              <w:jc w:val="center"/>
              <w:rPr>
                <w:rFonts w:hint="eastAsia" w:ascii="宋体" w:hAnsi="宋体" w:cs="宋体"/>
                <w:color w:val="auto"/>
                <w:sz w:val="20"/>
                <w:szCs w:val="20"/>
                <w:highlight w:val="none"/>
              </w:rPr>
            </w:pPr>
          </w:p>
        </w:tc>
        <w:tc>
          <w:tcPr>
            <w:tcW w:w="945" w:type="dxa"/>
            <w:vMerge w:val="continue"/>
            <w:vAlign w:val="center"/>
          </w:tcPr>
          <w:p w14:paraId="1AA73F39">
            <w:pPr>
              <w:keepNext/>
              <w:snapToGrid w:val="0"/>
              <w:jc w:val="center"/>
              <w:rPr>
                <w:rFonts w:hint="eastAsia" w:ascii="宋体" w:hAnsi="宋体" w:cs="宋体"/>
                <w:color w:val="auto"/>
                <w:sz w:val="20"/>
                <w:szCs w:val="20"/>
                <w:highlight w:val="none"/>
              </w:rPr>
            </w:pPr>
          </w:p>
        </w:tc>
        <w:tc>
          <w:tcPr>
            <w:tcW w:w="6351" w:type="dxa"/>
            <w:vAlign w:val="center"/>
          </w:tcPr>
          <w:p w14:paraId="1D3140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2、直径≧280㎜，锣的厚度：2mm，重量：约0.9kg，扁平圆体，有边，边孔较小，系以绳。</w:t>
            </w:r>
          </w:p>
        </w:tc>
        <w:tc>
          <w:tcPr>
            <w:tcW w:w="530" w:type="dxa"/>
            <w:vMerge w:val="continue"/>
            <w:vAlign w:val="center"/>
          </w:tcPr>
          <w:p w14:paraId="057EA3F3">
            <w:pPr>
              <w:keepNext/>
              <w:snapToGrid w:val="0"/>
              <w:jc w:val="center"/>
              <w:rPr>
                <w:rFonts w:hint="eastAsia" w:ascii="宋体" w:hAnsi="宋体" w:cs="宋体"/>
                <w:color w:val="auto"/>
                <w:sz w:val="20"/>
                <w:szCs w:val="20"/>
                <w:highlight w:val="none"/>
              </w:rPr>
            </w:pPr>
          </w:p>
        </w:tc>
        <w:tc>
          <w:tcPr>
            <w:tcW w:w="444" w:type="dxa"/>
            <w:vMerge w:val="continue"/>
            <w:vAlign w:val="center"/>
          </w:tcPr>
          <w:p w14:paraId="6664604A">
            <w:pPr>
              <w:keepNext/>
              <w:snapToGrid w:val="0"/>
              <w:jc w:val="center"/>
              <w:rPr>
                <w:rFonts w:hint="eastAsia" w:ascii="宋体" w:hAnsi="宋体" w:cs="宋体"/>
                <w:color w:val="auto"/>
                <w:sz w:val="20"/>
                <w:szCs w:val="20"/>
                <w:highlight w:val="none"/>
              </w:rPr>
            </w:pPr>
          </w:p>
        </w:tc>
        <w:tc>
          <w:tcPr>
            <w:tcW w:w="831" w:type="dxa"/>
            <w:vMerge w:val="continue"/>
            <w:vAlign w:val="center"/>
          </w:tcPr>
          <w:p w14:paraId="33CEEDDF">
            <w:pPr>
              <w:keepNext/>
              <w:snapToGrid w:val="0"/>
              <w:jc w:val="right"/>
              <w:rPr>
                <w:rFonts w:hint="eastAsia" w:ascii="宋体" w:hAnsi="宋体" w:cs="宋体"/>
                <w:color w:val="auto"/>
                <w:sz w:val="20"/>
                <w:szCs w:val="20"/>
                <w:highlight w:val="none"/>
              </w:rPr>
            </w:pPr>
          </w:p>
        </w:tc>
      </w:tr>
      <w:tr w14:paraId="01D9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B54EA99">
            <w:pPr>
              <w:keepNext/>
              <w:snapToGrid w:val="0"/>
              <w:jc w:val="center"/>
              <w:rPr>
                <w:rFonts w:hint="eastAsia" w:ascii="宋体" w:hAnsi="宋体" w:cs="宋体"/>
                <w:color w:val="auto"/>
                <w:sz w:val="20"/>
                <w:szCs w:val="20"/>
                <w:highlight w:val="none"/>
              </w:rPr>
            </w:pPr>
          </w:p>
        </w:tc>
        <w:tc>
          <w:tcPr>
            <w:tcW w:w="945" w:type="dxa"/>
            <w:vMerge w:val="continue"/>
            <w:vAlign w:val="center"/>
          </w:tcPr>
          <w:p w14:paraId="23B8B617">
            <w:pPr>
              <w:keepNext/>
              <w:snapToGrid w:val="0"/>
              <w:jc w:val="center"/>
              <w:rPr>
                <w:rFonts w:hint="eastAsia" w:ascii="宋体" w:hAnsi="宋体" w:cs="宋体"/>
                <w:color w:val="auto"/>
                <w:sz w:val="20"/>
                <w:szCs w:val="20"/>
                <w:highlight w:val="none"/>
              </w:rPr>
            </w:pPr>
          </w:p>
        </w:tc>
        <w:tc>
          <w:tcPr>
            <w:tcW w:w="6351" w:type="dxa"/>
            <w:vAlign w:val="center"/>
          </w:tcPr>
          <w:p w14:paraId="002E67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p>
        </w:tc>
        <w:tc>
          <w:tcPr>
            <w:tcW w:w="530" w:type="dxa"/>
            <w:vMerge w:val="continue"/>
            <w:vAlign w:val="center"/>
          </w:tcPr>
          <w:p w14:paraId="0F3CB6E2">
            <w:pPr>
              <w:keepNext/>
              <w:snapToGrid w:val="0"/>
              <w:jc w:val="center"/>
              <w:rPr>
                <w:rFonts w:hint="eastAsia" w:ascii="宋体" w:hAnsi="宋体" w:cs="宋体"/>
                <w:color w:val="auto"/>
                <w:sz w:val="20"/>
                <w:szCs w:val="20"/>
                <w:highlight w:val="none"/>
              </w:rPr>
            </w:pPr>
          </w:p>
        </w:tc>
        <w:tc>
          <w:tcPr>
            <w:tcW w:w="444" w:type="dxa"/>
            <w:vMerge w:val="continue"/>
            <w:vAlign w:val="center"/>
          </w:tcPr>
          <w:p w14:paraId="2740B666">
            <w:pPr>
              <w:keepNext/>
              <w:snapToGrid w:val="0"/>
              <w:jc w:val="center"/>
              <w:rPr>
                <w:rFonts w:hint="eastAsia" w:ascii="宋体" w:hAnsi="宋体" w:cs="宋体"/>
                <w:color w:val="auto"/>
                <w:sz w:val="20"/>
                <w:szCs w:val="20"/>
                <w:highlight w:val="none"/>
              </w:rPr>
            </w:pPr>
          </w:p>
        </w:tc>
        <w:tc>
          <w:tcPr>
            <w:tcW w:w="831" w:type="dxa"/>
            <w:vMerge w:val="continue"/>
            <w:vAlign w:val="center"/>
          </w:tcPr>
          <w:p w14:paraId="78A23508">
            <w:pPr>
              <w:keepNext/>
              <w:snapToGrid w:val="0"/>
              <w:jc w:val="right"/>
              <w:rPr>
                <w:rFonts w:hint="eastAsia" w:ascii="宋体" w:hAnsi="宋体" w:cs="宋体"/>
                <w:color w:val="auto"/>
                <w:sz w:val="20"/>
                <w:szCs w:val="20"/>
                <w:highlight w:val="none"/>
              </w:rPr>
            </w:pPr>
          </w:p>
        </w:tc>
      </w:tr>
      <w:tr w14:paraId="0EC1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FF7548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945" w:type="dxa"/>
            <w:vAlign w:val="center"/>
          </w:tcPr>
          <w:p w14:paraId="1E724E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小锣</w:t>
            </w:r>
          </w:p>
        </w:tc>
        <w:tc>
          <w:tcPr>
            <w:tcW w:w="6351" w:type="dxa"/>
            <w:vAlign w:val="center"/>
          </w:tcPr>
          <w:p w14:paraId="2233DF7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响铜，直径：不小于220㎜，质量判断：扁平圆体，有边，边孔较小，系以绳。质量判断：谐音丰富洪亮有明显颤音无转音，锣边平滑。音质要求达到：中心发音较低，靠边的部分发音较高，在锣边、锣心或二者之间，击奏不同的音色和音高。</w:t>
            </w:r>
          </w:p>
        </w:tc>
        <w:tc>
          <w:tcPr>
            <w:tcW w:w="530" w:type="dxa"/>
            <w:vAlign w:val="center"/>
          </w:tcPr>
          <w:p w14:paraId="3B1057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7CF60AB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0605274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165</w:t>
            </w:r>
          </w:p>
        </w:tc>
      </w:tr>
      <w:tr w14:paraId="0A90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7A3D8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945" w:type="dxa"/>
            <w:vAlign w:val="center"/>
          </w:tcPr>
          <w:p w14:paraId="23C034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铙</w:t>
            </w:r>
          </w:p>
        </w:tc>
        <w:tc>
          <w:tcPr>
            <w:tcW w:w="6351" w:type="dxa"/>
            <w:vAlign w:val="center"/>
          </w:tcPr>
          <w:p w14:paraId="1FB5215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铜制，直径30mm,铙面光、弧度适度、圆度准确、边缘厚度一致，中间的帽形大小和两面的音高要相同，两面为一副</w:t>
            </w:r>
          </w:p>
        </w:tc>
        <w:tc>
          <w:tcPr>
            <w:tcW w:w="530" w:type="dxa"/>
            <w:vAlign w:val="center"/>
          </w:tcPr>
          <w:p w14:paraId="02CBD9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615C0D4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2376406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618</w:t>
            </w:r>
          </w:p>
        </w:tc>
      </w:tr>
      <w:tr w14:paraId="78CC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40D4A2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945" w:type="dxa"/>
            <w:vMerge w:val="restart"/>
            <w:vAlign w:val="center"/>
          </w:tcPr>
          <w:p w14:paraId="6CE2938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钹</w:t>
            </w:r>
          </w:p>
        </w:tc>
        <w:tc>
          <w:tcPr>
            <w:tcW w:w="6351" w:type="dxa"/>
            <w:vAlign w:val="center"/>
          </w:tcPr>
          <w:p w14:paraId="4B43A32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1.材质：响铜</w:t>
            </w:r>
          </w:p>
        </w:tc>
        <w:tc>
          <w:tcPr>
            <w:tcW w:w="530" w:type="dxa"/>
            <w:vMerge w:val="restart"/>
            <w:vAlign w:val="center"/>
          </w:tcPr>
          <w:p w14:paraId="7CD7C11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C17CE6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3856E64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r>
      <w:tr w14:paraId="0232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D524F2A">
            <w:pPr>
              <w:keepNext/>
              <w:snapToGrid w:val="0"/>
              <w:jc w:val="center"/>
              <w:rPr>
                <w:rFonts w:hint="eastAsia" w:ascii="宋体" w:hAnsi="宋体" w:cs="宋体"/>
                <w:color w:val="auto"/>
                <w:sz w:val="20"/>
                <w:szCs w:val="20"/>
                <w:highlight w:val="none"/>
              </w:rPr>
            </w:pPr>
          </w:p>
        </w:tc>
        <w:tc>
          <w:tcPr>
            <w:tcW w:w="945" w:type="dxa"/>
            <w:vMerge w:val="continue"/>
            <w:vAlign w:val="center"/>
          </w:tcPr>
          <w:p w14:paraId="39B3EC7A">
            <w:pPr>
              <w:keepNext/>
              <w:snapToGrid w:val="0"/>
              <w:jc w:val="center"/>
              <w:rPr>
                <w:rFonts w:hint="eastAsia" w:ascii="宋体" w:hAnsi="宋体" w:cs="宋体"/>
                <w:color w:val="auto"/>
                <w:sz w:val="20"/>
                <w:szCs w:val="20"/>
                <w:highlight w:val="none"/>
              </w:rPr>
            </w:pPr>
          </w:p>
        </w:tc>
        <w:tc>
          <w:tcPr>
            <w:tcW w:w="6351" w:type="dxa"/>
            <w:vAlign w:val="center"/>
          </w:tcPr>
          <w:p w14:paraId="4683E59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2、规格：直径为：≧15CM， 重量≧ 0.5kg</w:t>
            </w:r>
          </w:p>
        </w:tc>
        <w:tc>
          <w:tcPr>
            <w:tcW w:w="530" w:type="dxa"/>
            <w:vMerge w:val="continue"/>
            <w:vAlign w:val="center"/>
          </w:tcPr>
          <w:p w14:paraId="4D0B2FC3">
            <w:pPr>
              <w:keepNext/>
              <w:snapToGrid w:val="0"/>
              <w:jc w:val="center"/>
              <w:rPr>
                <w:rFonts w:hint="eastAsia" w:ascii="宋体" w:hAnsi="宋体" w:cs="宋体"/>
                <w:color w:val="auto"/>
                <w:sz w:val="20"/>
                <w:szCs w:val="20"/>
                <w:highlight w:val="none"/>
              </w:rPr>
            </w:pPr>
          </w:p>
        </w:tc>
        <w:tc>
          <w:tcPr>
            <w:tcW w:w="444" w:type="dxa"/>
            <w:vMerge w:val="continue"/>
            <w:vAlign w:val="center"/>
          </w:tcPr>
          <w:p w14:paraId="4134333E">
            <w:pPr>
              <w:keepNext/>
              <w:snapToGrid w:val="0"/>
              <w:jc w:val="center"/>
              <w:rPr>
                <w:rFonts w:hint="eastAsia" w:ascii="宋体" w:hAnsi="宋体" w:cs="宋体"/>
                <w:color w:val="auto"/>
                <w:sz w:val="20"/>
                <w:szCs w:val="20"/>
                <w:highlight w:val="none"/>
              </w:rPr>
            </w:pPr>
          </w:p>
        </w:tc>
        <w:tc>
          <w:tcPr>
            <w:tcW w:w="831" w:type="dxa"/>
            <w:vMerge w:val="continue"/>
            <w:vAlign w:val="center"/>
          </w:tcPr>
          <w:p w14:paraId="0A9E9E7A">
            <w:pPr>
              <w:keepNext/>
              <w:snapToGrid w:val="0"/>
              <w:jc w:val="right"/>
              <w:rPr>
                <w:rFonts w:hint="eastAsia" w:ascii="宋体" w:hAnsi="宋体" w:cs="宋体"/>
                <w:color w:val="auto"/>
                <w:sz w:val="20"/>
                <w:szCs w:val="20"/>
                <w:highlight w:val="none"/>
              </w:rPr>
            </w:pPr>
          </w:p>
        </w:tc>
      </w:tr>
      <w:tr w14:paraId="68F1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5009CB3">
            <w:pPr>
              <w:keepNext/>
              <w:snapToGrid w:val="0"/>
              <w:jc w:val="center"/>
              <w:rPr>
                <w:rFonts w:hint="eastAsia" w:ascii="宋体" w:hAnsi="宋体" w:cs="宋体"/>
                <w:color w:val="auto"/>
                <w:sz w:val="20"/>
                <w:szCs w:val="20"/>
                <w:highlight w:val="none"/>
              </w:rPr>
            </w:pPr>
          </w:p>
        </w:tc>
        <w:tc>
          <w:tcPr>
            <w:tcW w:w="945" w:type="dxa"/>
            <w:vMerge w:val="continue"/>
            <w:vAlign w:val="center"/>
          </w:tcPr>
          <w:p w14:paraId="6388598B">
            <w:pPr>
              <w:keepNext/>
              <w:snapToGrid w:val="0"/>
              <w:jc w:val="center"/>
              <w:rPr>
                <w:rFonts w:hint="eastAsia" w:ascii="宋体" w:hAnsi="宋体" w:cs="宋体"/>
                <w:color w:val="auto"/>
                <w:sz w:val="20"/>
                <w:szCs w:val="20"/>
                <w:highlight w:val="none"/>
              </w:rPr>
            </w:pPr>
          </w:p>
        </w:tc>
        <w:tc>
          <w:tcPr>
            <w:tcW w:w="6351" w:type="dxa"/>
            <w:vAlign w:val="center"/>
          </w:tcPr>
          <w:p w14:paraId="00E0042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3、结构：钹体为一圆形金属板，用“响铜”制成，中部隆起的半球形部分称“帽”，顶部钻 有小孔，用粗绳栓系，两个为一付。</w:t>
            </w:r>
          </w:p>
        </w:tc>
        <w:tc>
          <w:tcPr>
            <w:tcW w:w="530" w:type="dxa"/>
            <w:vMerge w:val="continue"/>
            <w:vAlign w:val="center"/>
          </w:tcPr>
          <w:p w14:paraId="2D0C6A7E">
            <w:pPr>
              <w:keepNext/>
              <w:snapToGrid w:val="0"/>
              <w:jc w:val="center"/>
              <w:rPr>
                <w:rFonts w:hint="eastAsia" w:ascii="宋体" w:hAnsi="宋体" w:cs="宋体"/>
                <w:color w:val="auto"/>
                <w:sz w:val="20"/>
                <w:szCs w:val="20"/>
                <w:highlight w:val="none"/>
              </w:rPr>
            </w:pPr>
          </w:p>
        </w:tc>
        <w:tc>
          <w:tcPr>
            <w:tcW w:w="444" w:type="dxa"/>
            <w:vMerge w:val="continue"/>
            <w:vAlign w:val="center"/>
          </w:tcPr>
          <w:p w14:paraId="505E3632">
            <w:pPr>
              <w:keepNext/>
              <w:snapToGrid w:val="0"/>
              <w:jc w:val="center"/>
              <w:rPr>
                <w:rFonts w:hint="eastAsia" w:ascii="宋体" w:hAnsi="宋体" w:cs="宋体"/>
                <w:color w:val="auto"/>
                <w:sz w:val="20"/>
                <w:szCs w:val="20"/>
                <w:highlight w:val="none"/>
              </w:rPr>
            </w:pPr>
          </w:p>
        </w:tc>
        <w:tc>
          <w:tcPr>
            <w:tcW w:w="831" w:type="dxa"/>
            <w:vMerge w:val="continue"/>
            <w:vAlign w:val="center"/>
          </w:tcPr>
          <w:p w14:paraId="4951FA03">
            <w:pPr>
              <w:keepNext/>
              <w:snapToGrid w:val="0"/>
              <w:jc w:val="right"/>
              <w:rPr>
                <w:rFonts w:hint="eastAsia" w:ascii="宋体" w:hAnsi="宋体" w:cs="宋体"/>
                <w:color w:val="auto"/>
                <w:sz w:val="20"/>
                <w:szCs w:val="20"/>
                <w:highlight w:val="none"/>
              </w:rPr>
            </w:pPr>
          </w:p>
        </w:tc>
      </w:tr>
      <w:tr w14:paraId="30FF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54501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945" w:type="dxa"/>
            <w:vAlign w:val="center"/>
          </w:tcPr>
          <w:p w14:paraId="4360C96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多音鼓</w:t>
            </w:r>
          </w:p>
        </w:tc>
        <w:tc>
          <w:tcPr>
            <w:tcW w:w="6351" w:type="dxa"/>
            <w:vAlign w:val="center"/>
          </w:tcPr>
          <w:p w14:paraId="731BB6D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鼓腔：七层桦木，鼓圈：铝合金压铸超强铝合金背架，规格尺寸：10〃12〃13〃；加厚海绵，减压减负，结实耐用；可调背架，使用方便；加固五金，色泽明亮</w:t>
            </w:r>
          </w:p>
        </w:tc>
        <w:tc>
          <w:tcPr>
            <w:tcW w:w="530" w:type="dxa"/>
            <w:vAlign w:val="center"/>
          </w:tcPr>
          <w:p w14:paraId="0942D71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6443283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7F6A6DB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735</w:t>
            </w:r>
          </w:p>
        </w:tc>
      </w:tr>
      <w:tr w14:paraId="5544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23559F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945" w:type="dxa"/>
            <w:vAlign w:val="center"/>
          </w:tcPr>
          <w:p w14:paraId="13C9B2E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乐谱架</w:t>
            </w:r>
          </w:p>
        </w:tc>
        <w:tc>
          <w:tcPr>
            <w:tcW w:w="6351" w:type="dxa"/>
            <w:vAlign w:val="center"/>
          </w:tcPr>
          <w:p w14:paraId="3BE1DF2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谱台大小400³340（mm），冲压圆孔的钢板，卷边以增强谱台强度；谱台带有2个谱夹，谱夹为两节铁杆中间用弹簧连接，可180度旋转；谱台可拆卸，螺栓固定，可做0-90度调整，使用螺栓紧固；谱架为高度500mm-1400mm可调节，3节升降杆，每节均用螺栓紧固，底脚带防滑胶套。</w:t>
            </w:r>
          </w:p>
        </w:tc>
        <w:tc>
          <w:tcPr>
            <w:tcW w:w="530" w:type="dxa"/>
            <w:vAlign w:val="center"/>
          </w:tcPr>
          <w:p w14:paraId="633B9A3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444" w:type="dxa"/>
            <w:vAlign w:val="center"/>
          </w:tcPr>
          <w:p w14:paraId="0097F3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07074F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238</w:t>
            </w:r>
          </w:p>
        </w:tc>
      </w:tr>
      <w:tr w14:paraId="12C5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7436C8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945" w:type="dxa"/>
            <w:vMerge w:val="restart"/>
            <w:vAlign w:val="center"/>
          </w:tcPr>
          <w:p w14:paraId="00A846E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音叉组</w:t>
            </w:r>
          </w:p>
        </w:tc>
        <w:tc>
          <w:tcPr>
            <w:tcW w:w="6351" w:type="dxa"/>
            <w:vAlign w:val="center"/>
          </w:tcPr>
          <w:p w14:paraId="52B3B7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1.由叉股和手柄组成，手柄截面为圆形或方形；</w:t>
            </w:r>
          </w:p>
        </w:tc>
        <w:tc>
          <w:tcPr>
            <w:tcW w:w="530" w:type="dxa"/>
            <w:vMerge w:val="restart"/>
            <w:vAlign w:val="center"/>
          </w:tcPr>
          <w:p w14:paraId="5387DF5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Merge w:val="restart"/>
            <w:vAlign w:val="center"/>
          </w:tcPr>
          <w:p w14:paraId="1E90F52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组</w:t>
            </w:r>
          </w:p>
        </w:tc>
        <w:tc>
          <w:tcPr>
            <w:tcW w:w="831" w:type="dxa"/>
            <w:vMerge w:val="restart"/>
            <w:vAlign w:val="center"/>
          </w:tcPr>
          <w:p w14:paraId="3A1A01D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210</w:t>
            </w:r>
          </w:p>
        </w:tc>
      </w:tr>
      <w:tr w14:paraId="3EB0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03B86C">
            <w:pPr>
              <w:keepNext/>
              <w:snapToGrid w:val="0"/>
              <w:jc w:val="center"/>
              <w:rPr>
                <w:rFonts w:hint="eastAsia" w:ascii="宋体" w:hAnsi="宋体" w:cs="宋体"/>
                <w:color w:val="auto"/>
                <w:sz w:val="20"/>
                <w:szCs w:val="20"/>
                <w:highlight w:val="none"/>
              </w:rPr>
            </w:pPr>
          </w:p>
        </w:tc>
        <w:tc>
          <w:tcPr>
            <w:tcW w:w="945" w:type="dxa"/>
            <w:vMerge w:val="continue"/>
            <w:vAlign w:val="center"/>
          </w:tcPr>
          <w:p w14:paraId="3CC6DFF3">
            <w:pPr>
              <w:keepNext/>
              <w:snapToGrid w:val="0"/>
              <w:jc w:val="center"/>
              <w:rPr>
                <w:rFonts w:hint="eastAsia" w:ascii="宋体" w:hAnsi="宋体" w:cs="宋体"/>
                <w:color w:val="auto"/>
                <w:sz w:val="20"/>
                <w:szCs w:val="20"/>
                <w:highlight w:val="none"/>
              </w:rPr>
            </w:pPr>
          </w:p>
        </w:tc>
        <w:tc>
          <w:tcPr>
            <w:tcW w:w="6351" w:type="dxa"/>
            <w:vAlign w:val="center"/>
          </w:tcPr>
          <w:p w14:paraId="348A498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2.音叉频率为440Hz，频率误差为0.8Hz（在20℃时）；</w:t>
            </w:r>
          </w:p>
        </w:tc>
        <w:tc>
          <w:tcPr>
            <w:tcW w:w="530" w:type="dxa"/>
            <w:vMerge w:val="continue"/>
            <w:vAlign w:val="center"/>
          </w:tcPr>
          <w:p w14:paraId="3833176F">
            <w:pPr>
              <w:keepNext/>
              <w:snapToGrid w:val="0"/>
              <w:jc w:val="center"/>
              <w:rPr>
                <w:rFonts w:hint="eastAsia" w:ascii="宋体" w:hAnsi="宋体" w:cs="宋体"/>
                <w:color w:val="auto"/>
                <w:sz w:val="20"/>
                <w:szCs w:val="20"/>
                <w:highlight w:val="none"/>
              </w:rPr>
            </w:pPr>
          </w:p>
        </w:tc>
        <w:tc>
          <w:tcPr>
            <w:tcW w:w="444" w:type="dxa"/>
            <w:vMerge w:val="continue"/>
            <w:vAlign w:val="center"/>
          </w:tcPr>
          <w:p w14:paraId="1B16C5EF">
            <w:pPr>
              <w:keepNext/>
              <w:snapToGrid w:val="0"/>
              <w:jc w:val="center"/>
              <w:rPr>
                <w:rFonts w:hint="eastAsia" w:ascii="宋体" w:hAnsi="宋体" w:cs="宋体"/>
                <w:color w:val="auto"/>
                <w:sz w:val="20"/>
                <w:szCs w:val="20"/>
                <w:highlight w:val="none"/>
              </w:rPr>
            </w:pPr>
          </w:p>
        </w:tc>
        <w:tc>
          <w:tcPr>
            <w:tcW w:w="831" w:type="dxa"/>
            <w:vMerge w:val="continue"/>
            <w:vAlign w:val="center"/>
          </w:tcPr>
          <w:p w14:paraId="53B415AC">
            <w:pPr>
              <w:keepNext/>
              <w:snapToGrid w:val="0"/>
              <w:jc w:val="right"/>
              <w:rPr>
                <w:rFonts w:hint="eastAsia" w:ascii="宋体" w:hAnsi="宋体" w:cs="宋体"/>
                <w:color w:val="auto"/>
                <w:sz w:val="20"/>
                <w:szCs w:val="20"/>
                <w:highlight w:val="none"/>
              </w:rPr>
            </w:pPr>
          </w:p>
        </w:tc>
      </w:tr>
      <w:tr w14:paraId="38DA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EC630CA">
            <w:pPr>
              <w:keepNext/>
              <w:snapToGrid w:val="0"/>
              <w:jc w:val="center"/>
              <w:rPr>
                <w:rFonts w:hint="eastAsia" w:ascii="宋体" w:hAnsi="宋体" w:cs="宋体"/>
                <w:color w:val="auto"/>
                <w:sz w:val="20"/>
                <w:szCs w:val="20"/>
                <w:highlight w:val="none"/>
              </w:rPr>
            </w:pPr>
          </w:p>
        </w:tc>
        <w:tc>
          <w:tcPr>
            <w:tcW w:w="945" w:type="dxa"/>
            <w:vMerge w:val="continue"/>
            <w:vAlign w:val="center"/>
          </w:tcPr>
          <w:p w14:paraId="644A5F1E">
            <w:pPr>
              <w:keepNext/>
              <w:snapToGrid w:val="0"/>
              <w:jc w:val="center"/>
              <w:rPr>
                <w:rFonts w:hint="eastAsia" w:ascii="宋体" w:hAnsi="宋体" w:cs="宋体"/>
                <w:color w:val="auto"/>
                <w:sz w:val="20"/>
                <w:szCs w:val="20"/>
                <w:highlight w:val="none"/>
              </w:rPr>
            </w:pPr>
          </w:p>
        </w:tc>
        <w:tc>
          <w:tcPr>
            <w:tcW w:w="6351" w:type="dxa"/>
            <w:vAlign w:val="center"/>
          </w:tcPr>
          <w:p w14:paraId="142FE2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3.音叉表面平整光滑，叉股内侧平面与底部圆弧光滑相切；</w:t>
            </w:r>
          </w:p>
        </w:tc>
        <w:tc>
          <w:tcPr>
            <w:tcW w:w="530" w:type="dxa"/>
            <w:vMerge w:val="continue"/>
            <w:vAlign w:val="center"/>
          </w:tcPr>
          <w:p w14:paraId="0C0D87D3">
            <w:pPr>
              <w:keepNext/>
              <w:snapToGrid w:val="0"/>
              <w:jc w:val="center"/>
              <w:rPr>
                <w:rFonts w:hint="eastAsia" w:ascii="宋体" w:hAnsi="宋体" w:cs="宋体"/>
                <w:color w:val="auto"/>
                <w:sz w:val="20"/>
                <w:szCs w:val="20"/>
                <w:highlight w:val="none"/>
              </w:rPr>
            </w:pPr>
          </w:p>
        </w:tc>
        <w:tc>
          <w:tcPr>
            <w:tcW w:w="444" w:type="dxa"/>
            <w:vMerge w:val="continue"/>
            <w:vAlign w:val="center"/>
          </w:tcPr>
          <w:p w14:paraId="7E206D89">
            <w:pPr>
              <w:keepNext/>
              <w:snapToGrid w:val="0"/>
              <w:jc w:val="center"/>
              <w:rPr>
                <w:rFonts w:hint="eastAsia" w:ascii="宋体" w:hAnsi="宋体" w:cs="宋体"/>
                <w:color w:val="auto"/>
                <w:sz w:val="20"/>
                <w:szCs w:val="20"/>
                <w:highlight w:val="none"/>
              </w:rPr>
            </w:pPr>
          </w:p>
        </w:tc>
        <w:tc>
          <w:tcPr>
            <w:tcW w:w="831" w:type="dxa"/>
            <w:vMerge w:val="continue"/>
            <w:vAlign w:val="center"/>
          </w:tcPr>
          <w:p w14:paraId="3D171057">
            <w:pPr>
              <w:keepNext/>
              <w:snapToGrid w:val="0"/>
              <w:jc w:val="right"/>
              <w:rPr>
                <w:rFonts w:hint="eastAsia" w:ascii="宋体" w:hAnsi="宋体" w:cs="宋体"/>
                <w:color w:val="auto"/>
                <w:sz w:val="20"/>
                <w:szCs w:val="20"/>
                <w:highlight w:val="none"/>
              </w:rPr>
            </w:pPr>
          </w:p>
        </w:tc>
      </w:tr>
      <w:tr w14:paraId="2579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60F5186">
            <w:pPr>
              <w:keepNext/>
              <w:snapToGrid w:val="0"/>
              <w:jc w:val="center"/>
              <w:rPr>
                <w:rFonts w:hint="eastAsia" w:ascii="宋体" w:hAnsi="宋体" w:cs="宋体"/>
                <w:color w:val="auto"/>
                <w:sz w:val="20"/>
                <w:szCs w:val="20"/>
                <w:highlight w:val="none"/>
              </w:rPr>
            </w:pPr>
          </w:p>
        </w:tc>
        <w:tc>
          <w:tcPr>
            <w:tcW w:w="945" w:type="dxa"/>
            <w:vMerge w:val="continue"/>
            <w:vAlign w:val="center"/>
          </w:tcPr>
          <w:p w14:paraId="04B74558">
            <w:pPr>
              <w:keepNext/>
              <w:snapToGrid w:val="0"/>
              <w:jc w:val="center"/>
              <w:rPr>
                <w:rFonts w:hint="eastAsia" w:ascii="宋体" w:hAnsi="宋体" w:cs="宋体"/>
                <w:color w:val="auto"/>
                <w:sz w:val="20"/>
                <w:szCs w:val="20"/>
                <w:highlight w:val="none"/>
              </w:rPr>
            </w:pPr>
          </w:p>
        </w:tc>
        <w:tc>
          <w:tcPr>
            <w:tcW w:w="6351" w:type="dxa"/>
            <w:vAlign w:val="center"/>
          </w:tcPr>
          <w:p w14:paraId="05EBF54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4.每支音叉配共鸣箱一个，单支音叉配叉槌一个；</w:t>
            </w:r>
          </w:p>
        </w:tc>
        <w:tc>
          <w:tcPr>
            <w:tcW w:w="530" w:type="dxa"/>
            <w:vMerge w:val="continue"/>
            <w:vAlign w:val="center"/>
          </w:tcPr>
          <w:p w14:paraId="482D29AA">
            <w:pPr>
              <w:keepNext/>
              <w:snapToGrid w:val="0"/>
              <w:jc w:val="center"/>
              <w:rPr>
                <w:rFonts w:hint="eastAsia" w:ascii="宋体" w:hAnsi="宋体" w:cs="宋体"/>
                <w:color w:val="auto"/>
                <w:sz w:val="20"/>
                <w:szCs w:val="20"/>
                <w:highlight w:val="none"/>
              </w:rPr>
            </w:pPr>
          </w:p>
        </w:tc>
        <w:tc>
          <w:tcPr>
            <w:tcW w:w="444" w:type="dxa"/>
            <w:vMerge w:val="continue"/>
            <w:vAlign w:val="center"/>
          </w:tcPr>
          <w:p w14:paraId="07A4312F">
            <w:pPr>
              <w:keepNext/>
              <w:snapToGrid w:val="0"/>
              <w:jc w:val="center"/>
              <w:rPr>
                <w:rFonts w:hint="eastAsia" w:ascii="宋体" w:hAnsi="宋体" w:cs="宋体"/>
                <w:color w:val="auto"/>
                <w:sz w:val="20"/>
                <w:szCs w:val="20"/>
                <w:highlight w:val="none"/>
              </w:rPr>
            </w:pPr>
          </w:p>
        </w:tc>
        <w:tc>
          <w:tcPr>
            <w:tcW w:w="831" w:type="dxa"/>
            <w:vMerge w:val="continue"/>
            <w:vAlign w:val="center"/>
          </w:tcPr>
          <w:p w14:paraId="40FF840F">
            <w:pPr>
              <w:keepNext/>
              <w:snapToGrid w:val="0"/>
              <w:jc w:val="right"/>
              <w:rPr>
                <w:rFonts w:hint="eastAsia" w:ascii="宋体" w:hAnsi="宋体" w:cs="宋体"/>
                <w:color w:val="auto"/>
                <w:sz w:val="20"/>
                <w:szCs w:val="20"/>
                <w:highlight w:val="none"/>
              </w:rPr>
            </w:pPr>
          </w:p>
        </w:tc>
      </w:tr>
      <w:tr w14:paraId="7F3B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431DA83">
            <w:pPr>
              <w:keepNext/>
              <w:snapToGrid w:val="0"/>
              <w:jc w:val="center"/>
              <w:rPr>
                <w:rFonts w:hint="eastAsia" w:ascii="宋体" w:hAnsi="宋体" w:cs="宋体"/>
                <w:color w:val="auto"/>
                <w:sz w:val="20"/>
                <w:szCs w:val="20"/>
                <w:highlight w:val="none"/>
              </w:rPr>
            </w:pPr>
          </w:p>
        </w:tc>
        <w:tc>
          <w:tcPr>
            <w:tcW w:w="945" w:type="dxa"/>
            <w:vMerge w:val="continue"/>
            <w:vAlign w:val="center"/>
          </w:tcPr>
          <w:p w14:paraId="1798C915">
            <w:pPr>
              <w:keepNext/>
              <w:snapToGrid w:val="0"/>
              <w:jc w:val="center"/>
              <w:rPr>
                <w:rFonts w:hint="eastAsia" w:ascii="宋体" w:hAnsi="宋体" w:cs="宋体"/>
                <w:color w:val="auto"/>
                <w:sz w:val="20"/>
                <w:szCs w:val="20"/>
                <w:highlight w:val="none"/>
              </w:rPr>
            </w:pPr>
          </w:p>
        </w:tc>
        <w:tc>
          <w:tcPr>
            <w:tcW w:w="6351" w:type="dxa"/>
            <w:vAlign w:val="center"/>
          </w:tcPr>
          <w:p w14:paraId="5B66D6E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5.音叉槌槌头用橡胶制造，槌杆用木材或塑料制造。</w:t>
            </w:r>
          </w:p>
        </w:tc>
        <w:tc>
          <w:tcPr>
            <w:tcW w:w="530" w:type="dxa"/>
            <w:vMerge w:val="continue"/>
            <w:vAlign w:val="center"/>
          </w:tcPr>
          <w:p w14:paraId="134F8FE6">
            <w:pPr>
              <w:keepNext/>
              <w:snapToGrid w:val="0"/>
              <w:jc w:val="center"/>
              <w:rPr>
                <w:rFonts w:hint="eastAsia" w:ascii="宋体" w:hAnsi="宋体" w:cs="宋体"/>
                <w:color w:val="auto"/>
                <w:sz w:val="20"/>
                <w:szCs w:val="20"/>
                <w:highlight w:val="none"/>
              </w:rPr>
            </w:pPr>
          </w:p>
        </w:tc>
        <w:tc>
          <w:tcPr>
            <w:tcW w:w="444" w:type="dxa"/>
            <w:vMerge w:val="continue"/>
            <w:vAlign w:val="center"/>
          </w:tcPr>
          <w:p w14:paraId="6E502991">
            <w:pPr>
              <w:keepNext/>
              <w:snapToGrid w:val="0"/>
              <w:jc w:val="center"/>
              <w:rPr>
                <w:rFonts w:hint="eastAsia" w:ascii="宋体" w:hAnsi="宋体" w:cs="宋体"/>
                <w:color w:val="auto"/>
                <w:sz w:val="20"/>
                <w:szCs w:val="20"/>
                <w:highlight w:val="none"/>
              </w:rPr>
            </w:pPr>
          </w:p>
        </w:tc>
        <w:tc>
          <w:tcPr>
            <w:tcW w:w="831" w:type="dxa"/>
            <w:vMerge w:val="continue"/>
            <w:vAlign w:val="center"/>
          </w:tcPr>
          <w:p w14:paraId="145796AA">
            <w:pPr>
              <w:keepNext/>
              <w:snapToGrid w:val="0"/>
              <w:jc w:val="right"/>
              <w:rPr>
                <w:rFonts w:hint="eastAsia" w:ascii="宋体" w:hAnsi="宋体" w:cs="宋体"/>
                <w:color w:val="auto"/>
                <w:sz w:val="20"/>
                <w:szCs w:val="20"/>
                <w:highlight w:val="none"/>
              </w:rPr>
            </w:pPr>
          </w:p>
        </w:tc>
      </w:tr>
      <w:tr w14:paraId="5F0D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1B450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945" w:type="dxa"/>
            <w:vAlign w:val="center"/>
          </w:tcPr>
          <w:p w14:paraId="6D939A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沙筒</w:t>
            </w:r>
          </w:p>
        </w:tc>
        <w:tc>
          <w:tcPr>
            <w:tcW w:w="6351" w:type="dxa"/>
            <w:vAlign w:val="center"/>
          </w:tcPr>
          <w:p w14:paraId="528FA1B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材质：木质，长度约90mm，直径约：28mm,音质清晰，无杂音，表面光滑，完整，光亮，无脱皮。</w:t>
            </w:r>
          </w:p>
        </w:tc>
        <w:tc>
          <w:tcPr>
            <w:tcW w:w="530" w:type="dxa"/>
            <w:vAlign w:val="center"/>
          </w:tcPr>
          <w:p w14:paraId="6B3CE2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19D3825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23D26F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r>
      <w:tr w14:paraId="42AD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99CC1E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945" w:type="dxa"/>
            <w:vAlign w:val="center"/>
          </w:tcPr>
          <w:p w14:paraId="7DC72D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沙蛋</w:t>
            </w:r>
          </w:p>
        </w:tc>
        <w:tc>
          <w:tcPr>
            <w:tcW w:w="6351" w:type="dxa"/>
            <w:vAlign w:val="center"/>
          </w:tcPr>
          <w:p w14:paraId="5D26BA7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中间圈最大直径不小于35mm，沙蛋高度不小于60mm。椭圆木质，表面亚光、均匀、无裂缝或凹凸，内有2.3mm铁沙，摇晃发出“沙沙”；清脆，无噪音。</w:t>
            </w:r>
          </w:p>
        </w:tc>
        <w:tc>
          <w:tcPr>
            <w:tcW w:w="530" w:type="dxa"/>
            <w:vAlign w:val="center"/>
          </w:tcPr>
          <w:p w14:paraId="31CD2C0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271F8BA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w:t>
            </w:r>
          </w:p>
        </w:tc>
        <w:tc>
          <w:tcPr>
            <w:tcW w:w="831" w:type="dxa"/>
            <w:vAlign w:val="center"/>
          </w:tcPr>
          <w:p w14:paraId="003D172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14:paraId="2D92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3D1F1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945" w:type="dxa"/>
            <w:vAlign w:val="center"/>
          </w:tcPr>
          <w:p w14:paraId="282D13A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手摇铃（5铃）</w:t>
            </w:r>
          </w:p>
        </w:tc>
        <w:tc>
          <w:tcPr>
            <w:tcW w:w="6351" w:type="dxa"/>
            <w:vAlign w:val="center"/>
          </w:tcPr>
          <w:p w14:paraId="6457CE8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5铃木制手握铃，木质手柄，不锈加厚铃铛，摇动音色响亮</w:t>
            </w:r>
          </w:p>
        </w:tc>
        <w:tc>
          <w:tcPr>
            <w:tcW w:w="530" w:type="dxa"/>
            <w:vAlign w:val="center"/>
          </w:tcPr>
          <w:p w14:paraId="179BCBB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4EE40DA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DED243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2BE1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B0BB1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945" w:type="dxa"/>
            <w:vAlign w:val="center"/>
          </w:tcPr>
          <w:p w14:paraId="3AA7B2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手摇铃（7铃）</w:t>
            </w:r>
          </w:p>
        </w:tc>
        <w:tc>
          <w:tcPr>
            <w:tcW w:w="6351" w:type="dxa"/>
            <w:vAlign w:val="center"/>
          </w:tcPr>
          <w:p w14:paraId="4E7627E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7铃木制手握铃，木质手柄，不锈加厚铃铛，摇动音色响亮</w:t>
            </w:r>
          </w:p>
        </w:tc>
        <w:tc>
          <w:tcPr>
            <w:tcW w:w="530" w:type="dxa"/>
            <w:vAlign w:val="center"/>
          </w:tcPr>
          <w:p w14:paraId="25E62E0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0A816DB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225B83F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54F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086300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945" w:type="dxa"/>
            <w:vAlign w:val="center"/>
          </w:tcPr>
          <w:p w14:paraId="36EDF5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棒铃（21铃）</w:t>
            </w:r>
          </w:p>
        </w:tc>
        <w:tc>
          <w:tcPr>
            <w:tcW w:w="6351" w:type="dxa"/>
            <w:vAlign w:val="center"/>
          </w:tcPr>
          <w:p w14:paraId="61F6EC5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串铃：全长≥210mm，柄长约：85mm，红绒布包边，铃铛加厚，木质手柄，21铃。</w:t>
            </w:r>
          </w:p>
        </w:tc>
        <w:tc>
          <w:tcPr>
            <w:tcW w:w="530" w:type="dxa"/>
            <w:vAlign w:val="center"/>
          </w:tcPr>
          <w:p w14:paraId="58D528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048C56D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6EB1E7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r>
      <w:tr w14:paraId="5FDA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48E97A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w:t>
            </w:r>
          </w:p>
        </w:tc>
        <w:tc>
          <w:tcPr>
            <w:tcW w:w="945" w:type="dxa"/>
            <w:vMerge w:val="restart"/>
            <w:vAlign w:val="center"/>
          </w:tcPr>
          <w:p w14:paraId="1D5C90A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双响筒</w:t>
            </w:r>
          </w:p>
        </w:tc>
        <w:tc>
          <w:tcPr>
            <w:tcW w:w="6351" w:type="dxa"/>
            <w:vAlign w:val="center"/>
          </w:tcPr>
          <w:p w14:paraId="032605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由筒体、手柄、击槌组成。</w:t>
            </w:r>
          </w:p>
        </w:tc>
        <w:tc>
          <w:tcPr>
            <w:tcW w:w="530" w:type="dxa"/>
            <w:vMerge w:val="restart"/>
            <w:vAlign w:val="center"/>
          </w:tcPr>
          <w:p w14:paraId="64BF065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Merge w:val="restart"/>
            <w:vAlign w:val="center"/>
          </w:tcPr>
          <w:p w14:paraId="0F63AB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Merge w:val="restart"/>
            <w:vAlign w:val="center"/>
          </w:tcPr>
          <w:p w14:paraId="7DA5E1F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0EE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93EDF14">
            <w:pPr>
              <w:keepNext/>
              <w:snapToGrid w:val="0"/>
              <w:jc w:val="center"/>
              <w:rPr>
                <w:rFonts w:hint="eastAsia" w:ascii="宋体" w:hAnsi="宋体" w:cs="宋体"/>
                <w:color w:val="auto"/>
                <w:sz w:val="20"/>
                <w:szCs w:val="20"/>
                <w:highlight w:val="none"/>
              </w:rPr>
            </w:pPr>
          </w:p>
        </w:tc>
        <w:tc>
          <w:tcPr>
            <w:tcW w:w="945" w:type="dxa"/>
            <w:vMerge w:val="continue"/>
            <w:vAlign w:val="center"/>
          </w:tcPr>
          <w:p w14:paraId="2C00FB34">
            <w:pPr>
              <w:keepNext/>
              <w:snapToGrid w:val="0"/>
              <w:jc w:val="center"/>
              <w:rPr>
                <w:rFonts w:hint="eastAsia" w:ascii="宋体" w:hAnsi="宋体" w:cs="宋体"/>
                <w:color w:val="auto"/>
                <w:sz w:val="20"/>
                <w:szCs w:val="20"/>
                <w:highlight w:val="none"/>
              </w:rPr>
            </w:pPr>
          </w:p>
        </w:tc>
        <w:tc>
          <w:tcPr>
            <w:tcW w:w="6351" w:type="dxa"/>
            <w:vAlign w:val="center"/>
          </w:tcPr>
          <w:p w14:paraId="3CB1B3D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筒体为原木色。筒体全长不小于200，筒体直径不小于40mm，手柄用硬杂木制成，握把全长不小于155mm，击槌用硬杂木制成，击锤全长不小于155mm，两端呈球状。表面涂树脂清漆，漆层光亮、均匀。敲打双响筒时，能发出两种频率不等的声音。</w:t>
            </w:r>
          </w:p>
        </w:tc>
        <w:tc>
          <w:tcPr>
            <w:tcW w:w="530" w:type="dxa"/>
            <w:vMerge w:val="continue"/>
            <w:vAlign w:val="center"/>
          </w:tcPr>
          <w:p w14:paraId="084BF5B4">
            <w:pPr>
              <w:keepNext/>
              <w:snapToGrid w:val="0"/>
              <w:jc w:val="center"/>
              <w:rPr>
                <w:rFonts w:hint="eastAsia" w:ascii="宋体" w:hAnsi="宋体" w:cs="宋体"/>
                <w:color w:val="auto"/>
                <w:sz w:val="20"/>
                <w:szCs w:val="20"/>
                <w:highlight w:val="none"/>
              </w:rPr>
            </w:pPr>
          </w:p>
        </w:tc>
        <w:tc>
          <w:tcPr>
            <w:tcW w:w="444" w:type="dxa"/>
            <w:vMerge w:val="continue"/>
            <w:vAlign w:val="center"/>
          </w:tcPr>
          <w:p w14:paraId="651DA446">
            <w:pPr>
              <w:keepNext/>
              <w:snapToGrid w:val="0"/>
              <w:jc w:val="center"/>
              <w:rPr>
                <w:rFonts w:hint="eastAsia" w:ascii="宋体" w:hAnsi="宋体" w:cs="宋体"/>
                <w:color w:val="auto"/>
                <w:sz w:val="20"/>
                <w:szCs w:val="20"/>
                <w:highlight w:val="none"/>
              </w:rPr>
            </w:pPr>
          </w:p>
        </w:tc>
        <w:tc>
          <w:tcPr>
            <w:tcW w:w="831" w:type="dxa"/>
            <w:vMerge w:val="continue"/>
            <w:vAlign w:val="center"/>
          </w:tcPr>
          <w:p w14:paraId="3D33FFE0">
            <w:pPr>
              <w:keepNext/>
              <w:snapToGrid w:val="0"/>
              <w:jc w:val="right"/>
              <w:rPr>
                <w:rFonts w:hint="eastAsia" w:ascii="宋体" w:hAnsi="宋体" w:cs="宋体"/>
                <w:color w:val="auto"/>
                <w:sz w:val="20"/>
                <w:szCs w:val="20"/>
                <w:highlight w:val="none"/>
              </w:rPr>
            </w:pPr>
          </w:p>
        </w:tc>
      </w:tr>
      <w:tr w14:paraId="0BFB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F68F6F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c>
          <w:tcPr>
            <w:tcW w:w="945" w:type="dxa"/>
            <w:vAlign w:val="center"/>
          </w:tcPr>
          <w:p w14:paraId="48D7E3B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响板（木舞板）</w:t>
            </w:r>
          </w:p>
        </w:tc>
        <w:tc>
          <w:tcPr>
            <w:tcW w:w="6351" w:type="dxa"/>
            <w:vAlign w:val="center"/>
          </w:tcPr>
          <w:p w14:paraId="1D477F8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长约180mm，响板上片厚底约6mm，最长柄约90mm,由主板及两块副板连接组成。主板及副板均用实木制成，无毛刺不伤手，环保漆，无毒无害无异味。响板表面无疖疤、裂缝，精细打磨，漆层均匀、光亮。发音清脆响亮。</w:t>
            </w:r>
          </w:p>
        </w:tc>
        <w:tc>
          <w:tcPr>
            <w:tcW w:w="530" w:type="dxa"/>
            <w:vAlign w:val="center"/>
          </w:tcPr>
          <w:p w14:paraId="5AF34F2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43307C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w:t>
            </w:r>
          </w:p>
        </w:tc>
        <w:tc>
          <w:tcPr>
            <w:tcW w:w="831" w:type="dxa"/>
            <w:vAlign w:val="center"/>
          </w:tcPr>
          <w:p w14:paraId="362386E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1B0B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5FCD41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945" w:type="dxa"/>
            <w:vAlign w:val="center"/>
          </w:tcPr>
          <w:p w14:paraId="5F61E5D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铃鼓</w:t>
            </w:r>
          </w:p>
        </w:tc>
        <w:tc>
          <w:tcPr>
            <w:tcW w:w="6351" w:type="dxa"/>
            <w:vAlign w:val="center"/>
          </w:tcPr>
          <w:p w14:paraId="49BABD9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1.单面蒙皮，鼓面用整块羊皮蒙制，无裂皱，坚韧而弹性好；2.鼓框的周围嵌有五对金属钹片；用手碰及摇动时，均可发音，鼓声与金属声混合发音明显。</w:t>
            </w:r>
          </w:p>
        </w:tc>
        <w:tc>
          <w:tcPr>
            <w:tcW w:w="530" w:type="dxa"/>
            <w:vAlign w:val="center"/>
          </w:tcPr>
          <w:p w14:paraId="1C0775C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653E818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29FAF167">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57</w:t>
            </w:r>
          </w:p>
        </w:tc>
      </w:tr>
      <w:tr w14:paraId="2077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05571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945" w:type="dxa"/>
            <w:vAlign w:val="center"/>
          </w:tcPr>
          <w:p w14:paraId="58F31EF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响棒</w:t>
            </w:r>
          </w:p>
        </w:tc>
        <w:tc>
          <w:tcPr>
            <w:tcW w:w="6351" w:type="dxa"/>
            <w:vAlign w:val="center"/>
          </w:tcPr>
          <w:p w14:paraId="01F6FE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响棒长度不小于180mm，响棒直径不小于13mm，音质清晰，无杂质，表面光滑，完整，光亮，油漆均匀。</w:t>
            </w:r>
          </w:p>
        </w:tc>
        <w:tc>
          <w:tcPr>
            <w:tcW w:w="530" w:type="dxa"/>
            <w:vAlign w:val="center"/>
          </w:tcPr>
          <w:p w14:paraId="7B803E7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Align w:val="center"/>
          </w:tcPr>
          <w:p w14:paraId="01E9F6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w:t>
            </w:r>
          </w:p>
        </w:tc>
        <w:tc>
          <w:tcPr>
            <w:tcW w:w="831" w:type="dxa"/>
            <w:vAlign w:val="center"/>
          </w:tcPr>
          <w:p w14:paraId="07A6AE3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r>
      <w:tr w14:paraId="7F7C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ABC0E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w:t>
            </w:r>
          </w:p>
        </w:tc>
        <w:tc>
          <w:tcPr>
            <w:tcW w:w="945" w:type="dxa"/>
            <w:vAlign w:val="center"/>
          </w:tcPr>
          <w:p w14:paraId="3B72854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竖笛</w:t>
            </w:r>
          </w:p>
        </w:tc>
        <w:tc>
          <w:tcPr>
            <w:tcW w:w="6351" w:type="dxa"/>
            <w:vAlign w:val="center"/>
          </w:tcPr>
          <w:p w14:paraId="33700AD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塑料材质高音八孔．音色纯正清丽，柔和轻盈。它由簧片振动发音，簧片永久性的固定在发音窗内，以自然呼吸的力度即可吹响，即使是初学者，也很容易获得美妙的乐音.</w:t>
            </w:r>
          </w:p>
        </w:tc>
        <w:tc>
          <w:tcPr>
            <w:tcW w:w="530" w:type="dxa"/>
            <w:vAlign w:val="center"/>
          </w:tcPr>
          <w:p w14:paraId="6C5C96A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Align w:val="center"/>
          </w:tcPr>
          <w:p w14:paraId="370C2F2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Align w:val="center"/>
          </w:tcPr>
          <w:p w14:paraId="6979C4B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r>
      <w:tr w14:paraId="12C4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A470DE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945" w:type="dxa"/>
            <w:vMerge w:val="restart"/>
            <w:vAlign w:val="center"/>
          </w:tcPr>
          <w:p w14:paraId="72EC63E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口风琴</w:t>
            </w:r>
          </w:p>
        </w:tc>
        <w:tc>
          <w:tcPr>
            <w:tcW w:w="6351" w:type="dxa"/>
            <w:vAlign w:val="center"/>
          </w:tcPr>
          <w:p w14:paraId="71C175B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37键；采用精密机械动力系统，优质磷青铜材料音簧，加厚铜座，先进点焊技术，吹管及外壳均采用优质食品级ABS 无毒工程树脂；</w:t>
            </w:r>
          </w:p>
        </w:tc>
        <w:tc>
          <w:tcPr>
            <w:tcW w:w="530" w:type="dxa"/>
            <w:vMerge w:val="restart"/>
            <w:vAlign w:val="center"/>
          </w:tcPr>
          <w:p w14:paraId="25CE2E1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Merge w:val="restart"/>
            <w:vAlign w:val="center"/>
          </w:tcPr>
          <w:p w14:paraId="71CC351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21DF81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w:t>
            </w:r>
          </w:p>
        </w:tc>
      </w:tr>
      <w:tr w14:paraId="7A1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51A54DA">
            <w:pPr>
              <w:keepNext/>
              <w:snapToGrid w:val="0"/>
              <w:jc w:val="center"/>
              <w:rPr>
                <w:rFonts w:hint="eastAsia" w:ascii="宋体" w:hAnsi="宋体" w:cs="宋体"/>
                <w:color w:val="auto"/>
                <w:sz w:val="20"/>
                <w:szCs w:val="20"/>
                <w:highlight w:val="none"/>
              </w:rPr>
            </w:pPr>
          </w:p>
        </w:tc>
        <w:tc>
          <w:tcPr>
            <w:tcW w:w="945" w:type="dxa"/>
            <w:vMerge w:val="continue"/>
            <w:vAlign w:val="center"/>
          </w:tcPr>
          <w:p w14:paraId="2E35F2B5">
            <w:pPr>
              <w:keepNext/>
              <w:snapToGrid w:val="0"/>
              <w:jc w:val="center"/>
              <w:rPr>
                <w:rFonts w:hint="eastAsia" w:ascii="宋体" w:hAnsi="宋体" w:cs="宋体"/>
                <w:color w:val="auto"/>
                <w:sz w:val="20"/>
                <w:szCs w:val="20"/>
                <w:highlight w:val="none"/>
              </w:rPr>
            </w:pPr>
          </w:p>
        </w:tc>
        <w:tc>
          <w:tcPr>
            <w:tcW w:w="6351" w:type="dxa"/>
            <w:vAlign w:val="center"/>
          </w:tcPr>
          <w:p w14:paraId="66ACD67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规格53*11*4.5CM，配有专用琴盒罩</w:t>
            </w:r>
          </w:p>
        </w:tc>
        <w:tc>
          <w:tcPr>
            <w:tcW w:w="530" w:type="dxa"/>
            <w:vMerge w:val="continue"/>
            <w:vAlign w:val="center"/>
          </w:tcPr>
          <w:p w14:paraId="0FAD0687">
            <w:pPr>
              <w:keepNext/>
              <w:snapToGrid w:val="0"/>
              <w:jc w:val="center"/>
              <w:rPr>
                <w:rFonts w:hint="eastAsia" w:ascii="宋体" w:hAnsi="宋体" w:cs="宋体"/>
                <w:color w:val="auto"/>
                <w:sz w:val="20"/>
                <w:szCs w:val="20"/>
                <w:highlight w:val="none"/>
              </w:rPr>
            </w:pPr>
          </w:p>
        </w:tc>
        <w:tc>
          <w:tcPr>
            <w:tcW w:w="444" w:type="dxa"/>
            <w:vMerge w:val="continue"/>
            <w:vAlign w:val="center"/>
          </w:tcPr>
          <w:p w14:paraId="7BE01459">
            <w:pPr>
              <w:keepNext/>
              <w:snapToGrid w:val="0"/>
              <w:jc w:val="center"/>
              <w:rPr>
                <w:rFonts w:hint="eastAsia" w:ascii="宋体" w:hAnsi="宋体" w:cs="宋体"/>
                <w:color w:val="auto"/>
                <w:sz w:val="20"/>
                <w:szCs w:val="20"/>
                <w:highlight w:val="none"/>
              </w:rPr>
            </w:pPr>
          </w:p>
        </w:tc>
        <w:tc>
          <w:tcPr>
            <w:tcW w:w="831" w:type="dxa"/>
            <w:vMerge w:val="continue"/>
            <w:vAlign w:val="center"/>
          </w:tcPr>
          <w:p w14:paraId="5E799A15">
            <w:pPr>
              <w:keepNext/>
              <w:snapToGrid w:val="0"/>
              <w:jc w:val="right"/>
              <w:rPr>
                <w:rFonts w:hint="eastAsia" w:ascii="宋体" w:hAnsi="宋体" w:cs="宋体"/>
                <w:color w:val="auto"/>
                <w:sz w:val="20"/>
                <w:szCs w:val="20"/>
                <w:highlight w:val="none"/>
              </w:rPr>
            </w:pPr>
          </w:p>
        </w:tc>
      </w:tr>
      <w:tr w14:paraId="6AB2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DF96BF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c>
          <w:tcPr>
            <w:tcW w:w="945" w:type="dxa"/>
            <w:vMerge w:val="restart"/>
            <w:vAlign w:val="center"/>
          </w:tcPr>
          <w:p w14:paraId="54AFD0F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吉它</w:t>
            </w:r>
          </w:p>
        </w:tc>
        <w:tc>
          <w:tcPr>
            <w:tcW w:w="6351" w:type="dxa"/>
            <w:vAlign w:val="center"/>
          </w:tcPr>
          <w:p w14:paraId="77EFDB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尺寸：40/T-01缺角                </w:t>
            </w:r>
          </w:p>
        </w:tc>
        <w:tc>
          <w:tcPr>
            <w:tcW w:w="530" w:type="dxa"/>
            <w:vMerge w:val="restart"/>
            <w:vAlign w:val="center"/>
          </w:tcPr>
          <w:p w14:paraId="47C5E7C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Merge w:val="restart"/>
            <w:vAlign w:val="center"/>
          </w:tcPr>
          <w:p w14:paraId="0E5931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把</w:t>
            </w:r>
          </w:p>
        </w:tc>
        <w:tc>
          <w:tcPr>
            <w:tcW w:w="831" w:type="dxa"/>
            <w:vMerge w:val="restart"/>
            <w:vAlign w:val="center"/>
          </w:tcPr>
          <w:p w14:paraId="0ED3B42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570</w:t>
            </w:r>
          </w:p>
        </w:tc>
      </w:tr>
      <w:tr w14:paraId="230D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3658CB8">
            <w:pPr>
              <w:keepNext/>
              <w:snapToGrid w:val="0"/>
              <w:jc w:val="center"/>
              <w:rPr>
                <w:rFonts w:hint="eastAsia" w:ascii="宋体" w:hAnsi="宋体" w:cs="宋体"/>
                <w:color w:val="auto"/>
                <w:sz w:val="20"/>
                <w:szCs w:val="20"/>
                <w:highlight w:val="none"/>
              </w:rPr>
            </w:pPr>
          </w:p>
        </w:tc>
        <w:tc>
          <w:tcPr>
            <w:tcW w:w="945" w:type="dxa"/>
            <w:vMerge w:val="continue"/>
            <w:vAlign w:val="center"/>
          </w:tcPr>
          <w:p w14:paraId="79D445D5">
            <w:pPr>
              <w:keepNext/>
              <w:snapToGrid w:val="0"/>
              <w:jc w:val="center"/>
              <w:rPr>
                <w:rFonts w:hint="eastAsia" w:ascii="宋体" w:hAnsi="宋体" w:cs="宋体"/>
                <w:color w:val="auto"/>
                <w:sz w:val="20"/>
                <w:szCs w:val="20"/>
                <w:highlight w:val="none"/>
              </w:rPr>
            </w:pPr>
          </w:p>
        </w:tc>
        <w:tc>
          <w:tcPr>
            <w:tcW w:w="6351" w:type="dxa"/>
            <w:vAlign w:val="center"/>
          </w:tcPr>
          <w:p w14:paraId="5F87F82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面板/侧板：A+级英格曼云杉/桃花芯  </w:t>
            </w:r>
          </w:p>
        </w:tc>
        <w:tc>
          <w:tcPr>
            <w:tcW w:w="530" w:type="dxa"/>
            <w:vMerge w:val="continue"/>
            <w:vAlign w:val="center"/>
          </w:tcPr>
          <w:p w14:paraId="7E48196D">
            <w:pPr>
              <w:keepNext/>
              <w:snapToGrid w:val="0"/>
              <w:jc w:val="center"/>
              <w:rPr>
                <w:rFonts w:hint="eastAsia" w:ascii="宋体" w:hAnsi="宋体" w:cs="宋体"/>
                <w:color w:val="auto"/>
                <w:sz w:val="20"/>
                <w:szCs w:val="20"/>
                <w:highlight w:val="none"/>
              </w:rPr>
            </w:pPr>
          </w:p>
        </w:tc>
        <w:tc>
          <w:tcPr>
            <w:tcW w:w="444" w:type="dxa"/>
            <w:vMerge w:val="continue"/>
            <w:vAlign w:val="center"/>
          </w:tcPr>
          <w:p w14:paraId="2F047750">
            <w:pPr>
              <w:keepNext/>
              <w:snapToGrid w:val="0"/>
              <w:jc w:val="center"/>
              <w:rPr>
                <w:rFonts w:hint="eastAsia" w:ascii="宋体" w:hAnsi="宋体" w:cs="宋体"/>
                <w:color w:val="auto"/>
                <w:sz w:val="20"/>
                <w:szCs w:val="20"/>
                <w:highlight w:val="none"/>
              </w:rPr>
            </w:pPr>
          </w:p>
        </w:tc>
        <w:tc>
          <w:tcPr>
            <w:tcW w:w="831" w:type="dxa"/>
            <w:vMerge w:val="continue"/>
            <w:vAlign w:val="center"/>
          </w:tcPr>
          <w:p w14:paraId="596216B2">
            <w:pPr>
              <w:keepNext/>
              <w:snapToGrid w:val="0"/>
              <w:jc w:val="right"/>
              <w:rPr>
                <w:rFonts w:hint="eastAsia" w:ascii="宋体" w:hAnsi="宋体" w:cs="宋体"/>
                <w:color w:val="auto"/>
                <w:sz w:val="20"/>
                <w:szCs w:val="20"/>
                <w:highlight w:val="none"/>
              </w:rPr>
            </w:pPr>
          </w:p>
        </w:tc>
      </w:tr>
      <w:tr w14:paraId="2D5B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AFF9F3F">
            <w:pPr>
              <w:keepNext/>
              <w:snapToGrid w:val="0"/>
              <w:jc w:val="center"/>
              <w:rPr>
                <w:rFonts w:hint="eastAsia" w:ascii="宋体" w:hAnsi="宋体" w:cs="宋体"/>
                <w:color w:val="auto"/>
                <w:sz w:val="20"/>
                <w:szCs w:val="20"/>
                <w:highlight w:val="none"/>
              </w:rPr>
            </w:pPr>
          </w:p>
        </w:tc>
        <w:tc>
          <w:tcPr>
            <w:tcW w:w="945" w:type="dxa"/>
            <w:vMerge w:val="continue"/>
            <w:vAlign w:val="center"/>
          </w:tcPr>
          <w:p w14:paraId="1B8D1A17">
            <w:pPr>
              <w:keepNext/>
              <w:snapToGrid w:val="0"/>
              <w:jc w:val="center"/>
              <w:rPr>
                <w:rFonts w:hint="eastAsia" w:ascii="宋体" w:hAnsi="宋体" w:cs="宋体"/>
                <w:color w:val="auto"/>
                <w:sz w:val="20"/>
                <w:szCs w:val="20"/>
                <w:highlight w:val="none"/>
              </w:rPr>
            </w:pPr>
          </w:p>
        </w:tc>
        <w:tc>
          <w:tcPr>
            <w:tcW w:w="6351" w:type="dxa"/>
            <w:vAlign w:val="center"/>
          </w:tcPr>
          <w:p w14:paraId="0F2EB4E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指板/下码：玫瑰木/玫瑰木   </w:t>
            </w:r>
          </w:p>
        </w:tc>
        <w:tc>
          <w:tcPr>
            <w:tcW w:w="530" w:type="dxa"/>
            <w:vMerge w:val="continue"/>
            <w:vAlign w:val="center"/>
          </w:tcPr>
          <w:p w14:paraId="0DDEE5E0">
            <w:pPr>
              <w:keepNext/>
              <w:snapToGrid w:val="0"/>
              <w:jc w:val="center"/>
              <w:rPr>
                <w:rFonts w:hint="eastAsia" w:ascii="宋体" w:hAnsi="宋体" w:cs="宋体"/>
                <w:color w:val="auto"/>
                <w:sz w:val="20"/>
                <w:szCs w:val="20"/>
                <w:highlight w:val="none"/>
              </w:rPr>
            </w:pPr>
          </w:p>
        </w:tc>
        <w:tc>
          <w:tcPr>
            <w:tcW w:w="444" w:type="dxa"/>
            <w:vMerge w:val="continue"/>
            <w:vAlign w:val="center"/>
          </w:tcPr>
          <w:p w14:paraId="3B2581B1">
            <w:pPr>
              <w:keepNext/>
              <w:snapToGrid w:val="0"/>
              <w:jc w:val="center"/>
              <w:rPr>
                <w:rFonts w:hint="eastAsia" w:ascii="宋体" w:hAnsi="宋体" w:cs="宋体"/>
                <w:color w:val="auto"/>
                <w:sz w:val="20"/>
                <w:szCs w:val="20"/>
                <w:highlight w:val="none"/>
              </w:rPr>
            </w:pPr>
          </w:p>
        </w:tc>
        <w:tc>
          <w:tcPr>
            <w:tcW w:w="831" w:type="dxa"/>
            <w:vMerge w:val="continue"/>
            <w:vAlign w:val="center"/>
          </w:tcPr>
          <w:p w14:paraId="28ED296F">
            <w:pPr>
              <w:keepNext/>
              <w:snapToGrid w:val="0"/>
              <w:jc w:val="right"/>
              <w:rPr>
                <w:rFonts w:hint="eastAsia" w:ascii="宋体" w:hAnsi="宋体" w:cs="宋体"/>
                <w:color w:val="auto"/>
                <w:sz w:val="20"/>
                <w:szCs w:val="20"/>
                <w:highlight w:val="none"/>
              </w:rPr>
            </w:pPr>
          </w:p>
        </w:tc>
      </w:tr>
      <w:tr w14:paraId="6CE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5C258E6">
            <w:pPr>
              <w:keepNext/>
              <w:snapToGrid w:val="0"/>
              <w:jc w:val="center"/>
              <w:rPr>
                <w:rFonts w:hint="eastAsia" w:ascii="宋体" w:hAnsi="宋体" w:cs="宋体"/>
                <w:color w:val="auto"/>
                <w:sz w:val="20"/>
                <w:szCs w:val="20"/>
                <w:highlight w:val="none"/>
              </w:rPr>
            </w:pPr>
          </w:p>
        </w:tc>
        <w:tc>
          <w:tcPr>
            <w:tcW w:w="945" w:type="dxa"/>
            <w:vMerge w:val="continue"/>
            <w:vAlign w:val="center"/>
          </w:tcPr>
          <w:p w14:paraId="2BD927FA">
            <w:pPr>
              <w:keepNext/>
              <w:snapToGrid w:val="0"/>
              <w:jc w:val="center"/>
              <w:rPr>
                <w:rFonts w:hint="eastAsia" w:ascii="宋体" w:hAnsi="宋体" w:cs="宋体"/>
                <w:color w:val="auto"/>
                <w:sz w:val="20"/>
                <w:szCs w:val="20"/>
                <w:highlight w:val="none"/>
              </w:rPr>
            </w:pPr>
          </w:p>
        </w:tc>
        <w:tc>
          <w:tcPr>
            <w:tcW w:w="6351" w:type="dxa"/>
            <w:vAlign w:val="center"/>
          </w:tcPr>
          <w:p w14:paraId="44DF730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下弦枕/弦钮/琴弦：牛骨/韩产全封闭旋钮/黄铜</w:t>
            </w:r>
          </w:p>
        </w:tc>
        <w:tc>
          <w:tcPr>
            <w:tcW w:w="530" w:type="dxa"/>
            <w:vMerge w:val="continue"/>
            <w:vAlign w:val="center"/>
          </w:tcPr>
          <w:p w14:paraId="4B4D42F0">
            <w:pPr>
              <w:keepNext/>
              <w:snapToGrid w:val="0"/>
              <w:jc w:val="center"/>
              <w:rPr>
                <w:rFonts w:hint="eastAsia" w:ascii="宋体" w:hAnsi="宋体" w:cs="宋体"/>
                <w:color w:val="auto"/>
                <w:sz w:val="20"/>
                <w:szCs w:val="20"/>
                <w:highlight w:val="none"/>
              </w:rPr>
            </w:pPr>
          </w:p>
        </w:tc>
        <w:tc>
          <w:tcPr>
            <w:tcW w:w="444" w:type="dxa"/>
            <w:vMerge w:val="continue"/>
            <w:vAlign w:val="center"/>
          </w:tcPr>
          <w:p w14:paraId="6E0DD823">
            <w:pPr>
              <w:keepNext/>
              <w:snapToGrid w:val="0"/>
              <w:jc w:val="center"/>
              <w:rPr>
                <w:rFonts w:hint="eastAsia" w:ascii="宋体" w:hAnsi="宋体" w:cs="宋体"/>
                <w:color w:val="auto"/>
                <w:sz w:val="20"/>
                <w:szCs w:val="20"/>
                <w:highlight w:val="none"/>
              </w:rPr>
            </w:pPr>
          </w:p>
        </w:tc>
        <w:tc>
          <w:tcPr>
            <w:tcW w:w="831" w:type="dxa"/>
            <w:vMerge w:val="continue"/>
            <w:vAlign w:val="center"/>
          </w:tcPr>
          <w:p w14:paraId="2429A696">
            <w:pPr>
              <w:keepNext/>
              <w:snapToGrid w:val="0"/>
              <w:jc w:val="right"/>
              <w:rPr>
                <w:rFonts w:hint="eastAsia" w:ascii="宋体" w:hAnsi="宋体" w:cs="宋体"/>
                <w:color w:val="auto"/>
                <w:sz w:val="20"/>
                <w:szCs w:val="20"/>
                <w:highlight w:val="none"/>
              </w:rPr>
            </w:pPr>
          </w:p>
        </w:tc>
      </w:tr>
      <w:tr w14:paraId="774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F025E18">
            <w:pPr>
              <w:keepNext/>
              <w:snapToGrid w:val="0"/>
              <w:jc w:val="center"/>
              <w:rPr>
                <w:rFonts w:hint="eastAsia" w:ascii="宋体" w:hAnsi="宋体" w:cs="宋体"/>
                <w:color w:val="auto"/>
                <w:sz w:val="20"/>
                <w:szCs w:val="20"/>
                <w:highlight w:val="none"/>
              </w:rPr>
            </w:pPr>
          </w:p>
        </w:tc>
        <w:tc>
          <w:tcPr>
            <w:tcW w:w="945" w:type="dxa"/>
            <w:vMerge w:val="continue"/>
            <w:vAlign w:val="center"/>
          </w:tcPr>
          <w:p w14:paraId="08E083E2">
            <w:pPr>
              <w:keepNext/>
              <w:snapToGrid w:val="0"/>
              <w:jc w:val="center"/>
              <w:rPr>
                <w:rFonts w:hint="eastAsia" w:ascii="宋体" w:hAnsi="宋体" w:cs="宋体"/>
                <w:color w:val="auto"/>
                <w:sz w:val="20"/>
                <w:szCs w:val="20"/>
                <w:highlight w:val="none"/>
              </w:rPr>
            </w:pPr>
          </w:p>
        </w:tc>
        <w:tc>
          <w:tcPr>
            <w:tcW w:w="6351" w:type="dxa"/>
            <w:vAlign w:val="center"/>
          </w:tcPr>
          <w:p w14:paraId="28301B5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缠绕钢弦</w:t>
            </w:r>
          </w:p>
        </w:tc>
        <w:tc>
          <w:tcPr>
            <w:tcW w:w="530" w:type="dxa"/>
            <w:vMerge w:val="continue"/>
            <w:vAlign w:val="center"/>
          </w:tcPr>
          <w:p w14:paraId="5894BE54">
            <w:pPr>
              <w:keepNext/>
              <w:snapToGrid w:val="0"/>
              <w:jc w:val="center"/>
              <w:rPr>
                <w:rFonts w:hint="eastAsia" w:ascii="宋体" w:hAnsi="宋体" w:cs="宋体"/>
                <w:color w:val="auto"/>
                <w:sz w:val="20"/>
                <w:szCs w:val="20"/>
                <w:highlight w:val="none"/>
              </w:rPr>
            </w:pPr>
          </w:p>
        </w:tc>
        <w:tc>
          <w:tcPr>
            <w:tcW w:w="444" w:type="dxa"/>
            <w:vMerge w:val="continue"/>
            <w:vAlign w:val="center"/>
          </w:tcPr>
          <w:p w14:paraId="5D56766E">
            <w:pPr>
              <w:keepNext/>
              <w:snapToGrid w:val="0"/>
              <w:jc w:val="center"/>
              <w:rPr>
                <w:rFonts w:hint="eastAsia" w:ascii="宋体" w:hAnsi="宋体" w:cs="宋体"/>
                <w:color w:val="auto"/>
                <w:sz w:val="20"/>
                <w:szCs w:val="20"/>
                <w:highlight w:val="none"/>
              </w:rPr>
            </w:pPr>
          </w:p>
        </w:tc>
        <w:tc>
          <w:tcPr>
            <w:tcW w:w="831" w:type="dxa"/>
            <w:vMerge w:val="continue"/>
            <w:vAlign w:val="center"/>
          </w:tcPr>
          <w:p w14:paraId="590A329A">
            <w:pPr>
              <w:keepNext/>
              <w:snapToGrid w:val="0"/>
              <w:jc w:val="right"/>
              <w:rPr>
                <w:rFonts w:hint="eastAsia" w:ascii="宋体" w:hAnsi="宋体" w:cs="宋体"/>
                <w:color w:val="auto"/>
                <w:sz w:val="20"/>
                <w:szCs w:val="20"/>
                <w:highlight w:val="none"/>
              </w:rPr>
            </w:pPr>
          </w:p>
        </w:tc>
      </w:tr>
      <w:tr w14:paraId="210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9A1F39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34</w:t>
            </w:r>
          </w:p>
        </w:tc>
        <w:tc>
          <w:tcPr>
            <w:tcW w:w="945" w:type="dxa"/>
            <w:vMerge w:val="restart"/>
            <w:vAlign w:val="center"/>
          </w:tcPr>
          <w:p w14:paraId="250A63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小军鼓</w:t>
            </w:r>
          </w:p>
        </w:tc>
        <w:tc>
          <w:tcPr>
            <w:tcW w:w="6351" w:type="dxa"/>
            <w:vAlign w:val="center"/>
          </w:tcPr>
          <w:p w14:paraId="1A957E0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1、材质：金属外腔和木腔镶接，鼓圈：铝合金压铸；金属外腔，正品鼓皮</w:t>
            </w:r>
          </w:p>
        </w:tc>
        <w:tc>
          <w:tcPr>
            <w:tcW w:w="530" w:type="dxa"/>
            <w:vMerge w:val="restart"/>
            <w:vAlign w:val="center"/>
          </w:tcPr>
          <w:p w14:paraId="7410B12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444" w:type="dxa"/>
            <w:vMerge w:val="restart"/>
            <w:vAlign w:val="center"/>
          </w:tcPr>
          <w:p w14:paraId="3F69F4F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面</w:t>
            </w:r>
          </w:p>
        </w:tc>
        <w:tc>
          <w:tcPr>
            <w:tcW w:w="831" w:type="dxa"/>
            <w:vMerge w:val="restart"/>
            <w:vAlign w:val="center"/>
          </w:tcPr>
          <w:p w14:paraId="5EE8B8F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r>
      <w:tr w14:paraId="30DB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094F241B">
            <w:pPr>
              <w:keepNext/>
              <w:snapToGrid w:val="0"/>
              <w:jc w:val="center"/>
              <w:rPr>
                <w:rFonts w:hint="eastAsia" w:ascii="宋体" w:hAnsi="宋体" w:cs="宋体"/>
                <w:color w:val="auto"/>
                <w:sz w:val="20"/>
                <w:szCs w:val="20"/>
                <w:highlight w:val="none"/>
              </w:rPr>
            </w:pPr>
          </w:p>
        </w:tc>
        <w:tc>
          <w:tcPr>
            <w:tcW w:w="945" w:type="dxa"/>
            <w:vMerge w:val="continue"/>
            <w:vAlign w:val="center"/>
          </w:tcPr>
          <w:p w14:paraId="3C28DE26">
            <w:pPr>
              <w:keepNext/>
              <w:snapToGrid w:val="0"/>
              <w:jc w:val="center"/>
              <w:rPr>
                <w:rFonts w:hint="eastAsia" w:ascii="宋体" w:hAnsi="宋体" w:cs="宋体"/>
                <w:color w:val="auto"/>
                <w:sz w:val="20"/>
                <w:szCs w:val="20"/>
                <w:highlight w:val="none"/>
              </w:rPr>
            </w:pPr>
          </w:p>
        </w:tc>
        <w:tc>
          <w:tcPr>
            <w:tcW w:w="6351" w:type="dxa"/>
            <w:vAlign w:val="center"/>
          </w:tcPr>
          <w:p w14:paraId="06DF367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2、规格：直径≥330mm,鼓体高度≥120mm，鼓皮厚度≥0.15mm。</w:t>
            </w:r>
          </w:p>
        </w:tc>
        <w:tc>
          <w:tcPr>
            <w:tcW w:w="530" w:type="dxa"/>
            <w:vMerge w:val="continue"/>
            <w:vAlign w:val="center"/>
          </w:tcPr>
          <w:p w14:paraId="3C385056">
            <w:pPr>
              <w:keepNext/>
              <w:snapToGrid w:val="0"/>
              <w:jc w:val="center"/>
              <w:rPr>
                <w:rFonts w:hint="eastAsia" w:ascii="宋体" w:hAnsi="宋体" w:cs="宋体"/>
                <w:color w:val="auto"/>
                <w:sz w:val="20"/>
                <w:szCs w:val="20"/>
                <w:highlight w:val="none"/>
              </w:rPr>
            </w:pPr>
          </w:p>
        </w:tc>
        <w:tc>
          <w:tcPr>
            <w:tcW w:w="444" w:type="dxa"/>
            <w:vMerge w:val="continue"/>
            <w:vAlign w:val="center"/>
          </w:tcPr>
          <w:p w14:paraId="576ED16D">
            <w:pPr>
              <w:keepNext/>
              <w:snapToGrid w:val="0"/>
              <w:jc w:val="center"/>
              <w:rPr>
                <w:rFonts w:hint="eastAsia" w:ascii="宋体" w:hAnsi="宋体" w:cs="宋体"/>
                <w:color w:val="auto"/>
                <w:sz w:val="20"/>
                <w:szCs w:val="20"/>
                <w:highlight w:val="none"/>
              </w:rPr>
            </w:pPr>
          </w:p>
        </w:tc>
        <w:tc>
          <w:tcPr>
            <w:tcW w:w="831" w:type="dxa"/>
            <w:vMerge w:val="continue"/>
            <w:vAlign w:val="center"/>
          </w:tcPr>
          <w:p w14:paraId="516528CD">
            <w:pPr>
              <w:keepNext/>
              <w:snapToGrid w:val="0"/>
              <w:jc w:val="right"/>
              <w:rPr>
                <w:rFonts w:hint="eastAsia" w:ascii="宋体" w:hAnsi="宋体" w:cs="宋体"/>
                <w:color w:val="auto"/>
                <w:sz w:val="20"/>
                <w:szCs w:val="20"/>
                <w:highlight w:val="none"/>
              </w:rPr>
            </w:pPr>
          </w:p>
        </w:tc>
      </w:tr>
      <w:tr w14:paraId="1570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F28D0C5">
            <w:pPr>
              <w:keepNext/>
              <w:snapToGrid w:val="0"/>
              <w:jc w:val="center"/>
              <w:rPr>
                <w:rFonts w:hint="eastAsia" w:ascii="宋体" w:hAnsi="宋体" w:cs="宋体"/>
                <w:color w:val="auto"/>
                <w:sz w:val="20"/>
                <w:szCs w:val="20"/>
                <w:highlight w:val="none"/>
              </w:rPr>
            </w:pPr>
          </w:p>
        </w:tc>
        <w:tc>
          <w:tcPr>
            <w:tcW w:w="945" w:type="dxa"/>
            <w:vMerge w:val="continue"/>
            <w:vAlign w:val="center"/>
          </w:tcPr>
          <w:p w14:paraId="3BDDFB3F">
            <w:pPr>
              <w:keepNext/>
              <w:snapToGrid w:val="0"/>
              <w:jc w:val="center"/>
              <w:rPr>
                <w:rFonts w:hint="eastAsia" w:ascii="宋体" w:hAnsi="宋体" w:cs="宋体"/>
                <w:color w:val="auto"/>
                <w:sz w:val="20"/>
                <w:szCs w:val="20"/>
                <w:highlight w:val="none"/>
              </w:rPr>
            </w:pPr>
          </w:p>
        </w:tc>
        <w:tc>
          <w:tcPr>
            <w:tcW w:w="6351" w:type="dxa"/>
            <w:vAlign w:val="center"/>
          </w:tcPr>
          <w:p w14:paraId="4DFC66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3、镀锌紧箍件，不少于6个精密紧箍件</w:t>
            </w:r>
          </w:p>
        </w:tc>
        <w:tc>
          <w:tcPr>
            <w:tcW w:w="530" w:type="dxa"/>
            <w:vMerge w:val="continue"/>
            <w:vAlign w:val="center"/>
          </w:tcPr>
          <w:p w14:paraId="66E2A841">
            <w:pPr>
              <w:keepNext/>
              <w:snapToGrid w:val="0"/>
              <w:jc w:val="center"/>
              <w:rPr>
                <w:rFonts w:hint="eastAsia" w:ascii="宋体" w:hAnsi="宋体" w:cs="宋体"/>
                <w:color w:val="auto"/>
                <w:sz w:val="20"/>
                <w:szCs w:val="20"/>
                <w:highlight w:val="none"/>
              </w:rPr>
            </w:pPr>
          </w:p>
        </w:tc>
        <w:tc>
          <w:tcPr>
            <w:tcW w:w="444" w:type="dxa"/>
            <w:vMerge w:val="continue"/>
            <w:vAlign w:val="center"/>
          </w:tcPr>
          <w:p w14:paraId="205DA8AC">
            <w:pPr>
              <w:keepNext/>
              <w:snapToGrid w:val="0"/>
              <w:jc w:val="center"/>
              <w:rPr>
                <w:rFonts w:hint="eastAsia" w:ascii="宋体" w:hAnsi="宋体" w:cs="宋体"/>
                <w:color w:val="auto"/>
                <w:sz w:val="20"/>
                <w:szCs w:val="20"/>
                <w:highlight w:val="none"/>
              </w:rPr>
            </w:pPr>
          </w:p>
        </w:tc>
        <w:tc>
          <w:tcPr>
            <w:tcW w:w="831" w:type="dxa"/>
            <w:vMerge w:val="continue"/>
            <w:vAlign w:val="center"/>
          </w:tcPr>
          <w:p w14:paraId="441C86E8">
            <w:pPr>
              <w:keepNext/>
              <w:snapToGrid w:val="0"/>
              <w:jc w:val="right"/>
              <w:rPr>
                <w:rFonts w:hint="eastAsia" w:ascii="宋体" w:hAnsi="宋体" w:cs="宋体"/>
                <w:color w:val="auto"/>
                <w:sz w:val="20"/>
                <w:szCs w:val="20"/>
                <w:highlight w:val="none"/>
              </w:rPr>
            </w:pPr>
          </w:p>
        </w:tc>
      </w:tr>
      <w:tr w14:paraId="1565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EDA81C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c>
          <w:tcPr>
            <w:tcW w:w="945" w:type="dxa"/>
            <w:vMerge w:val="restart"/>
            <w:vAlign w:val="center"/>
          </w:tcPr>
          <w:p w14:paraId="6FB2A2C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大军鼓</w:t>
            </w:r>
          </w:p>
        </w:tc>
        <w:tc>
          <w:tcPr>
            <w:tcW w:w="6351" w:type="dxa"/>
            <w:vAlign w:val="center"/>
          </w:tcPr>
          <w:p w14:paraId="331BE8E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1.九层杨木桦木混合鼓腔，表面贴 PVC。</w:t>
            </w:r>
          </w:p>
        </w:tc>
        <w:tc>
          <w:tcPr>
            <w:tcW w:w="530" w:type="dxa"/>
            <w:vMerge w:val="restart"/>
            <w:vAlign w:val="center"/>
          </w:tcPr>
          <w:p w14:paraId="50C22DA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Merge w:val="restart"/>
            <w:vAlign w:val="center"/>
          </w:tcPr>
          <w:p w14:paraId="445E03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面</w:t>
            </w:r>
          </w:p>
        </w:tc>
        <w:tc>
          <w:tcPr>
            <w:tcW w:w="831" w:type="dxa"/>
            <w:vMerge w:val="restart"/>
            <w:vAlign w:val="center"/>
          </w:tcPr>
          <w:p w14:paraId="65B2BF6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450</w:t>
            </w:r>
          </w:p>
        </w:tc>
      </w:tr>
      <w:tr w14:paraId="2525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6916889">
            <w:pPr>
              <w:keepNext/>
              <w:snapToGrid w:val="0"/>
              <w:jc w:val="center"/>
              <w:rPr>
                <w:rFonts w:hint="eastAsia" w:ascii="宋体" w:hAnsi="宋体" w:cs="宋体"/>
                <w:color w:val="auto"/>
                <w:sz w:val="20"/>
                <w:szCs w:val="20"/>
                <w:highlight w:val="none"/>
              </w:rPr>
            </w:pPr>
          </w:p>
        </w:tc>
        <w:tc>
          <w:tcPr>
            <w:tcW w:w="945" w:type="dxa"/>
            <w:vMerge w:val="continue"/>
            <w:vAlign w:val="center"/>
          </w:tcPr>
          <w:p w14:paraId="4364500C">
            <w:pPr>
              <w:keepNext/>
              <w:snapToGrid w:val="0"/>
              <w:jc w:val="center"/>
              <w:rPr>
                <w:rFonts w:hint="eastAsia" w:ascii="宋体" w:hAnsi="宋体" w:cs="宋体"/>
                <w:color w:val="auto"/>
                <w:sz w:val="20"/>
                <w:szCs w:val="20"/>
                <w:highlight w:val="none"/>
              </w:rPr>
            </w:pPr>
          </w:p>
        </w:tc>
        <w:tc>
          <w:tcPr>
            <w:tcW w:w="6351" w:type="dxa"/>
            <w:vAlign w:val="center"/>
          </w:tcPr>
          <w:p w14:paraId="7A5FB4F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2.鼓外径不低于650mm；鼓腔厚度6.0±5mm；高度不低于300mm，含鼓棒、背带。</w:t>
            </w:r>
          </w:p>
        </w:tc>
        <w:tc>
          <w:tcPr>
            <w:tcW w:w="530" w:type="dxa"/>
            <w:vMerge w:val="continue"/>
            <w:vAlign w:val="center"/>
          </w:tcPr>
          <w:p w14:paraId="44AF9645">
            <w:pPr>
              <w:keepNext/>
              <w:snapToGrid w:val="0"/>
              <w:jc w:val="center"/>
              <w:rPr>
                <w:rFonts w:hint="eastAsia" w:ascii="宋体" w:hAnsi="宋体" w:cs="宋体"/>
                <w:color w:val="auto"/>
                <w:sz w:val="20"/>
                <w:szCs w:val="20"/>
                <w:highlight w:val="none"/>
              </w:rPr>
            </w:pPr>
          </w:p>
        </w:tc>
        <w:tc>
          <w:tcPr>
            <w:tcW w:w="444" w:type="dxa"/>
            <w:vMerge w:val="continue"/>
            <w:vAlign w:val="center"/>
          </w:tcPr>
          <w:p w14:paraId="1F24A3D2">
            <w:pPr>
              <w:keepNext/>
              <w:snapToGrid w:val="0"/>
              <w:jc w:val="center"/>
              <w:rPr>
                <w:rFonts w:hint="eastAsia" w:ascii="宋体" w:hAnsi="宋体" w:cs="宋体"/>
                <w:color w:val="auto"/>
                <w:sz w:val="20"/>
                <w:szCs w:val="20"/>
                <w:highlight w:val="none"/>
              </w:rPr>
            </w:pPr>
          </w:p>
        </w:tc>
        <w:tc>
          <w:tcPr>
            <w:tcW w:w="831" w:type="dxa"/>
            <w:vMerge w:val="continue"/>
            <w:vAlign w:val="center"/>
          </w:tcPr>
          <w:p w14:paraId="5BAD5F18">
            <w:pPr>
              <w:keepNext/>
              <w:snapToGrid w:val="0"/>
              <w:jc w:val="right"/>
              <w:rPr>
                <w:rFonts w:hint="eastAsia" w:ascii="宋体" w:hAnsi="宋体" w:cs="宋体"/>
                <w:color w:val="auto"/>
                <w:sz w:val="20"/>
                <w:szCs w:val="20"/>
                <w:highlight w:val="none"/>
              </w:rPr>
            </w:pPr>
          </w:p>
        </w:tc>
      </w:tr>
      <w:tr w14:paraId="49C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A3881F">
            <w:pPr>
              <w:keepNext/>
              <w:snapToGrid w:val="0"/>
              <w:jc w:val="center"/>
              <w:rPr>
                <w:rFonts w:hint="eastAsia" w:ascii="宋体" w:hAnsi="宋体" w:cs="宋体"/>
                <w:color w:val="auto"/>
                <w:sz w:val="20"/>
                <w:szCs w:val="20"/>
                <w:highlight w:val="none"/>
              </w:rPr>
            </w:pPr>
          </w:p>
        </w:tc>
        <w:tc>
          <w:tcPr>
            <w:tcW w:w="945" w:type="dxa"/>
            <w:vMerge w:val="continue"/>
            <w:vAlign w:val="center"/>
          </w:tcPr>
          <w:p w14:paraId="0BA9EF7F">
            <w:pPr>
              <w:keepNext/>
              <w:snapToGrid w:val="0"/>
              <w:jc w:val="center"/>
              <w:rPr>
                <w:rFonts w:hint="eastAsia" w:ascii="宋体" w:hAnsi="宋体" w:cs="宋体"/>
                <w:color w:val="auto"/>
                <w:sz w:val="20"/>
                <w:szCs w:val="20"/>
                <w:highlight w:val="none"/>
              </w:rPr>
            </w:pPr>
          </w:p>
        </w:tc>
        <w:tc>
          <w:tcPr>
            <w:tcW w:w="6351" w:type="dxa"/>
            <w:vAlign w:val="center"/>
          </w:tcPr>
          <w:p w14:paraId="115593A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3.鼓膜与压边圈结合紧密、牢固；各卡具配合紧密，各螺丝调节时灵活、轻便、有效。</w:t>
            </w:r>
          </w:p>
        </w:tc>
        <w:tc>
          <w:tcPr>
            <w:tcW w:w="530" w:type="dxa"/>
            <w:vMerge w:val="continue"/>
            <w:vAlign w:val="center"/>
          </w:tcPr>
          <w:p w14:paraId="1B0D860B">
            <w:pPr>
              <w:keepNext/>
              <w:snapToGrid w:val="0"/>
              <w:jc w:val="center"/>
              <w:rPr>
                <w:rFonts w:hint="eastAsia" w:ascii="宋体" w:hAnsi="宋体" w:cs="宋体"/>
                <w:color w:val="auto"/>
                <w:sz w:val="20"/>
                <w:szCs w:val="20"/>
                <w:highlight w:val="none"/>
              </w:rPr>
            </w:pPr>
          </w:p>
        </w:tc>
        <w:tc>
          <w:tcPr>
            <w:tcW w:w="444" w:type="dxa"/>
            <w:vMerge w:val="continue"/>
            <w:vAlign w:val="center"/>
          </w:tcPr>
          <w:p w14:paraId="70DC25D1">
            <w:pPr>
              <w:keepNext/>
              <w:snapToGrid w:val="0"/>
              <w:jc w:val="center"/>
              <w:rPr>
                <w:rFonts w:hint="eastAsia" w:ascii="宋体" w:hAnsi="宋体" w:cs="宋体"/>
                <w:color w:val="auto"/>
                <w:sz w:val="20"/>
                <w:szCs w:val="20"/>
                <w:highlight w:val="none"/>
              </w:rPr>
            </w:pPr>
          </w:p>
        </w:tc>
        <w:tc>
          <w:tcPr>
            <w:tcW w:w="831" w:type="dxa"/>
            <w:vMerge w:val="continue"/>
            <w:vAlign w:val="center"/>
          </w:tcPr>
          <w:p w14:paraId="48A3AA40">
            <w:pPr>
              <w:keepNext/>
              <w:snapToGrid w:val="0"/>
              <w:jc w:val="right"/>
              <w:rPr>
                <w:rFonts w:hint="eastAsia" w:ascii="宋体" w:hAnsi="宋体" w:cs="宋体"/>
                <w:color w:val="auto"/>
                <w:sz w:val="20"/>
                <w:szCs w:val="20"/>
                <w:highlight w:val="none"/>
              </w:rPr>
            </w:pPr>
          </w:p>
        </w:tc>
      </w:tr>
      <w:tr w14:paraId="585B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C8AAF3">
            <w:pPr>
              <w:keepNext/>
              <w:snapToGrid w:val="0"/>
              <w:jc w:val="center"/>
              <w:rPr>
                <w:rFonts w:hint="eastAsia" w:ascii="宋体" w:hAnsi="宋体" w:cs="宋体"/>
                <w:color w:val="auto"/>
                <w:sz w:val="20"/>
                <w:szCs w:val="20"/>
                <w:highlight w:val="none"/>
              </w:rPr>
            </w:pPr>
          </w:p>
        </w:tc>
        <w:tc>
          <w:tcPr>
            <w:tcW w:w="945" w:type="dxa"/>
            <w:vMerge w:val="continue"/>
            <w:vAlign w:val="center"/>
          </w:tcPr>
          <w:p w14:paraId="395339D1">
            <w:pPr>
              <w:keepNext/>
              <w:snapToGrid w:val="0"/>
              <w:jc w:val="center"/>
              <w:rPr>
                <w:rFonts w:hint="eastAsia" w:ascii="宋体" w:hAnsi="宋体" w:cs="宋体"/>
                <w:color w:val="auto"/>
                <w:sz w:val="20"/>
                <w:szCs w:val="20"/>
                <w:highlight w:val="none"/>
              </w:rPr>
            </w:pPr>
          </w:p>
        </w:tc>
        <w:tc>
          <w:tcPr>
            <w:tcW w:w="6351" w:type="dxa"/>
            <w:vAlign w:val="center"/>
          </w:tcPr>
          <w:p w14:paraId="48DDE56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4.可调手动变音，既可发声悦耳、洪亮、无噪音，又可发声低沉、沙哑。</w:t>
            </w:r>
          </w:p>
        </w:tc>
        <w:tc>
          <w:tcPr>
            <w:tcW w:w="530" w:type="dxa"/>
            <w:vMerge w:val="continue"/>
            <w:vAlign w:val="center"/>
          </w:tcPr>
          <w:p w14:paraId="03B6C8DC">
            <w:pPr>
              <w:keepNext/>
              <w:snapToGrid w:val="0"/>
              <w:jc w:val="center"/>
              <w:rPr>
                <w:rFonts w:hint="eastAsia" w:ascii="宋体" w:hAnsi="宋体" w:cs="宋体"/>
                <w:color w:val="auto"/>
                <w:sz w:val="20"/>
                <w:szCs w:val="20"/>
                <w:highlight w:val="none"/>
              </w:rPr>
            </w:pPr>
          </w:p>
        </w:tc>
        <w:tc>
          <w:tcPr>
            <w:tcW w:w="444" w:type="dxa"/>
            <w:vMerge w:val="continue"/>
            <w:vAlign w:val="center"/>
          </w:tcPr>
          <w:p w14:paraId="16445FFD">
            <w:pPr>
              <w:keepNext/>
              <w:snapToGrid w:val="0"/>
              <w:jc w:val="center"/>
              <w:rPr>
                <w:rFonts w:hint="eastAsia" w:ascii="宋体" w:hAnsi="宋体" w:cs="宋体"/>
                <w:color w:val="auto"/>
                <w:sz w:val="20"/>
                <w:szCs w:val="20"/>
                <w:highlight w:val="none"/>
              </w:rPr>
            </w:pPr>
          </w:p>
        </w:tc>
        <w:tc>
          <w:tcPr>
            <w:tcW w:w="831" w:type="dxa"/>
            <w:vMerge w:val="continue"/>
            <w:vAlign w:val="center"/>
          </w:tcPr>
          <w:p w14:paraId="58232C00">
            <w:pPr>
              <w:keepNext/>
              <w:snapToGrid w:val="0"/>
              <w:jc w:val="right"/>
              <w:rPr>
                <w:rFonts w:hint="eastAsia" w:ascii="宋体" w:hAnsi="宋体" w:cs="宋体"/>
                <w:color w:val="auto"/>
                <w:sz w:val="20"/>
                <w:szCs w:val="20"/>
                <w:highlight w:val="none"/>
              </w:rPr>
            </w:pPr>
          </w:p>
        </w:tc>
      </w:tr>
      <w:tr w14:paraId="54F7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55D12EA8">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二十一、科技活动室辅助用房</w:t>
            </w:r>
          </w:p>
        </w:tc>
      </w:tr>
      <w:tr w14:paraId="16AE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04BFAB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Align w:val="center"/>
          </w:tcPr>
          <w:p w14:paraId="3DDE27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测电笔</w:t>
            </w:r>
          </w:p>
        </w:tc>
        <w:tc>
          <w:tcPr>
            <w:tcW w:w="6351" w:type="dxa"/>
            <w:vAlign w:val="center"/>
          </w:tcPr>
          <w:p w14:paraId="0E90F9D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螺丝刀式，测量范围 100v-500v</w:t>
            </w:r>
          </w:p>
        </w:tc>
        <w:tc>
          <w:tcPr>
            <w:tcW w:w="530" w:type="dxa"/>
            <w:vAlign w:val="center"/>
          </w:tcPr>
          <w:p w14:paraId="6ACE15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7F1FCD5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0215BAD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3C09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37C5A7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Merge w:val="restart"/>
            <w:vAlign w:val="center"/>
          </w:tcPr>
          <w:p w14:paraId="44A85A3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一字螺丝刀</w:t>
            </w:r>
          </w:p>
        </w:tc>
        <w:tc>
          <w:tcPr>
            <w:tcW w:w="6351" w:type="dxa"/>
            <w:vAlign w:val="center"/>
          </w:tcPr>
          <w:p w14:paraId="099973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规格要求：旋杆长度 100mm,直径 2.0-3.0mm 方型旋</w:t>
            </w:r>
          </w:p>
        </w:tc>
        <w:tc>
          <w:tcPr>
            <w:tcW w:w="530" w:type="dxa"/>
            <w:vMerge w:val="restart"/>
            <w:vAlign w:val="center"/>
          </w:tcPr>
          <w:p w14:paraId="5EE564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214BE32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756124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55F3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1E7E4A6">
            <w:pPr>
              <w:keepNext/>
              <w:snapToGrid w:val="0"/>
              <w:jc w:val="center"/>
              <w:rPr>
                <w:rFonts w:hint="eastAsia" w:ascii="宋体" w:hAnsi="宋体" w:cs="宋体"/>
                <w:color w:val="auto"/>
                <w:sz w:val="20"/>
                <w:szCs w:val="20"/>
                <w:highlight w:val="none"/>
              </w:rPr>
            </w:pPr>
          </w:p>
        </w:tc>
        <w:tc>
          <w:tcPr>
            <w:tcW w:w="945" w:type="dxa"/>
            <w:vMerge w:val="continue"/>
            <w:vAlign w:val="center"/>
          </w:tcPr>
          <w:p w14:paraId="783B8B12">
            <w:pPr>
              <w:keepNext/>
              <w:snapToGrid w:val="0"/>
              <w:jc w:val="center"/>
              <w:rPr>
                <w:rFonts w:hint="eastAsia" w:ascii="宋体" w:hAnsi="宋体" w:cs="宋体"/>
                <w:color w:val="auto"/>
                <w:sz w:val="20"/>
                <w:szCs w:val="20"/>
                <w:highlight w:val="none"/>
              </w:rPr>
            </w:pPr>
          </w:p>
        </w:tc>
        <w:tc>
          <w:tcPr>
            <w:tcW w:w="6351" w:type="dxa"/>
            <w:vAlign w:val="center"/>
          </w:tcPr>
          <w:p w14:paraId="1F53186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杆，边宽 51mm。</w:t>
            </w:r>
          </w:p>
        </w:tc>
        <w:tc>
          <w:tcPr>
            <w:tcW w:w="530" w:type="dxa"/>
            <w:vMerge w:val="continue"/>
            <w:vAlign w:val="center"/>
          </w:tcPr>
          <w:p w14:paraId="51DC837B">
            <w:pPr>
              <w:keepNext/>
              <w:snapToGrid w:val="0"/>
              <w:jc w:val="center"/>
              <w:rPr>
                <w:rFonts w:hint="eastAsia" w:ascii="宋体" w:hAnsi="宋体" w:cs="宋体"/>
                <w:color w:val="auto"/>
                <w:sz w:val="20"/>
                <w:szCs w:val="20"/>
                <w:highlight w:val="none"/>
              </w:rPr>
            </w:pPr>
          </w:p>
        </w:tc>
        <w:tc>
          <w:tcPr>
            <w:tcW w:w="444" w:type="dxa"/>
            <w:vMerge w:val="continue"/>
            <w:vAlign w:val="center"/>
          </w:tcPr>
          <w:p w14:paraId="13ACF1E2">
            <w:pPr>
              <w:keepNext/>
              <w:snapToGrid w:val="0"/>
              <w:jc w:val="center"/>
              <w:rPr>
                <w:rFonts w:hint="eastAsia" w:ascii="宋体" w:hAnsi="宋体" w:cs="宋体"/>
                <w:color w:val="auto"/>
                <w:sz w:val="20"/>
                <w:szCs w:val="20"/>
                <w:highlight w:val="none"/>
              </w:rPr>
            </w:pPr>
          </w:p>
        </w:tc>
        <w:tc>
          <w:tcPr>
            <w:tcW w:w="831" w:type="dxa"/>
            <w:vMerge w:val="continue"/>
            <w:vAlign w:val="center"/>
          </w:tcPr>
          <w:p w14:paraId="6CC829AA">
            <w:pPr>
              <w:keepNext/>
              <w:snapToGrid w:val="0"/>
              <w:jc w:val="right"/>
              <w:rPr>
                <w:rFonts w:hint="eastAsia" w:ascii="宋体" w:hAnsi="宋体" w:cs="宋体"/>
                <w:color w:val="auto"/>
                <w:sz w:val="20"/>
                <w:szCs w:val="20"/>
                <w:highlight w:val="none"/>
              </w:rPr>
            </w:pPr>
          </w:p>
        </w:tc>
      </w:tr>
      <w:tr w14:paraId="5846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2A90B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Merge w:val="restart"/>
            <w:vAlign w:val="center"/>
          </w:tcPr>
          <w:p w14:paraId="5A19923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十字螺丝刀</w:t>
            </w:r>
          </w:p>
        </w:tc>
        <w:tc>
          <w:tcPr>
            <w:tcW w:w="6351" w:type="dxa"/>
            <w:vAlign w:val="center"/>
          </w:tcPr>
          <w:p w14:paraId="220C281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规格要求：旋杆长度 100mm,直径 2.0-3.0mm 方型旋</w:t>
            </w:r>
          </w:p>
        </w:tc>
        <w:tc>
          <w:tcPr>
            <w:tcW w:w="530" w:type="dxa"/>
            <w:vMerge w:val="restart"/>
            <w:vAlign w:val="center"/>
          </w:tcPr>
          <w:p w14:paraId="476A02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48E7DE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23F7A6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14:paraId="3461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35738F7">
            <w:pPr>
              <w:keepNext/>
              <w:snapToGrid w:val="0"/>
              <w:jc w:val="center"/>
              <w:rPr>
                <w:rFonts w:hint="eastAsia" w:ascii="宋体" w:hAnsi="宋体" w:cs="宋体"/>
                <w:color w:val="auto"/>
                <w:sz w:val="20"/>
                <w:szCs w:val="20"/>
                <w:highlight w:val="none"/>
              </w:rPr>
            </w:pPr>
          </w:p>
        </w:tc>
        <w:tc>
          <w:tcPr>
            <w:tcW w:w="945" w:type="dxa"/>
            <w:vMerge w:val="continue"/>
            <w:vAlign w:val="center"/>
          </w:tcPr>
          <w:p w14:paraId="3431295B">
            <w:pPr>
              <w:keepNext/>
              <w:snapToGrid w:val="0"/>
              <w:jc w:val="center"/>
              <w:rPr>
                <w:rFonts w:hint="eastAsia" w:ascii="宋体" w:hAnsi="宋体" w:cs="宋体"/>
                <w:color w:val="auto"/>
                <w:sz w:val="20"/>
                <w:szCs w:val="20"/>
                <w:highlight w:val="none"/>
              </w:rPr>
            </w:pPr>
          </w:p>
        </w:tc>
        <w:tc>
          <w:tcPr>
            <w:tcW w:w="6351" w:type="dxa"/>
            <w:vAlign w:val="center"/>
          </w:tcPr>
          <w:p w14:paraId="5D0C68C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杆，边宽 50mm。</w:t>
            </w:r>
          </w:p>
        </w:tc>
        <w:tc>
          <w:tcPr>
            <w:tcW w:w="530" w:type="dxa"/>
            <w:vMerge w:val="continue"/>
            <w:vAlign w:val="center"/>
          </w:tcPr>
          <w:p w14:paraId="401CFA54">
            <w:pPr>
              <w:keepNext/>
              <w:snapToGrid w:val="0"/>
              <w:jc w:val="center"/>
              <w:rPr>
                <w:rFonts w:hint="eastAsia" w:ascii="宋体" w:hAnsi="宋体" w:cs="宋体"/>
                <w:color w:val="auto"/>
                <w:sz w:val="20"/>
                <w:szCs w:val="20"/>
                <w:highlight w:val="none"/>
              </w:rPr>
            </w:pPr>
          </w:p>
        </w:tc>
        <w:tc>
          <w:tcPr>
            <w:tcW w:w="444" w:type="dxa"/>
            <w:vMerge w:val="continue"/>
            <w:vAlign w:val="center"/>
          </w:tcPr>
          <w:p w14:paraId="32BC4667">
            <w:pPr>
              <w:keepNext/>
              <w:snapToGrid w:val="0"/>
              <w:jc w:val="center"/>
              <w:rPr>
                <w:rFonts w:hint="eastAsia" w:ascii="宋体" w:hAnsi="宋体" w:cs="宋体"/>
                <w:color w:val="auto"/>
                <w:sz w:val="20"/>
                <w:szCs w:val="20"/>
                <w:highlight w:val="none"/>
              </w:rPr>
            </w:pPr>
          </w:p>
        </w:tc>
        <w:tc>
          <w:tcPr>
            <w:tcW w:w="831" w:type="dxa"/>
            <w:vMerge w:val="continue"/>
            <w:vAlign w:val="center"/>
          </w:tcPr>
          <w:p w14:paraId="7BE5A7BE">
            <w:pPr>
              <w:keepNext/>
              <w:snapToGrid w:val="0"/>
              <w:jc w:val="right"/>
              <w:rPr>
                <w:rFonts w:hint="eastAsia" w:ascii="宋体" w:hAnsi="宋体" w:cs="宋体"/>
                <w:color w:val="auto"/>
                <w:sz w:val="20"/>
                <w:szCs w:val="20"/>
                <w:highlight w:val="none"/>
              </w:rPr>
            </w:pPr>
          </w:p>
        </w:tc>
      </w:tr>
      <w:tr w14:paraId="280B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0ECB8A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Merge w:val="restart"/>
            <w:vAlign w:val="center"/>
          </w:tcPr>
          <w:p w14:paraId="318965C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尖嘴钳</w:t>
            </w:r>
          </w:p>
        </w:tc>
        <w:tc>
          <w:tcPr>
            <w:tcW w:w="6351" w:type="dxa"/>
            <w:vAlign w:val="center"/>
          </w:tcPr>
          <w:p w14:paraId="7F12BE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嘴顶缝隙： ≥3mm 的区域内，尖嘴钳的嘴顶缝隙最大</w:t>
            </w:r>
          </w:p>
        </w:tc>
        <w:tc>
          <w:tcPr>
            <w:tcW w:w="530" w:type="dxa"/>
            <w:vMerge w:val="restart"/>
            <w:vAlign w:val="center"/>
          </w:tcPr>
          <w:p w14:paraId="0D134B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384B051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10F03A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r>
      <w:tr w14:paraId="49D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1C3566A">
            <w:pPr>
              <w:keepNext/>
              <w:snapToGrid w:val="0"/>
              <w:jc w:val="center"/>
              <w:rPr>
                <w:rFonts w:hint="eastAsia" w:ascii="宋体" w:hAnsi="宋体" w:cs="宋体"/>
                <w:color w:val="auto"/>
                <w:sz w:val="20"/>
                <w:szCs w:val="20"/>
                <w:highlight w:val="none"/>
              </w:rPr>
            </w:pPr>
          </w:p>
        </w:tc>
        <w:tc>
          <w:tcPr>
            <w:tcW w:w="945" w:type="dxa"/>
            <w:vMerge w:val="continue"/>
            <w:vAlign w:val="center"/>
          </w:tcPr>
          <w:p w14:paraId="1DD70870">
            <w:pPr>
              <w:keepNext/>
              <w:snapToGrid w:val="0"/>
              <w:jc w:val="center"/>
              <w:rPr>
                <w:rFonts w:hint="eastAsia" w:ascii="宋体" w:hAnsi="宋体" w:cs="宋体"/>
                <w:color w:val="auto"/>
                <w:sz w:val="20"/>
                <w:szCs w:val="20"/>
                <w:highlight w:val="none"/>
              </w:rPr>
            </w:pPr>
          </w:p>
        </w:tc>
        <w:tc>
          <w:tcPr>
            <w:tcW w:w="6351" w:type="dxa"/>
            <w:vAlign w:val="center"/>
          </w:tcPr>
          <w:p w14:paraId="5D6B61B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值就不超过 0.08mm.手柄部位带绝缘套。</w:t>
            </w:r>
          </w:p>
        </w:tc>
        <w:tc>
          <w:tcPr>
            <w:tcW w:w="530" w:type="dxa"/>
            <w:vMerge w:val="continue"/>
            <w:vAlign w:val="center"/>
          </w:tcPr>
          <w:p w14:paraId="7B8F9532">
            <w:pPr>
              <w:keepNext/>
              <w:snapToGrid w:val="0"/>
              <w:jc w:val="center"/>
              <w:rPr>
                <w:rFonts w:hint="eastAsia" w:ascii="宋体" w:hAnsi="宋体" w:cs="宋体"/>
                <w:color w:val="auto"/>
                <w:sz w:val="20"/>
                <w:szCs w:val="20"/>
                <w:highlight w:val="none"/>
              </w:rPr>
            </w:pPr>
          </w:p>
        </w:tc>
        <w:tc>
          <w:tcPr>
            <w:tcW w:w="444" w:type="dxa"/>
            <w:vMerge w:val="continue"/>
            <w:vAlign w:val="center"/>
          </w:tcPr>
          <w:p w14:paraId="4E5B8D75">
            <w:pPr>
              <w:keepNext/>
              <w:snapToGrid w:val="0"/>
              <w:jc w:val="center"/>
              <w:rPr>
                <w:rFonts w:hint="eastAsia" w:ascii="宋体" w:hAnsi="宋体" w:cs="宋体"/>
                <w:color w:val="auto"/>
                <w:sz w:val="20"/>
                <w:szCs w:val="20"/>
                <w:highlight w:val="none"/>
              </w:rPr>
            </w:pPr>
          </w:p>
        </w:tc>
        <w:tc>
          <w:tcPr>
            <w:tcW w:w="831" w:type="dxa"/>
            <w:vMerge w:val="continue"/>
            <w:vAlign w:val="center"/>
          </w:tcPr>
          <w:p w14:paraId="294EA9BB">
            <w:pPr>
              <w:keepNext/>
              <w:snapToGrid w:val="0"/>
              <w:jc w:val="right"/>
              <w:rPr>
                <w:rFonts w:hint="eastAsia" w:ascii="宋体" w:hAnsi="宋体" w:cs="宋体"/>
                <w:color w:val="auto"/>
                <w:sz w:val="20"/>
                <w:szCs w:val="20"/>
                <w:highlight w:val="none"/>
              </w:rPr>
            </w:pPr>
          </w:p>
        </w:tc>
      </w:tr>
      <w:tr w14:paraId="2AD1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0B3E7F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Merge w:val="restart"/>
            <w:vAlign w:val="center"/>
          </w:tcPr>
          <w:p w14:paraId="30D72B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木工锯</w:t>
            </w:r>
          </w:p>
        </w:tc>
        <w:tc>
          <w:tcPr>
            <w:tcW w:w="6351" w:type="dxa"/>
            <w:vAlign w:val="center"/>
          </w:tcPr>
          <w:p w14:paraId="49A3106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1.规格要求：锯条长度：细齿 400mm (±20mm）</w:t>
            </w:r>
          </w:p>
        </w:tc>
        <w:tc>
          <w:tcPr>
            <w:tcW w:w="530" w:type="dxa"/>
            <w:vMerge w:val="restart"/>
            <w:vAlign w:val="center"/>
          </w:tcPr>
          <w:p w14:paraId="0FB893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36FFD17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F14C4D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5AB0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5DC9ED">
            <w:pPr>
              <w:keepNext/>
              <w:snapToGrid w:val="0"/>
              <w:jc w:val="center"/>
              <w:rPr>
                <w:rFonts w:hint="eastAsia" w:ascii="宋体" w:hAnsi="宋体" w:cs="宋体"/>
                <w:color w:val="auto"/>
                <w:sz w:val="20"/>
                <w:szCs w:val="20"/>
                <w:highlight w:val="none"/>
              </w:rPr>
            </w:pPr>
          </w:p>
        </w:tc>
        <w:tc>
          <w:tcPr>
            <w:tcW w:w="945" w:type="dxa"/>
            <w:vMerge w:val="continue"/>
            <w:vAlign w:val="center"/>
          </w:tcPr>
          <w:p w14:paraId="76184B1B">
            <w:pPr>
              <w:keepNext/>
              <w:snapToGrid w:val="0"/>
              <w:jc w:val="center"/>
              <w:rPr>
                <w:rFonts w:hint="eastAsia" w:ascii="宋体" w:hAnsi="宋体" w:cs="宋体"/>
                <w:color w:val="auto"/>
                <w:sz w:val="20"/>
                <w:szCs w:val="20"/>
                <w:highlight w:val="none"/>
              </w:rPr>
            </w:pPr>
          </w:p>
        </w:tc>
        <w:tc>
          <w:tcPr>
            <w:tcW w:w="6351" w:type="dxa"/>
            <w:vAlign w:val="center"/>
          </w:tcPr>
          <w:p w14:paraId="1D064BF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2.材质要求：榉木质支架。</w:t>
            </w:r>
          </w:p>
        </w:tc>
        <w:tc>
          <w:tcPr>
            <w:tcW w:w="530" w:type="dxa"/>
            <w:vMerge w:val="continue"/>
            <w:vAlign w:val="center"/>
          </w:tcPr>
          <w:p w14:paraId="159DE215">
            <w:pPr>
              <w:keepNext/>
              <w:snapToGrid w:val="0"/>
              <w:jc w:val="center"/>
              <w:rPr>
                <w:rFonts w:hint="eastAsia" w:ascii="宋体" w:hAnsi="宋体" w:cs="宋体"/>
                <w:color w:val="auto"/>
                <w:sz w:val="20"/>
                <w:szCs w:val="20"/>
                <w:highlight w:val="none"/>
              </w:rPr>
            </w:pPr>
          </w:p>
        </w:tc>
        <w:tc>
          <w:tcPr>
            <w:tcW w:w="444" w:type="dxa"/>
            <w:vMerge w:val="continue"/>
            <w:vAlign w:val="center"/>
          </w:tcPr>
          <w:p w14:paraId="64F709CE">
            <w:pPr>
              <w:keepNext/>
              <w:snapToGrid w:val="0"/>
              <w:jc w:val="center"/>
              <w:rPr>
                <w:rFonts w:hint="eastAsia" w:ascii="宋体" w:hAnsi="宋体" w:cs="宋体"/>
                <w:color w:val="auto"/>
                <w:sz w:val="20"/>
                <w:szCs w:val="20"/>
                <w:highlight w:val="none"/>
              </w:rPr>
            </w:pPr>
          </w:p>
        </w:tc>
        <w:tc>
          <w:tcPr>
            <w:tcW w:w="831" w:type="dxa"/>
            <w:vMerge w:val="continue"/>
            <w:vAlign w:val="center"/>
          </w:tcPr>
          <w:p w14:paraId="74401D4B">
            <w:pPr>
              <w:keepNext/>
              <w:snapToGrid w:val="0"/>
              <w:jc w:val="right"/>
              <w:rPr>
                <w:rFonts w:hint="eastAsia" w:ascii="宋体" w:hAnsi="宋体" w:cs="宋体"/>
                <w:color w:val="auto"/>
                <w:sz w:val="20"/>
                <w:szCs w:val="20"/>
                <w:highlight w:val="none"/>
              </w:rPr>
            </w:pPr>
          </w:p>
        </w:tc>
      </w:tr>
      <w:tr w14:paraId="559B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78100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Merge w:val="restart"/>
            <w:vAlign w:val="center"/>
          </w:tcPr>
          <w:p w14:paraId="3AFF8D8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钢手锯</w:t>
            </w:r>
          </w:p>
        </w:tc>
        <w:tc>
          <w:tcPr>
            <w:tcW w:w="6351" w:type="dxa"/>
            <w:vAlign w:val="center"/>
          </w:tcPr>
          <w:p w14:paraId="78E609A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1.配置要求： 由钢锯弓、钢锯条组成。</w:t>
            </w:r>
          </w:p>
        </w:tc>
        <w:tc>
          <w:tcPr>
            <w:tcW w:w="530" w:type="dxa"/>
            <w:vMerge w:val="restart"/>
            <w:vAlign w:val="center"/>
          </w:tcPr>
          <w:p w14:paraId="2C0D24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F451F5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9CF6D2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r>
      <w:tr w14:paraId="5AE3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97DFAC6">
            <w:pPr>
              <w:keepNext/>
              <w:snapToGrid w:val="0"/>
              <w:jc w:val="center"/>
              <w:rPr>
                <w:rFonts w:hint="eastAsia" w:ascii="宋体" w:hAnsi="宋体" w:cs="宋体"/>
                <w:color w:val="auto"/>
                <w:sz w:val="20"/>
                <w:szCs w:val="20"/>
                <w:highlight w:val="none"/>
              </w:rPr>
            </w:pPr>
          </w:p>
        </w:tc>
        <w:tc>
          <w:tcPr>
            <w:tcW w:w="945" w:type="dxa"/>
            <w:vMerge w:val="continue"/>
            <w:vAlign w:val="center"/>
          </w:tcPr>
          <w:p w14:paraId="310A4663">
            <w:pPr>
              <w:keepNext/>
              <w:snapToGrid w:val="0"/>
              <w:jc w:val="center"/>
              <w:rPr>
                <w:rFonts w:hint="eastAsia" w:ascii="宋体" w:hAnsi="宋体" w:cs="宋体"/>
                <w:color w:val="auto"/>
                <w:sz w:val="20"/>
                <w:szCs w:val="20"/>
                <w:highlight w:val="none"/>
              </w:rPr>
            </w:pPr>
          </w:p>
        </w:tc>
        <w:tc>
          <w:tcPr>
            <w:tcW w:w="6351" w:type="dxa"/>
            <w:vAlign w:val="center"/>
          </w:tcPr>
          <w:p w14:paraId="723B10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2.规格要求：锯弓长度可调节，最大调节长度≥</w:t>
            </w:r>
          </w:p>
        </w:tc>
        <w:tc>
          <w:tcPr>
            <w:tcW w:w="530" w:type="dxa"/>
            <w:vMerge w:val="continue"/>
            <w:vAlign w:val="center"/>
          </w:tcPr>
          <w:p w14:paraId="5EEAF0EA">
            <w:pPr>
              <w:keepNext/>
              <w:snapToGrid w:val="0"/>
              <w:jc w:val="center"/>
              <w:rPr>
                <w:rFonts w:hint="eastAsia" w:ascii="宋体" w:hAnsi="宋体" w:cs="宋体"/>
                <w:color w:val="auto"/>
                <w:sz w:val="20"/>
                <w:szCs w:val="20"/>
                <w:highlight w:val="none"/>
              </w:rPr>
            </w:pPr>
          </w:p>
        </w:tc>
        <w:tc>
          <w:tcPr>
            <w:tcW w:w="444" w:type="dxa"/>
            <w:vMerge w:val="continue"/>
            <w:vAlign w:val="center"/>
          </w:tcPr>
          <w:p w14:paraId="76292B7A">
            <w:pPr>
              <w:keepNext/>
              <w:snapToGrid w:val="0"/>
              <w:jc w:val="center"/>
              <w:rPr>
                <w:rFonts w:hint="eastAsia" w:ascii="宋体" w:hAnsi="宋体" w:cs="宋体"/>
                <w:color w:val="auto"/>
                <w:sz w:val="20"/>
                <w:szCs w:val="20"/>
                <w:highlight w:val="none"/>
              </w:rPr>
            </w:pPr>
          </w:p>
        </w:tc>
        <w:tc>
          <w:tcPr>
            <w:tcW w:w="831" w:type="dxa"/>
            <w:vMerge w:val="continue"/>
            <w:vAlign w:val="center"/>
          </w:tcPr>
          <w:p w14:paraId="2475EBCC">
            <w:pPr>
              <w:keepNext/>
              <w:snapToGrid w:val="0"/>
              <w:jc w:val="right"/>
              <w:rPr>
                <w:rFonts w:hint="eastAsia" w:ascii="宋体" w:hAnsi="宋体" w:cs="宋体"/>
                <w:color w:val="auto"/>
                <w:sz w:val="20"/>
                <w:szCs w:val="20"/>
                <w:highlight w:val="none"/>
              </w:rPr>
            </w:pPr>
          </w:p>
        </w:tc>
      </w:tr>
      <w:tr w14:paraId="21AA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AFCD6DA">
            <w:pPr>
              <w:keepNext/>
              <w:snapToGrid w:val="0"/>
              <w:jc w:val="center"/>
              <w:rPr>
                <w:rFonts w:hint="eastAsia" w:ascii="宋体" w:hAnsi="宋体" w:cs="宋体"/>
                <w:color w:val="auto"/>
                <w:sz w:val="20"/>
                <w:szCs w:val="20"/>
                <w:highlight w:val="none"/>
              </w:rPr>
            </w:pPr>
          </w:p>
        </w:tc>
        <w:tc>
          <w:tcPr>
            <w:tcW w:w="945" w:type="dxa"/>
            <w:vMerge w:val="continue"/>
            <w:vAlign w:val="center"/>
          </w:tcPr>
          <w:p w14:paraId="00CB4CC7">
            <w:pPr>
              <w:keepNext/>
              <w:snapToGrid w:val="0"/>
              <w:jc w:val="center"/>
              <w:rPr>
                <w:rFonts w:hint="eastAsia" w:ascii="宋体" w:hAnsi="宋体" w:cs="宋体"/>
                <w:color w:val="auto"/>
                <w:sz w:val="20"/>
                <w:szCs w:val="20"/>
                <w:highlight w:val="none"/>
              </w:rPr>
            </w:pPr>
          </w:p>
        </w:tc>
        <w:tc>
          <w:tcPr>
            <w:tcW w:w="6351" w:type="dxa"/>
            <w:vAlign w:val="center"/>
          </w:tcPr>
          <w:p w14:paraId="124D313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310mm 。</w:t>
            </w:r>
          </w:p>
        </w:tc>
        <w:tc>
          <w:tcPr>
            <w:tcW w:w="530" w:type="dxa"/>
            <w:vMerge w:val="continue"/>
            <w:vAlign w:val="center"/>
          </w:tcPr>
          <w:p w14:paraId="36657999">
            <w:pPr>
              <w:keepNext/>
              <w:snapToGrid w:val="0"/>
              <w:jc w:val="center"/>
              <w:rPr>
                <w:rFonts w:hint="eastAsia" w:ascii="宋体" w:hAnsi="宋体" w:cs="宋体"/>
                <w:color w:val="auto"/>
                <w:sz w:val="20"/>
                <w:szCs w:val="20"/>
                <w:highlight w:val="none"/>
              </w:rPr>
            </w:pPr>
          </w:p>
        </w:tc>
        <w:tc>
          <w:tcPr>
            <w:tcW w:w="444" w:type="dxa"/>
            <w:vMerge w:val="continue"/>
            <w:vAlign w:val="center"/>
          </w:tcPr>
          <w:p w14:paraId="6DF6C286">
            <w:pPr>
              <w:keepNext/>
              <w:snapToGrid w:val="0"/>
              <w:jc w:val="center"/>
              <w:rPr>
                <w:rFonts w:hint="eastAsia" w:ascii="宋体" w:hAnsi="宋体" w:cs="宋体"/>
                <w:color w:val="auto"/>
                <w:sz w:val="20"/>
                <w:szCs w:val="20"/>
                <w:highlight w:val="none"/>
              </w:rPr>
            </w:pPr>
          </w:p>
        </w:tc>
        <w:tc>
          <w:tcPr>
            <w:tcW w:w="831" w:type="dxa"/>
            <w:vMerge w:val="continue"/>
            <w:vAlign w:val="center"/>
          </w:tcPr>
          <w:p w14:paraId="2E919268">
            <w:pPr>
              <w:keepNext/>
              <w:snapToGrid w:val="0"/>
              <w:jc w:val="right"/>
              <w:rPr>
                <w:rFonts w:hint="eastAsia" w:ascii="宋体" w:hAnsi="宋体" w:cs="宋体"/>
                <w:color w:val="auto"/>
                <w:sz w:val="20"/>
                <w:szCs w:val="20"/>
                <w:highlight w:val="none"/>
              </w:rPr>
            </w:pPr>
          </w:p>
        </w:tc>
      </w:tr>
      <w:tr w14:paraId="102A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02BC6ED">
            <w:pPr>
              <w:keepNext/>
              <w:snapToGrid w:val="0"/>
              <w:jc w:val="center"/>
              <w:rPr>
                <w:rFonts w:hint="eastAsia" w:ascii="宋体" w:hAnsi="宋体" w:cs="宋体"/>
                <w:color w:val="auto"/>
                <w:sz w:val="20"/>
                <w:szCs w:val="20"/>
                <w:highlight w:val="none"/>
              </w:rPr>
            </w:pPr>
          </w:p>
        </w:tc>
        <w:tc>
          <w:tcPr>
            <w:tcW w:w="945" w:type="dxa"/>
            <w:vMerge w:val="continue"/>
            <w:vAlign w:val="center"/>
          </w:tcPr>
          <w:p w14:paraId="4A7B2353">
            <w:pPr>
              <w:keepNext/>
              <w:snapToGrid w:val="0"/>
              <w:jc w:val="center"/>
              <w:rPr>
                <w:rFonts w:hint="eastAsia" w:ascii="宋体" w:hAnsi="宋体" w:cs="宋体"/>
                <w:color w:val="auto"/>
                <w:sz w:val="20"/>
                <w:szCs w:val="20"/>
                <w:highlight w:val="none"/>
              </w:rPr>
            </w:pPr>
          </w:p>
        </w:tc>
        <w:tc>
          <w:tcPr>
            <w:tcW w:w="6351" w:type="dxa"/>
            <w:vAlign w:val="center"/>
          </w:tcPr>
          <w:p w14:paraId="71070D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3.手柄握捏部位应光滑、无尖状、无毛刺、无锋边、</w:t>
            </w:r>
          </w:p>
        </w:tc>
        <w:tc>
          <w:tcPr>
            <w:tcW w:w="530" w:type="dxa"/>
            <w:vMerge w:val="continue"/>
            <w:vAlign w:val="center"/>
          </w:tcPr>
          <w:p w14:paraId="36AF2B93">
            <w:pPr>
              <w:keepNext/>
              <w:snapToGrid w:val="0"/>
              <w:jc w:val="center"/>
              <w:rPr>
                <w:rFonts w:hint="eastAsia" w:ascii="宋体" w:hAnsi="宋体" w:cs="宋体"/>
                <w:color w:val="auto"/>
                <w:sz w:val="20"/>
                <w:szCs w:val="20"/>
                <w:highlight w:val="none"/>
              </w:rPr>
            </w:pPr>
          </w:p>
        </w:tc>
        <w:tc>
          <w:tcPr>
            <w:tcW w:w="444" w:type="dxa"/>
            <w:vMerge w:val="continue"/>
            <w:vAlign w:val="center"/>
          </w:tcPr>
          <w:p w14:paraId="79276976">
            <w:pPr>
              <w:keepNext/>
              <w:snapToGrid w:val="0"/>
              <w:jc w:val="center"/>
              <w:rPr>
                <w:rFonts w:hint="eastAsia" w:ascii="宋体" w:hAnsi="宋体" w:cs="宋体"/>
                <w:color w:val="auto"/>
                <w:sz w:val="20"/>
                <w:szCs w:val="20"/>
                <w:highlight w:val="none"/>
              </w:rPr>
            </w:pPr>
          </w:p>
        </w:tc>
        <w:tc>
          <w:tcPr>
            <w:tcW w:w="831" w:type="dxa"/>
            <w:vMerge w:val="continue"/>
            <w:vAlign w:val="center"/>
          </w:tcPr>
          <w:p w14:paraId="7805C382">
            <w:pPr>
              <w:keepNext/>
              <w:snapToGrid w:val="0"/>
              <w:jc w:val="right"/>
              <w:rPr>
                <w:rFonts w:hint="eastAsia" w:ascii="宋体" w:hAnsi="宋体" w:cs="宋体"/>
                <w:color w:val="auto"/>
                <w:sz w:val="20"/>
                <w:szCs w:val="20"/>
                <w:highlight w:val="none"/>
              </w:rPr>
            </w:pPr>
          </w:p>
        </w:tc>
      </w:tr>
      <w:tr w14:paraId="45E8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40A3AEFD">
            <w:pPr>
              <w:keepNext/>
              <w:snapToGrid w:val="0"/>
              <w:jc w:val="center"/>
              <w:rPr>
                <w:rFonts w:hint="eastAsia" w:ascii="宋体" w:hAnsi="宋体" w:cs="宋体"/>
                <w:color w:val="auto"/>
                <w:sz w:val="20"/>
                <w:szCs w:val="20"/>
                <w:highlight w:val="none"/>
              </w:rPr>
            </w:pPr>
          </w:p>
        </w:tc>
        <w:tc>
          <w:tcPr>
            <w:tcW w:w="945" w:type="dxa"/>
            <w:vMerge w:val="continue"/>
            <w:vAlign w:val="center"/>
          </w:tcPr>
          <w:p w14:paraId="627CE6CA">
            <w:pPr>
              <w:keepNext/>
              <w:snapToGrid w:val="0"/>
              <w:jc w:val="center"/>
              <w:rPr>
                <w:rFonts w:hint="eastAsia" w:ascii="宋体" w:hAnsi="宋体" w:cs="宋体"/>
                <w:color w:val="auto"/>
                <w:sz w:val="20"/>
                <w:szCs w:val="20"/>
                <w:highlight w:val="none"/>
              </w:rPr>
            </w:pPr>
          </w:p>
        </w:tc>
        <w:tc>
          <w:tcPr>
            <w:tcW w:w="6351" w:type="dxa"/>
            <w:vAlign w:val="center"/>
          </w:tcPr>
          <w:p w14:paraId="6CAECD2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无开裂。。</w:t>
            </w:r>
          </w:p>
        </w:tc>
        <w:tc>
          <w:tcPr>
            <w:tcW w:w="530" w:type="dxa"/>
            <w:vMerge w:val="continue"/>
            <w:vAlign w:val="center"/>
          </w:tcPr>
          <w:p w14:paraId="0900BE4A">
            <w:pPr>
              <w:keepNext/>
              <w:snapToGrid w:val="0"/>
              <w:jc w:val="center"/>
              <w:rPr>
                <w:rFonts w:hint="eastAsia" w:ascii="宋体" w:hAnsi="宋体" w:cs="宋体"/>
                <w:color w:val="auto"/>
                <w:sz w:val="20"/>
                <w:szCs w:val="20"/>
                <w:highlight w:val="none"/>
              </w:rPr>
            </w:pPr>
          </w:p>
        </w:tc>
        <w:tc>
          <w:tcPr>
            <w:tcW w:w="444" w:type="dxa"/>
            <w:vMerge w:val="continue"/>
            <w:vAlign w:val="center"/>
          </w:tcPr>
          <w:p w14:paraId="7C90D90C">
            <w:pPr>
              <w:keepNext/>
              <w:snapToGrid w:val="0"/>
              <w:jc w:val="center"/>
              <w:rPr>
                <w:rFonts w:hint="eastAsia" w:ascii="宋体" w:hAnsi="宋体" w:cs="宋体"/>
                <w:color w:val="auto"/>
                <w:sz w:val="20"/>
                <w:szCs w:val="20"/>
                <w:highlight w:val="none"/>
              </w:rPr>
            </w:pPr>
          </w:p>
        </w:tc>
        <w:tc>
          <w:tcPr>
            <w:tcW w:w="831" w:type="dxa"/>
            <w:vMerge w:val="continue"/>
            <w:vAlign w:val="center"/>
          </w:tcPr>
          <w:p w14:paraId="5BE39C17">
            <w:pPr>
              <w:keepNext/>
              <w:snapToGrid w:val="0"/>
              <w:jc w:val="right"/>
              <w:rPr>
                <w:rFonts w:hint="eastAsia" w:ascii="宋体" w:hAnsi="宋体" w:cs="宋体"/>
                <w:color w:val="auto"/>
                <w:sz w:val="20"/>
                <w:szCs w:val="20"/>
                <w:highlight w:val="none"/>
              </w:rPr>
            </w:pPr>
          </w:p>
        </w:tc>
      </w:tr>
      <w:tr w14:paraId="0DD7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23744A8">
            <w:pPr>
              <w:keepNext/>
              <w:snapToGrid w:val="0"/>
              <w:jc w:val="center"/>
              <w:rPr>
                <w:rFonts w:hint="eastAsia" w:ascii="宋体" w:hAnsi="宋体" w:cs="宋体"/>
                <w:color w:val="auto"/>
                <w:sz w:val="20"/>
                <w:szCs w:val="20"/>
                <w:highlight w:val="none"/>
              </w:rPr>
            </w:pPr>
          </w:p>
        </w:tc>
        <w:tc>
          <w:tcPr>
            <w:tcW w:w="945" w:type="dxa"/>
            <w:vMerge w:val="continue"/>
            <w:vAlign w:val="center"/>
          </w:tcPr>
          <w:p w14:paraId="4D51D864">
            <w:pPr>
              <w:keepNext/>
              <w:snapToGrid w:val="0"/>
              <w:jc w:val="center"/>
              <w:rPr>
                <w:rFonts w:hint="eastAsia" w:ascii="宋体" w:hAnsi="宋体" w:cs="宋体"/>
                <w:color w:val="auto"/>
                <w:sz w:val="20"/>
                <w:szCs w:val="20"/>
                <w:highlight w:val="none"/>
              </w:rPr>
            </w:pPr>
          </w:p>
        </w:tc>
        <w:tc>
          <w:tcPr>
            <w:tcW w:w="6351" w:type="dxa"/>
            <w:vAlign w:val="center"/>
          </w:tcPr>
          <w:p w14:paraId="57E75BC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4.锯弓端头蝶形调整钮旋动灵活，与锯条配合良好。</w:t>
            </w:r>
          </w:p>
        </w:tc>
        <w:tc>
          <w:tcPr>
            <w:tcW w:w="530" w:type="dxa"/>
            <w:vMerge w:val="continue"/>
            <w:vAlign w:val="center"/>
          </w:tcPr>
          <w:p w14:paraId="61B9C1C1">
            <w:pPr>
              <w:keepNext/>
              <w:snapToGrid w:val="0"/>
              <w:jc w:val="center"/>
              <w:rPr>
                <w:rFonts w:hint="eastAsia" w:ascii="宋体" w:hAnsi="宋体" w:cs="宋体"/>
                <w:color w:val="auto"/>
                <w:sz w:val="20"/>
                <w:szCs w:val="20"/>
                <w:highlight w:val="none"/>
              </w:rPr>
            </w:pPr>
          </w:p>
        </w:tc>
        <w:tc>
          <w:tcPr>
            <w:tcW w:w="444" w:type="dxa"/>
            <w:vMerge w:val="continue"/>
            <w:vAlign w:val="center"/>
          </w:tcPr>
          <w:p w14:paraId="2E4AF3BD">
            <w:pPr>
              <w:keepNext/>
              <w:snapToGrid w:val="0"/>
              <w:jc w:val="center"/>
              <w:rPr>
                <w:rFonts w:hint="eastAsia" w:ascii="宋体" w:hAnsi="宋体" w:cs="宋体"/>
                <w:color w:val="auto"/>
                <w:sz w:val="20"/>
                <w:szCs w:val="20"/>
                <w:highlight w:val="none"/>
              </w:rPr>
            </w:pPr>
          </w:p>
        </w:tc>
        <w:tc>
          <w:tcPr>
            <w:tcW w:w="831" w:type="dxa"/>
            <w:vMerge w:val="continue"/>
            <w:vAlign w:val="center"/>
          </w:tcPr>
          <w:p w14:paraId="0C755F59">
            <w:pPr>
              <w:keepNext/>
              <w:snapToGrid w:val="0"/>
              <w:jc w:val="right"/>
              <w:rPr>
                <w:rFonts w:hint="eastAsia" w:ascii="宋体" w:hAnsi="宋体" w:cs="宋体"/>
                <w:color w:val="auto"/>
                <w:sz w:val="20"/>
                <w:szCs w:val="20"/>
                <w:highlight w:val="none"/>
              </w:rPr>
            </w:pPr>
          </w:p>
        </w:tc>
      </w:tr>
      <w:tr w14:paraId="6B3E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0D477C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Merge w:val="restart"/>
            <w:vAlign w:val="center"/>
          </w:tcPr>
          <w:p w14:paraId="120436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钢丝钳</w:t>
            </w:r>
          </w:p>
        </w:tc>
        <w:tc>
          <w:tcPr>
            <w:tcW w:w="6351" w:type="dxa"/>
            <w:vAlign w:val="center"/>
          </w:tcPr>
          <w:p w14:paraId="46ADCBF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1.规格要求：全长≥150mm。</w:t>
            </w:r>
          </w:p>
        </w:tc>
        <w:tc>
          <w:tcPr>
            <w:tcW w:w="530" w:type="dxa"/>
            <w:vMerge w:val="restart"/>
            <w:vAlign w:val="center"/>
          </w:tcPr>
          <w:p w14:paraId="147594A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DD5663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EBE729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r>
      <w:tr w14:paraId="6AB4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898BE3C">
            <w:pPr>
              <w:keepNext/>
              <w:snapToGrid w:val="0"/>
              <w:jc w:val="center"/>
              <w:rPr>
                <w:rFonts w:hint="eastAsia" w:ascii="宋体" w:hAnsi="宋体" w:cs="宋体"/>
                <w:color w:val="auto"/>
                <w:sz w:val="20"/>
                <w:szCs w:val="20"/>
                <w:highlight w:val="none"/>
              </w:rPr>
            </w:pPr>
          </w:p>
        </w:tc>
        <w:tc>
          <w:tcPr>
            <w:tcW w:w="945" w:type="dxa"/>
            <w:vMerge w:val="continue"/>
            <w:vAlign w:val="center"/>
          </w:tcPr>
          <w:p w14:paraId="46C6ED85">
            <w:pPr>
              <w:keepNext/>
              <w:snapToGrid w:val="0"/>
              <w:jc w:val="center"/>
              <w:rPr>
                <w:rFonts w:hint="eastAsia" w:ascii="宋体" w:hAnsi="宋体" w:cs="宋体"/>
                <w:color w:val="auto"/>
                <w:sz w:val="20"/>
                <w:szCs w:val="20"/>
                <w:highlight w:val="none"/>
              </w:rPr>
            </w:pPr>
          </w:p>
        </w:tc>
        <w:tc>
          <w:tcPr>
            <w:tcW w:w="6351" w:type="dxa"/>
            <w:vAlign w:val="center"/>
          </w:tcPr>
          <w:p w14:paraId="5892EC7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2.其它技术要求应符合 QB/T2442.1 的相关规定。</w:t>
            </w:r>
          </w:p>
        </w:tc>
        <w:tc>
          <w:tcPr>
            <w:tcW w:w="530" w:type="dxa"/>
            <w:vMerge w:val="continue"/>
            <w:vAlign w:val="center"/>
          </w:tcPr>
          <w:p w14:paraId="178699AD">
            <w:pPr>
              <w:keepNext/>
              <w:snapToGrid w:val="0"/>
              <w:jc w:val="center"/>
              <w:rPr>
                <w:rFonts w:hint="eastAsia" w:ascii="宋体" w:hAnsi="宋体" w:cs="宋体"/>
                <w:color w:val="auto"/>
                <w:sz w:val="20"/>
                <w:szCs w:val="20"/>
                <w:highlight w:val="none"/>
              </w:rPr>
            </w:pPr>
          </w:p>
        </w:tc>
        <w:tc>
          <w:tcPr>
            <w:tcW w:w="444" w:type="dxa"/>
            <w:vMerge w:val="continue"/>
            <w:vAlign w:val="center"/>
          </w:tcPr>
          <w:p w14:paraId="21C252C6">
            <w:pPr>
              <w:keepNext/>
              <w:snapToGrid w:val="0"/>
              <w:jc w:val="center"/>
              <w:rPr>
                <w:rFonts w:hint="eastAsia" w:ascii="宋体" w:hAnsi="宋体" w:cs="宋体"/>
                <w:color w:val="auto"/>
                <w:sz w:val="20"/>
                <w:szCs w:val="20"/>
                <w:highlight w:val="none"/>
              </w:rPr>
            </w:pPr>
          </w:p>
        </w:tc>
        <w:tc>
          <w:tcPr>
            <w:tcW w:w="831" w:type="dxa"/>
            <w:vMerge w:val="continue"/>
            <w:vAlign w:val="center"/>
          </w:tcPr>
          <w:p w14:paraId="36EE3000">
            <w:pPr>
              <w:keepNext/>
              <w:snapToGrid w:val="0"/>
              <w:jc w:val="right"/>
              <w:rPr>
                <w:rFonts w:hint="eastAsia" w:ascii="宋体" w:hAnsi="宋体" w:cs="宋体"/>
                <w:color w:val="auto"/>
                <w:sz w:val="20"/>
                <w:szCs w:val="20"/>
                <w:highlight w:val="none"/>
              </w:rPr>
            </w:pPr>
          </w:p>
        </w:tc>
      </w:tr>
      <w:tr w14:paraId="49D9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0313DE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Merge w:val="restart"/>
            <w:vAlign w:val="center"/>
          </w:tcPr>
          <w:p w14:paraId="1C20DC7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手锤</w:t>
            </w:r>
          </w:p>
        </w:tc>
        <w:tc>
          <w:tcPr>
            <w:tcW w:w="6351" w:type="dxa"/>
            <w:vAlign w:val="center"/>
          </w:tcPr>
          <w:p w14:paraId="33B6FD1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1.规格要求：锤重 0.5kg，圆柱形。</w:t>
            </w:r>
          </w:p>
        </w:tc>
        <w:tc>
          <w:tcPr>
            <w:tcW w:w="530" w:type="dxa"/>
            <w:vMerge w:val="restart"/>
            <w:vAlign w:val="center"/>
          </w:tcPr>
          <w:p w14:paraId="0E17AA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3CE3A0F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3A41C2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1746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A04964B">
            <w:pPr>
              <w:keepNext/>
              <w:snapToGrid w:val="0"/>
              <w:jc w:val="center"/>
              <w:rPr>
                <w:rFonts w:hint="eastAsia" w:ascii="宋体" w:hAnsi="宋体" w:cs="宋体"/>
                <w:color w:val="auto"/>
                <w:sz w:val="20"/>
                <w:szCs w:val="20"/>
                <w:highlight w:val="none"/>
              </w:rPr>
            </w:pPr>
          </w:p>
        </w:tc>
        <w:tc>
          <w:tcPr>
            <w:tcW w:w="945" w:type="dxa"/>
            <w:vMerge w:val="continue"/>
            <w:vAlign w:val="center"/>
          </w:tcPr>
          <w:p w14:paraId="5D069708">
            <w:pPr>
              <w:keepNext/>
              <w:snapToGrid w:val="0"/>
              <w:jc w:val="center"/>
              <w:rPr>
                <w:rFonts w:hint="eastAsia" w:ascii="宋体" w:hAnsi="宋体" w:cs="宋体"/>
                <w:color w:val="auto"/>
                <w:sz w:val="20"/>
                <w:szCs w:val="20"/>
                <w:highlight w:val="none"/>
              </w:rPr>
            </w:pPr>
          </w:p>
        </w:tc>
        <w:tc>
          <w:tcPr>
            <w:tcW w:w="6351" w:type="dxa"/>
            <w:vAlign w:val="center"/>
          </w:tcPr>
          <w:p w14:paraId="60DCFB4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2.锤体用45＃优质碳素钢制成，手锤把与手锤连接</w:t>
            </w:r>
          </w:p>
        </w:tc>
        <w:tc>
          <w:tcPr>
            <w:tcW w:w="530" w:type="dxa"/>
            <w:vMerge w:val="continue"/>
            <w:vAlign w:val="center"/>
          </w:tcPr>
          <w:p w14:paraId="18A19A4F">
            <w:pPr>
              <w:keepNext/>
              <w:snapToGrid w:val="0"/>
              <w:jc w:val="center"/>
              <w:rPr>
                <w:rFonts w:hint="eastAsia" w:ascii="宋体" w:hAnsi="宋体" w:cs="宋体"/>
                <w:color w:val="auto"/>
                <w:sz w:val="20"/>
                <w:szCs w:val="20"/>
                <w:highlight w:val="none"/>
              </w:rPr>
            </w:pPr>
          </w:p>
        </w:tc>
        <w:tc>
          <w:tcPr>
            <w:tcW w:w="444" w:type="dxa"/>
            <w:vMerge w:val="continue"/>
            <w:vAlign w:val="center"/>
          </w:tcPr>
          <w:p w14:paraId="0AA97A4E">
            <w:pPr>
              <w:keepNext/>
              <w:snapToGrid w:val="0"/>
              <w:jc w:val="center"/>
              <w:rPr>
                <w:rFonts w:hint="eastAsia" w:ascii="宋体" w:hAnsi="宋体" w:cs="宋体"/>
                <w:color w:val="auto"/>
                <w:sz w:val="20"/>
                <w:szCs w:val="20"/>
                <w:highlight w:val="none"/>
              </w:rPr>
            </w:pPr>
          </w:p>
        </w:tc>
        <w:tc>
          <w:tcPr>
            <w:tcW w:w="831" w:type="dxa"/>
            <w:vMerge w:val="continue"/>
            <w:vAlign w:val="center"/>
          </w:tcPr>
          <w:p w14:paraId="22C5BF41">
            <w:pPr>
              <w:keepNext/>
              <w:snapToGrid w:val="0"/>
              <w:jc w:val="right"/>
              <w:rPr>
                <w:rFonts w:hint="eastAsia" w:ascii="宋体" w:hAnsi="宋体" w:cs="宋体"/>
                <w:color w:val="auto"/>
                <w:sz w:val="20"/>
                <w:szCs w:val="20"/>
                <w:highlight w:val="none"/>
              </w:rPr>
            </w:pPr>
          </w:p>
        </w:tc>
      </w:tr>
      <w:tr w14:paraId="00D2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722FB6A">
            <w:pPr>
              <w:keepNext/>
              <w:snapToGrid w:val="0"/>
              <w:jc w:val="center"/>
              <w:rPr>
                <w:rFonts w:hint="eastAsia" w:ascii="宋体" w:hAnsi="宋体" w:cs="宋体"/>
                <w:color w:val="auto"/>
                <w:sz w:val="20"/>
                <w:szCs w:val="20"/>
                <w:highlight w:val="none"/>
              </w:rPr>
            </w:pPr>
          </w:p>
        </w:tc>
        <w:tc>
          <w:tcPr>
            <w:tcW w:w="945" w:type="dxa"/>
            <w:vMerge w:val="continue"/>
            <w:vAlign w:val="center"/>
          </w:tcPr>
          <w:p w14:paraId="3413C236">
            <w:pPr>
              <w:keepNext/>
              <w:snapToGrid w:val="0"/>
              <w:jc w:val="center"/>
              <w:rPr>
                <w:rFonts w:hint="eastAsia" w:ascii="宋体" w:hAnsi="宋体" w:cs="宋体"/>
                <w:color w:val="auto"/>
                <w:sz w:val="20"/>
                <w:szCs w:val="20"/>
                <w:highlight w:val="none"/>
              </w:rPr>
            </w:pPr>
          </w:p>
        </w:tc>
        <w:tc>
          <w:tcPr>
            <w:tcW w:w="6351" w:type="dxa"/>
            <w:vAlign w:val="center"/>
          </w:tcPr>
          <w:p w14:paraId="750E6E0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牢固。</w:t>
            </w:r>
          </w:p>
        </w:tc>
        <w:tc>
          <w:tcPr>
            <w:tcW w:w="530" w:type="dxa"/>
            <w:vMerge w:val="continue"/>
            <w:vAlign w:val="center"/>
          </w:tcPr>
          <w:p w14:paraId="459EF4C7">
            <w:pPr>
              <w:keepNext/>
              <w:snapToGrid w:val="0"/>
              <w:jc w:val="center"/>
              <w:rPr>
                <w:rFonts w:hint="eastAsia" w:ascii="宋体" w:hAnsi="宋体" w:cs="宋体"/>
                <w:color w:val="auto"/>
                <w:sz w:val="20"/>
                <w:szCs w:val="20"/>
                <w:highlight w:val="none"/>
              </w:rPr>
            </w:pPr>
          </w:p>
        </w:tc>
        <w:tc>
          <w:tcPr>
            <w:tcW w:w="444" w:type="dxa"/>
            <w:vMerge w:val="continue"/>
            <w:vAlign w:val="center"/>
          </w:tcPr>
          <w:p w14:paraId="7E215D04">
            <w:pPr>
              <w:keepNext/>
              <w:snapToGrid w:val="0"/>
              <w:jc w:val="center"/>
              <w:rPr>
                <w:rFonts w:hint="eastAsia" w:ascii="宋体" w:hAnsi="宋体" w:cs="宋体"/>
                <w:color w:val="auto"/>
                <w:sz w:val="20"/>
                <w:szCs w:val="20"/>
                <w:highlight w:val="none"/>
              </w:rPr>
            </w:pPr>
          </w:p>
        </w:tc>
        <w:tc>
          <w:tcPr>
            <w:tcW w:w="831" w:type="dxa"/>
            <w:vMerge w:val="continue"/>
            <w:vAlign w:val="center"/>
          </w:tcPr>
          <w:p w14:paraId="60FA63C7">
            <w:pPr>
              <w:keepNext/>
              <w:snapToGrid w:val="0"/>
              <w:jc w:val="right"/>
              <w:rPr>
                <w:rFonts w:hint="eastAsia" w:ascii="宋体" w:hAnsi="宋体" w:cs="宋体"/>
                <w:color w:val="auto"/>
                <w:sz w:val="20"/>
                <w:szCs w:val="20"/>
                <w:highlight w:val="none"/>
              </w:rPr>
            </w:pPr>
          </w:p>
        </w:tc>
      </w:tr>
      <w:tr w14:paraId="074D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EBFFEE2">
            <w:pPr>
              <w:keepNext/>
              <w:snapToGrid w:val="0"/>
              <w:jc w:val="center"/>
              <w:rPr>
                <w:rFonts w:hint="eastAsia" w:ascii="宋体" w:hAnsi="宋体" w:cs="宋体"/>
                <w:color w:val="auto"/>
                <w:sz w:val="20"/>
                <w:szCs w:val="20"/>
                <w:highlight w:val="none"/>
              </w:rPr>
            </w:pPr>
          </w:p>
        </w:tc>
        <w:tc>
          <w:tcPr>
            <w:tcW w:w="945" w:type="dxa"/>
            <w:vMerge w:val="continue"/>
            <w:vAlign w:val="center"/>
          </w:tcPr>
          <w:p w14:paraId="16A1EFB5">
            <w:pPr>
              <w:keepNext/>
              <w:snapToGrid w:val="0"/>
              <w:jc w:val="center"/>
              <w:rPr>
                <w:rFonts w:hint="eastAsia" w:ascii="宋体" w:hAnsi="宋体" w:cs="宋体"/>
                <w:color w:val="auto"/>
                <w:sz w:val="20"/>
                <w:szCs w:val="20"/>
                <w:highlight w:val="none"/>
              </w:rPr>
            </w:pPr>
          </w:p>
        </w:tc>
        <w:tc>
          <w:tcPr>
            <w:tcW w:w="6351" w:type="dxa"/>
            <w:vAlign w:val="center"/>
          </w:tcPr>
          <w:p w14:paraId="5D75BC4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3.其它技术要求应符合 HB3252 的相关规定。</w:t>
            </w:r>
          </w:p>
        </w:tc>
        <w:tc>
          <w:tcPr>
            <w:tcW w:w="530" w:type="dxa"/>
            <w:vMerge w:val="continue"/>
            <w:vAlign w:val="center"/>
          </w:tcPr>
          <w:p w14:paraId="08C58106">
            <w:pPr>
              <w:keepNext/>
              <w:snapToGrid w:val="0"/>
              <w:jc w:val="center"/>
              <w:rPr>
                <w:rFonts w:hint="eastAsia" w:ascii="宋体" w:hAnsi="宋体" w:cs="宋体"/>
                <w:color w:val="auto"/>
                <w:sz w:val="20"/>
                <w:szCs w:val="20"/>
                <w:highlight w:val="none"/>
              </w:rPr>
            </w:pPr>
          </w:p>
        </w:tc>
        <w:tc>
          <w:tcPr>
            <w:tcW w:w="444" w:type="dxa"/>
            <w:vMerge w:val="continue"/>
            <w:vAlign w:val="center"/>
          </w:tcPr>
          <w:p w14:paraId="1BF3710A">
            <w:pPr>
              <w:keepNext/>
              <w:snapToGrid w:val="0"/>
              <w:jc w:val="center"/>
              <w:rPr>
                <w:rFonts w:hint="eastAsia" w:ascii="宋体" w:hAnsi="宋体" w:cs="宋体"/>
                <w:color w:val="auto"/>
                <w:sz w:val="20"/>
                <w:szCs w:val="20"/>
                <w:highlight w:val="none"/>
              </w:rPr>
            </w:pPr>
          </w:p>
        </w:tc>
        <w:tc>
          <w:tcPr>
            <w:tcW w:w="831" w:type="dxa"/>
            <w:vMerge w:val="continue"/>
            <w:vAlign w:val="center"/>
          </w:tcPr>
          <w:p w14:paraId="65444667">
            <w:pPr>
              <w:keepNext/>
              <w:snapToGrid w:val="0"/>
              <w:jc w:val="right"/>
              <w:rPr>
                <w:rFonts w:hint="eastAsia" w:ascii="宋体" w:hAnsi="宋体" w:cs="宋体"/>
                <w:color w:val="auto"/>
                <w:sz w:val="20"/>
                <w:szCs w:val="20"/>
                <w:highlight w:val="none"/>
              </w:rPr>
            </w:pPr>
          </w:p>
        </w:tc>
      </w:tr>
      <w:tr w14:paraId="6046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BBE4DA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Merge w:val="restart"/>
            <w:vAlign w:val="center"/>
          </w:tcPr>
          <w:p w14:paraId="5EB6AD2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活扳手</w:t>
            </w:r>
          </w:p>
        </w:tc>
        <w:tc>
          <w:tcPr>
            <w:tcW w:w="6351" w:type="dxa"/>
            <w:vAlign w:val="center"/>
          </w:tcPr>
          <w:p w14:paraId="211E94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1.规格要求： ≥200mm</w:t>
            </w:r>
          </w:p>
        </w:tc>
        <w:tc>
          <w:tcPr>
            <w:tcW w:w="530" w:type="dxa"/>
            <w:vMerge w:val="restart"/>
            <w:vAlign w:val="center"/>
          </w:tcPr>
          <w:p w14:paraId="2D35D3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4EF17F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6376D13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r>
      <w:tr w14:paraId="36B9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CD55A47">
            <w:pPr>
              <w:keepNext/>
              <w:snapToGrid w:val="0"/>
              <w:jc w:val="center"/>
              <w:rPr>
                <w:rFonts w:hint="eastAsia" w:ascii="宋体" w:hAnsi="宋体" w:cs="宋体"/>
                <w:color w:val="auto"/>
                <w:sz w:val="20"/>
                <w:szCs w:val="20"/>
                <w:highlight w:val="none"/>
              </w:rPr>
            </w:pPr>
          </w:p>
        </w:tc>
        <w:tc>
          <w:tcPr>
            <w:tcW w:w="945" w:type="dxa"/>
            <w:vMerge w:val="continue"/>
            <w:vAlign w:val="center"/>
          </w:tcPr>
          <w:p w14:paraId="1FF55ED7">
            <w:pPr>
              <w:keepNext/>
              <w:snapToGrid w:val="0"/>
              <w:jc w:val="center"/>
              <w:rPr>
                <w:rFonts w:hint="eastAsia" w:ascii="宋体" w:hAnsi="宋体" w:cs="宋体"/>
                <w:color w:val="auto"/>
                <w:sz w:val="20"/>
                <w:szCs w:val="20"/>
                <w:highlight w:val="none"/>
              </w:rPr>
            </w:pPr>
          </w:p>
        </w:tc>
        <w:tc>
          <w:tcPr>
            <w:tcW w:w="6351" w:type="dxa"/>
            <w:vAlign w:val="center"/>
          </w:tcPr>
          <w:p w14:paraId="23441A2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2.应符合 GB 4440 的有关要求。</w:t>
            </w:r>
          </w:p>
        </w:tc>
        <w:tc>
          <w:tcPr>
            <w:tcW w:w="530" w:type="dxa"/>
            <w:vMerge w:val="continue"/>
            <w:vAlign w:val="center"/>
          </w:tcPr>
          <w:p w14:paraId="06AB0410">
            <w:pPr>
              <w:keepNext/>
              <w:snapToGrid w:val="0"/>
              <w:jc w:val="center"/>
              <w:rPr>
                <w:rFonts w:hint="eastAsia" w:ascii="宋体" w:hAnsi="宋体" w:cs="宋体"/>
                <w:color w:val="auto"/>
                <w:sz w:val="20"/>
                <w:szCs w:val="20"/>
                <w:highlight w:val="none"/>
              </w:rPr>
            </w:pPr>
          </w:p>
        </w:tc>
        <w:tc>
          <w:tcPr>
            <w:tcW w:w="444" w:type="dxa"/>
            <w:vMerge w:val="continue"/>
            <w:vAlign w:val="center"/>
          </w:tcPr>
          <w:p w14:paraId="69C78365">
            <w:pPr>
              <w:keepNext/>
              <w:snapToGrid w:val="0"/>
              <w:jc w:val="center"/>
              <w:rPr>
                <w:rFonts w:hint="eastAsia" w:ascii="宋体" w:hAnsi="宋体" w:cs="宋体"/>
                <w:color w:val="auto"/>
                <w:sz w:val="20"/>
                <w:szCs w:val="20"/>
                <w:highlight w:val="none"/>
              </w:rPr>
            </w:pPr>
          </w:p>
        </w:tc>
        <w:tc>
          <w:tcPr>
            <w:tcW w:w="831" w:type="dxa"/>
            <w:vMerge w:val="continue"/>
            <w:vAlign w:val="center"/>
          </w:tcPr>
          <w:p w14:paraId="2608B2A1">
            <w:pPr>
              <w:keepNext/>
              <w:snapToGrid w:val="0"/>
              <w:jc w:val="right"/>
              <w:rPr>
                <w:rFonts w:hint="eastAsia" w:ascii="宋体" w:hAnsi="宋体" w:cs="宋体"/>
                <w:color w:val="auto"/>
                <w:sz w:val="20"/>
                <w:szCs w:val="20"/>
                <w:highlight w:val="none"/>
              </w:rPr>
            </w:pPr>
          </w:p>
        </w:tc>
      </w:tr>
      <w:tr w14:paraId="56C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619734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Align w:val="center"/>
          </w:tcPr>
          <w:p w14:paraId="1968616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电烙铁</w:t>
            </w:r>
          </w:p>
        </w:tc>
        <w:tc>
          <w:tcPr>
            <w:tcW w:w="6351" w:type="dxa"/>
            <w:vAlign w:val="center"/>
          </w:tcPr>
          <w:p w14:paraId="546D9AD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20W，带烙铁架</w:t>
            </w:r>
          </w:p>
        </w:tc>
        <w:tc>
          <w:tcPr>
            <w:tcW w:w="530" w:type="dxa"/>
            <w:vAlign w:val="center"/>
          </w:tcPr>
          <w:p w14:paraId="0BDAE01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66D370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Align w:val="center"/>
          </w:tcPr>
          <w:p w14:paraId="589492A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r>
      <w:tr w14:paraId="6715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E0F97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Merge w:val="restart"/>
            <w:vAlign w:val="center"/>
          </w:tcPr>
          <w:p w14:paraId="772F2F2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手电钻</w:t>
            </w:r>
          </w:p>
        </w:tc>
        <w:tc>
          <w:tcPr>
            <w:tcW w:w="6351" w:type="dxa"/>
            <w:vAlign w:val="center"/>
          </w:tcPr>
          <w:p w14:paraId="683150A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1.电压 16.8V，高低双速档位，双轴承联动。</w:t>
            </w:r>
          </w:p>
        </w:tc>
        <w:tc>
          <w:tcPr>
            <w:tcW w:w="530" w:type="dxa"/>
            <w:vMerge w:val="restart"/>
            <w:vAlign w:val="center"/>
          </w:tcPr>
          <w:p w14:paraId="46F0BE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1CC5998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831" w:type="dxa"/>
            <w:vMerge w:val="restart"/>
            <w:vAlign w:val="center"/>
          </w:tcPr>
          <w:p w14:paraId="639F087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155</w:t>
            </w:r>
          </w:p>
        </w:tc>
      </w:tr>
      <w:tr w14:paraId="3CB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BC3D0D5">
            <w:pPr>
              <w:keepNext/>
              <w:snapToGrid w:val="0"/>
              <w:jc w:val="center"/>
              <w:rPr>
                <w:rFonts w:hint="eastAsia" w:ascii="宋体" w:hAnsi="宋体" w:cs="宋体"/>
                <w:color w:val="auto"/>
                <w:sz w:val="20"/>
                <w:szCs w:val="20"/>
                <w:highlight w:val="none"/>
              </w:rPr>
            </w:pPr>
          </w:p>
        </w:tc>
        <w:tc>
          <w:tcPr>
            <w:tcW w:w="945" w:type="dxa"/>
            <w:vMerge w:val="continue"/>
            <w:vAlign w:val="center"/>
          </w:tcPr>
          <w:p w14:paraId="622F4841">
            <w:pPr>
              <w:keepNext/>
              <w:snapToGrid w:val="0"/>
              <w:jc w:val="center"/>
              <w:rPr>
                <w:rFonts w:hint="eastAsia" w:ascii="宋体" w:hAnsi="宋体" w:cs="宋体"/>
                <w:color w:val="auto"/>
                <w:sz w:val="20"/>
                <w:szCs w:val="20"/>
                <w:highlight w:val="none"/>
              </w:rPr>
            </w:pPr>
          </w:p>
        </w:tc>
        <w:tc>
          <w:tcPr>
            <w:tcW w:w="6351" w:type="dxa"/>
            <w:vAlign w:val="center"/>
          </w:tcPr>
          <w:p w14:paraId="4AF3CD6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2.手电钻夹持钻头最大Ф 10mm。</w:t>
            </w:r>
          </w:p>
        </w:tc>
        <w:tc>
          <w:tcPr>
            <w:tcW w:w="530" w:type="dxa"/>
            <w:vMerge w:val="continue"/>
            <w:vAlign w:val="center"/>
          </w:tcPr>
          <w:p w14:paraId="061B3EC3">
            <w:pPr>
              <w:keepNext/>
              <w:snapToGrid w:val="0"/>
              <w:jc w:val="center"/>
              <w:rPr>
                <w:rFonts w:hint="eastAsia" w:ascii="宋体" w:hAnsi="宋体" w:cs="宋体"/>
                <w:color w:val="auto"/>
                <w:sz w:val="20"/>
                <w:szCs w:val="20"/>
                <w:highlight w:val="none"/>
              </w:rPr>
            </w:pPr>
          </w:p>
        </w:tc>
        <w:tc>
          <w:tcPr>
            <w:tcW w:w="444" w:type="dxa"/>
            <w:vMerge w:val="continue"/>
            <w:vAlign w:val="center"/>
          </w:tcPr>
          <w:p w14:paraId="5E43729D">
            <w:pPr>
              <w:keepNext/>
              <w:snapToGrid w:val="0"/>
              <w:jc w:val="center"/>
              <w:rPr>
                <w:rFonts w:hint="eastAsia" w:ascii="宋体" w:hAnsi="宋体" w:cs="宋体"/>
                <w:color w:val="auto"/>
                <w:sz w:val="20"/>
                <w:szCs w:val="20"/>
                <w:highlight w:val="none"/>
              </w:rPr>
            </w:pPr>
          </w:p>
        </w:tc>
        <w:tc>
          <w:tcPr>
            <w:tcW w:w="831" w:type="dxa"/>
            <w:vMerge w:val="continue"/>
            <w:vAlign w:val="center"/>
          </w:tcPr>
          <w:p w14:paraId="5C90DE94">
            <w:pPr>
              <w:keepNext/>
              <w:snapToGrid w:val="0"/>
              <w:jc w:val="right"/>
              <w:rPr>
                <w:rFonts w:hint="eastAsia" w:ascii="宋体" w:hAnsi="宋体" w:cs="宋体"/>
                <w:color w:val="auto"/>
                <w:sz w:val="20"/>
                <w:szCs w:val="20"/>
                <w:highlight w:val="none"/>
              </w:rPr>
            </w:pPr>
          </w:p>
        </w:tc>
      </w:tr>
      <w:tr w14:paraId="0638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0C1FFFE">
            <w:pPr>
              <w:keepNext/>
              <w:snapToGrid w:val="0"/>
              <w:jc w:val="center"/>
              <w:rPr>
                <w:rFonts w:hint="eastAsia" w:ascii="宋体" w:hAnsi="宋体" w:cs="宋体"/>
                <w:color w:val="auto"/>
                <w:sz w:val="20"/>
                <w:szCs w:val="20"/>
                <w:highlight w:val="none"/>
              </w:rPr>
            </w:pPr>
          </w:p>
        </w:tc>
        <w:tc>
          <w:tcPr>
            <w:tcW w:w="945" w:type="dxa"/>
            <w:vMerge w:val="continue"/>
            <w:vAlign w:val="center"/>
          </w:tcPr>
          <w:p w14:paraId="5D86974D">
            <w:pPr>
              <w:keepNext/>
              <w:snapToGrid w:val="0"/>
              <w:jc w:val="center"/>
              <w:rPr>
                <w:rFonts w:hint="eastAsia" w:ascii="宋体" w:hAnsi="宋体" w:cs="宋体"/>
                <w:color w:val="auto"/>
                <w:sz w:val="20"/>
                <w:szCs w:val="20"/>
                <w:highlight w:val="none"/>
              </w:rPr>
            </w:pPr>
          </w:p>
        </w:tc>
        <w:tc>
          <w:tcPr>
            <w:tcW w:w="6351" w:type="dxa"/>
            <w:vAlign w:val="center"/>
          </w:tcPr>
          <w:p w14:paraId="0F6751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3.配塑料工具箱。</w:t>
            </w:r>
          </w:p>
        </w:tc>
        <w:tc>
          <w:tcPr>
            <w:tcW w:w="530" w:type="dxa"/>
            <w:vMerge w:val="continue"/>
            <w:vAlign w:val="center"/>
          </w:tcPr>
          <w:p w14:paraId="09B5E2A6">
            <w:pPr>
              <w:keepNext/>
              <w:snapToGrid w:val="0"/>
              <w:jc w:val="center"/>
              <w:rPr>
                <w:rFonts w:hint="eastAsia" w:ascii="宋体" w:hAnsi="宋体" w:cs="宋体"/>
                <w:color w:val="auto"/>
                <w:sz w:val="20"/>
                <w:szCs w:val="20"/>
                <w:highlight w:val="none"/>
              </w:rPr>
            </w:pPr>
          </w:p>
        </w:tc>
        <w:tc>
          <w:tcPr>
            <w:tcW w:w="444" w:type="dxa"/>
            <w:vMerge w:val="continue"/>
            <w:vAlign w:val="center"/>
          </w:tcPr>
          <w:p w14:paraId="21C4AAA3">
            <w:pPr>
              <w:keepNext/>
              <w:snapToGrid w:val="0"/>
              <w:jc w:val="center"/>
              <w:rPr>
                <w:rFonts w:hint="eastAsia" w:ascii="宋体" w:hAnsi="宋体" w:cs="宋体"/>
                <w:color w:val="auto"/>
                <w:sz w:val="20"/>
                <w:szCs w:val="20"/>
                <w:highlight w:val="none"/>
              </w:rPr>
            </w:pPr>
          </w:p>
        </w:tc>
        <w:tc>
          <w:tcPr>
            <w:tcW w:w="831" w:type="dxa"/>
            <w:vMerge w:val="continue"/>
            <w:vAlign w:val="center"/>
          </w:tcPr>
          <w:p w14:paraId="10D2E8C3">
            <w:pPr>
              <w:keepNext/>
              <w:snapToGrid w:val="0"/>
              <w:jc w:val="right"/>
              <w:rPr>
                <w:rFonts w:hint="eastAsia" w:ascii="宋体" w:hAnsi="宋体" w:cs="宋体"/>
                <w:color w:val="auto"/>
                <w:sz w:val="20"/>
                <w:szCs w:val="20"/>
                <w:highlight w:val="none"/>
              </w:rPr>
            </w:pPr>
          </w:p>
        </w:tc>
      </w:tr>
      <w:tr w14:paraId="65DE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381BB7F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Merge w:val="restart"/>
            <w:vAlign w:val="center"/>
          </w:tcPr>
          <w:p w14:paraId="1A6E517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剪刀</w:t>
            </w:r>
          </w:p>
        </w:tc>
        <w:tc>
          <w:tcPr>
            <w:tcW w:w="6351" w:type="dxa"/>
            <w:vAlign w:val="center"/>
          </w:tcPr>
          <w:p w14:paraId="1538BD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1.剪刀为钢质，表面镀铬或防氧化处理，表面光洁无</w:t>
            </w:r>
          </w:p>
        </w:tc>
        <w:tc>
          <w:tcPr>
            <w:tcW w:w="530" w:type="dxa"/>
            <w:vMerge w:val="restart"/>
            <w:vAlign w:val="center"/>
          </w:tcPr>
          <w:p w14:paraId="3CBAFA4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C20C8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0A71BB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32BA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F99AF7C">
            <w:pPr>
              <w:keepNext/>
              <w:snapToGrid w:val="0"/>
              <w:jc w:val="center"/>
              <w:rPr>
                <w:rFonts w:hint="eastAsia" w:ascii="宋体" w:hAnsi="宋体" w:cs="宋体"/>
                <w:color w:val="auto"/>
                <w:sz w:val="20"/>
                <w:szCs w:val="20"/>
                <w:highlight w:val="none"/>
              </w:rPr>
            </w:pPr>
          </w:p>
        </w:tc>
        <w:tc>
          <w:tcPr>
            <w:tcW w:w="945" w:type="dxa"/>
            <w:vMerge w:val="continue"/>
            <w:vAlign w:val="center"/>
          </w:tcPr>
          <w:p w14:paraId="65EDDBD2">
            <w:pPr>
              <w:keepNext/>
              <w:snapToGrid w:val="0"/>
              <w:jc w:val="center"/>
              <w:rPr>
                <w:rFonts w:hint="eastAsia" w:ascii="宋体" w:hAnsi="宋体" w:cs="宋体"/>
                <w:color w:val="auto"/>
                <w:sz w:val="20"/>
                <w:szCs w:val="20"/>
                <w:highlight w:val="none"/>
              </w:rPr>
            </w:pPr>
          </w:p>
        </w:tc>
        <w:tc>
          <w:tcPr>
            <w:tcW w:w="6351" w:type="dxa"/>
            <w:vAlign w:val="center"/>
          </w:tcPr>
          <w:p w14:paraId="7116F4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锈蚀。</w:t>
            </w:r>
          </w:p>
        </w:tc>
        <w:tc>
          <w:tcPr>
            <w:tcW w:w="530" w:type="dxa"/>
            <w:vMerge w:val="continue"/>
            <w:vAlign w:val="center"/>
          </w:tcPr>
          <w:p w14:paraId="18BB7EA6">
            <w:pPr>
              <w:keepNext/>
              <w:snapToGrid w:val="0"/>
              <w:jc w:val="center"/>
              <w:rPr>
                <w:rFonts w:hint="eastAsia" w:ascii="宋体" w:hAnsi="宋体" w:cs="宋体"/>
                <w:color w:val="auto"/>
                <w:sz w:val="20"/>
                <w:szCs w:val="20"/>
                <w:highlight w:val="none"/>
              </w:rPr>
            </w:pPr>
          </w:p>
        </w:tc>
        <w:tc>
          <w:tcPr>
            <w:tcW w:w="444" w:type="dxa"/>
            <w:vMerge w:val="continue"/>
            <w:vAlign w:val="center"/>
          </w:tcPr>
          <w:p w14:paraId="6BF6761A">
            <w:pPr>
              <w:keepNext/>
              <w:snapToGrid w:val="0"/>
              <w:jc w:val="center"/>
              <w:rPr>
                <w:rFonts w:hint="eastAsia" w:ascii="宋体" w:hAnsi="宋体" w:cs="宋体"/>
                <w:color w:val="auto"/>
                <w:sz w:val="20"/>
                <w:szCs w:val="20"/>
                <w:highlight w:val="none"/>
              </w:rPr>
            </w:pPr>
          </w:p>
        </w:tc>
        <w:tc>
          <w:tcPr>
            <w:tcW w:w="831" w:type="dxa"/>
            <w:vMerge w:val="continue"/>
            <w:vAlign w:val="center"/>
          </w:tcPr>
          <w:p w14:paraId="691DAE71">
            <w:pPr>
              <w:keepNext/>
              <w:snapToGrid w:val="0"/>
              <w:jc w:val="right"/>
              <w:rPr>
                <w:rFonts w:hint="eastAsia" w:ascii="宋体" w:hAnsi="宋体" w:cs="宋体"/>
                <w:color w:val="auto"/>
                <w:sz w:val="20"/>
                <w:szCs w:val="20"/>
                <w:highlight w:val="none"/>
              </w:rPr>
            </w:pPr>
          </w:p>
        </w:tc>
      </w:tr>
      <w:tr w14:paraId="4521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6A7A927">
            <w:pPr>
              <w:keepNext/>
              <w:snapToGrid w:val="0"/>
              <w:jc w:val="center"/>
              <w:rPr>
                <w:rFonts w:hint="eastAsia" w:ascii="宋体" w:hAnsi="宋体" w:cs="宋体"/>
                <w:color w:val="auto"/>
                <w:sz w:val="20"/>
                <w:szCs w:val="20"/>
                <w:highlight w:val="none"/>
              </w:rPr>
            </w:pPr>
          </w:p>
        </w:tc>
        <w:tc>
          <w:tcPr>
            <w:tcW w:w="945" w:type="dxa"/>
            <w:vMerge w:val="continue"/>
            <w:vAlign w:val="center"/>
          </w:tcPr>
          <w:p w14:paraId="09111477">
            <w:pPr>
              <w:keepNext/>
              <w:snapToGrid w:val="0"/>
              <w:jc w:val="center"/>
              <w:rPr>
                <w:rFonts w:hint="eastAsia" w:ascii="宋体" w:hAnsi="宋体" w:cs="宋体"/>
                <w:color w:val="auto"/>
                <w:sz w:val="20"/>
                <w:szCs w:val="20"/>
                <w:highlight w:val="none"/>
              </w:rPr>
            </w:pPr>
          </w:p>
        </w:tc>
        <w:tc>
          <w:tcPr>
            <w:tcW w:w="6351" w:type="dxa"/>
            <w:vAlign w:val="center"/>
          </w:tcPr>
          <w:p w14:paraId="6F4ABDC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2.剪轴销与两刀体连接松紧适度。刃 口锋利，无崩裂，</w:t>
            </w:r>
          </w:p>
        </w:tc>
        <w:tc>
          <w:tcPr>
            <w:tcW w:w="530" w:type="dxa"/>
            <w:vMerge w:val="continue"/>
            <w:vAlign w:val="center"/>
          </w:tcPr>
          <w:p w14:paraId="2160072A">
            <w:pPr>
              <w:keepNext/>
              <w:snapToGrid w:val="0"/>
              <w:jc w:val="center"/>
              <w:rPr>
                <w:rFonts w:hint="eastAsia" w:ascii="宋体" w:hAnsi="宋体" w:cs="宋体"/>
                <w:color w:val="auto"/>
                <w:sz w:val="20"/>
                <w:szCs w:val="20"/>
                <w:highlight w:val="none"/>
              </w:rPr>
            </w:pPr>
          </w:p>
        </w:tc>
        <w:tc>
          <w:tcPr>
            <w:tcW w:w="444" w:type="dxa"/>
            <w:vMerge w:val="continue"/>
            <w:vAlign w:val="center"/>
          </w:tcPr>
          <w:p w14:paraId="7BFF97D1">
            <w:pPr>
              <w:keepNext/>
              <w:snapToGrid w:val="0"/>
              <w:jc w:val="center"/>
              <w:rPr>
                <w:rFonts w:hint="eastAsia" w:ascii="宋体" w:hAnsi="宋体" w:cs="宋体"/>
                <w:color w:val="auto"/>
                <w:sz w:val="20"/>
                <w:szCs w:val="20"/>
                <w:highlight w:val="none"/>
              </w:rPr>
            </w:pPr>
          </w:p>
        </w:tc>
        <w:tc>
          <w:tcPr>
            <w:tcW w:w="831" w:type="dxa"/>
            <w:vMerge w:val="continue"/>
            <w:vAlign w:val="center"/>
          </w:tcPr>
          <w:p w14:paraId="17702AA9">
            <w:pPr>
              <w:keepNext/>
              <w:snapToGrid w:val="0"/>
              <w:jc w:val="right"/>
              <w:rPr>
                <w:rFonts w:hint="eastAsia" w:ascii="宋体" w:hAnsi="宋体" w:cs="宋体"/>
                <w:color w:val="auto"/>
                <w:sz w:val="20"/>
                <w:szCs w:val="20"/>
                <w:highlight w:val="none"/>
              </w:rPr>
            </w:pPr>
          </w:p>
        </w:tc>
      </w:tr>
      <w:tr w14:paraId="734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27CA7223">
            <w:pPr>
              <w:keepNext/>
              <w:snapToGrid w:val="0"/>
              <w:jc w:val="center"/>
              <w:rPr>
                <w:rFonts w:hint="eastAsia" w:ascii="宋体" w:hAnsi="宋体" w:cs="宋体"/>
                <w:color w:val="auto"/>
                <w:sz w:val="20"/>
                <w:szCs w:val="20"/>
                <w:highlight w:val="none"/>
              </w:rPr>
            </w:pPr>
          </w:p>
        </w:tc>
        <w:tc>
          <w:tcPr>
            <w:tcW w:w="945" w:type="dxa"/>
            <w:vMerge w:val="continue"/>
            <w:vAlign w:val="center"/>
          </w:tcPr>
          <w:p w14:paraId="1C896256">
            <w:pPr>
              <w:keepNext/>
              <w:snapToGrid w:val="0"/>
              <w:jc w:val="center"/>
              <w:rPr>
                <w:rFonts w:hint="eastAsia" w:ascii="宋体" w:hAnsi="宋体" w:cs="宋体"/>
                <w:color w:val="auto"/>
                <w:sz w:val="20"/>
                <w:szCs w:val="20"/>
                <w:highlight w:val="none"/>
              </w:rPr>
            </w:pPr>
          </w:p>
        </w:tc>
        <w:tc>
          <w:tcPr>
            <w:tcW w:w="6351" w:type="dxa"/>
            <w:vAlign w:val="center"/>
          </w:tcPr>
          <w:p w14:paraId="5D8E4AD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剪口前端应对齐</w:t>
            </w:r>
          </w:p>
        </w:tc>
        <w:tc>
          <w:tcPr>
            <w:tcW w:w="530" w:type="dxa"/>
            <w:vMerge w:val="continue"/>
            <w:vAlign w:val="center"/>
          </w:tcPr>
          <w:p w14:paraId="36DB0762">
            <w:pPr>
              <w:keepNext/>
              <w:snapToGrid w:val="0"/>
              <w:jc w:val="center"/>
              <w:rPr>
                <w:rFonts w:hint="eastAsia" w:ascii="宋体" w:hAnsi="宋体" w:cs="宋体"/>
                <w:color w:val="auto"/>
                <w:sz w:val="20"/>
                <w:szCs w:val="20"/>
                <w:highlight w:val="none"/>
              </w:rPr>
            </w:pPr>
          </w:p>
        </w:tc>
        <w:tc>
          <w:tcPr>
            <w:tcW w:w="444" w:type="dxa"/>
            <w:vMerge w:val="continue"/>
            <w:vAlign w:val="center"/>
          </w:tcPr>
          <w:p w14:paraId="0BB70130">
            <w:pPr>
              <w:keepNext/>
              <w:snapToGrid w:val="0"/>
              <w:jc w:val="center"/>
              <w:rPr>
                <w:rFonts w:hint="eastAsia" w:ascii="宋体" w:hAnsi="宋体" w:cs="宋体"/>
                <w:color w:val="auto"/>
                <w:sz w:val="20"/>
                <w:szCs w:val="20"/>
                <w:highlight w:val="none"/>
              </w:rPr>
            </w:pPr>
          </w:p>
        </w:tc>
        <w:tc>
          <w:tcPr>
            <w:tcW w:w="831" w:type="dxa"/>
            <w:vMerge w:val="continue"/>
            <w:vAlign w:val="center"/>
          </w:tcPr>
          <w:p w14:paraId="06B545F7">
            <w:pPr>
              <w:keepNext/>
              <w:snapToGrid w:val="0"/>
              <w:jc w:val="right"/>
              <w:rPr>
                <w:rFonts w:hint="eastAsia" w:ascii="宋体" w:hAnsi="宋体" w:cs="宋体"/>
                <w:color w:val="auto"/>
                <w:sz w:val="20"/>
                <w:szCs w:val="20"/>
                <w:highlight w:val="none"/>
              </w:rPr>
            </w:pPr>
          </w:p>
        </w:tc>
      </w:tr>
      <w:tr w14:paraId="48A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3F65B2">
            <w:pPr>
              <w:keepNext/>
              <w:snapToGrid w:val="0"/>
              <w:jc w:val="center"/>
              <w:rPr>
                <w:rFonts w:hint="eastAsia" w:ascii="宋体" w:hAnsi="宋体" w:cs="宋体"/>
                <w:color w:val="auto"/>
                <w:sz w:val="20"/>
                <w:szCs w:val="20"/>
                <w:highlight w:val="none"/>
              </w:rPr>
            </w:pPr>
          </w:p>
        </w:tc>
        <w:tc>
          <w:tcPr>
            <w:tcW w:w="945" w:type="dxa"/>
            <w:vMerge w:val="continue"/>
            <w:vAlign w:val="center"/>
          </w:tcPr>
          <w:p w14:paraId="112D4033">
            <w:pPr>
              <w:keepNext/>
              <w:snapToGrid w:val="0"/>
              <w:jc w:val="center"/>
              <w:rPr>
                <w:rFonts w:hint="eastAsia" w:ascii="宋体" w:hAnsi="宋体" w:cs="宋体"/>
                <w:color w:val="auto"/>
                <w:sz w:val="20"/>
                <w:szCs w:val="20"/>
                <w:highlight w:val="none"/>
              </w:rPr>
            </w:pPr>
          </w:p>
        </w:tc>
        <w:tc>
          <w:tcPr>
            <w:tcW w:w="6351" w:type="dxa"/>
            <w:vAlign w:val="center"/>
          </w:tcPr>
          <w:p w14:paraId="1004929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3.刃 口长≥80mm。</w:t>
            </w:r>
          </w:p>
        </w:tc>
        <w:tc>
          <w:tcPr>
            <w:tcW w:w="530" w:type="dxa"/>
            <w:vMerge w:val="continue"/>
            <w:vAlign w:val="center"/>
          </w:tcPr>
          <w:p w14:paraId="1A793959">
            <w:pPr>
              <w:keepNext/>
              <w:snapToGrid w:val="0"/>
              <w:jc w:val="center"/>
              <w:rPr>
                <w:rFonts w:hint="eastAsia" w:ascii="宋体" w:hAnsi="宋体" w:cs="宋体"/>
                <w:color w:val="auto"/>
                <w:sz w:val="20"/>
                <w:szCs w:val="20"/>
                <w:highlight w:val="none"/>
              </w:rPr>
            </w:pPr>
          </w:p>
        </w:tc>
        <w:tc>
          <w:tcPr>
            <w:tcW w:w="444" w:type="dxa"/>
            <w:vMerge w:val="continue"/>
            <w:vAlign w:val="center"/>
          </w:tcPr>
          <w:p w14:paraId="3799DA88">
            <w:pPr>
              <w:keepNext/>
              <w:snapToGrid w:val="0"/>
              <w:jc w:val="center"/>
              <w:rPr>
                <w:rFonts w:hint="eastAsia" w:ascii="宋体" w:hAnsi="宋体" w:cs="宋体"/>
                <w:color w:val="auto"/>
                <w:sz w:val="20"/>
                <w:szCs w:val="20"/>
                <w:highlight w:val="none"/>
              </w:rPr>
            </w:pPr>
          </w:p>
        </w:tc>
        <w:tc>
          <w:tcPr>
            <w:tcW w:w="831" w:type="dxa"/>
            <w:vMerge w:val="continue"/>
            <w:vAlign w:val="center"/>
          </w:tcPr>
          <w:p w14:paraId="24616D06">
            <w:pPr>
              <w:keepNext/>
              <w:snapToGrid w:val="0"/>
              <w:jc w:val="right"/>
              <w:rPr>
                <w:rFonts w:hint="eastAsia" w:ascii="宋体" w:hAnsi="宋体" w:cs="宋体"/>
                <w:color w:val="auto"/>
                <w:sz w:val="20"/>
                <w:szCs w:val="20"/>
                <w:highlight w:val="none"/>
              </w:rPr>
            </w:pPr>
          </w:p>
        </w:tc>
      </w:tr>
      <w:tr w14:paraId="565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462898A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Merge w:val="restart"/>
            <w:vAlign w:val="center"/>
          </w:tcPr>
          <w:p w14:paraId="1E75A53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小刀</w:t>
            </w:r>
          </w:p>
        </w:tc>
        <w:tc>
          <w:tcPr>
            <w:tcW w:w="6351" w:type="dxa"/>
            <w:vAlign w:val="center"/>
          </w:tcPr>
          <w:p w14:paraId="2250520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不锈钢材料制作，尺寸：130*10mm (±2mm），宽刀</w:t>
            </w:r>
          </w:p>
        </w:tc>
        <w:tc>
          <w:tcPr>
            <w:tcW w:w="530" w:type="dxa"/>
            <w:vMerge w:val="restart"/>
            <w:vAlign w:val="center"/>
          </w:tcPr>
          <w:p w14:paraId="7E67939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444" w:type="dxa"/>
            <w:vMerge w:val="restart"/>
            <w:vAlign w:val="center"/>
          </w:tcPr>
          <w:p w14:paraId="6696A2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3BF58DF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2A08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7C82CA">
            <w:pPr>
              <w:keepNext/>
              <w:snapToGrid w:val="0"/>
              <w:jc w:val="center"/>
              <w:rPr>
                <w:rFonts w:hint="eastAsia" w:ascii="宋体" w:hAnsi="宋体" w:cs="宋体"/>
                <w:color w:val="auto"/>
                <w:sz w:val="20"/>
                <w:szCs w:val="20"/>
                <w:highlight w:val="none"/>
              </w:rPr>
            </w:pPr>
          </w:p>
        </w:tc>
        <w:tc>
          <w:tcPr>
            <w:tcW w:w="945" w:type="dxa"/>
            <w:vMerge w:val="continue"/>
            <w:vAlign w:val="center"/>
          </w:tcPr>
          <w:p w14:paraId="3AB27C10">
            <w:pPr>
              <w:keepNext/>
              <w:snapToGrid w:val="0"/>
              <w:jc w:val="center"/>
              <w:rPr>
                <w:rFonts w:hint="eastAsia" w:ascii="宋体" w:hAnsi="宋体" w:cs="宋体"/>
                <w:color w:val="auto"/>
                <w:sz w:val="20"/>
                <w:szCs w:val="20"/>
                <w:highlight w:val="none"/>
              </w:rPr>
            </w:pPr>
          </w:p>
        </w:tc>
        <w:tc>
          <w:tcPr>
            <w:tcW w:w="6351" w:type="dxa"/>
            <w:vAlign w:val="center"/>
          </w:tcPr>
          <w:p w14:paraId="6C4E55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片可伸缩</w:t>
            </w:r>
          </w:p>
        </w:tc>
        <w:tc>
          <w:tcPr>
            <w:tcW w:w="530" w:type="dxa"/>
            <w:vMerge w:val="continue"/>
            <w:vAlign w:val="center"/>
          </w:tcPr>
          <w:p w14:paraId="142906CA">
            <w:pPr>
              <w:keepNext/>
              <w:snapToGrid w:val="0"/>
              <w:jc w:val="center"/>
              <w:rPr>
                <w:rFonts w:hint="eastAsia" w:ascii="宋体" w:hAnsi="宋体" w:cs="宋体"/>
                <w:color w:val="auto"/>
                <w:sz w:val="20"/>
                <w:szCs w:val="20"/>
                <w:highlight w:val="none"/>
              </w:rPr>
            </w:pPr>
          </w:p>
        </w:tc>
        <w:tc>
          <w:tcPr>
            <w:tcW w:w="444" w:type="dxa"/>
            <w:vMerge w:val="continue"/>
            <w:vAlign w:val="center"/>
          </w:tcPr>
          <w:p w14:paraId="04F63027">
            <w:pPr>
              <w:keepNext/>
              <w:snapToGrid w:val="0"/>
              <w:jc w:val="center"/>
              <w:rPr>
                <w:rFonts w:hint="eastAsia" w:ascii="宋体" w:hAnsi="宋体" w:cs="宋体"/>
                <w:color w:val="auto"/>
                <w:sz w:val="20"/>
                <w:szCs w:val="20"/>
                <w:highlight w:val="none"/>
              </w:rPr>
            </w:pPr>
          </w:p>
        </w:tc>
        <w:tc>
          <w:tcPr>
            <w:tcW w:w="831" w:type="dxa"/>
            <w:vMerge w:val="continue"/>
            <w:vAlign w:val="center"/>
          </w:tcPr>
          <w:p w14:paraId="73A2078E">
            <w:pPr>
              <w:keepNext/>
              <w:snapToGrid w:val="0"/>
              <w:jc w:val="right"/>
              <w:rPr>
                <w:rFonts w:hint="eastAsia" w:ascii="宋体" w:hAnsi="宋体" w:cs="宋体"/>
                <w:color w:val="auto"/>
                <w:sz w:val="20"/>
                <w:szCs w:val="20"/>
                <w:highlight w:val="none"/>
              </w:rPr>
            </w:pPr>
          </w:p>
        </w:tc>
      </w:tr>
      <w:tr w14:paraId="43EE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DA2B71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Merge w:val="restart"/>
            <w:vAlign w:val="center"/>
          </w:tcPr>
          <w:p w14:paraId="5657BDE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手持筛子</w:t>
            </w:r>
          </w:p>
        </w:tc>
        <w:tc>
          <w:tcPr>
            <w:tcW w:w="6351" w:type="dxa"/>
            <w:vAlign w:val="center"/>
          </w:tcPr>
          <w:p w14:paraId="7F1E50F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不锈铁边框及铁丝网制成，直径≥210mm，高≥50mm，</w:t>
            </w:r>
          </w:p>
        </w:tc>
        <w:tc>
          <w:tcPr>
            <w:tcW w:w="530" w:type="dxa"/>
            <w:vMerge w:val="restart"/>
            <w:vAlign w:val="center"/>
          </w:tcPr>
          <w:p w14:paraId="4914F71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4457DB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98A265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14:paraId="55AF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1A3793D">
            <w:pPr>
              <w:keepNext/>
              <w:snapToGrid w:val="0"/>
              <w:jc w:val="center"/>
              <w:rPr>
                <w:rFonts w:hint="eastAsia" w:ascii="宋体" w:hAnsi="宋体" w:cs="宋体"/>
                <w:color w:val="auto"/>
                <w:sz w:val="20"/>
                <w:szCs w:val="20"/>
                <w:highlight w:val="none"/>
              </w:rPr>
            </w:pPr>
          </w:p>
        </w:tc>
        <w:tc>
          <w:tcPr>
            <w:tcW w:w="945" w:type="dxa"/>
            <w:vMerge w:val="continue"/>
            <w:vAlign w:val="center"/>
          </w:tcPr>
          <w:p w14:paraId="676EDCE5">
            <w:pPr>
              <w:keepNext/>
              <w:snapToGrid w:val="0"/>
              <w:jc w:val="center"/>
              <w:rPr>
                <w:rFonts w:hint="eastAsia" w:ascii="宋体" w:hAnsi="宋体" w:cs="宋体"/>
                <w:color w:val="auto"/>
                <w:sz w:val="20"/>
                <w:szCs w:val="20"/>
                <w:highlight w:val="none"/>
              </w:rPr>
            </w:pPr>
          </w:p>
        </w:tc>
        <w:tc>
          <w:tcPr>
            <w:tcW w:w="6351" w:type="dxa"/>
            <w:vAlign w:val="center"/>
          </w:tcPr>
          <w:p w14:paraId="231D1ED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底部应有防刮手处理</w:t>
            </w:r>
          </w:p>
        </w:tc>
        <w:tc>
          <w:tcPr>
            <w:tcW w:w="530" w:type="dxa"/>
            <w:vMerge w:val="continue"/>
            <w:vAlign w:val="center"/>
          </w:tcPr>
          <w:p w14:paraId="2F345221">
            <w:pPr>
              <w:keepNext/>
              <w:snapToGrid w:val="0"/>
              <w:jc w:val="center"/>
              <w:rPr>
                <w:rFonts w:hint="eastAsia" w:ascii="宋体" w:hAnsi="宋体" w:cs="宋体"/>
                <w:color w:val="auto"/>
                <w:sz w:val="20"/>
                <w:szCs w:val="20"/>
                <w:highlight w:val="none"/>
              </w:rPr>
            </w:pPr>
          </w:p>
        </w:tc>
        <w:tc>
          <w:tcPr>
            <w:tcW w:w="444" w:type="dxa"/>
            <w:vMerge w:val="continue"/>
            <w:vAlign w:val="center"/>
          </w:tcPr>
          <w:p w14:paraId="053F8ECA">
            <w:pPr>
              <w:keepNext/>
              <w:snapToGrid w:val="0"/>
              <w:jc w:val="center"/>
              <w:rPr>
                <w:rFonts w:hint="eastAsia" w:ascii="宋体" w:hAnsi="宋体" w:cs="宋体"/>
                <w:color w:val="auto"/>
                <w:sz w:val="20"/>
                <w:szCs w:val="20"/>
                <w:highlight w:val="none"/>
              </w:rPr>
            </w:pPr>
          </w:p>
        </w:tc>
        <w:tc>
          <w:tcPr>
            <w:tcW w:w="831" w:type="dxa"/>
            <w:vMerge w:val="continue"/>
            <w:vAlign w:val="center"/>
          </w:tcPr>
          <w:p w14:paraId="725583D7">
            <w:pPr>
              <w:keepNext/>
              <w:snapToGrid w:val="0"/>
              <w:jc w:val="right"/>
              <w:rPr>
                <w:rFonts w:hint="eastAsia" w:ascii="宋体" w:hAnsi="宋体" w:cs="宋体"/>
                <w:color w:val="auto"/>
                <w:sz w:val="20"/>
                <w:szCs w:val="20"/>
                <w:highlight w:val="none"/>
              </w:rPr>
            </w:pPr>
          </w:p>
        </w:tc>
      </w:tr>
      <w:tr w14:paraId="529E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552F55C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13F9B7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喷水壶</w:t>
            </w:r>
          </w:p>
        </w:tc>
        <w:tc>
          <w:tcPr>
            <w:tcW w:w="6351" w:type="dxa"/>
            <w:vAlign w:val="center"/>
          </w:tcPr>
          <w:p w14:paraId="6E1332F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手持式，塑料制，500ml，壶体高度≥140mm，直径≥</w:t>
            </w:r>
          </w:p>
        </w:tc>
        <w:tc>
          <w:tcPr>
            <w:tcW w:w="530" w:type="dxa"/>
            <w:vMerge w:val="restart"/>
            <w:vAlign w:val="center"/>
          </w:tcPr>
          <w:p w14:paraId="7196AB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444" w:type="dxa"/>
            <w:vMerge w:val="restart"/>
            <w:vAlign w:val="center"/>
          </w:tcPr>
          <w:p w14:paraId="3C433C6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7A70C0B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r>
      <w:tr w14:paraId="57E2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54B632D">
            <w:pPr>
              <w:keepNext/>
              <w:snapToGrid w:val="0"/>
              <w:jc w:val="center"/>
              <w:rPr>
                <w:rFonts w:hint="eastAsia" w:ascii="宋体" w:hAnsi="宋体" w:cs="宋体"/>
                <w:color w:val="auto"/>
                <w:sz w:val="20"/>
                <w:szCs w:val="20"/>
                <w:highlight w:val="none"/>
              </w:rPr>
            </w:pPr>
          </w:p>
        </w:tc>
        <w:tc>
          <w:tcPr>
            <w:tcW w:w="945" w:type="dxa"/>
            <w:vMerge w:val="continue"/>
            <w:vAlign w:val="center"/>
          </w:tcPr>
          <w:p w14:paraId="282890E9">
            <w:pPr>
              <w:keepNext/>
              <w:snapToGrid w:val="0"/>
              <w:jc w:val="center"/>
              <w:rPr>
                <w:rFonts w:hint="eastAsia" w:ascii="宋体" w:hAnsi="宋体" w:cs="宋体"/>
                <w:color w:val="auto"/>
                <w:sz w:val="20"/>
                <w:szCs w:val="20"/>
                <w:highlight w:val="none"/>
              </w:rPr>
            </w:pPr>
          </w:p>
        </w:tc>
        <w:tc>
          <w:tcPr>
            <w:tcW w:w="6351" w:type="dxa"/>
            <w:vAlign w:val="center"/>
          </w:tcPr>
          <w:p w14:paraId="374C132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70mm</w:t>
            </w:r>
          </w:p>
        </w:tc>
        <w:tc>
          <w:tcPr>
            <w:tcW w:w="530" w:type="dxa"/>
            <w:vMerge w:val="continue"/>
            <w:vAlign w:val="center"/>
          </w:tcPr>
          <w:p w14:paraId="7C86ED0B">
            <w:pPr>
              <w:keepNext/>
              <w:snapToGrid w:val="0"/>
              <w:jc w:val="center"/>
              <w:rPr>
                <w:rFonts w:hint="eastAsia" w:ascii="宋体" w:hAnsi="宋体" w:cs="宋体"/>
                <w:color w:val="auto"/>
                <w:sz w:val="20"/>
                <w:szCs w:val="20"/>
                <w:highlight w:val="none"/>
              </w:rPr>
            </w:pPr>
          </w:p>
        </w:tc>
        <w:tc>
          <w:tcPr>
            <w:tcW w:w="444" w:type="dxa"/>
            <w:vMerge w:val="continue"/>
            <w:vAlign w:val="center"/>
          </w:tcPr>
          <w:p w14:paraId="5F40BC33">
            <w:pPr>
              <w:keepNext/>
              <w:snapToGrid w:val="0"/>
              <w:jc w:val="center"/>
              <w:rPr>
                <w:rFonts w:hint="eastAsia" w:ascii="宋体" w:hAnsi="宋体" w:cs="宋体"/>
                <w:color w:val="auto"/>
                <w:sz w:val="20"/>
                <w:szCs w:val="20"/>
                <w:highlight w:val="none"/>
              </w:rPr>
            </w:pPr>
          </w:p>
        </w:tc>
        <w:tc>
          <w:tcPr>
            <w:tcW w:w="831" w:type="dxa"/>
            <w:vMerge w:val="continue"/>
            <w:vAlign w:val="center"/>
          </w:tcPr>
          <w:p w14:paraId="5180DE72">
            <w:pPr>
              <w:keepNext/>
              <w:snapToGrid w:val="0"/>
              <w:jc w:val="right"/>
              <w:rPr>
                <w:rFonts w:hint="eastAsia" w:ascii="宋体" w:hAnsi="宋体" w:cs="宋体"/>
                <w:color w:val="auto"/>
                <w:sz w:val="20"/>
                <w:szCs w:val="20"/>
                <w:highlight w:val="none"/>
              </w:rPr>
            </w:pPr>
          </w:p>
        </w:tc>
      </w:tr>
      <w:tr w14:paraId="18B7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D33B1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945" w:type="dxa"/>
            <w:vAlign w:val="center"/>
          </w:tcPr>
          <w:p w14:paraId="332895C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护目镜</w:t>
            </w:r>
          </w:p>
        </w:tc>
        <w:tc>
          <w:tcPr>
            <w:tcW w:w="6351" w:type="dxa"/>
            <w:vAlign w:val="center"/>
          </w:tcPr>
          <w:p w14:paraId="3706CE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防冲击眼镜，PC 镜片，眼镜总宽约 145mm，高 50mm</w:t>
            </w:r>
          </w:p>
        </w:tc>
        <w:tc>
          <w:tcPr>
            <w:tcW w:w="530" w:type="dxa"/>
            <w:vAlign w:val="center"/>
          </w:tcPr>
          <w:p w14:paraId="1B2660F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444" w:type="dxa"/>
            <w:vAlign w:val="center"/>
          </w:tcPr>
          <w:p w14:paraId="2A6254D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95CD08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14:paraId="6E1E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6"/>
            <w:vAlign w:val="center"/>
          </w:tcPr>
          <w:p w14:paraId="62CD03FC">
            <w:pPr>
              <w:keepNext/>
              <w:widowControl/>
              <w:snapToGrid w:val="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二十二、体育设备</w:t>
            </w:r>
          </w:p>
        </w:tc>
      </w:tr>
      <w:tr w14:paraId="2185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2AC74DF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945" w:type="dxa"/>
            <w:vMerge w:val="restart"/>
            <w:vAlign w:val="center"/>
          </w:tcPr>
          <w:p w14:paraId="3B06D39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打气筒</w:t>
            </w:r>
          </w:p>
        </w:tc>
        <w:tc>
          <w:tcPr>
            <w:tcW w:w="6351" w:type="dxa"/>
            <w:vAlign w:val="center"/>
          </w:tcPr>
          <w:p w14:paraId="0FEF75E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便携式，频率响应：100Hz～10kHz,±3dB；</w:t>
            </w:r>
          </w:p>
        </w:tc>
        <w:tc>
          <w:tcPr>
            <w:tcW w:w="530" w:type="dxa"/>
            <w:vMerge w:val="restart"/>
            <w:vAlign w:val="center"/>
          </w:tcPr>
          <w:p w14:paraId="708A43E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035AF45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535C932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r>
      <w:tr w14:paraId="2AC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709654">
            <w:pPr>
              <w:keepNext/>
              <w:snapToGrid w:val="0"/>
              <w:jc w:val="center"/>
              <w:rPr>
                <w:rFonts w:hint="eastAsia" w:ascii="宋体" w:hAnsi="宋体" w:cs="宋体"/>
                <w:color w:val="auto"/>
                <w:sz w:val="20"/>
                <w:szCs w:val="20"/>
                <w:highlight w:val="none"/>
              </w:rPr>
            </w:pPr>
          </w:p>
        </w:tc>
        <w:tc>
          <w:tcPr>
            <w:tcW w:w="945" w:type="dxa"/>
            <w:vMerge w:val="continue"/>
            <w:vAlign w:val="center"/>
          </w:tcPr>
          <w:p w14:paraId="3E43D075">
            <w:pPr>
              <w:keepNext/>
              <w:snapToGrid w:val="0"/>
              <w:jc w:val="center"/>
              <w:rPr>
                <w:rFonts w:hint="eastAsia" w:ascii="宋体" w:hAnsi="宋体" w:cs="宋体"/>
                <w:color w:val="auto"/>
                <w:sz w:val="20"/>
                <w:szCs w:val="20"/>
                <w:highlight w:val="none"/>
              </w:rPr>
            </w:pPr>
          </w:p>
        </w:tc>
        <w:tc>
          <w:tcPr>
            <w:tcW w:w="6351" w:type="dxa"/>
            <w:vAlign w:val="center"/>
          </w:tcPr>
          <w:p w14:paraId="4AA0FE5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使用电源：锂电池,一次充电可连续使用6小时以上；功率为25W；采用ABS工程塑料；音色清晰，声音洪亮，适用面积200m2以上</w:t>
            </w:r>
          </w:p>
        </w:tc>
        <w:tc>
          <w:tcPr>
            <w:tcW w:w="530" w:type="dxa"/>
            <w:vMerge w:val="continue"/>
            <w:vAlign w:val="center"/>
          </w:tcPr>
          <w:p w14:paraId="1D49D6F3">
            <w:pPr>
              <w:keepNext/>
              <w:snapToGrid w:val="0"/>
              <w:jc w:val="center"/>
              <w:rPr>
                <w:rFonts w:hint="eastAsia" w:ascii="宋体" w:hAnsi="宋体" w:cs="宋体"/>
                <w:color w:val="auto"/>
                <w:sz w:val="20"/>
                <w:szCs w:val="20"/>
                <w:highlight w:val="none"/>
              </w:rPr>
            </w:pPr>
          </w:p>
        </w:tc>
        <w:tc>
          <w:tcPr>
            <w:tcW w:w="444" w:type="dxa"/>
            <w:vMerge w:val="continue"/>
            <w:vAlign w:val="center"/>
          </w:tcPr>
          <w:p w14:paraId="34C7FA7A">
            <w:pPr>
              <w:keepNext/>
              <w:snapToGrid w:val="0"/>
              <w:jc w:val="center"/>
              <w:rPr>
                <w:rFonts w:hint="eastAsia" w:ascii="宋体" w:hAnsi="宋体" w:cs="宋体"/>
                <w:color w:val="auto"/>
                <w:sz w:val="20"/>
                <w:szCs w:val="20"/>
                <w:highlight w:val="none"/>
              </w:rPr>
            </w:pPr>
          </w:p>
        </w:tc>
        <w:tc>
          <w:tcPr>
            <w:tcW w:w="831" w:type="dxa"/>
            <w:vMerge w:val="continue"/>
            <w:vAlign w:val="center"/>
          </w:tcPr>
          <w:p w14:paraId="76E0D7C2">
            <w:pPr>
              <w:keepNext/>
              <w:snapToGrid w:val="0"/>
              <w:jc w:val="right"/>
              <w:rPr>
                <w:rFonts w:hint="eastAsia" w:ascii="宋体" w:hAnsi="宋体" w:cs="宋体"/>
                <w:color w:val="auto"/>
                <w:sz w:val="20"/>
                <w:szCs w:val="20"/>
                <w:highlight w:val="none"/>
              </w:rPr>
            </w:pPr>
          </w:p>
        </w:tc>
      </w:tr>
      <w:tr w14:paraId="4F96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60EC19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945" w:type="dxa"/>
            <w:vAlign w:val="center"/>
          </w:tcPr>
          <w:p w14:paraId="2F252B6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布卷尺</w:t>
            </w:r>
          </w:p>
        </w:tc>
        <w:tc>
          <w:tcPr>
            <w:tcW w:w="6351" w:type="dxa"/>
            <w:vAlign w:val="center"/>
          </w:tcPr>
          <w:p w14:paraId="3FFFB4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30m，仿皮外壳，苎麻布卷尺，防水，防腐蚀；铜制卡扣和收放扣</w:t>
            </w:r>
          </w:p>
        </w:tc>
        <w:tc>
          <w:tcPr>
            <w:tcW w:w="530" w:type="dxa"/>
            <w:vAlign w:val="center"/>
          </w:tcPr>
          <w:p w14:paraId="4FB71D5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Align w:val="center"/>
          </w:tcPr>
          <w:p w14:paraId="3EEE60D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831" w:type="dxa"/>
            <w:vAlign w:val="center"/>
          </w:tcPr>
          <w:p w14:paraId="5A06BD3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r>
      <w:tr w14:paraId="2B8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DE55F4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45" w:type="dxa"/>
            <w:vAlign w:val="center"/>
          </w:tcPr>
          <w:p w14:paraId="7383FB6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布卷尺</w:t>
            </w:r>
          </w:p>
        </w:tc>
        <w:tc>
          <w:tcPr>
            <w:tcW w:w="6351" w:type="dxa"/>
            <w:vAlign w:val="center"/>
          </w:tcPr>
          <w:p w14:paraId="29519B5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50m，仿皮外壳，苎麻布卷尺，防水，防腐蚀；铜制卡扣和收放扣</w:t>
            </w:r>
          </w:p>
        </w:tc>
        <w:tc>
          <w:tcPr>
            <w:tcW w:w="530" w:type="dxa"/>
            <w:vAlign w:val="center"/>
          </w:tcPr>
          <w:p w14:paraId="3AC1B73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Align w:val="center"/>
          </w:tcPr>
          <w:p w14:paraId="349EABE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831" w:type="dxa"/>
            <w:vAlign w:val="center"/>
          </w:tcPr>
          <w:p w14:paraId="463648A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r>
      <w:tr w14:paraId="6D91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BED1DA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945" w:type="dxa"/>
            <w:vAlign w:val="center"/>
          </w:tcPr>
          <w:p w14:paraId="02967E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数字秒表</w:t>
            </w:r>
          </w:p>
        </w:tc>
        <w:tc>
          <w:tcPr>
            <w:tcW w:w="6351" w:type="dxa"/>
            <w:vAlign w:val="center"/>
          </w:tcPr>
          <w:p w14:paraId="6289A73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分辨率：0.01s，10min测量精度≤0.2s</w:t>
            </w:r>
          </w:p>
        </w:tc>
        <w:tc>
          <w:tcPr>
            <w:tcW w:w="530" w:type="dxa"/>
            <w:vAlign w:val="center"/>
          </w:tcPr>
          <w:p w14:paraId="55E1323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Align w:val="center"/>
          </w:tcPr>
          <w:p w14:paraId="3B513AA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Align w:val="center"/>
          </w:tcPr>
          <w:p w14:paraId="3644197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r>
      <w:tr w14:paraId="23F5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33D061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945" w:type="dxa"/>
            <w:vAlign w:val="center"/>
          </w:tcPr>
          <w:p w14:paraId="271F71A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运动计数器</w:t>
            </w:r>
          </w:p>
        </w:tc>
        <w:tc>
          <w:tcPr>
            <w:tcW w:w="6351" w:type="dxa"/>
            <w:vAlign w:val="center"/>
          </w:tcPr>
          <w:p w14:paraId="7C57F09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铁质，金属指环和按键，计数范围：0～999，重量400g，</w:t>
            </w:r>
          </w:p>
        </w:tc>
        <w:tc>
          <w:tcPr>
            <w:tcW w:w="530" w:type="dxa"/>
            <w:vAlign w:val="center"/>
          </w:tcPr>
          <w:p w14:paraId="54B540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Align w:val="center"/>
          </w:tcPr>
          <w:p w14:paraId="487BF7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56D4275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70</w:t>
            </w:r>
          </w:p>
        </w:tc>
      </w:tr>
      <w:tr w14:paraId="7A4D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93755B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945" w:type="dxa"/>
            <w:vAlign w:val="center"/>
          </w:tcPr>
          <w:p w14:paraId="7AE077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接力棒</w:t>
            </w:r>
          </w:p>
        </w:tc>
        <w:tc>
          <w:tcPr>
            <w:tcW w:w="6351" w:type="dxa"/>
            <w:vAlign w:val="center"/>
          </w:tcPr>
          <w:p w14:paraId="105ABBD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长280mm-300mm,直径30mm-42mm,质量不小于50g</w:t>
            </w:r>
          </w:p>
        </w:tc>
        <w:tc>
          <w:tcPr>
            <w:tcW w:w="530" w:type="dxa"/>
            <w:vAlign w:val="center"/>
          </w:tcPr>
          <w:p w14:paraId="03E461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444" w:type="dxa"/>
            <w:vAlign w:val="center"/>
          </w:tcPr>
          <w:p w14:paraId="6B71A94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027915F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r>
      <w:tr w14:paraId="3FE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56CB3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945" w:type="dxa"/>
            <w:vAlign w:val="center"/>
          </w:tcPr>
          <w:p w14:paraId="362CD97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跳高横杆</w:t>
            </w:r>
          </w:p>
        </w:tc>
        <w:tc>
          <w:tcPr>
            <w:tcW w:w="6351" w:type="dxa"/>
            <w:vAlign w:val="center"/>
          </w:tcPr>
          <w:p w14:paraId="71A01EF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长3000mm～4000mm，直径25mm～30mm,质量不超过2000g,采用不宜折断的适宜材料制成，不应采用金属材料，除两端外，横截面应呈圆形，颜色醒目。横杆固定在立柱上，中心自然下垂应小于20mm</w:t>
            </w:r>
          </w:p>
        </w:tc>
        <w:tc>
          <w:tcPr>
            <w:tcW w:w="530" w:type="dxa"/>
            <w:vAlign w:val="center"/>
          </w:tcPr>
          <w:p w14:paraId="26D00CE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168B851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017D52F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w:t>
            </w:r>
          </w:p>
        </w:tc>
      </w:tr>
      <w:tr w14:paraId="048F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E3CF9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945" w:type="dxa"/>
            <w:vAlign w:val="center"/>
          </w:tcPr>
          <w:p w14:paraId="243BF01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起跑器</w:t>
            </w:r>
          </w:p>
        </w:tc>
        <w:tc>
          <w:tcPr>
            <w:tcW w:w="6351" w:type="dxa"/>
            <w:vAlign w:val="center"/>
          </w:tcPr>
          <w:p w14:paraId="2A76D80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长690mm,宽≥100mm,三角体抵脚板,长160mm,宽120mm,高130mm，倾斜度可调整.</w:t>
            </w:r>
          </w:p>
        </w:tc>
        <w:tc>
          <w:tcPr>
            <w:tcW w:w="530" w:type="dxa"/>
            <w:vAlign w:val="center"/>
          </w:tcPr>
          <w:p w14:paraId="2C4B7D4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44" w:type="dxa"/>
            <w:vAlign w:val="center"/>
          </w:tcPr>
          <w:p w14:paraId="671218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付</w:t>
            </w:r>
          </w:p>
        </w:tc>
        <w:tc>
          <w:tcPr>
            <w:tcW w:w="831" w:type="dxa"/>
            <w:vAlign w:val="center"/>
          </w:tcPr>
          <w:p w14:paraId="3C32D12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r>
      <w:tr w14:paraId="7833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5FA12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945" w:type="dxa"/>
            <w:vAlign w:val="center"/>
          </w:tcPr>
          <w:p w14:paraId="65A8067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发令枪</w:t>
            </w:r>
          </w:p>
        </w:tc>
        <w:tc>
          <w:tcPr>
            <w:tcW w:w="6351" w:type="dxa"/>
            <w:vAlign w:val="center"/>
          </w:tcPr>
          <w:p w14:paraId="7A0DEF3B">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可同时装2～5发子弹,军用钢发射装置,塑胶手柄,具有一定撞针冲击力，无后坐力设计</w:t>
            </w:r>
          </w:p>
        </w:tc>
        <w:tc>
          <w:tcPr>
            <w:tcW w:w="530" w:type="dxa"/>
            <w:vAlign w:val="center"/>
          </w:tcPr>
          <w:p w14:paraId="039F94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Align w:val="center"/>
          </w:tcPr>
          <w:p w14:paraId="1BFDE8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Align w:val="center"/>
          </w:tcPr>
          <w:p w14:paraId="76BAD2B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250</w:t>
            </w:r>
          </w:p>
        </w:tc>
      </w:tr>
      <w:tr w14:paraId="7091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2C4719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45" w:type="dxa"/>
            <w:vAlign w:val="center"/>
          </w:tcPr>
          <w:p w14:paraId="75476B7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标志筒</w:t>
            </w:r>
          </w:p>
        </w:tc>
        <w:tc>
          <w:tcPr>
            <w:tcW w:w="6351" w:type="dxa"/>
            <w:vAlign w:val="center"/>
          </w:tcPr>
          <w:p w14:paraId="4FF3004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全塑料制品,高度为15cm～75cm，呈圆锥体状，有配重,放置平稳                                                                            </w:t>
            </w:r>
          </w:p>
        </w:tc>
        <w:tc>
          <w:tcPr>
            <w:tcW w:w="530" w:type="dxa"/>
            <w:vAlign w:val="center"/>
          </w:tcPr>
          <w:p w14:paraId="385DD53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02C8A44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651F0D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r>
      <w:tr w14:paraId="029E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AE1EF7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945" w:type="dxa"/>
            <w:vAlign w:val="center"/>
          </w:tcPr>
          <w:p w14:paraId="38AC2EC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实心球</w:t>
            </w:r>
          </w:p>
        </w:tc>
        <w:tc>
          <w:tcPr>
            <w:tcW w:w="6351" w:type="dxa"/>
            <w:vAlign w:val="center"/>
          </w:tcPr>
          <w:p w14:paraId="408A4E0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圆周长350mm～780mm,质量1000g±30g,采用适宜的软性材料，球体表面应进行防滑处理,不应有颗粒脱落、裂缝等缺陷,经过从10m高处自由落体试验后，应无破裂</w:t>
            </w:r>
          </w:p>
        </w:tc>
        <w:tc>
          <w:tcPr>
            <w:tcW w:w="530" w:type="dxa"/>
            <w:vAlign w:val="center"/>
          </w:tcPr>
          <w:p w14:paraId="14E0009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7083747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7E183B1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3514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794903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945" w:type="dxa"/>
            <w:vAlign w:val="center"/>
          </w:tcPr>
          <w:p w14:paraId="096C8E2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铅球</w:t>
            </w:r>
          </w:p>
        </w:tc>
        <w:tc>
          <w:tcPr>
            <w:tcW w:w="6351" w:type="dxa"/>
            <w:vAlign w:val="center"/>
          </w:tcPr>
          <w:p w14:paraId="249663A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质量3.000kg～3.030kg，，直径90mm～100mm，应用铁、铜或其他硬度不低于铜的金属材料制成，球体重心距球体中心距离不大于6mm</w:t>
            </w:r>
          </w:p>
        </w:tc>
        <w:tc>
          <w:tcPr>
            <w:tcW w:w="530" w:type="dxa"/>
            <w:vAlign w:val="center"/>
          </w:tcPr>
          <w:p w14:paraId="3879F6A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Align w:val="center"/>
          </w:tcPr>
          <w:p w14:paraId="39F9321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2803CE7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r>
      <w:tr w14:paraId="44CD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820875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945" w:type="dxa"/>
            <w:vAlign w:val="center"/>
          </w:tcPr>
          <w:p w14:paraId="42F4A9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铅球</w:t>
            </w:r>
          </w:p>
        </w:tc>
        <w:tc>
          <w:tcPr>
            <w:tcW w:w="6351" w:type="dxa"/>
            <w:vAlign w:val="center"/>
          </w:tcPr>
          <w:p w14:paraId="3F14F43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质量4.000kg～4.030kg，直径95mm～110mm，应用铁、铜或其他硬度不低于铜的金属材料制成，球体重心距球体中心距离不大于6mm</w:t>
            </w:r>
          </w:p>
        </w:tc>
        <w:tc>
          <w:tcPr>
            <w:tcW w:w="530" w:type="dxa"/>
            <w:vAlign w:val="center"/>
          </w:tcPr>
          <w:p w14:paraId="21E8F9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Align w:val="center"/>
          </w:tcPr>
          <w:p w14:paraId="01A8691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34D404E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170</w:t>
            </w:r>
          </w:p>
        </w:tc>
      </w:tr>
      <w:tr w14:paraId="73E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30DAEA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945" w:type="dxa"/>
            <w:vAlign w:val="center"/>
          </w:tcPr>
          <w:p w14:paraId="5EF108B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标志杆</w:t>
            </w:r>
          </w:p>
        </w:tc>
        <w:tc>
          <w:tcPr>
            <w:tcW w:w="6351" w:type="dxa"/>
            <w:vAlign w:val="center"/>
          </w:tcPr>
          <w:p w14:paraId="5FE73C9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高1.2m～1.6m，立柱直径25mm，三角形红色旗面</w:t>
            </w:r>
          </w:p>
        </w:tc>
        <w:tc>
          <w:tcPr>
            <w:tcW w:w="530" w:type="dxa"/>
            <w:vAlign w:val="center"/>
          </w:tcPr>
          <w:p w14:paraId="450CB2A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132F11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0FD18515">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r>
      <w:tr w14:paraId="357F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1E67EE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945" w:type="dxa"/>
            <w:vMerge w:val="restart"/>
            <w:vAlign w:val="center"/>
          </w:tcPr>
          <w:p w14:paraId="143EBBF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起跳板</w:t>
            </w:r>
          </w:p>
        </w:tc>
        <w:tc>
          <w:tcPr>
            <w:tcW w:w="6351" w:type="dxa"/>
            <w:vAlign w:val="center"/>
          </w:tcPr>
          <w:p w14:paraId="45BE2E3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1.规格:（1210mm*295mm*97mm）±10mm。</w:t>
            </w:r>
          </w:p>
        </w:tc>
        <w:tc>
          <w:tcPr>
            <w:tcW w:w="530" w:type="dxa"/>
            <w:vMerge w:val="restart"/>
            <w:vAlign w:val="center"/>
          </w:tcPr>
          <w:p w14:paraId="2BFF46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Merge w:val="restart"/>
            <w:vAlign w:val="center"/>
          </w:tcPr>
          <w:p w14:paraId="7B34ED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Merge w:val="restart"/>
            <w:vAlign w:val="center"/>
          </w:tcPr>
          <w:p w14:paraId="387682A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680</w:t>
            </w:r>
          </w:p>
        </w:tc>
      </w:tr>
      <w:tr w14:paraId="3442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0AFB21">
            <w:pPr>
              <w:keepNext/>
              <w:snapToGrid w:val="0"/>
              <w:jc w:val="center"/>
              <w:rPr>
                <w:rFonts w:hint="eastAsia" w:ascii="宋体" w:hAnsi="宋体" w:cs="宋体"/>
                <w:color w:val="auto"/>
                <w:sz w:val="20"/>
                <w:szCs w:val="20"/>
                <w:highlight w:val="none"/>
              </w:rPr>
            </w:pPr>
          </w:p>
        </w:tc>
        <w:tc>
          <w:tcPr>
            <w:tcW w:w="945" w:type="dxa"/>
            <w:vMerge w:val="continue"/>
            <w:vAlign w:val="center"/>
          </w:tcPr>
          <w:p w14:paraId="365115A7">
            <w:pPr>
              <w:keepNext/>
              <w:snapToGrid w:val="0"/>
              <w:jc w:val="center"/>
              <w:rPr>
                <w:rFonts w:hint="eastAsia" w:ascii="宋体" w:hAnsi="宋体" w:cs="宋体"/>
                <w:color w:val="auto"/>
                <w:sz w:val="20"/>
                <w:szCs w:val="20"/>
                <w:highlight w:val="none"/>
              </w:rPr>
            </w:pPr>
          </w:p>
        </w:tc>
        <w:tc>
          <w:tcPr>
            <w:tcW w:w="6351" w:type="dxa"/>
            <w:vAlign w:val="center"/>
          </w:tcPr>
          <w:p w14:paraId="5FB87A7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2.材质：优质樟子松材质；表面光滑，无毛刺。</w:t>
            </w:r>
          </w:p>
        </w:tc>
        <w:tc>
          <w:tcPr>
            <w:tcW w:w="530" w:type="dxa"/>
            <w:vMerge w:val="continue"/>
            <w:vAlign w:val="center"/>
          </w:tcPr>
          <w:p w14:paraId="433EF60E">
            <w:pPr>
              <w:keepNext/>
              <w:snapToGrid w:val="0"/>
              <w:jc w:val="center"/>
              <w:rPr>
                <w:rFonts w:hint="eastAsia" w:ascii="宋体" w:hAnsi="宋体" w:cs="宋体"/>
                <w:color w:val="auto"/>
                <w:sz w:val="20"/>
                <w:szCs w:val="20"/>
                <w:highlight w:val="none"/>
              </w:rPr>
            </w:pPr>
          </w:p>
        </w:tc>
        <w:tc>
          <w:tcPr>
            <w:tcW w:w="444" w:type="dxa"/>
            <w:vMerge w:val="continue"/>
            <w:vAlign w:val="center"/>
          </w:tcPr>
          <w:p w14:paraId="61725438">
            <w:pPr>
              <w:keepNext/>
              <w:snapToGrid w:val="0"/>
              <w:jc w:val="center"/>
              <w:rPr>
                <w:rFonts w:hint="eastAsia" w:ascii="宋体" w:hAnsi="宋体" w:cs="宋体"/>
                <w:color w:val="auto"/>
                <w:sz w:val="20"/>
                <w:szCs w:val="20"/>
                <w:highlight w:val="none"/>
              </w:rPr>
            </w:pPr>
          </w:p>
        </w:tc>
        <w:tc>
          <w:tcPr>
            <w:tcW w:w="831" w:type="dxa"/>
            <w:vMerge w:val="continue"/>
            <w:vAlign w:val="center"/>
          </w:tcPr>
          <w:p w14:paraId="7A15E013">
            <w:pPr>
              <w:keepNext/>
              <w:snapToGrid w:val="0"/>
              <w:jc w:val="right"/>
              <w:rPr>
                <w:rFonts w:hint="eastAsia" w:ascii="宋体" w:hAnsi="宋体" w:cs="宋体"/>
                <w:color w:val="auto"/>
                <w:sz w:val="20"/>
                <w:szCs w:val="20"/>
                <w:highlight w:val="none"/>
              </w:rPr>
            </w:pPr>
          </w:p>
        </w:tc>
      </w:tr>
      <w:tr w14:paraId="38C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D16C139">
            <w:pPr>
              <w:keepNext/>
              <w:snapToGrid w:val="0"/>
              <w:jc w:val="center"/>
              <w:rPr>
                <w:rFonts w:hint="eastAsia" w:ascii="宋体" w:hAnsi="宋体" w:cs="宋体"/>
                <w:color w:val="auto"/>
                <w:sz w:val="20"/>
                <w:szCs w:val="20"/>
                <w:highlight w:val="none"/>
              </w:rPr>
            </w:pPr>
          </w:p>
        </w:tc>
        <w:tc>
          <w:tcPr>
            <w:tcW w:w="945" w:type="dxa"/>
            <w:vMerge w:val="continue"/>
            <w:vAlign w:val="center"/>
          </w:tcPr>
          <w:p w14:paraId="1CFF9F4C">
            <w:pPr>
              <w:keepNext/>
              <w:snapToGrid w:val="0"/>
              <w:jc w:val="center"/>
              <w:rPr>
                <w:rFonts w:hint="eastAsia" w:ascii="宋体" w:hAnsi="宋体" w:cs="宋体"/>
                <w:color w:val="auto"/>
                <w:sz w:val="20"/>
                <w:szCs w:val="20"/>
                <w:highlight w:val="none"/>
              </w:rPr>
            </w:pPr>
          </w:p>
        </w:tc>
        <w:tc>
          <w:tcPr>
            <w:tcW w:w="6351" w:type="dxa"/>
            <w:vAlign w:val="center"/>
          </w:tcPr>
          <w:p w14:paraId="158ED63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3.功能：跳远助跳板。</w:t>
            </w:r>
          </w:p>
        </w:tc>
        <w:tc>
          <w:tcPr>
            <w:tcW w:w="530" w:type="dxa"/>
            <w:vMerge w:val="continue"/>
            <w:vAlign w:val="center"/>
          </w:tcPr>
          <w:p w14:paraId="23BBD664">
            <w:pPr>
              <w:keepNext/>
              <w:snapToGrid w:val="0"/>
              <w:jc w:val="center"/>
              <w:rPr>
                <w:rFonts w:hint="eastAsia" w:ascii="宋体" w:hAnsi="宋体" w:cs="宋体"/>
                <w:color w:val="auto"/>
                <w:sz w:val="20"/>
                <w:szCs w:val="20"/>
                <w:highlight w:val="none"/>
              </w:rPr>
            </w:pPr>
          </w:p>
        </w:tc>
        <w:tc>
          <w:tcPr>
            <w:tcW w:w="444" w:type="dxa"/>
            <w:vMerge w:val="continue"/>
            <w:vAlign w:val="center"/>
          </w:tcPr>
          <w:p w14:paraId="781C83D4">
            <w:pPr>
              <w:keepNext/>
              <w:snapToGrid w:val="0"/>
              <w:jc w:val="center"/>
              <w:rPr>
                <w:rFonts w:hint="eastAsia" w:ascii="宋体" w:hAnsi="宋体" w:cs="宋体"/>
                <w:color w:val="auto"/>
                <w:sz w:val="20"/>
                <w:szCs w:val="20"/>
                <w:highlight w:val="none"/>
              </w:rPr>
            </w:pPr>
          </w:p>
        </w:tc>
        <w:tc>
          <w:tcPr>
            <w:tcW w:w="831" w:type="dxa"/>
            <w:vMerge w:val="continue"/>
            <w:vAlign w:val="center"/>
          </w:tcPr>
          <w:p w14:paraId="78FA637C">
            <w:pPr>
              <w:keepNext/>
              <w:snapToGrid w:val="0"/>
              <w:jc w:val="right"/>
              <w:rPr>
                <w:rFonts w:hint="eastAsia" w:ascii="宋体" w:hAnsi="宋体" w:cs="宋体"/>
                <w:color w:val="auto"/>
                <w:sz w:val="20"/>
                <w:szCs w:val="20"/>
                <w:highlight w:val="none"/>
              </w:rPr>
            </w:pPr>
          </w:p>
        </w:tc>
      </w:tr>
      <w:tr w14:paraId="4F0D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56F26C50">
            <w:pPr>
              <w:keepNext/>
              <w:snapToGrid w:val="0"/>
              <w:jc w:val="center"/>
              <w:rPr>
                <w:rFonts w:hint="eastAsia" w:ascii="宋体" w:hAnsi="宋体" w:cs="宋体"/>
                <w:color w:val="auto"/>
                <w:sz w:val="20"/>
                <w:szCs w:val="20"/>
                <w:highlight w:val="none"/>
              </w:rPr>
            </w:pPr>
          </w:p>
        </w:tc>
        <w:tc>
          <w:tcPr>
            <w:tcW w:w="945" w:type="dxa"/>
            <w:vMerge w:val="continue"/>
            <w:vAlign w:val="center"/>
          </w:tcPr>
          <w:p w14:paraId="2D320C3C">
            <w:pPr>
              <w:keepNext/>
              <w:snapToGrid w:val="0"/>
              <w:jc w:val="center"/>
              <w:rPr>
                <w:rFonts w:hint="eastAsia" w:ascii="宋体" w:hAnsi="宋体" w:cs="宋体"/>
                <w:color w:val="auto"/>
                <w:sz w:val="20"/>
                <w:szCs w:val="20"/>
                <w:highlight w:val="none"/>
              </w:rPr>
            </w:pPr>
          </w:p>
        </w:tc>
        <w:tc>
          <w:tcPr>
            <w:tcW w:w="6351" w:type="dxa"/>
            <w:vAlign w:val="center"/>
          </w:tcPr>
          <w:p w14:paraId="740C251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4.结构：一块木板，带橡皮泥。</w:t>
            </w:r>
          </w:p>
        </w:tc>
        <w:tc>
          <w:tcPr>
            <w:tcW w:w="530" w:type="dxa"/>
            <w:vMerge w:val="continue"/>
            <w:vAlign w:val="center"/>
          </w:tcPr>
          <w:p w14:paraId="10F81EFB">
            <w:pPr>
              <w:keepNext/>
              <w:snapToGrid w:val="0"/>
              <w:jc w:val="center"/>
              <w:rPr>
                <w:rFonts w:hint="eastAsia" w:ascii="宋体" w:hAnsi="宋体" w:cs="宋体"/>
                <w:color w:val="auto"/>
                <w:sz w:val="20"/>
                <w:szCs w:val="20"/>
                <w:highlight w:val="none"/>
              </w:rPr>
            </w:pPr>
          </w:p>
        </w:tc>
        <w:tc>
          <w:tcPr>
            <w:tcW w:w="444" w:type="dxa"/>
            <w:vMerge w:val="continue"/>
            <w:vAlign w:val="center"/>
          </w:tcPr>
          <w:p w14:paraId="19C93011">
            <w:pPr>
              <w:keepNext/>
              <w:snapToGrid w:val="0"/>
              <w:jc w:val="center"/>
              <w:rPr>
                <w:rFonts w:hint="eastAsia" w:ascii="宋体" w:hAnsi="宋体" w:cs="宋体"/>
                <w:color w:val="auto"/>
                <w:sz w:val="20"/>
                <w:szCs w:val="20"/>
                <w:highlight w:val="none"/>
              </w:rPr>
            </w:pPr>
          </w:p>
        </w:tc>
        <w:tc>
          <w:tcPr>
            <w:tcW w:w="831" w:type="dxa"/>
            <w:vMerge w:val="continue"/>
            <w:vAlign w:val="center"/>
          </w:tcPr>
          <w:p w14:paraId="5645CE72">
            <w:pPr>
              <w:keepNext/>
              <w:snapToGrid w:val="0"/>
              <w:jc w:val="right"/>
              <w:rPr>
                <w:rFonts w:hint="eastAsia" w:ascii="宋体" w:hAnsi="宋体" w:cs="宋体"/>
                <w:color w:val="auto"/>
                <w:sz w:val="20"/>
                <w:szCs w:val="20"/>
                <w:highlight w:val="none"/>
              </w:rPr>
            </w:pPr>
          </w:p>
        </w:tc>
      </w:tr>
      <w:tr w14:paraId="6347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60DEC30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945" w:type="dxa"/>
            <w:vMerge w:val="restart"/>
            <w:vAlign w:val="center"/>
          </w:tcPr>
          <w:p w14:paraId="5CEDE5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划线器</w:t>
            </w:r>
          </w:p>
        </w:tc>
        <w:tc>
          <w:tcPr>
            <w:tcW w:w="6351" w:type="dxa"/>
            <w:vAlign w:val="center"/>
          </w:tcPr>
          <w:p w14:paraId="2D7EABB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1.规格:箱体250*250mm，可调线宽40mm，高度730mm，可装粉10升。</w:t>
            </w:r>
          </w:p>
        </w:tc>
        <w:tc>
          <w:tcPr>
            <w:tcW w:w="530" w:type="dxa"/>
            <w:vMerge w:val="restart"/>
            <w:vAlign w:val="center"/>
          </w:tcPr>
          <w:p w14:paraId="6F8DA12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44" w:type="dxa"/>
            <w:vMerge w:val="restart"/>
            <w:vAlign w:val="center"/>
          </w:tcPr>
          <w:p w14:paraId="276C5F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0386BE8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350</w:t>
            </w:r>
          </w:p>
        </w:tc>
      </w:tr>
      <w:tr w14:paraId="4B0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38BE889D">
            <w:pPr>
              <w:keepNext/>
              <w:snapToGrid w:val="0"/>
              <w:jc w:val="center"/>
              <w:rPr>
                <w:rFonts w:hint="eastAsia" w:ascii="宋体" w:hAnsi="宋体" w:cs="宋体"/>
                <w:color w:val="auto"/>
                <w:sz w:val="20"/>
                <w:szCs w:val="20"/>
                <w:highlight w:val="none"/>
              </w:rPr>
            </w:pPr>
          </w:p>
        </w:tc>
        <w:tc>
          <w:tcPr>
            <w:tcW w:w="945" w:type="dxa"/>
            <w:vMerge w:val="continue"/>
            <w:vAlign w:val="center"/>
          </w:tcPr>
          <w:p w14:paraId="008BC0DC">
            <w:pPr>
              <w:keepNext/>
              <w:snapToGrid w:val="0"/>
              <w:jc w:val="center"/>
              <w:rPr>
                <w:rFonts w:hint="eastAsia" w:ascii="宋体" w:hAnsi="宋体" w:cs="宋体"/>
                <w:color w:val="auto"/>
                <w:sz w:val="20"/>
                <w:szCs w:val="20"/>
                <w:highlight w:val="none"/>
              </w:rPr>
            </w:pPr>
          </w:p>
        </w:tc>
        <w:tc>
          <w:tcPr>
            <w:tcW w:w="6351" w:type="dxa"/>
            <w:vAlign w:val="center"/>
          </w:tcPr>
          <w:p w14:paraId="0C7278E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2.材质：优质冷轧钢，橡胶轮，橡胶皮套。</w:t>
            </w:r>
          </w:p>
        </w:tc>
        <w:tc>
          <w:tcPr>
            <w:tcW w:w="530" w:type="dxa"/>
            <w:vMerge w:val="continue"/>
            <w:vAlign w:val="center"/>
          </w:tcPr>
          <w:p w14:paraId="1E946274">
            <w:pPr>
              <w:keepNext/>
              <w:snapToGrid w:val="0"/>
              <w:jc w:val="center"/>
              <w:rPr>
                <w:rFonts w:hint="eastAsia" w:ascii="宋体" w:hAnsi="宋体" w:cs="宋体"/>
                <w:color w:val="auto"/>
                <w:sz w:val="20"/>
                <w:szCs w:val="20"/>
                <w:highlight w:val="none"/>
              </w:rPr>
            </w:pPr>
          </w:p>
        </w:tc>
        <w:tc>
          <w:tcPr>
            <w:tcW w:w="444" w:type="dxa"/>
            <w:vMerge w:val="continue"/>
            <w:vAlign w:val="center"/>
          </w:tcPr>
          <w:p w14:paraId="3D91ADC8">
            <w:pPr>
              <w:keepNext/>
              <w:snapToGrid w:val="0"/>
              <w:jc w:val="center"/>
              <w:rPr>
                <w:rFonts w:hint="eastAsia" w:ascii="宋体" w:hAnsi="宋体" w:cs="宋体"/>
                <w:color w:val="auto"/>
                <w:sz w:val="20"/>
                <w:szCs w:val="20"/>
                <w:highlight w:val="none"/>
              </w:rPr>
            </w:pPr>
          </w:p>
        </w:tc>
        <w:tc>
          <w:tcPr>
            <w:tcW w:w="831" w:type="dxa"/>
            <w:vMerge w:val="continue"/>
            <w:vAlign w:val="center"/>
          </w:tcPr>
          <w:p w14:paraId="18C4A53E">
            <w:pPr>
              <w:keepNext/>
              <w:snapToGrid w:val="0"/>
              <w:jc w:val="right"/>
              <w:rPr>
                <w:rFonts w:hint="eastAsia" w:ascii="宋体" w:hAnsi="宋体" w:cs="宋体"/>
                <w:color w:val="auto"/>
                <w:sz w:val="20"/>
                <w:szCs w:val="20"/>
                <w:highlight w:val="none"/>
              </w:rPr>
            </w:pPr>
          </w:p>
        </w:tc>
      </w:tr>
      <w:tr w14:paraId="2801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71A3FCC8">
            <w:pPr>
              <w:keepNext/>
              <w:snapToGrid w:val="0"/>
              <w:jc w:val="center"/>
              <w:rPr>
                <w:rFonts w:hint="eastAsia" w:ascii="宋体" w:hAnsi="宋体" w:cs="宋体"/>
                <w:color w:val="auto"/>
                <w:sz w:val="20"/>
                <w:szCs w:val="20"/>
                <w:highlight w:val="none"/>
              </w:rPr>
            </w:pPr>
          </w:p>
        </w:tc>
        <w:tc>
          <w:tcPr>
            <w:tcW w:w="945" w:type="dxa"/>
            <w:vMerge w:val="continue"/>
            <w:vAlign w:val="center"/>
          </w:tcPr>
          <w:p w14:paraId="3B256F34">
            <w:pPr>
              <w:keepNext/>
              <w:snapToGrid w:val="0"/>
              <w:jc w:val="center"/>
              <w:rPr>
                <w:rFonts w:hint="eastAsia" w:ascii="宋体" w:hAnsi="宋体" w:cs="宋体"/>
                <w:color w:val="auto"/>
                <w:sz w:val="20"/>
                <w:szCs w:val="20"/>
                <w:highlight w:val="none"/>
              </w:rPr>
            </w:pPr>
          </w:p>
        </w:tc>
        <w:tc>
          <w:tcPr>
            <w:tcW w:w="6351" w:type="dxa"/>
            <w:vAlign w:val="center"/>
          </w:tcPr>
          <w:p w14:paraId="2628031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3.功能：干粉划线器，用于场地划线。</w:t>
            </w:r>
          </w:p>
        </w:tc>
        <w:tc>
          <w:tcPr>
            <w:tcW w:w="530" w:type="dxa"/>
            <w:vMerge w:val="continue"/>
            <w:vAlign w:val="center"/>
          </w:tcPr>
          <w:p w14:paraId="680C7EF2">
            <w:pPr>
              <w:keepNext/>
              <w:snapToGrid w:val="0"/>
              <w:jc w:val="center"/>
              <w:rPr>
                <w:rFonts w:hint="eastAsia" w:ascii="宋体" w:hAnsi="宋体" w:cs="宋体"/>
                <w:color w:val="auto"/>
                <w:sz w:val="20"/>
                <w:szCs w:val="20"/>
                <w:highlight w:val="none"/>
              </w:rPr>
            </w:pPr>
          </w:p>
        </w:tc>
        <w:tc>
          <w:tcPr>
            <w:tcW w:w="444" w:type="dxa"/>
            <w:vMerge w:val="continue"/>
            <w:vAlign w:val="center"/>
          </w:tcPr>
          <w:p w14:paraId="426EFD14">
            <w:pPr>
              <w:keepNext/>
              <w:snapToGrid w:val="0"/>
              <w:jc w:val="center"/>
              <w:rPr>
                <w:rFonts w:hint="eastAsia" w:ascii="宋体" w:hAnsi="宋体" w:cs="宋体"/>
                <w:color w:val="auto"/>
                <w:sz w:val="20"/>
                <w:szCs w:val="20"/>
                <w:highlight w:val="none"/>
              </w:rPr>
            </w:pPr>
          </w:p>
        </w:tc>
        <w:tc>
          <w:tcPr>
            <w:tcW w:w="831" w:type="dxa"/>
            <w:vMerge w:val="continue"/>
            <w:vAlign w:val="center"/>
          </w:tcPr>
          <w:p w14:paraId="36EFC913">
            <w:pPr>
              <w:keepNext/>
              <w:snapToGrid w:val="0"/>
              <w:jc w:val="right"/>
              <w:rPr>
                <w:rFonts w:hint="eastAsia" w:ascii="宋体" w:hAnsi="宋体" w:cs="宋体"/>
                <w:color w:val="auto"/>
                <w:sz w:val="20"/>
                <w:szCs w:val="20"/>
                <w:highlight w:val="none"/>
              </w:rPr>
            </w:pPr>
          </w:p>
        </w:tc>
      </w:tr>
      <w:tr w14:paraId="60BD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31B5AE7">
            <w:pPr>
              <w:keepNext/>
              <w:snapToGrid w:val="0"/>
              <w:jc w:val="center"/>
              <w:rPr>
                <w:rFonts w:hint="eastAsia" w:ascii="宋体" w:hAnsi="宋体" w:cs="宋体"/>
                <w:color w:val="auto"/>
                <w:sz w:val="20"/>
                <w:szCs w:val="20"/>
                <w:highlight w:val="none"/>
              </w:rPr>
            </w:pPr>
          </w:p>
        </w:tc>
        <w:tc>
          <w:tcPr>
            <w:tcW w:w="945" w:type="dxa"/>
            <w:vMerge w:val="continue"/>
            <w:vAlign w:val="center"/>
          </w:tcPr>
          <w:p w14:paraId="2B7B40FD">
            <w:pPr>
              <w:keepNext/>
              <w:snapToGrid w:val="0"/>
              <w:jc w:val="center"/>
              <w:rPr>
                <w:rFonts w:hint="eastAsia" w:ascii="宋体" w:hAnsi="宋体" w:cs="宋体"/>
                <w:color w:val="auto"/>
                <w:sz w:val="20"/>
                <w:szCs w:val="20"/>
                <w:highlight w:val="none"/>
              </w:rPr>
            </w:pPr>
          </w:p>
        </w:tc>
        <w:tc>
          <w:tcPr>
            <w:tcW w:w="6351" w:type="dxa"/>
            <w:vAlign w:val="center"/>
          </w:tcPr>
          <w:p w14:paraId="3278E10F">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4.结构：三轮车斗式，带手推把柄，不带盖。</w:t>
            </w:r>
          </w:p>
        </w:tc>
        <w:tc>
          <w:tcPr>
            <w:tcW w:w="530" w:type="dxa"/>
            <w:vMerge w:val="continue"/>
            <w:vAlign w:val="center"/>
          </w:tcPr>
          <w:p w14:paraId="625ECA4C">
            <w:pPr>
              <w:keepNext/>
              <w:snapToGrid w:val="0"/>
              <w:jc w:val="center"/>
              <w:rPr>
                <w:rFonts w:hint="eastAsia" w:ascii="宋体" w:hAnsi="宋体" w:cs="宋体"/>
                <w:color w:val="auto"/>
                <w:sz w:val="20"/>
                <w:szCs w:val="20"/>
                <w:highlight w:val="none"/>
              </w:rPr>
            </w:pPr>
          </w:p>
        </w:tc>
        <w:tc>
          <w:tcPr>
            <w:tcW w:w="444" w:type="dxa"/>
            <w:vMerge w:val="continue"/>
            <w:vAlign w:val="center"/>
          </w:tcPr>
          <w:p w14:paraId="6983BB3F">
            <w:pPr>
              <w:keepNext/>
              <w:snapToGrid w:val="0"/>
              <w:jc w:val="center"/>
              <w:rPr>
                <w:rFonts w:hint="eastAsia" w:ascii="宋体" w:hAnsi="宋体" w:cs="宋体"/>
                <w:color w:val="auto"/>
                <w:sz w:val="20"/>
                <w:szCs w:val="20"/>
                <w:highlight w:val="none"/>
              </w:rPr>
            </w:pPr>
          </w:p>
        </w:tc>
        <w:tc>
          <w:tcPr>
            <w:tcW w:w="831" w:type="dxa"/>
            <w:vMerge w:val="continue"/>
            <w:vAlign w:val="center"/>
          </w:tcPr>
          <w:p w14:paraId="7DB34077">
            <w:pPr>
              <w:keepNext/>
              <w:snapToGrid w:val="0"/>
              <w:jc w:val="right"/>
              <w:rPr>
                <w:rFonts w:hint="eastAsia" w:ascii="宋体" w:hAnsi="宋体" w:cs="宋体"/>
                <w:color w:val="auto"/>
                <w:sz w:val="20"/>
                <w:szCs w:val="20"/>
                <w:highlight w:val="none"/>
              </w:rPr>
            </w:pPr>
          </w:p>
        </w:tc>
      </w:tr>
      <w:tr w14:paraId="5CC9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1B26C1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945" w:type="dxa"/>
            <w:vAlign w:val="center"/>
          </w:tcPr>
          <w:p w14:paraId="44E8DE7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软式练习跨栏架</w:t>
            </w:r>
          </w:p>
        </w:tc>
        <w:tc>
          <w:tcPr>
            <w:tcW w:w="6351" w:type="dxa"/>
            <w:vAlign w:val="center"/>
          </w:tcPr>
          <w:p w14:paraId="34ABFCC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栏架长：700mm～800mm，底板宽：200mm～250mm，横板宽：80mm～100mm;高度可三档调节为:300mm、500mm、600mm</w:t>
            </w:r>
          </w:p>
        </w:tc>
        <w:tc>
          <w:tcPr>
            <w:tcW w:w="530" w:type="dxa"/>
            <w:vAlign w:val="center"/>
          </w:tcPr>
          <w:p w14:paraId="450C83C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0C28595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付</w:t>
            </w:r>
          </w:p>
        </w:tc>
        <w:tc>
          <w:tcPr>
            <w:tcW w:w="831" w:type="dxa"/>
            <w:vAlign w:val="center"/>
          </w:tcPr>
          <w:p w14:paraId="02F71AB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w:t>
            </w:r>
          </w:p>
        </w:tc>
      </w:tr>
      <w:tr w14:paraId="1C5F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4ABD74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945" w:type="dxa"/>
            <w:vAlign w:val="center"/>
          </w:tcPr>
          <w:p w14:paraId="0F6EE7A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软式练习标枪</w:t>
            </w:r>
          </w:p>
        </w:tc>
        <w:tc>
          <w:tcPr>
            <w:tcW w:w="6351" w:type="dxa"/>
            <w:vAlign w:val="center"/>
          </w:tcPr>
          <w:p w14:paraId="2CBAE81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枪身长800mm～900mm，直径 ：45mm～50mm，软质材料制成</w:t>
            </w:r>
          </w:p>
        </w:tc>
        <w:tc>
          <w:tcPr>
            <w:tcW w:w="530" w:type="dxa"/>
            <w:vAlign w:val="center"/>
          </w:tcPr>
          <w:p w14:paraId="196660B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07994CB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w:t>
            </w:r>
          </w:p>
        </w:tc>
        <w:tc>
          <w:tcPr>
            <w:tcW w:w="831" w:type="dxa"/>
            <w:vAlign w:val="center"/>
          </w:tcPr>
          <w:p w14:paraId="1F1FA740">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2F45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851730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945" w:type="dxa"/>
            <w:vAlign w:val="center"/>
          </w:tcPr>
          <w:p w14:paraId="57B652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多功能四折叠长垫</w:t>
            </w:r>
          </w:p>
        </w:tc>
        <w:tc>
          <w:tcPr>
            <w:tcW w:w="6351" w:type="dxa"/>
            <w:vAlign w:val="center"/>
          </w:tcPr>
          <w:p w14:paraId="088A770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长1800mm，宽600mm，厚度：25mm～30mm；可向里外任意方向进行四折叠</w:t>
            </w:r>
          </w:p>
        </w:tc>
        <w:tc>
          <w:tcPr>
            <w:tcW w:w="530" w:type="dxa"/>
            <w:vAlign w:val="center"/>
          </w:tcPr>
          <w:p w14:paraId="4304B5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44" w:type="dxa"/>
            <w:vAlign w:val="center"/>
          </w:tcPr>
          <w:p w14:paraId="26AD78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67FEA67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r>
      <w:tr w14:paraId="4CAE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F35DB9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945" w:type="dxa"/>
            <w:vAlign w:val="center"/>
          </w:tcPr>
          <w:p w14:paraId="7036F5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体育场地标志胶带</w:t>
            </w:r>
          </w:p>
        </w:tc>
        <w:tc>
          <w:tcPr>
            <w:tcW w:w="6351" w:type="dxa"/>
            <w:vAlign w:val="center"/>
          </w:tcPr>
          <w:p w14:paraId="077A8C1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长18m，宽40mm～60mm            </w:t>
            </w:r>
          </w:p>
        </w:tc>
        <w:tc>
          <w:tcPr>
            <w:tcW w:w="530" w:type="dxa"/>
            <w:vAlign w:val="center"/>
          </w:tcPr>
          <w:p w14:paraId="035D1D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44" w:type="dxa"/>
            <w:vAlign w:val="center"/>
          </w:tcPr>
          <w:p w14:paraId="263DEA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卷</w:t>
            </w:r>
          </w:p>
        </w:tc>
        <w:tc>
          <w:tcPr>
            <w:tcW w:w="831" w:type="dxa"/>
            <w:vAlign w:val="center"/>
          </w:tcPr>
          <w:p w14:paraId="305875E1">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470F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F55186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945" w:type="dxa"/>
            <w:vAlign w:val="center"/>
          </w:tcPr>
          <w:p w14:paraId="2E9540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小跳垫</w:t>
            </w:r>
          </w:p>
        </w:tc>
        <w:tc>
          <w:tcPr>
            <w:tcW w:w="6351" w:type="dxa"/>
            <w:vAlign w:val="center"/>
          </w:tcPr>
          <w:p w14:paraId="2EE27F0A">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采用泡沫塑料和泡沫乳胶，帆布或人造革外皮，长1200mm±5mm,宽600mm±5mm,厚≥50mm。在长度方向可对半折叠，两侧应各有提手，四周加装粘扣</w:t>
            </w:r>
          </w:p>
        </w:tc>
        <w:tc>
          <w:tcPr>
            <w:tcW w:w="530" w:type="dxa"/>
            <w:vAlign w:val="center"/>
          </w:tcPr>
          <w:p w14:paraId="4230625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5538CCC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Align w:val="center"/>
          </w:tcPr>
          <w:p w14:paraId="7F144108">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7999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65900C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945" w:type="dxa"/>
            <w:vAlign w:val="center"/>
          </w:tcPr>
          <w:p w14:paraId="5F7FB68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大跳垫</w:t>
            </w:r>
          </w:p>
        </w:tc>
        <w:tc>
          <w:tcPr>
            <w:tcW w:w="6351" w:type="dxa"/>
            <w:vAlign w:val="center"/>
          </w:tcPr>
          <w:p w14:paraId="418AF40C">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采用泡沫塑料和泡沫乳胶，帆布或人造革外皮，长2000mm±5mm,宽1000mm±5mm,厚≥100mm。在长度方向可对半折叠，两侧应各有提手，四周加装粘扣</w:t>
            </w:r>
          </w:p>
        </w:tc>
        <w:tc>
          <w:tcPr>
            <w:tcW w:w="530" w:type="dxa"/>
            <w:vAlign w:val="center"/>
          </w:tcPr>
          <w:p w14:paraId="0AC14C6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444" w:type="dxa"/>
            <w:vAlign w:val="center"/>
          </w:tcPr>
          <w:p w14:paraId="349BB47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831" w:type="dxa"/>
            <w:vAlign w:val="center"/>
          </w:tcPr>
          <w:p w14:paraId="546674B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130</w:t>
            </w:r>
          </w:p>
        </w:tc>
      </w:tr>
      <w:tr w14:paraId="3372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1514CD0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945" w:type="dxa"/>
            <w:vAlign w:val="center"/>
          </w:tcPr>
          <w:p w14:paraId="5A0AAE8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小学生用篮球</w:t>
            </w:r>
          </w:p>
        </w:tc>
        <w:tc>
          <w:tcPr>
            <w:tcW w:w="6351" w:type="dxa"/>
            <w:vAlign w:val="center"/>
          </w:tcPr>
          <w:p w14:paraId="66D57BB4">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圆周长645mm～670mm；质量420g～480g</w:t>
            </w:r>
          </w:p>
        </w:tc>
        <w:tc>
          <w:tcPr>
            <w:tcW w:w="530" w:type="dxa"/>
            <w:vAlign w:val="center"/>
          </w:tcPr>
          <w:p w14:paraId="26F7975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c>
          <w:tcPr>
            <w:tcW w:w="444" w:type="dxa"/>
            <w:vAlign w:val="center"/>
          </w:tcPr>
          <w:p w14:paraId="03767E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73E5015D">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r>
      <w:tr w14:paraId="70D3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FD89C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945" w:type="dxa"/>
            <w:vAlign w:val="center"/>
          </w:tcPr>
          <w:p w14:paraId="73E84CF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少年足球</w:t>
            </w:r>
          </w:p>
        </w:tc>
        <w:tc>
          <w:tcPr>
            <w:tcW w:w="6351" w:type="dxa"/>
            <w:vAlign w:val="center"/>
          </w:tcPr>
          <w:p w14:paraId="31DE2F59">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4号，圆周长615mm～650mm；质量315g～405g</w:t>
            </w:r>
          </w:p>
        </w:tc>
        <w:tc>
          <w:tcPr>
            <w:tcW w:w="530" w:type="dxa"/>
            <w:vAlign w:val="center"/>
          </w:tcPr>
          <w:p w14:paraId="33CB2E0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14B2252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11472142">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90</w:t>
            </w:r>
          </w:p>
        </w:tc>
      </w:tr>
      <w:tr w14:paraId="025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restart"/>
            <w:vAlign w:val="center"/>
          </w:tcPr>
          <w:p w14:paraId="7F9F9B8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945" w:type="dxa"/>
            <w:vMerge w:val="restart"/>
            <w:vAlign w:val="center"/>
          </w:tcPr>
          <w:p w14:paraId="291FC1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教学口哨</w:t>
            </w:r>
          </w:p>
        </w:tc>
        <w:tc>
          <w:tcPr>
            <w:tcW w:w="6351" w:type="dxa"/>
            <w:vAlign w:val="center"/>
          </w:tcPr>
          <w:p w14:paraId="42438BE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1.规格:无核，颜色多样。</w:t>
            </w:r>
          </w:p>
        </w:tc>
        <w:tc>
          <w:tcPr>
            <w:tcW w:w="530" w:type="dxa"/>
            <w:vMerge w:val="restart"/>
            <w:vAlign w:val="center"/>
          </w:tcPr>
          <w:p w14:paraId="345C11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444" w:type="dxa"/>
            <w:vMerge w:val="restart"/>
            <w:vAlign w:val="center"/>
          </w:tcPr>
          <w:p w14:paraId="4B16BA3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Merge w:val="restart"/>
            <w:vAlign w:val="center"/>
          </w:tcPr>
          <w:p w14:paraId="41F22AA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r>
      <w:tr w14:paraId="1208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1A5FC4E">
            <w:pPr>
              <w:keepNext/>
              <w:snapToGrid w:val="0"/>
              <w:jc w:val="center"/>
              <w:rPr>
                <w:rFonts w:hint="eastAsia" w:ascii="宋体" w:hAnsi="宋体" w:cs="宋体"/>
                <w:color w:val="auto"/>
                <w:sz w:val="20"/>
                <w:szCs w:val="20"/>
                <w:highlight w:val="none"/>
              </w:rPr>
            </w:pPr>
          </w:p>
        </w:tc>
        <w:tc>
          <w:tcPr>
            <w:tcW w:w="945" w:type="dxa"/>
            <w:vMerge w:val="continue"/>
            <w:vAlign w:val="center"/>
          </w:tcPr>
          <w:p w14:paraId="27CCF49C">
            <w:pPr>
              <w:keepNext/>
              <w:snapToGrid w:val="0"/>
              <w:jc w:val="center"/>
              <w:rPr>
                <w:rFonts w:hint="eastAsia" w:ascii="宋体" w:hAnsi="宋体" w:cs="宋体"/>
                <w:color w:val="auto"/>
                <w:sz w:val="20"/>
                <w:szCs w:val="20"/>
                <w:highlight w:val="none"/>
              </w:rPr>
            </w:pPr>
          </w:p>
        </w:tc>
        <w:tc>
          <w:tcPr>
            <w:tcW w:w="6351" w:type="dxa"/>
            <w:vAlign w:val="center"/>
          </w:tcPr>
          <w:p w14:paraId="7CD0DEF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2.材质：ABS工程塑料。</w:t>
            </w:r>
          </w:p>
        </w:tc>
        <w:tc>
          <w:tcPr>
            <w:tcW w:w="530" w:type="dxa"/>
            <w:vMerge w:val="continue"/>
            <w:vAlign w:val="center"/>
          </w:tcPr>
          <w:p w14:paraId="7406587C">
            <w:pPr>
              <w:keepNext/>
              <w:snapToGrid w:val="0"/>
              <w:jc w:val="center"/>
              <w:rPr>
                <w:rFonts w:hint="eastAsia" w:ascii="宋体" w:hAnsi="宋体" w:cs="宋体"/>
                <w:color w:val="auto"/>
                <w:sz w:val="20"/>
                <w:szCs w:val="20"/>
                <w:highlight w:val="none"/>
              </w:rPr>
            </w:pPr>
          </w:p>
        </w:tc>
        <w:tc>
          <w:tcPr>
            <w:tcW w:w="444" w:type="dxa"/>
            <w:vMerge w:val="continue"/>
            <w:vAlign w:val="center"/>
          </w:tcPr>
          <w:p w14:paraId="327D7413">
            <w:pPr>
              <w:keepNext/>
              <w:snapToGrid w:val="0"/>
              <w:jc w:val="center"/>
              <w:rPr>
                <w:rFonts w:hint="eastAsia" w:ascii="宋体" w:hAnsi="宋体" w:cs="宋体"/>
                <w:color w:val="auto"/>
                <w:sz w:val="20"/>
                <w:szCs w:val="20"/>
                <w:highlight w:val="none"/>
              </w:rPr>
            </w:pPr>
          </w:p>
        </w:tc>
        <w:tc>
          <w:tcPr>
            <w:tcW w:w="831" w:type="dxa"/>
            <w:vMerge w:val="continue"/>
            <w:vAlign w:val="center"/>
          </w:tcPr>
          <w:p w14:paraId="11DACD74">
            <w:pPr>
              <w:keepNext/>
              <w:snapToGrid w:val="0"/>
              <w:jc w:val="right"/>
              <w:rPr>
                <w:rFonts w:hint="eastAsia" w:ascii="宋体" w:hAnsi="宋体" w:cs="宋体"/>
                <w:color w:val="auto"/>
                <w:sz w:val="20"/>
                <w:szCs w:val="20"/>
                <w:highlight w:val="none"/>
              </w:rPr>
            </w:pPr>
          </w:p>
        </w:tc>
      </w:tr>
      <w:tr w14:paraId="2E37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6ED8239C">
            <w:pPr>
              <w:keepNext/>
              <w:snapToGrid w:val="0"/>
              <w:jc w:val="center"/>
              <w:rPr>
                <w:rFonts w:hint="eastAsia" w:ascii="宋体" w:hAnsi="宋体" w:cs="宋体"/>
                <w:color w:val="auto"/>
                <w:sz w:val="20"/>
                <w:szCs w:val="20"/>
                <w:highlight w:val="none"/>
              </w:rPr>
            </w:pPr>
          </w:p>
        </w:tc>
        <w:tc>
          <w:tcPr>
            <w:tcW w:w="945" w:type="dxa"/>
            <w:vMerge w:val="continue"/>
            <w:vAlign w:val="center"/>
          </w:tcPr>
          <w:p w14:paraId="74DB042A">
            <w:pPr>
              <w:keepNext/>
              <w:snapToGrid w:val="0"/>
              <w:jc w:val="center"/>
              <w:rPr>
                <w:rFonts w:hint="eastAsia" w:ascii="宋体" w:hAnsi="宋体" w:cs="宋体"/>
                <w:color w:val="auto"/>
                <w:sz w:val="20"/>
                <w:szCs w:val="20"/>
                <w:highlight w:val="none"/>
              </w:rPr>
            </w:pPr>
          </w:p>
        </w:tc>
        <w:tc>
          <w:tcPr>
            <w:tcW w:w="6351" w:type="dxa"/>
            <w:vAlign w:val="center"/>
          </w:tcPr>
          <w:p w14:paraId="113BC01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3.功能：适用于足球、篮球裁判及室外拓展等。</w:t>
            </w:r>
          </w:p>
        </w:tc>
        <w:tc>
          <w:tcPr>
            <w:tcW w:w="530" w:type="dxa"/>
            <w:vMerge w:val="continue"/>
            <w:vAlign w:val="center"/>
          </w:tcPr>
          <w:p w14:paraId="3C43E294">
            <w:pPr>
              <w:keepNext/>
              <w:snapToGrid w:val="0"/>
              <w:jc w:val="center"/>
              <w:rPr>
                <w:rFonts w:hint="eastAsia" w:ascii="宋体" w:hAnsi="宋体" w:cs="宋体"/>
                <w:color w:val="auto"/>
                <w:sz w:val="20"/>
                <w:szCs w:val="20"/>
                <w:highlight w:val="none"/>
              </w:rPr>
            </w:pPr>
          </w:p>
        </w:tc>
        <w:tc>
          <w:tcPr>
            <w:tcW w:w="444" w:type="dxa"/>
            <w:vMerge w:val="continue"/>
            <w:vAlign w:val="center"/>
          </w:tcPr>
          <w:p w14:paraId="13582D85">
            <w:pPr>
              <w:keepNext/>
              <w:snapToGrid w:val="0"/>
              <w:jc w:val="center"/>
              <w:rPr>
                <w:rFonts w:hint="eastAsia" w:ascii="宋体" w:hAnsi="宋体" w:cs="宋体"/>
                <w:color w:val="auto"/>
                <w:sz w:val="20"/>
                <w:szCs w:val="20"/>
                <w:highlight w:val="none"/>
              </w:rPr>
            </w:pPr>
          </w:p>
        </w:tc>
        <w:tc>
          <w:tcPr>
            <w:tcW w:w="831" w:type="dxa"/>
            <w:vMerge w:val="continue"/>
            <w:vAlign w:val="center"/>
          </w:tcPr>
          <w:p w14:paraId="38D7146B">
            <w:pPr>
              <w:keepNext/>
              <w:snapToGrid w:val="0"/>
              <w:jc w:val="right"/>
              <w:rPr>
                <w:rFonts w:hint="eastAsia" w:ascii="宋体" w:hAnsi="宋体" w:cs="宋体"/>
                <w:color w:val="auto"/>
                <w:sz w:val="20"/>
                <w:szCs w:val="20"/>
                <w:highlight w:val="none"/>
              </w:rPr>
            </w:pPr>
          </w:p>
        </w:tc>
      </w:tr>
      <w:tr w14:paraId="6287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Merge w:val="continue"/>
            <w:vAlign w:val="center"/>
          </w:tcPr>
          <w:p w14:paraId="144DCBDF">
            <w:pPr>
              <w:keepNext/>
              <w:snapToGrid w:val="0"/>
              <w:jc w:val="center"/>
              <w:rPr>
                <w:rFonts w:hint="eastAsia" w:ascii="宋体" w:hAnsi="宋体" w:cs="宋体"/>
                <w:color w:val="auto"/>
                <w:sz w:val="20"/>
                <w:szCs w:val="20"/>
                <w:highlight w:val="none"/>
              </w:rPr>
            </w:pPr>
          </w:p>
        </w:tc>
        <w:tc>
          <w:tcPr>
            <w:tcW w:w="945" w:type="dxa"/>
            <w:vMerge w:val="continue"/>
            <w:vAlign w:val="center"/>
          </w:tcPr>
          <w:p w14:paraId="0792DEEA">
            <w:pPr>
              <w:keepNext/>
              <w:snapToGrid w:val="0"/>
              <w:jc w:val="center"/>
              <w:rPr>
                <w:rFonts w:hint="eastAsia" w:ascii="宋体" w:hAnsi="宋体" w:cs="宋体"/>
                <w:color w:val="auto"/>
                <w:sz w:val="20"/>
                <w:szCs w:val="20"/>
                <w:highlight w:val="none"/>
              </w:rPr>
            </w:pPr>
          </w:p>
        </w:tc>
        <w:tc>
          <w:tcPr>
            <w:tcW w:w="6351" w:type="dxa"/>
            <w:vAlign w:val="center"/>
          </w:tcPr>
          <w:p w14:paraId="287E73A0">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4.结构：哨子，尼龙绳、金属铁环及挂钩组成，声音圆润，穿透力强。</w:t>
            </w:r>
          </w:p>
        </w:tc>
        <w:tc>
          <w:tcPr>
            <w:tcW w:w="530" w:type="dxa"/>
            <w:vMerge w:val="continue"/>
            <w:vAlign w:val="center"/>
          </w:tcPr>
          <w:p w14:paraId="162698F2">
            <w:pPr>
              <w:keepNext/>
              <w:snapToGrid w:val="0"/>
              <w:jc w:val="center"/>
              <w:rPr>
                <w:rFonts w:hint="eastAsia" w:ascii="宋体" w:hAnsi="宋体" w:cs="宋体"/>
                <w:color w:val="auto"/>
                <w:sz w:val="20"/>
                <w:szCs w:val="20"/>
                <w:highlight w:val="none"/>
              </w:rPr>
            </w:pPr>
          </w:p>
        </w:tc>
        <w:tc>
          <w:tcPr>
            <w:tcW w:w="444" w:type="dxa"/>
            <w:vMerge w:val="continue"/>
            <w:vAlign w:val="center"/>
          </w:tcPr>
          <w:p w14:paraId="61C62AE4">
            <w:pPr>
              <w:keepNext/>
              <w:snapToGrid w:val="0"/>
              <w:jc w:val="center"/>
              <w:rPr>
                <w:rFonts w:hint="eastAsia" w:ascii="宋体" w:hAnsi="宋体" w:cs="宋体"/>
                <w:color w:val="auto"/>
                <w:sz w:val="20"/>
                <w:szCs w:val="20"/>
                <w:highlight w:val="none"/>
              </w:rPr>
            </w:pPr>
          </w:p>
        </w:tc>
        <w:tc>
          <w:tcPr>
            <w:tcW w:w="831" w:type="dxa"/>
            <w:vMerge w:val="continue"/>
            <w:vAlign w:val="center"/>
          </w:tcPr>
          <w:p w14:paraId="0A6868C3">
            <w:pPr>
              <w:keepNext/>
              <w:snapToGrid w:val="0"/>
              <w:jc w:val="right"/>
              <w:rPr>
                <w:rFonts w:hint="eastAsia" w:ascii="宋体" w:hAnsi="宋体" w:cs="宋体"/>
                <w:color w:val="auto"/>
                <w:sz w:val="20"/>
                <w:szCs w:val="20"/>
                <w:highlight w:val="none"/>
              </w:rPr>
            </w:pPr>
          </w:p>
        </w:tc>
      </w:tr>
      <w:tr w14:paraId="08CE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D9B7C6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945" w:type="dxa"/>
            <w:vAlign w:val="center"/>
          </w:tcPr>
          <w:p w14:paraId="20FFC13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象棋、跳棋、陆战棋、飞行棋等</w:t>
            </w:r>
          </w:p>
        </w:tc>
        <w:tc>
          <w:tcPr>
            <w:tcW w:w="6351" w:type="dxa"/>
            <w:vAlign w:val="center"/>
          </w:tcPr>
          <w:p w14:paraId="0EA39633">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飞行棋（50副）、象棋、跳棋各50副</w:t>
            </w:r>
          </w:p>
        </w:tc>
        <w:tc>
          <w:tcPr>
            <w:tcW w:w="530" w:type="dxa"/>
            <w:vAlign w:val="center"/>
          </w:tcPr>
          <w:p w14:paraId="34C5DFB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w:t>
            </w:r>
          </w:p>
        </w:tc>
        <w:tc>
          <w:tcPr>
            <w:tcW w:w="444" w:type="dxa"/>
            <w:vAlign w:val="center"/>
          </w:tcPr>
          <w:p w14:paraId="2625653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副</w:t>
            </w:r>
          </w:p>
        </w:tc>
        <w:tc>
          <w:tcPr>
            <w:tcW w:w="831" w:type="dxa"/>
            <w:vAlign w:val="center"/>
          </w:tcPr>
          <w:p w14:paraId="03A9167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r w14:paraId="7EE2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53FCA7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w:t>
            </w:r>
          </w:p>
        </w:tc>
        <w:tc>
          <w:tcPr>
            <w:tcW w:w="945" w:type="dxa"/>
            <w:vAlign w:val="center"/>
          </w:tcPr>
          <w:p w14:paraId="7B47C9C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乒乓球</w:t>
            </w:r>
          </w:p>
        </w:tc>
        <w:tc>
          <w:tcPr>
            <w:tcW w:w="6351" w:type="dxa"/>
            <w:vAlign w:val="center"/>
          </w:tcPr>
          <w:p w14:paraId="0C14526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直径43.4mm～44.4mm，质量2.20g～2.60g，弹跳220mm～250mm，圆度0.4mm，受冲击不小于700次无破裂</w:t>
            </w:r>
          </w:p>
        </w:tc>
        <w:tc>
          <w:tcPr>
            <w:tcW w:w="530" w:type="dxa"/>
            <w:vAlign w:val="center"/>
          </w:tcPr>
          <w:p w14:paraId="02AADA9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6F8FC4A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桶</w:t>
            </w:r>
          </w:p>
        </w:tc>
        <w:tc>
          <w:tcPr>
            <w:tcW w:w="831" w:type="dxa"/>
            <w:vAlign w:val="center"/>
          </w:tcPr>
          <w:p w14:paraId="7977AADB">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08F3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56DDDF7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c>
          <w:tcPr>
            <w:tcW w:w="945" w:type="dxa"/>
            <w:vAlign w:val="center"/>
          </w:tcPr>
          <w:p w14:paraId="18D3509F">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乒乓球拍</w:t>
            </w:r>
          </w:p>
        </w:tc>
        <w:tc>
          <w:tcPr>
            <w:tcW w:w="6351" w:type="dxa"/>
            <w:vAlign w:val="center"/>
          </w:tcPr>
          <w:p w14:paraId="7DC89C8E">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用来击球的拍面应用一层齿粒向外的胶粒片覆盖，连同粘合剂，厚度应不超过2mm，或者用齿粒向内或向外的海绵胶粒片覆盖，连同粘合剂，厚度应不超过4mm。底板与胶粒片或海绵胶粒片的粘接结合力应≥4N</w:t>
            </w:r>
          </w:p>
        </w:tc>
        <w:tc>
          <w:tcPr>
            <w:tcW w:w="530" w:type="dxa"/>
            <w:vAlign w:val="center"/>
          </w:tcPr>
          <w:p w14:paraId="142AE7A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4D05B314">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付</w:t>
            </w:r>
          </w:p>
        </w:tc>
        <w:tc>
          <w:tcPr>
            <w:tcW w:w="831" w:type="dxa"/>
            <w:vAlign w:val="center"/>
          </w:tcPr>
          <w:p w14:paraId="6EB3F60E">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r>
      <w:tr w14:paraId="47D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F3FA31C">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945" w:type="dxa"/>
            <w:vAlign w:val="center"/>
          </w:tcPr>
          <w:p w14:paraId="47615F6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羽毛球</w:t>
            </w:r>
          </w:p>
        </w:tc>
        <w:tc>
          <w:tcPr>
            <w:tcW w:w="6351" w:type="dxa"/>
            <w:vAlign w:val="center"/>
          </w:tcPr>
          <w:p w14:paraId="7D960AE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球口外径65mm～68mm，球头直径25mm～27mm，球头高度24mm～26mm，毛片插长63mm～64mm，质量4.50g～5.80g，毛片数量16片</w:t>
            </w:r>
          </w:p>
        </w:tc>
        <w:tc>
          <w:tcPr>
            <w:tcW w:w="530" w:type="dxa"/>
            <w:vAlign w:val="center"/>
          </w:tcPr>
          <w:p w14:paraId="002CE58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556E7370">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桶</w:t>
            </w:r>
          </w:p>
        </w:tc>
        <w:tc>
          <w:tcPr>
            <w:tcW w:w="831" w:type="dxa"/>
            <w:vAlign w:val="center"/>
          </w:tcPr>
          <w:p w14:paraId="094F7226">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14:paraId="1071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30998B7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945" w:type="dxa"/>
            <w:vAlign w:val="center"/>
          </w:tcPr>
          <w:p w14:paraId="0D88359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羽毛球拍</w:t>
            </w:r>
          </w:p>
        </w:tc>
        <w:tc>
          <w:tcPr>
            <w:tcW w:w="6351" w:type="dxa"/>
            <w:vAlign w:val="center"/>
          </w:tcPr>
          <w:p w14:paraId="3D7BAD47">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总长度≤580mm，宽度≤230mm，拍弦面长度≤280mm，质量≤80g,握柄直径23mm～25mm</w:t>
            </w:r>
          </w:p>
        </w:tc>
        <w:tc>
          <w:tcPr>
            <w:tcW w:w="530" w:type="dxa"/>
            <w:vAlign w:val="center"/>
          </w:tcPr>
          <w:p w14:paraId="4CB3601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444" w:type="dxa"/>
            <w:vAlign w:val="center"/>
          </w:tcPr>
          <w:p w14:paraId="1879863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付</w:t>
            </w:r>
          </w:p>
        </w:tc>
        <w:tc>
          <w:tcPr>
            <w:tcW w:w="831" w:type="dxa"/>
            <w:vAlign w:val="center"/>
          </w:tcPr>
          <w:p w14:paraId="091F4A4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120</w:t>
            </w:r>
          </w:p>
        </w:tc>
      </w:tr>
      <w:tr w14:paraId="16E3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F03377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w:t>
            </w:r>
          </w:p>
        </w:tc>
        <w:tc>
          <w:tcPr>
            <w:tcW w:w="945" w:type="dxa"/>
            <w:vAlign w:val="center"/>
          </w:tcPr>
          <w:p w14:paraId="39730F3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垒球</w:t>
            </w:r>
          </w:p>
        </w:tc>
        <w:tc>
          <w:tcPr>
            <w:tcW w:w="6351" w:type="dxa"/>
            <w:vAlign w:val="center"/>
          </w:tcPr>
          <w:p w14:paraId="0E1AB188">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圆周长195mm±10mm,质量80g±5g，1000mm高度自由落体落下，回弹高度应不小于300mm</w:t>
            </w:r>
          </w:p>
        </w:tc>
        <w:tc>
          <w:tcPr>
            <w:tcW w:w="530" w:type="dxa"/>
            <w:vAlign w:val="center"/>
          </w:tcPr>
          <w:p w14:paraId="31196302">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35F80AD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07C475AF">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14:paraId="102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D1BC4BE">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945" w:type="dxa"/>
            <w:vAlign w:val="center"/>
          </w:tcPr>
          <w:p w14:paraId="1D5776D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跳绳</w:t>
            </w:r>
          </w:p>
        </w:tc>
        <w:tc>
          <w:tcPr>
            <w:tcW w:w="6351" w:type="dxa"/>
            <w:vAlign w:val="center"/>
          </w:tcPr>
          <w:p w14:paraId="3F7679A2">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短跳绳，绳长度2600mm～2800mm，直径6mm～7mm，质量60g～80g,柄(2个)：长度140mm～170mm，直径26mm～33mm，质量70g～90g</w:t>
            </w:r>
          </w:p>
        </w:tc>
        <w:tc>
          <w:tcPr>
            <w:tcW w:w="530" w:type="dxa"/>
            <w:vAlign w:val="center"/>
          </w:tcPr>
          <w:p w14:paraId="3F2514C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c>
          <w:tcPr>
            <w:tcW w:w="444" w:type="dxa"/>
            <w:vAlign w:val="center"/>
          </w:tcPr>
          <w:p w14:paraId="0C9B7A8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43B84B2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r>
      <w:tr w14:paraId="1561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706B22C5">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c>
          <w:tcPr>
            <w:tcW w:w="945" w:type="dxa"/>
            <w:vAlign w:val="center"/>
          </w:tcPr>
          <w:p w14:paraId="5921E2F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跳绳</w:t>
            </w:r>
          </w:p>
        </w:tc>
        <w:tc>
          <w:tcPr>
            <w:tcW w:w="6351" w:type="dxa"/>
            <w:vAlign w:val="center"/>
          </w:tcPr>
          <w:p w14:paraId="040DF4D5">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长跳绳，绳长度7000mm～8000mm，直径8～9mm，质量230g～300g，柄(2个)：长度140mm～170mm，直径26mm～33mm，质量70g～90g</w:t>
            </w:r>
          </w:p>
        </w:tc>
        <w:tc>
          <w:tcPr>
            <w:tcW w:w="530" w:type="dxa"/>
            <w:vAlign w:val="center"/>
          </w:tcPr>
          <w:p w14:paraId="26763897">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444" w:type="dxa"/>
            <w:vAlign w:val="center"/>
          </w:tcPr>
          <w:p w14:paraId="2065CEF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7CC10EC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243C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6093BF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34</w:t>
            </w:r>
          </w:p>
        </w:tc>
        <w:tc>
          <w:tcPr>
            <w:tcW w:w="945" w:type="dxa"/>
            <w:vAlign w:val="center"/>
          </w:tcPr>
          <w:p w14:paraId="1F13BF71">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拔河绳</w:t>
            </w:r>
          </w:p>
        </w:tc>
        <w:tc>
          <w:tcPr>
            <w:tcW w:w="6351" w:type="dxa"/>
            <w:vAlign w:val="center"/>
          </w:tcPr>
          <w:p w14:paraId="53A4145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长30m,质量10kg左右,采用天然麻棕线绞制</w:t>
            </w:r>
          </w:p>
        </w:tc>
        <w:tc>
          <w:tcPr>
            <w:tcW w:w="530" w:type="dxa"/>
            <w:vAlign w:val="center"/>
          </w:tcPr>
          <w:p w14:paraId="58AE041B">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44" w:type="dxa"/>
            <w:vAlign w:val="center"/>
          </w:tcPr>
          <w:p w14:paraId="26E075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831" w:type="dxa"/>
            <w:vAlign w:val="center"/>
          </w:tcPr>
          <w:p w14:paraId="0BFDD763">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400</w:t>
            </w:r>
          </w:p>
        </w:tc>
      </w:tr>
      <w:tr w14:paraId="777C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481DF67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c>
          <w:tcPr>
            <w:tcW w:w="945" w:type="dxa"/>
            <w:vAlign w:val="center"/>
          </w:tcPr>
          <w:p w14:paraId="4084E103">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塑料圈(呼啦圈)</w:t>
            </w:r>
          </w:p>
        </w:tc>
        <w:tc>
          <w:tcPr>
            <w:tcW w:w="6351" w:type="dxa"/>
            <w:vAlign w:val="center"/>
          </w:tcPr>
          <w:p w14:paraId="44B90941">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直径80cm，PVC管</w:t>
            </w:r>
          </w:p>
        </w:tc>
        <w:tc>
          <w:tcPr>
            <w:tcW w:w="530" w:type="dxa"/>
            <w:vAlign w:val="center"/>
          </w:tcPr>
          <w:p w14:paraId="09A4E24D">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Align w:val="center"/>
          </w:tcPr>
          <w:p w14:paraId="158A55B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831" w:type="dxa"/>
            <w:vAlign w:val="center"/>
          </w:tcPr>
          <w:p w14:paraId="77078B6C">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r>
      <w:tr w14:paraId="441C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0220945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c>
          <w:tcPr>
            <w:tcW w:w="945" w:type="dxa"/>
            <w:vAlign w:val="center"/>
          </w:tcPr>
          <w:p w14:paraId="36E75EE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小沙包</w:t>
            </w:r>
          </w:p>
        </w:tc>
        <w:tc>
          <w:tcPr>
            <w:tcW w:w="6351" w:type="dxa"/>
            <w:vAlign w:val="center"/>
          </w:tcPr>
          <w:p w14:paraId="65310F46">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帆布制作，质量约200g</w:t>
            </w:r>
          </w:p>
        </w:tc>
        <w:tc>
          <w:tcPr>
            <w:tcW w:w="530" w:type="dxa"/>
            <w:vAlign w:val="center"/>
          </w:tcPr>
          <w:p w14:paraId="2623E039">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444" w:type="dxa"/>
            <w:vAlign w:val="center"/>
          </w:tcPr>
          <w:p w14:paraId="495DC4D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831" w:type="dxa"/>
            <w:vAlign w:val="center"/>
          </w:tcPr>
          <w:p w14:paraId="2D558004">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r>
      <w:tr w14:paraId="440D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7" w:type="dxa"/>
            <w:vAlign w:val="center"/>
          </w:tcPr>
          <w:p w14:paraId="2324B32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c>
          <w:tcPr>
            <w:tcW w:w="945" w:type="dxa"/>
            <w:vAlign w:val="center"/>
          </w:tcPr>
          <w:p w14:paraId="51F97678">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铁环</w:t>
            </w:r>
          </w:p>
        </w:tc>
        <w:tc>
          <w:tcPr>
            <w:tcW w:w="6351" w:type="dxa"/>
            <w:vAlign w:val="center"/>
          </w:tcPr>
          <w:p w14:paraId="6A42C63D">
            <w:pPr>
              <w:keepNext/>
              <w:widowControl/>
              <w:snapToGrid w:val="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铁环直径约50cm，附特制的铁钩。用铁钩推着,铁环可向前滚动</w:t>
            </w:r>
          </w:p>
        </w:tc>
        <w:tc>
          <w:tcPr>
            <w:tcW w:w="530" w:type="dxa"/>
            <w:vAlign w:val="center"/>
          </w:tcPr>
          <w:p w14:paraId="1EBBFA8A">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44" w:type="dxa"/>
            <w:vAlign w:val="center"/>
          </w:tcPr>
          <w:p w14:paraId="2C873496">
            <w:pPr>
              <w:keepNext/>
              <w:widowControl/>
              <w:snapToGrid w:val="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831" w:type="dxa"/>
            <w:vAlign w:val="center"/>
          </w:tcPr>
          <w:p w14:paraId="59F917A9">
            <w:pPr>
              <w:keepNext/>
              <w:widowControl/>
              <w:snapToGrid w:val="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r>
    </w:tbl>
    <w:p w14:paraId="59973048">
      <w:pPr>
        <w:pStyle w:val="9"/>
        <w:rPr>
          <w:highlight w:val="none"/>
        </w:rPr>
      </w:pPr>
    </w:p>
    <w:p w14:paraId="182424DB">
      <w:pPr>
        <w:rPr>
          <w:highlight w:val="none"/>
        </w:rPr>
      </w:pPr>
    </w:p>
    <w:p w14:paraId="3DA6B236">
      <w:pPr>
        <w:pStyle w:val="4"/>
        <w:numPr>
          <w:ilvl w:val="2"/>
          <w:numId w:val="0"/>
        </w:numPr>
        <w:ind w:left="426" w:leftChars="200"/>
        <w:rPr>
          <w:rFonts w:hint="eastAsia" w:cs="宋体"/>
          <w:sz w:val="22"/>
          <w:szCs w:val="22"/>
          <w:highlight w:val="none"/>
        </w:rPr>
      </w:pPr>
      <w:r>
        <w:rPr>
          <w:rFonts w:hint="eastAsia" w:cs="宋体"/>
          <w:sz w:val="22"/>
          <w:szCs w:val="22"/>
          <w:highlight w:val="none"/>
        </w:rPr>
        <w:t>三、样品提供</w:t>
      </w:r>
    </w:p>
    <w:tbl>
      <w:tblPr>
        <w:tblStyle w:val="25"/>
        <w:tblpPr w:leftFromText="180" w:rightFromText="180" w:vertAnchor="text" w:tblpX="123" w:tblpY="1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919"/>
        <w:gridCol w:w="3017"/>
        <w:gridCol w:w="865"/>
        <w:gridCol w:w="865"/>
        <w:gridCol w:w="1907"/>
      </w:tblGrid>
      <w:tr w14:paraId="4658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vAlign w:val="center"/>
          </w:tcPr>
          <w:p w14:paraId="3F0F947D">
            <w:pPr>
              <w:jc w:val="center"/>
              <w:rPr>
                <w:b/>
                <w:bCs/>
                <w:color w:val="auto"/>
                <w:sz w:val="22"/>
                <w:szCs w:val="22"/>
                <w:highlight w:val="none"/>
              </w:rPr>
            </w:pPr>
            <w:r>
              <w:rPr>
                <w:rFonts w:hint="eastAsia" w:ascii="宋体" w:hAnsi="宋体" w:cs="宋体"/>
                <w:b/>
                <w:bCs/>
                <w:color w:val="auto"/>
                <w:sz w:val="22"/>
                <w:szCs w:val="22"/>
                <w:highlight w:val="none"/>
              </w:rPr>
              <w:t>序号</w:t>
            </w:r>
          </w:p>
        </w:tc>
        <w:tc>
          <w:tcPr>
            <w:tcW w:w="996" w:type="pct"/>
            <w:vAlign w:val="center"/>
          </w:tcPr>
          <w:p w14:paraId="53C05534">
            <w:pPr>
              <w:jc w:val="center"/>
              <w:rPr>
                <w:b/>
                <w:bCs/>
                <w:color w:val="auto"/>
                <w:sz w:val="22"/>
                <w:szCs w:val="22"/>
                <w:highlight w:val="none"/>
              </w:rPr>
            </w:pPr>
            <w:r>
              <w:rPr>
                <w:rFonts w:hint="eastAsia" w:ascii="宋体" w:hAnsi="宋体" w:cs="宋体"/>
                <w:b/>
                <w:bCs/>
                <w:color w:val="auto"/>
                <w:sz w:val="22"/>
                <w:szCs w:val="22"/>
                <w:highlight w:val="none"/>
              </w:rPr>
              <w:t>名称</w:t>
            </w:r>
          </w:p>
        </w:tc>
        <w:tc>
          <w:tcPr>
            <w:tcW w:w="1566" w:type="pct"/>
            <w:vAlign w:val="center"/>
          </w:tcPr>
          <w:p w14:paraId="149184E9">
            <w:pPr>
              <w:jc w:val="center"/>
              <w:rPr>
                <w:b/>
                <w:bCs/>
                <w:color w:val="auto"/>
                <w:sz w:val="22"/>
                <w:szCs w:val="22"/>
                <w:highlight w:val="none"/>
              </w:rPr>
            </w:pPr>
            <w:r>
              <w:rPr>
                <w:rFonts w:hint="eastAsia" w:ascii="宋体" w:hAnsi="宋体" w:cs="宋体"/>
                <w:b/>
                <w:bCs/>
                <w:color w:val="auto"/>
                <w:sz w:val="22"/>
                <w:szCs w:val="22"/>
                <w:highlight w:val="none"/>
              </w:rPr>
              <w:t>技术参数</w:t>
            </w:r>
          </w:p>
        </w:tc>
        <w:tc>
          <w:tcPr>
            <w:tcW w:w="449" w:type="pct"/>
            <w:vAlign w:val="center"/>
          </w:tcPr>
          <w:p w14:paraId="2E19EB68">
            <w:pPr>
              <w:jc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单位</w:t>
            </w:r>
          </w:p>
        </w:tc>
        <w:tc>
          <w:tcPr>
            <w:tcW w:w="449" w:type="pct"/>
            <w:vAlign w:val="center"/>
          </w:tcPr>
          <w:p w14:paraId="2DA48A08">
            <w:pPr>
              <w:jc w:val="center"/>
              <w:rPr>
                <w:b/>
                <w:bCs/>
                <w:color w:val="auto"/>
                <w:sz w:val="22"/>
                <w:szCs w:val="22"/>
                <w:highlight w:val="none"/>
              </w:rPr>
            </w:pPr>
            <w:r>
              <w:rPr>
                <w:rFonts w:hint="eastAsia" w:ascii="宋体" w:hAnsi="宋体" w:cs="宋体"/>
                <w:b/>
                <w:bCs/>
                <w:color w:val="auto"/>
                <w:sz w:val="22"/>
                <w:szCs w:val="22"/>
                <w:highlight w:val="none"/>
              </w:rPr>
              <w:t>数量</w:t>
            </w:r>
          </w:p>
        </w:tc>
        <w:tc>
          <w:tcPr>
            <w:tcW w:w="990" w:type="pct"/>
            <w:vAlign w:val="center"/>
          </w:tcPr>
          <w:p w14:paraId="1C500EE7">
            <w:pPr>
              <w:pStyle w:val="6"/>
              <w:ind w:firstLine="0"/>
              <w:jc w:val="center"/>
              <w:rPr>
                <w:b/>
                <w:bCs/>
                <w:color w:val="auto"/>
                <w:sz w:val="22"/>
                <w:szCs w:val="22"/>
                <w:highlight w:val="none"/>
              </w:rPr>
            </w:pPr>
            <w:r>
              <w:rPr>
                <w:rFonts w:hint="eastAsia"/>
                <w:b/>
                <w:bCs/>
                <w:color w:val="auto"/>
                <w:sz w:val="22"/>
                <w:szCs w:val="22"/>
                <w:highlight w:val="none"/>
              </w:rPr>
              <w:t>备注</w:t>
            </w:r>
          </w:p>
        </w:tc>
      </w:tr>
      <w:tr w14:paraId="446A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vAlign w:val="center"/>
          </w:tcPr>
          <w:p w14:paraId="4BE7784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96" w:type="pct"/>
            <w:vAlign w:val="center"/>
          </w:tcPr>
          <w:p w14:paraId="09FF3729">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活动器材柜 </w:t>
            </w:r>
          </w:p>
        </w:tc>
        <w:tc>
          <w:tcPr>
            <w:tcW w:w="1566" w:type="pct"/>
            <w:vMerge w:val="restart"/>
            <w:vAlign w:val="center"/>
          </w:tcPr>
          <w:p w14:paraId="1EF3C5D0">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详见招标文件“第二部分：招标内容及技术要求”中的《二、采购清单及技术参数》</w:t>
            </w:r>
          </w:p>
        </w:tc>
        <w:tc>
          <w:tcPr>
            <w:tcW w:w="449" w:type="pct"/>
            <w:vAlign w:val="center"/>
          </w:tcPr>
          <w:p w14:paraId="3F352035">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组</w:t>
            </w:r>
          </w:p>
        </w:tc>
        <w:tc>
          <w:tcPr>
            <w:tcW w:w="449" w:type="pct"/>
            <w:vAlign w:val="center"/>
          </w:tcPr>
          <w:p w14:paraId="08F86C9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90" w:type="pct"/>
            <w:vAlign w:val="center"/>
          </w:tcPr>
          <w:p w14:paraId="3D6AC741">
            <w:pPr>
              <w:jc w:val="center"/>
              <w:rPr>
                <w:rFonts w:hint="eastAsia" w:ascii="宋体" w:hAnsi="宋体" w:cs="宋体"/>
                <w:color w:val="auto"/>
                <w:sz w:val="22"/>
                <w:szCs w:val="22"/>
                <w:highlight w:val="none"/>
              </w:rPr>
            </w:pPr>
          </w:p>
        </w:tc>
      </w:tr>
      <w:tr w14:paraId="799A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vAlign w:val="center"/>
          </w:tcPr>
          <w:p w14:paraId="5316D27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996" w:type="pct"/>
            <w:vAlign w:val="center"/>
          </w:tcPr>
          <w:p w14:paraId="2D9519E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音乐凳</w:t>
            </w:r>
            <w:r>
              <w:rPr>
                <w:rFonts w:hint="eastAsia" w:ascii="宋体" w:hAnsi="宋体" w:cs="宋体"/>
                <w:b/>
                <w:bCs/>
                <w:color w:val="auto"/>
                <w:sz w:val="22"/>
                <w:szCs w:val="22"/>
                <w:highlight w:val="none"/>
              </w:rPr>
              <w:t>1</w:t>
            </w:r>
            <w:r>
              <w:rPr>
                <w:rFonts w:hint="eastAsia" w:ascii="宋体" w:hAnsi="宋体" w:cs="宋体"/>
                <w:color w:val="auto"/>
                <w:sz w:val="22"/>
                <w:szCs w:val="22"/>
                <w:highlight w:val="none"/>
              </w:rPr>
              <w:t xml:space="preserve">  </w:t>
            </w:r>
          </w:p>
        </w:tc>
        <w:tc>
          <w:tcPr>
            <w:tcW w:w="1566" w:type="pct"/>
            <w:vMerge w:val="continue"/>
            <w:vAlign w:val="center"/>
          </w:tcPr>
          <w:p w14:paraId="4C0F0091">
            <w:pPr>
              <w:jc w:val="center"/>
              <w:rPr>
                <w:rFonts w:hint="eastAsia" w:ascii="宋体" w:hAnsi="宋体" w:cs="宋体"/>
                <w:color w:val="auto"/>
                <w:sz w:val="22"/>
                <w:szCs w:val="22"/>
                <w:highlight w:val="none"/>
              </w:rPr>
            </w:pPr>
          </w:p>
        </w:tc>
        <w:tc>
          <w:tcPr>
            <w:tcW w:w="449" w:type="pct"/>
            <w:vAlign w:val="center"/>
          </w:tcPr>
          <w:p w14:paraId="12FC7398">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张</w:t>
            </w:r>
          </w:p>
        </w:tc>
        <w:tc>
          <w:tcPr>
            <w:tcW w:w="449" w:type="pct"/>
            <w:vAlign w:val="center"/>
          </w:tcPr>
          <w:p w14:paraId="7695921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90" w:type="pct"/>
            <w:vAlign w:val="center"/>
          </w:tcPr>
          <w:p w14:paraId="631361C3">
            <w:pPr>
              <w:jc w:val="center"/>
              <w:rPr>
                <w:rFonts w:hint="eastAsia" w:ascii="宋体" w:hAnsi="宋体" w:cs="宋体"/>
                <w:color w:val="auto"/>
                <w:sz w:val="22"/>
                <w:szCs w:val="22"/>
                <w:highlight w:val="none"/>
              </w:rPr>
            </w:pPr>
          </w:p>
        </w:tc>
      </w:tr>
      <w:tr w14:paraId="4D21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vAlign w:val="center"/>
          </w:tcPr>
          <w:p w14:paraId="3267FB6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996" w:type="pct"/>
            <w:vAlign w:val="center"/>
          </w:tcPr>
          <w:p w14:paraId="5A25929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美术桌 </w:t>
            </w:r>
          </w:p>
        </w:tc>
        <w:tc>
          <w:tcPr>
            <w:tcW w:w="1566" w:type="pct"/>
            <w:vMerge w:val="continue"/>
            <w:vAlign w:val="center"/>
          </w:tcPr>
          <w:p w14:paraId="6E756659">
            <w:pPr>
              <w:jc w:val="center"/>
              <w:rPr>
                <w:rFonts w:hint="eastAsia" w:ascii="宋体" w:hAnsi="宋体" w:cs="宋体"/>
                <w:color w:val="auto"/>
                <w:sz w:val="22"/>
                <w:szCs w:val="22"/>
                <w:highlight w:val="none"/>
              </w:rPr>
            </w:pPr>
          </w:p>
        </w:tc>
        <w:tc>
          <w:tcPr>
            <w:tcW w:w="449" w:type="pct"/>
            <w:vAlign w:val="center"/>
          </w:tcPr>
          <w:p w14:paraId="3E6B602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张</w:t>
            </w:r>
          </w:p>
        </w:tc>
        <w:tc>
          <w:tcPr>
            <w:tcW w:w="449" w:type="pct"/>
            <w:vAlign w:val="center"/>
          </w:tcPr>
          <w:p w14:paraId="28E446B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90" w:type="pct"/>
            <w:vAlign w:val="center"/>
          </w:tcPr>
          <w:p w14:paraId="5879A0FD">
            <w:pPr>
              <w:jc w:val="center"/>
              <w:rPr>
                <w:rFonts w:hint="eastAsia" w:ascii="宋体" w:hAnsi="宋体" w:cs="宋体"/>
                <w:color w:val="auto"/>
                <w:sz w:val="22"/>
                <w:szCs w:val="22"/>
                <w:highlight w:val="none"/>
              </w:rPr>
            </w:pPr>
          </w:p>
        </w:tc>
      </w:tr>
      <w:tr w14:paraId="4FC4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vAlign w:val="center"/>
          </w:tcPr>
          <w:p w14:paraId="27BAF37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996" w:type="pct"/>
            <w:vAlign w:val="center"/>
          </w:tcPr>
          <w:p w14:paraId="4A1AFCE3">
            <w:pPr>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礼堂椅</w:t>
            </w:r>
          </w:p>
        </w:tc>
        <w:tc>
          <w:tcPr>
            <w:tcW w:w="1566" w:type="pct"/>
            <w:vMerge w:val="continue"/>
            <w:vAlign w:val="center"/>
          </w:tcPr>
          <w:p w14:paraId="08647672">
            <w:pPr>
              <w:jc w:val="center"/>
              <w:rPr>
                <w:rFonts w:hint="eastAsia" w:ascii="宋体" w:hAnsi="宋体" w:cs="宋体"/>
                <w:color w:val="auto"/>
                <w:sz w:val="22"/>
                <w:szCs w:val="22"/>
                <w:highlight w:val="none"/>
              </w:rPr>
            </w:pPr>
          </w:p>
        </w:tc>
        <w:tc>
          <w:tcPr>
            <w:tcW w:w="449" w:type="pct"/>
            <w:vAlign w:val="center"/>
          </w:tcPr>
          <w:p w14:paraId="1A4E38BF">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位</w:t>
            </w:r>
          </w:p>
        </w:tc>
        <w:tc>
          <w:tcPr>
            <w:tcW w:w="449" w:type="pct"/>
            <w:vAlign w:val="center"/>
          </w:tcPr>
          <w:p w14:paraId="1120AF0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90" w:type="pct"/>
            <w:vAlign w:val="center"/>
          </w:tcPr>
          <w:p w14:paraId="2DE89C68">
            <w:pPr>
              <w:jc w:val="center"/>
              <w:rPr>
                <w:rFonts w:hint="eastAsia" w:ascii="宋体" w:hAnsi="宋体" w:cs="宋体"/>
                <w:color w:val="auto"/>
                <w:sz w:val="22"/>
                <w:szCs w:val="22"/>
                <w:highlight w:val="none"/>
              </w:rPr>
            </w:pPr>
          </w:p>
        </w:tc>
      </w:tr>
    </w:tbl>
    <w:p w14:paraId="539CC427">
      <w:pPr>
        <w:pStyle w:val="12"/>
        <w:adjustRightInd w:val="0"/>
        <w:snapToGrid w:val="0"/>
        <w:spacing w:line="380" w:lineRule="exact"/>
        <w:ind w:firstLine="446" w:firstLineChars="200"/>
        <w:jc w:val="left"/>
        <w:rPr>
          <w:rFonts w:hint="eastAsia" w:hAnsi="宋体"/>
          <w:sz w:val="22"/>
          <w:highlight w:val="none"/>
          <w:u w:val="single"/>
        </w:rPr>
      </w:pPr>
      <w:r>
        <w:rPr>
          <w:rFonts w:hint="eastAsia" w:hAnsi="宋体"/>
          <w:b/>
          <w:bCs/>
          <w:sz w:val="22"/>
          <w:highlight w:val="none"/>
        </w:rPr>
        <w:t xml:space="preserve"> 1.</w:t>
      </w:r>
      <w:r>
        <w:rPr>
          <w:rFonts w:hint="eastAsia" w:hAnsi="宋体"/>
          <w:sz w:val="22"/>
          <w:highlight w:val="none"/>
        </w:rPr>
        <w:t>▲样品须在投标截止时间前自行送至以下地点，且样品标注投标供应商名称、样品名称等信息，</w:t>
      </w:r>
      <w:r>
        <w:rPr>
          <w:rFonts w:hint="eastAsia" w:hAnsi="宋体" w:cs="宋体"/>
          <w:sz w:val="22"/>
          <w:szCs w:val="22"/>
          <w:highlight w:val="none"/>
        </w:rPr>
        <w:t>否则因此出现漏评、错评而产生的后果由投标供应商自行负责。允许邮寄，</w:t>
      </w:r>
      <w:r>
        <w:rPr>
          <w:rFonts w:hint="eastAsia" w:hAnsi="宋体"/>
          <w:sz w:val="22"/>
          <w:highlight w:val="none"/>
        </w:rPr>
        <w:t>供应商采用邮寄的，由邮寄过程中的损坏，采购人及招标代理概不负责，各供应商邮寄时应注意样品包装措施。</w:t>
      </w:r>
      <w:r>
        <w:rPr>
          <w:rFonts w:hint="eastAsia" w:hAnsi="宋体"/>
          <w:sz w:val="22"/>
          <w:highlight w:val="none"/>
        </w:rPr>
        <w:br w:type="textWrapping"/>
      </w:r>
      <w:r>
        <w:rPr>
          <w:rFonts w:hint="eastAsia" w:hAnsi="宋体"/>
          <w:sz w:val="22"/>
          <w:highlight w:val="none"/>
        </w:rPr>
        <w:t xml:space="preserve">    </w:t>
      </w:r>
      <w:r>
        <w:rPr>
          <w:rFonts w:hint="eastAsia" w:hAnsi="宋体"/>
          <w:b/>
          <w:bCs/>
          <w:sz w:val="22"/>
          <w:highlight w:val="none"/>
        </w:rPr>
        <w:t>样品递交截止时间：</w:t>
      </w:r>
      <w:r>
        <w:rPr>
          <w:rFonts w:hint="eastAsia" w:hAnsi="宋体"/>
          <w:sz w:val="22"/>
          <w:highlight w:val="none"/>
          <w:u w:val="single"/>
        </w:rPr>
        <w:t>本项目投标截止时间</w:t>
      </w:r>
    </w:p>
    <w:p w14:paraId="401DFE0F">
      <w:pPr>
        <w:pStyle w:val="12"/>
        <w:adjustRightInd w:val="0"/>
        <w:snapToGrid w:val="0"/>
        <w:spacing w:line="380" w:lineRule="exact"/>
        <w:ind w:firstLine="446" w:firstLineChars="200"/>
        <w:jc w:val="left"/>
        <w:rPr>
          <w:rFonts w:hint="eastAsia" w:hAnsi="宋体" w:cs="宋体"/>
          <w:sz w:val="22"/>
          <w:highlight w:val="none"/>
          <w:u w:val="single"/>
        </w:rPr>
      </w:pPr>
      <w:r>
        <w:rPr>
          <w:rFonts w:hint="eastAsia" w:hAnsi="宋体"/>
          <w:b/>
          <w:bCs/>
          <w:sz w:val="22"/>
          <w:highlight w:val="none"/>
        </w:rPr>
        <w:t>递交地址</w:t>
      </w:r>
      <w:r>
        <w:rPr>
          <w:rFonts w:hint="eastAsia" w:hAnsi="宋体"/>
          <w:sz w:val="22"/>
          <w:highlight w:val="none"/>
          <w:u w:val="single"/>
        </w:rPr>
        <w:t>：</w:t>
      </w:r>
      <w:r>
        <w:rPr>
          <w:rFonts w:hint="eastAsia" w:hAnsi="宋体" w:cs="宋体"/>
          <w:sz w:val="22"/>
          <w:highlight w:val="none"/>
          <w:u w:val="single"/>
        </w:rPr>
        <w:t>泰顺县公共资源交易中心一楼样品室（温州市泰顺县罗阳镇新城大道123号）</w:t>
      </w:r>
    </w:p>
    <w:p w14:paraId="59A862E2">
      <w:pPr>
        <w:pStyle w:val="12"/>
        <w:adjustRightInd w:val="0"/>
        <w:snapToGrid w:val="0"/>
        <w:spacing w:line="380" w:lineRule="exact"/>
        <w:ind w:firstLine="446" w:firstLineChars="200"/>
        <w:jc w:val="left"/>
        <w:rPr>
          <w:rFonts w:hint="eastAsia" w:hAnsi="宋体"/>
          <w:sz w:val="22"/>
          <w:highlight w:val="none"/>
          <w:u w:val="single"/>
        </w:rPr>
      </w:pPr>
      <w:r>
        <w:rPr>
          <w:rFonts w:hint="eastAsia" w:hAnsi="宋体"/>
          <w:b/>
          <w:bCs/>
          <w:sz w:val="22"/>
          <w:highlight w:val="none"/>
        </w:rPr>
        <w:t>联系人：</w:t>
      </w:r>
      <w:r>
        <w:rPr>
          <w:rFonts w:hint="eastAsia" w:hAnsi="宋体"/>
          <w:sz w:val="22"/>
          <w:highlight w:val="none"/>
          <w:u w:val="single"/>
        </w:rPr>
        <w:t>吴先生</w:t>
      </w:r>
    </w:p>
    <w:p w14:paraId="2BE66559">
      <w:pPr>
        <w:pStyle w:val="12"/>
        <w:adjustRightInd w:val="0"/>
        <w:snapToGrid w:val="0"/>
        <w:spacing w:line="380" w:lineRule="exact"/>
        <w:ind w:firstLine="446" w:firstLineChars="200"/>
        <w:jc w:val="left"/>
        <w:rPr>
          <w:rFonts w:hint="eastAsia" w:hAnsi="宋体"/>
          <w:b/>
          <w:bCs/>
          <w:sz w:val="22"/>
          <w:highlight w:val="none"/>
        </w:rPr>
      </w:pPr>
      <w:r>
        <w:rPr>
          <w:rFonts w:hint="eastAsia" w:hAnsi="宋体"/>
          <w:b/>
          <w:bCs/>
          <w:sz w:val="22"/>
          <w:highlight w:val="none"/>
        </w:rPr>
        <w:t>联系电话：</w:t>
      </w:r>
      <w:r>
        <w:rPr>
          <w:rFonts w:hint="eastAsia" w:hAnsi="宋体"/>
          <w:sz w:val="22"/>
          <w:highlight w:val="none"/>
          <w:u w:val="single"/>
        </w:rPr>
        <w:t>0577-67592508</w:t>
      </w:r>
    </w:p>
    <w:p w14:paraId="40CADABA">
      <w:pPr>
        <w:pStyle w:val="12"/>
        <w:adjustRightInd w:val="0"/>
        <w:snapToGrid w:val="0"/>
        <w:spacing w:line="380" w:lineRule="exact"/>
        <w:ind w:left="443" w:leftChars="208"/>
        <w:jc w:val="left"/>
        <w:rPr>
          <w:rFonts w:hint="eastAsia" w:hAnsi="宋体" w:cs="宋体"/>
          <w:sz w:val="22"/>
          <w:szCs w:val="22"/>
          <w:highlight w:val="none"/>
        </w:rPr>
      </w:pPr>
      <w:r>
        <w:rPr>
          <w:rFonts w:hint="eastAsia" w:hAnsi="宋体"/>
          <w:sz w:val="22"/>
          <w:highlight w:val="none"/>
        </w:rPr>
        <w:t>2.▲</w:t>
      </w:r>
      <w:r>
        <w:rPr>
          <w:rFonts w:hint="eastAsia" w:hAnsi="宋体"/>
          <w:b/>
          <w:bCs/>
          <w:sz w:val="22"/>
          <w:highlight w:val="none"/>
          <w:u w:val="single"/>
        </w:rPr>
        <w:t>供应商未提供样品的其“样品评价”项不得分。</w:t>
      </w:r>
      <w:r>
        <w:rPr>
          <w:rFonts w:hint="eastAsia" w:hAnsi="宋体"/>
          <w:b/>
          <w:bCs/>
          <w:sz w:val="22"/>
          <w:highlight w:val="none"/>
          <w:u w:val="single"/>
        </w:rPr>
        <w:br w:type="textWrapping"/>
      </w:r>
      <w:r>
        <w:rPr>
          <w:rFonts w:hint="eastAsia" w:hAnsi="宋体" w:cs="宋体"/>
          <w:sz w:val="22"/>
          <w:szCs w:val="22"/>
          <w:highlight w:val="none"/>
        </w:rPr>
        <w:t>3.评审结束后中标（成交）供应商的样品实物留采购人处封存，作为验收依据之一。若中标</w:t>
      </w:r>
    </w:p>
    <w:p w14:paraId="4135F1C7">
      <w:pPr>
        <w:pStyle w:val="12"/>
        <w:adjustRightInd w:val="0"/>
        <w:snapToGrid w:val="0"/>
        <w:spacing w:line="380" w:lineRule="exact"/>
        <w:jc w:val="left"/>
        <w:rPr>
          <w:rFonts w:hint="eastAsia" w:hAnsi="宋体" w:cs="宋体"/>
          <w:sz w:val="22"/>
          <w:szCs w:val="22"/>
          <w:highlight w:val="none"/>
        </w:rPr>
      </w:pPr>
      <w:r>
        <w:rPr>
          <w:rFonts w:hint="eastAsia" w:hAnsi="宋体" w:cs="宋体"/>
          <w:sz w:val="22"/>
          <w:szCs w:val="22"/>
          <w:highlight w:val="none"/>
        </w:rPr>
        <w:t>（成交）供应商最终供货产品材质与招标文件要求的材质不符，采购人有权委托质检机构作出检测报告，并据此拒收货物并中止合同。中标（成交）供应商所发生的损失由其自负，并以全部的履约保证金赔偿采购人。</w:t>
      </w:r>
    </w:p>
    <w:p w14:paraId="4D8941D3">
      <w:pPr>
        <w:pStyle w:val="6"/>
        <w:spacing w:line="400" w:lineRule="exact"/>
        <w:ind w:firstLine="446" w:firstLineChars="200"/>
        <w:rPr>
          <w:b/>
          <w:bCs/>
          <w:sz w:val="22"/>
          <w:highlight w:val="none"/>
        </w:rPr>
      </w:pPr>
      <w:r>
        <w:rPr>
          <w:rFonts w:hint="eastAsia"/>
          <w:b/>
          <w:bCs/>
          <w:sz w:val="22"/>
          <w:highlight w:val="none"/>
        </w:rPr>
        <w:t>四、商务条款</w:t>
      </w:r>
    </w:p>
    <w:p w14:paraId="25AF1006">
      <w:pPr>
        <w:pStyle w:val="6"/>
        <w:spacing w:line="400" w:lineRule="exact"/>
        <w:ind w:firstLine="440"/>
        <w:rPr>
          <w:sz w:val="22"/>
          <w:highlight w:val="none"/>
        </w:rPr>
      </w:pPr>
      <w:r>
        <w:rPr>
          <w:rFonts w:hint="eastAsia"/>
          <w:sz w:val="22"/>
          <w:highlight w:val="none"/>
        </w:rPr>
        <w:t>1.工期要求：自合同签订之日起30个日历天内。</w:t>
      </w:r>
    </w:p>
    <w:p w14:paraId="48067DE3">
      <w:pPr>
        <w:pStyle w:val="6"/>
        <w:spacing w:line="400" w:lineRule="exact"/>
        <w:ind w:firstLine="440"/>
        <w:rPr>
          <w:sz w:val="22"/>
          <w:highlight w:val="none"/>
        </w:rPr>
      </w:pPr>
      <w:r>
        <w:rPr>
          <w:rFonts w:hint="eastAsia"/>
          <w:sz w:val="22"/>
          <w:highlight w:val="none"/>
        </w:rPr>
        <w:t>2.售后服务</w:t>
      </w:r>
    </w:p>
    <w:p w14:paraId="3C1840C9">
      <w:pPr>
        <w:pStyle w:val="6"/>
        <w:spacing w:line="400" w:lineRule="exact"/>
        <w:ind w:firstLine="440"/>
        <w:rPr>
          <w:sz w:val="22"/>
          <w:highlight w:val="none"/>
        </w:rPr>
      </w:pPr>
      <w:r>
        <w:rPr>
          <w:rFonts w:hint="eastAsia"/>
          <w:sz w:val="22"/>
          <w:highlight w:val="none"/>
        </w:rPr>
        <w:t>（1）质保期：3年（自验收合格之日起）。</w:t>
      </w:r>
    </w:p>
    <w:p w14:paraId="097A3843">
      <w:pPr>
        <w:pStyle w:val="6"/>
        <w:spacing w:line="400" w:lineRule="exact"/>
        <w:ind w:firstLine="440"/>
        <w:rPr>
          <w:sz w:val="22"/>
          <w:highlight w:val="none"/>
        </w:rPr>
      </w:pPr>
      <w:r>
        <w:rPr>
          <w:rFonts w:hint="eastAsia"/>
          <w:sz w:val="22"/>
          <w:highlight w:val="none"/>
        </w:rPr>
        <w:t>（2）响应时间：在质保期限内，接到用户报修电话通知后，应在1小时内响应服务，并在12小时内修复。若无法按规定及时修复的须根据使用单位要求提供备用设备。</w:t>
      </w:r>
    </w:p>
    <w:p w14:paraId="30CD22A1">
      <w:pPr>
        <w:pStyle w:val="6"/>
        <w:spacing w:line="400" w:lineRule="exact"/>
        <w:ind w:firstLine="440"/>
        <w:rPr>
          <w:sz w:val="22"/>
          <w:highlight w:val="none"/>
        </w:rPr>
      </w:pPr>
      <w:r>
        <w:rPr>
          <w:rFonts w:hint="eastAsia"/>
          <w:sz w:val="22"/>
          <w:highlight w:val="none"/>
        </w:rPr>
        <w:t>（3）技术服务：要求中标设备随机资料需齐全，备品备件齐全有效。</w:t>
      </w:r>
    </w:p>
    <w:p w14:paraId="48B64E7C">
      <w:pPr>
        <w:pStyle w:val="6"/>
        <w:spacing w:line="400" w:lineRule="exact"/>
        <w:ind w:firstLine="440"/>
        <w:rPr>
          <w:sz w:val="22"/>
          <w:highlight w:val="none"/>
        </w:rPr>
      </w:pPr>
      <w:r>
        <w:rPr>
          <w:rFonts w:hint="eastAsia"/>
          <w:sz w:val="22"/>
          <w:highlight w:val="none"/>
        </w:rPr>
        <w:t>3.付款方式：</w:t>
      </w:r>
    </w:p>
    <w:p w14:paraId="14EDB647">
      <w:pPr>
        <w:pStyle w:val="6"/>
        <w:spacing w:line="400" w:lineRule="atLeast"/>
        <w:ind w:firstLine="688" w:firstLineChars="309"/>
        <w:rPr>
          <w:rFonts w:hint="eastAsia" w:ascii="宋体" w:hAnsi="宋体" w:cs="宋体"/>
          <w:sz w:val="22"/>
          <w:highlight w:val="none"/>
        </w:rPr>
      </w:pPr>
      <w:r>
        <w:rPr>
          <w:rFonts w:hint="eastAsia" w:ascii="Times New Roman" w:hAnsi="Times New Roman" w:cs="Times New Roman"/>
          <w:sz w:val="22"/>
          <w:highlight w:val="non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7E76835A">
      <w:pPr>
        <w:pStyle w:val="6"/>
        <w:spacing w:line="400" w:lineRule="atLeast"/>
        <w:ind w:firstLine="440"/>
        <w:rPr>
          <w:rFonts w:hint="eastAsia" w:ascii="宋体" w:hAnsi="宋体" w:cs="宋体"/>
          <w:sz w:val="22"/>
          <w:highlight w:val="none"/>
        </w:rPr>
      </w:pPr>
      <w:r>
        <w:rPr>
          <w:rFonts w:hint="eastAsia" w:ascii="宋体" w:hAnsi="宋体" w:cs="宋体"/>
          <w:sz w:val="22"/>
          <w:highlight w:val="none"/>
        </w:rPr>
        <w:t>注：采购人在接到中标供应商增值税发票后7个工作日内支付款项。</w:t>
      </w:r>
    </w:p>
    <w:p w14:paraId="239A116D">
      <w:pPr>
        <w:pStyle w:val="6"/>
        <w:spacing w:line="400" w:lineRule="exact"/>
        <w:ind w:firstLine="440"/>
        <w:rPr>
          <w:sz w:val="22"/>
          <w:highlight w:val="none"/>
        </w:rPr>
      </w:pPr>
      <w:r>
        <w:rPr>
          <w:rFonts w:hint="eastAsia"/>
          <w:sz w:val="22"/>
          <w:highlight w:val="none"/>
        </w:rPr>
        <w:t>4.随机资料</w:t>
      </w:r>
    </w:p>
    <w:p w14:paraId="689B54A4">
      <w:pPr>
        <w:pStyle w:val="6"/>
        <w:spacing w:line="400" w:lineRule="exact"/>
        <w:ind w:firstLine="440"/>
        <w:rPr>
          <w:sz w:val="22"/>
          <w:highlight w:val="none"/>
        </w:rPr>
      </w:pPr>
      <w:r>
        <w:rPr>
          <w:rFonts w:hint="eastAsia"/>
          <w:sz w:val="22"/>
          <w:highlight w:val="none"/>
        </w:rPr>
        <w:t>产品须提供产品合格证、质量保证书，产品的安装、说明书、维修保养手册等技术文件。</w:t>
      </w:r>
    </w:p>
    <w:p w14:paraId="2A0B13D0">
      <w:pPr>
        <w:pStyle w:val="6"/>
        <w:spacing w:line="400" w:lineRule="exact"/>
        <w:ind w:firstLine="440"/>
        <w:rPr>
          <w:sz w:val="22"/>
          <w:highlight w:val="none"/>
        </w:rPr>
      </w:pPr>
      <w:r>
        <w:rPr>
          <w:rFonts w:hint="eastAsia"/>
          <w:sz w:val="22"/>
          <w:highlight w:val="none"/>
        </w:rPr>
        <w:t>5.安装施工</w:t>
      </w:r>
    </w:p>
    <w:p w14:paraId="0603CC30">
      <w:pPr>
        <w:pStyle w:val="6"/>
        <w:spacing w:line="400" w:lineRule="exact"/>
        <w:ind w:firstLine="440"/>
        <w:rPr>
          <w:sz w:val="22"/>
          <w:highlight w:val="none"/>
        </w:rPr>
      </w:pPr>
      <w:r>
        <w:rPr>
          <w:rFonts w:hint="eastAsia"/>
          <w:sz w:val="22"/>
          <w:highlight w:val="none"/>
        </w:rPr>
        <w:t>需供应商提供技术人员安装调试</w:t>
      </w:r>
    </w:p>
    <w:p w14:paraId="5ABCF4B3">
      <w:pPr>
        <w:pStyle w:val="6"/>
        <w:spacing w:line="400" w:lineRule="exact"/>
        <w:ind w:firstLine="440"/>
        <w:rPr>
          <w:sz w:val="22"/>
          <w:highlight w:val="none"/>
        </w:rPr>
      </w:pPr>
      <w:r>
        <w:rPr>
          <w:rFonts w:hint="eastAsia"/>
          <w:sz w:val="22"/>
          <w:highlight w:val="none"/>
        </w:rPr>
        <w:t>安装施工地点：按采购单位要求。</w:t>
      </w:r>
    </w:p>
    <w:p w14:paraId="1E0457C3">
      <w:pPr>
        <w:pStyle w:val="6"/>
        <w:spacing w:line="400" w:lineRule="exact"/>
        <w:ind w:firstLine="440"/>
        <w:rPr>
          <w:sz w:val="22"/>
          <w:highlight w:val="none"/>
        </w:rPr>
      </w:pPr>
      <w:r>
        <w:rPr>
          <w:rFonts w:hint="eastAsia"/>
          <w:sz w:val="22"/>
          <w:highlight w:val="none"/>
        </w:rPr>
        <w:t>安装施工标准：符合我国国家有关技术规范要求和技术标准。</w:t>
      </w:r>
    </w:p>
    <w:p w14:paraId="27A79A6D">
      <w:pPr>
        <w:pStyle w:val="6"/>
        <w:spacing w:line="400" w:lineRule="exact"/>
        <w:ind w:firstLine="440"/>
        <w:rPr>
          <w:sz w:val="22"/>
          <w:highlight w:val="none"/>
        </w:rPr>
      </w:pPr>
      <w:r>
        <w:rPr>
          <w:rFonts w:hint="eastAsia"/>
          <w:sz w:val="22"/>
          <w:highlight w:val="none"/>
        </w:rPr>
        <w:t>安装施工过程中发生的费用由</w:t>
      </w:r>
      <w:r>
        <w:rPr>
          <w:rFonts w:hint="eastAsia"/>
          <w:sz w:val="22"/>
          <w:highlight w:val="none"/>
          <w:lang w:val="zh-CN"/>
        </w:rPr>
        <w:t>成交</w:t>
      </w:r>
      <w:r>
        <w:rPr>
          <w:rFonts w:hint="eastAsia"/>
          <w:sz w:val="22"/>
          <w:highlight w:val="none"/>
        </w:rPr>
        <w:t>供应商负责。</w:t>
      </w:r>
    </w:p>
    <w:p w14:paraId="63DBFF1E">
      <w:pPr>
        <w:pStyle w:val="6"/>
        <w:spacing w:line="400" w:lineRule="exact"/>
        <w:ind w:firstLine="440"/>
        <w:rPr>
          <w:sz w:val="22"/>
          <w:highlight w:val="none"/>
        </w:rPr>
      </w:pPr>
      <w:r>
        <w:rPr>
          <w:rFonts w:hint="eastAsia"/>
          <w:sz w:val="22"/>
          <w:highlight w:val="none"/>
        </w:rPr>
        <w:t>安装施工过程中发生的运输费用由</w:t>
      </w:r>
      <w:r>
        <w:rPr>
          <w:rFonts w:hint="eastAsia"/>
          <w:sz w:val="22"/>
          <w:highlight w:val="none"/>
          <w:lang w:val="zh-CN"/>
        </w:rPr>
        <w:t>成交</w:t>
      </w:r>
      <w:r>
        <w:rPr>
          <w:rFonts w:hint="eastAsia"/>
          <w:sz w:val="22"/>
          <w:highlight w:val="none"/>
        </w:rPr>
        <w:t>供应商负责。</w:t>
      </w:r>
    </w:p>
    <w:p w14:paraId="09D71298">
      <w:pPr>
        <w:pStyle w:val="6"/>
        <w:spacing w:line="400" w:lineRule="exact"/>
        <w:ind w:firstLine="440"/>
        <w:rPr>
          <w:sz w:val="22"/>
          <w:highlight w:val="none"/>
        </w:rPr>
      </w:pPr>
      <w:r>
        <w:rPr>
          <w:rFonts w:hint="eastAsia"/>
          <w:sz w:val="22"/>
          <w:highlight w:val="none"/>
        </w:rPr>
        <w:t>供应商应在投标文件中提供其安装调试过程中使用单位需配合的内容。</w:t>
      </w:r>
    </w:p>
    <w:p w14:paraId="1AF10BE4">
      <w:pPr>
        <w:pStyle w:val="6"/>
        <w:spacing w:line="400" w:lineRule="exact"/>
        <w:ind w:firstLine="440"/>
        <w:rPr>
          <w:sz w:val="22"/>
          <w:highlight w:val="none"/>
        </w:rPr>
      </w:pPr>
      <w:r>
        <w:rPr>
          <w:rFonts w:hint="eastAsia"/>
          <w:sz w:val="22"/>
          <w:highlight w:val="none"/>
        </w:rPr>
        <w:t>6、验收</w:t>
      </w:r>
    </w:p>
    <w:p w14:paraId="2C61E5EC">
      <w:pPr>
        <w:pStyle w:val="6"/>
        <w:spacing w:line="400" w:lineRule="exact"/>
        <w:ind w:firstLine="440"/>
        <w:rPr>
          <w:sz w:val="22"/>
          <w:highlight w:val="none"/>
        </w:rPr>
      </w:pPr>
      <w:r>
        <w:rPr>
          <w:rFonts w:hint="eastAsia"/>
          <w:sz w:val="22"/>
          <w:highlight w:val="none"/>
        </w:rPr>
        <w:t>符合相关规范及标准，通过采购人的验收，验收相关费用包含在本次投标报价中，成交供应商必须按采购人要求进行供货，并在规定时间内完成全部交货并完成安装通过验收。</w:t>
      </w:r>
    </w:p>
    <w:p w14:paraId="42BE5C23">
      <w:pPr>
        <w:pStyle w:val="6"/>
        <w:spacing w:line="400" w:lineRule="exact"/>
        <w:ind w:firstLine="446" w:firstLineChars="200"/>
        <w:rPr>
          <w:b/>
          <w:bCs/>
          <w:sz w:val="22"/>
          <w:highlight w:val="none"/>
        </w:rPr>
      </w:pPr>
      <w:r>
        <w:rPr>
          <w:rFonts w:hint="eastAsia"/>
          <w:b/>
          <w:bCs/>
          <w:sz w:val="22"/>
          <w:highlight w:val="none"/>
        </w:rPr>
        <w:t>六、工作范围</w:t>
      </w:r>
    </w:p>
    <w:p w14:paraId="1BE1768B">
      <w:pPr>
        <w:pStyle w:val="6"/>
        <w:spacing w:line="400" w:lineRule="exact"/>
        <w:ind w:firstLine="440"/>
        <w:rPr>
          <w:sz w:val="22"/>
          <w:highlight w:val="none"/>
        </w:rPr>
      </w:pPr>
      <w:r>
        <w:rPr>
          <w:rFonts w:hint="eastAsia"/>
          <w:sz w:val="22"/>
          <w:highlight w:val="none"/>
        </w:rPr>
        <w:t>根据招标文件，各供应商须按国家有关标准及规范完成下列工作：</w:t>
      </w:r>
    </w:p>
    <w:p w14:paraId="338D8571">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1.提供完整成套的设备；</w:t>
      </w:r>
    </w:p>
    <w:p w14:paraId="57451CD0">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2.产品及相关配件的提供、运输、装卸、就位、安装、调试、保险等；</w:t>
      </w:r>
    </w:p>
    <w:p w14:paraId="116F2C76">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3.根据采购单位要求，免费为每台设备制作并粘贴好资产标签；</w:t>
      </w:r>
    </w:p>
    <w:p w14:paraId="7109569F">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 xml:space="preserve">4.完成各项检验、测试工作、改造工作，并配合采购人完成验收； </w:t>
      </w:r>
    </w:p>
    <w:p w14:paraId="0E4D14F7">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5.对最终使用单位的操作人员及维修人员进行技术培训；</w:t>
      </w:r>
    </w:p>
    <w:p w14:paraId="3E29FD4E">
      <w:pPr>
        <w:spacing w:line="400" w:lineRule="exact"/>
        <w:ind w:firstLine="446" w:firstLineChars="200"/>
        <w:rPr>
          <w:rFonts w:hint="eastAsia" w:ascii="宋体" w:hAnsi="宋体" w:cs="宋体"/>
          <w:bCs/>
          <w:sz w:val="22"/>
          <w:highlight w:val="none"/>
        </w:rPr>
      </w:pPr>
      <w:r>
        <w:rPr>
          <w:rFonts w:hint="eastAsia" w:ascii="宋体" w:hAnsi="宋体" w:cs="宋体"/>
          <w:bCs/>
          <w:sz w:val="22"/>
          <w:highlight w:val="none"/>
        </w:rPr>
        <w:t>6.质保期内的维保及维修；</w:t>
      </w:r>
    </w:p>
    <w:p w14:paraId="6BE76E4D">
      <w:pPr>
        <w:spacing w:line="400" w:lineRule="exact"/>
        <w:ind w:firstLine="446" w:firstLineChars="200"/>
        <w:rPr>
          <w:rFonts w:ascii="宋体" w:cs="宋体"/>
          <w:b/>
          <w:sz w:val="32"/>
          <w:szCs w:val="32"/>
          <w:highlight w:val="none"/>
        </w:rPr>
      </w:pPr>
      <w:r>
        <w:rPr>
          <w:rFonts w:hint="eastAsia" w:ascii="宋体" w:hAnsi="宋体" w:cs="宋体"/>
          <w:bCs/>
          <w:sz w:val="22"/>
          <w:highlight w:val="none"/>
        </w:rPr>
        <w:t>7.售后服务的措施及承诺。以上工作内容的费用均包含在投标。</w:t>
      </w:r>
    </w:p>
    <w:p w14:paraId="287F7F6D">
      <w:pPr>
        <w:autoSpaceDE w:val="0"/>
        <w:autoSpaceDN w:val="0"/>
        <w:adjustRightInd w:val="0"/>
        <w:snapToGrid w:val="0"/>
        <w:spacing w:line="400" w:lineRule="exact"/>
        <w:ind w:firstLine="646" w:firstLineChars="200"/>
        <w:jc w:val="center"/>
        <w:rPr>
          <w:rFonts w:ascii="宋体" w:cs="宋体"/>
          <w:b/>
          <w:sz w:val="32"/>
          <w:szCs w:val="32"/>
          <w:highlight w:val="none"/>
        </w:rPr>
      </w:pPr>
    </w:p>
    <w:p w14:paraId="3E485163">
      <w:pPr>
        <w:adjustRightInd w:val="0"/>
        <w:snapToGrid w:val="0"/>
        <w:spacing w:line="454" w:lineRule="atLeast"/>
        <w:jc w:val="center"/>
        <w:rPr>
          <w:rFonts w:hint="eastAsia" w:ascii="宋体" w:hAnsi="宋体"/>
          <w:b/>
          <w:sz w:val="32"/>
          <w:szCs w:val="32"/>
          <w:highlight w:val="none"/>
        </w:rPr>
      </w:pPr>
    </w:p>
    <w:p w14:paraId="7767262B">
      <w:pPr>
        <w:rPr>
          <w:rFonts w:hint="eastAsia" w:ascii="宋体" w:hAnsi="宋体"/>
          <w:b/>
          <w:sz w:val="32"/>
          <w:szCs w:val="32"/>
          <w:highlight w:val="none"/>
        </w:rPr>
        <w:sectPr>
          <w:headerReference r:id="rId10" w:type="first"/>
          <w:footerReference r:id="rId12" w:type="first"/>
          <w:headerReference r:id="rId9" w:type="default"/>
          <w:footerReference r:id="rId11" w:type="default"/>
          <w:pgSz w:w="11906" w:h="16838"/>
          <w:pgMar w:top="1440" w:right="1247" w:bottom="1440" w:left="1247" w:header="851" w:footer="992" w:gutter="0"/>
          <w:pgNumType w:start="1"/>
          <w:cols w:space="720" w:num="1"/>
          <w:titlePg/>
          <w:docGrid w:type="linesAndChars" w:linePitch="313" w:charSpace="800"/>
        </w:sectPr>
      </w:pPr>
    </w:p>
    <w:p w14:paraId="4B302C57">
      <w:pPr>
        <w:adjustRightInd w:val="0"/>
        <w:snapToGrid w:val="0"/>
        <w:spacing w:line="454" w:lineRule="atLeast"/>
        <w:jc w:val="center"/>
        <w:rPr>
          <w:rFonts w:hint="eastAsia" w:ascii="宋体" w:hAnsi="宋体"/>
          <w:b/>
          <w:sz w:val="32"/>
          <w:szCs w:val="32"/>
          <w:highlight w:val="none"/>
        </w:rPr>
      </w:pPr>
      <w:r>
        <w:rPr>
          <w:rFonts w:hint="eastAsia" w:ascii="宋体" w:hAnsi="宋体"/>
          <w:b/>
          <w:sz w:val="32"/>
          <w:szCs w:val="32"/>
          <w:highlight w:val="none"/>
        </w:rPr>
        <w:t>第三部分</w:t>
      </w:r>
      <w:r>
        <w:rPr>
          <w:rFonts w:ascii="宋体" w:hAnsi="宋体"/>
          <w:b/>
          <w:sz w:val="32"/>
          <w:szCs w:val="32"/>
          <w:highlight w:val="none"/>
        </w:rPr>
        <w:t xml:space="preserve">   </w:t>
      </w:r>
      <w:r>
        <w:rPr>
          <w:rFonts w:hint="eastAsia" w:ascii="宋体" w:hAnsi="宋体"/>
          <w:b/>
          <w:sz w:val="32"/>
          <w:szCs w:val="32"/>
          <w:highlight w:val="none"/>
        </w:rPr>
        <w:t>供应商须知</w:t>
      </w:r>
    </w:p>
    <w:p w14:paraId="1221F507">
      <w:pPr>
        <w:adjustRightInd w:val="0"/>
        <w:snapToGrid w:val="0"/>
        <w:spacing w:line="454" w:lineRule="atLeast"/>
        <w:ind w:firstLine="446" w:firstLineChars="200"/>
        <w:rPr>
          <w:rFonts w:ascii="宋体"/>
          <w:b/>
          <w:bCs/>
          <w:sz w:val="32"/>
          <w:szCs w:val="32"/>
          <w:highlight w:val="none"/>
        </w:rPr>
      </w:pPr>
      <w:r>
        <w:rPr>
          <w:rFonts w:hint="eastAsia" w:ascii="宋体" w:hAnsi="宋体"/>
          <w:b/>
          <w:bCs/>
          <w:sz w:val="22"/>
          <w:szCs w:val="22"/>
          <w:highlight w:val="none"/>
          <w:lang w:val="zh-CN"/>
        </w:rPr>
        <w:t>一、说明</w:t>
      </w:r>
    </w:p>
    <w:p w14:paraId="3BC1C4D7">
      <w:pPr>
        <w:adjustRightInd w:val="0"/>
        <w:spacing w:line="400" w:lineRule="atLeast"/>
        <w:ind w:firstLine="436" w:firstLineChars="196"/>
        <w:rPr>
          <w:rFonts w:ascii="宋体"/>
          <w:sz w:val="22"/>
          <w:szCs w:val="22"/>
          <w:highlight w:val="none"/>
        </w:rPr>
      </w:pPr>
      <w:r>
        <w:rPr>
          <w:rFonts w:hint="eastAsia" w:ascii="宋体"/>
          <w:sz w:val="22"/>
          <w:szCs w:val="22"/>
          <w:highlight w:val="none"/>
        </w:rPr>
        <w:t>1.</w:t>
      </w:r>
      <w:r>
        <w:rPr>
          <w:rFonts w:hint="eastAsia" w:ascii="宋体" w:hAnsi="宋体" w:cs="仿宋_GB2312"/>
          <w:sz w:val="22"/>
          <w:szCs w:val="22"/>
          <w:highlight w:val="none"/>
          <w:lang w:val="zh-CN"/>
        </w:rPr>
        <w:t>本次采购工作是按照《中华人民共和国政府采购法》《政府采购货物和服务招标投标管理办法》及相关法律规章组织和实施。</w:t>
      </w:r>
    </w:p>
    <w:p w14:paraId="13A947E5">
      <w:pPr>
        <w:adjustRightInd w:val="0"/>
        <w:spacing w:line="400" w:lineRule="atLeast"/>
        <w:ind w:firstLine="436" w:firstLineChars="196"/>
        <w:rPr>
          <w:rFonts w:ascii="宋体"/>
          <w:sz w:val="22"/>
          <w:szCs w:val="22"/>
          <w:highlight w:val="none"/>
        </w:rPr>
      </w:pPr>
      <w:r>
        <w:rPr>
          <w:rFonts w:hint="eastAsia" w:ascii="宋体"/>
          <w:sz w:val="22"/>
          <w:szCs w:val="22"/>
          <w:highlight w:val="none"/>
        </w:rPr>
        <w:t>2.</w:t>
      </w:r>
      <w:r>
        <w:rPr>
          <w:rFonts w:hint="eastAsia" w:ascii="宋体" w:hAnsi="宋体"/>
          <w:sz w:val="22"/>
          <w:szCs w:val="22"/>
          <w:highlight w:val="none"/>
        </w:rPr>
        <w:t>供应商必须对所投标项全部内容进行投标报价，只对部分内容进行报价的供应商将按无效投标处理。</w:t>
      </w:r>
    </w:p>
    <w:p w14:paraId="6037E339">
      <w:pPr>
        <w:adjustRightInd w:val="0"/>
        <w:spacing w:line="400" w:lineRule="atLeast"/>
        <w:ind w:firstLine="436" w:firstLineChars="196"/>
        <w:rPr>
          <w:rFonts w:ascii="宋体"/>
          <w:sz w:val="22"/>
          <w:szCs w:val="22"/>
          <w:highlight w:val="none"/>
        </w:rPr>
      </w:pPr>
      <w:r>
        <w:rPr>
          <w:rFonts w:hint="eastAsia" w:ascii="宋体"/>
          <w:sz w:val="22"/>
          <w:szCs w:val="22"/>
          <w:highlight w:val="none"/>
        </w:rPr>
        <w:t>3.无论投标过程中的做法和结果如何，供应商自行承担投标活动中所发生的全部费用；采购人有权选择供应商的供货和服务范围。</w:t>
      </w:r>
    </w:p>
    <w:p w14:paraId="5B14E30A">
      <w:pPr>
        <w:adjustRightInd w:val="0"/>
        <w:spacing w:line="400" w:lineRule="atLeast"/>
        <w:ind w:firstLine="436" w:firstLineChars="196"/>
        <w:rPr>
          <w:rFonts w:ascii="宋体"/>
          <w:sz w:val="22"/>
          <w:szCs w:val="22"/>
          <w:highlight w:val="none"/>
        </w:rPr>
      </w:pPr>
      <w:r>
        <w:rPr>
          <w:rFonts w:hint="eastAsia" w:ascii="宋体"/>
          <w:sz w:val="22"/>
          <w:szCs w:val="22"/>
          <w:highlight w:val="none"/>
        </w:rPr>
        <w:t>4.本次采购采用《资格文件》及《商务技术文件》和《报价文件》分别评审，评标委员会首先评审供应商《商务技术文件》，《商务技术文件》无效的供应商不进入《报价文件》评审。要求供应商《资格文件》及《商务技术文件》中不得含产品报价，否则作无效投标处理。</w:t>
      </w:r>
    </w:p>
    <w:p w14:paraId="4B56CE99">
      <w:pPr>
        <w:adjustRightInd w:val="0"/>
        <w:spacing w:line="400" w:lineRule="atLeast"/>
        <w:ind w:firstLine="436" w:firstLineChars="196"/>
        <w:rPr>
          <w:rFonts w:hint="eastAsia" w:ascii="宋体" w:hAnsi="宋体" w:cs="宋体"/>
          <w:sz w:val="22"/>
          <w:highlight w:val="none"/>
        </w:rPr>
      </w:pPr>
      <w:r>
        <w:rPr>
          <w:rFonts w:hint="eastAsia" w:ascii="宋体"/>
          <w:sz w:val="22"/>
          <w:szCs w:val="22"/>
          <w:highlight w:val="none"/>
        </w:rPr>
        <w:t>5.</w:t>
      </w:r>
      <w:r>
        <w:rPr>
          <w:rFonts w:hint="eastAsia" w:ascii="宋体" w:hAnsi="宋体" w:cs="宋体"/>
          <w:sz w:val="22"/>
          <w:highlight w:val="none"/>
        </w:rPr>
        <w:t>安全生产</w:t>
      </w:r>
    </w:p>
    <w:p w14:paraId="5C40A6DC">
      <w:pPr>
        <w:adjustRightInd w:val="0"/>
        <w:spacing w:line="400" w:lineRule="atLeast"/>
        <w:ind w:firstLine="436" w:firstLineChars="196"/>
        <w:rPr>
          <w:rFonts w:ascii="宋体"/>
          <w:sz w:val="22"/>
          <w:szCs w:val="22"/>
          <w:highlight w:val="none"/>
        </w:rPr>
      </w:pPr>
      <w:r>
        <w:rPr>
          <w:rFonts w:hint="eastAsia" w:ascii="宋体" w:hAnsi="宋体" w:cs="宋体"/>
          <w:sz w:val="22"/>
          <w:highlight w:val="none"/>
        </w:rPr>
        <w:t>在招标及合同执行过程中，供应商应承担由于其行为所造成的人身伤害、财产损失或损坏的责任，无论何种原因所造成，采购人均不负责。</w:t>
      </w:r>
    </w:p>
    <w:p w14:paraId="374E399D">
      <w:pPr>
        <w:adjustRightInd w:val="0"/>
        <w:spacing w:line="400" w:lineRule="atLeast"/>
        <w:ind w:firstLine="436" w:firstLineChars="196"/>
        <w:rPr>
          <w:rFonts w:ascii="宋体"/>
          <w:sz w:val="22"/>
          <w:highlight w:val="none"/>
        </w:rPr>
      </w:pPr>
      <w:r>
        <w:rPr>
          <w:rFonts w:hint="eastAsia" w:ascii="宋体"/>
          <w:sz w:val="22"/>
          <w:highlight w:val="none"/>
        </w:rPr>
        <w:t>6.知识产权</w:t>
      </w:r>
    </w:p>
    <w:p w14:paraId="4F0500E5">
      <w:pPr>
        <w:adjustRightInd w:val="0"/>
        <w:spacing w:line="400" w:lineRule="atLeast"/>
        <w:ind w:firstLine="436" w:firstLineChars="196"/>
        <w:rPr>
          <w:rFonts w:ascii="宋体"/>
          <w:sz w:val="22"/>
          <w:highlight w:val="none"/>
        </w:rPr>
      </w:pPr>
      <w:r>
        <w:rPr>
          <w:rFonts w:hint="eastAsia" w:ascii="宋体"/>
          <w:sz w:val="22"/>
          <w:highlight w:val="none"/>
        </w:rPr>
        <w:t>6</w:t>
      </w:r>
      <w:r>
        <w:rPr>
          <w:rFonts w:ascii="宋体"/>
          <w:sz w:val="22"/>
          <w:highlight w:val="none"/>
        </w:rPr>
        <w:t>.1</w:t>
      </w:r>
      <w:r>
        <w:rPr>
          <w:rFonts w:hint="eastAsia" w:ascii="宋体"/>
          <w:sz w:val="22"/>
          <w:highlight w:val="none"/>
        </w:rPr>
        <w:t>供应商应保证，采购人在中华人民共和国使用货物和服务的任何一部分时，免受第三方提出侵犯其专利权、商标权或其它知识产权的起诉。</w:t>
      </w:r>
    </w:p>
    <w:p w14:paraId="0E002843">
      <w:pPr>
        <w:adjustRightInd w:val="0"/>
        <w:spacing w:line="400" w:lineRule="atLeast"/>
        <w:ind w:firstLine="436" w:firstLineChars="196"/>
        <w:rPr>
          <w:rFonts w:ascii="宋体"/>
          <w:sz w:val="22"/>
          <w:highlight w:val="none"/>
        </w:rPr>
      </w:pPr>
      <w:r>
        <w:rPr>
          <w:rFonts w:hint="eastAsia" w:ascii="宋体"/>
          <w:sz w:val="22"/>
          <w:highlight w:val="none"/>
        </w:rPr>
        <w:t>6.2投标供应商应对采购人在使用该产品时所涉及的专利权负责，不损害采购人的利益。</w:t>
      </w:r>
    </w:p>
    <w:p w14:paraId="3715485D">
      <w:pPr>
        <w:adjustRightInd w:val="0"/>
        <w:spacing w:line="400" w:lineRule="atLeast"/>
        <w:ind w:firstLine="436" w:firstLineChars="196"/>
        <w:rPr>
          <w:rFonts w:ascii="宋体"/>
          <w:sz w:val="22"/>
          <w:highlight w:val="none"/>
        </w:rPr>
      </w:pPr>
      <w:r>
        <w:rPr>
          <w:rFonts w:hint="eastAsia" w:ascii="宋体"/>
          <w:sz w:val="22"/>
          <w:highlight w:val="none"/>
        </w:rPr>
        <w:t>6.3报价应包括所有应支付的对专利权和版权、设计或其他知识产权而需要向其他方支付的版税。</w:t>
      </w:r>
    </w:p>
    <w:p w14:paraId="4685F033">
      <w:pPr>
        <w:adjustRightInd w:val="0"/>
        <w:spacing w:line="400" w:lineRule="atLeast"/>
        <w:ind w:firstLine="436" w:firstLineChars="196"/>
        <w:rPr>
          <w:rFonts w:ascii="宋体"/>
          <w:sz w:val="22"/>
          <w:highlight w:val="none"/>
        </w:rPr>
      </w:pPr>
      <w:r>
        <w:rPr>
          <w:rFonts w:hint="eastAsia" w:ascii="宋体"/>
          <w:sz w:val="22"/>
          <w:highlight w:val="none"/>
        </w:rPr>
        <w:t>6.4投标供应商提供的货物中如使用了其他公司的相关专利，应在标书中出示相关授权，如未出示但使用了其他公司的专利，导致供应商中标而引起相关诉讼，由投标供应商承担。</w:t>
      </w:r>
    </w:p>
    <w:p w14:paraId="1B5CBB42">
      <w:pPr>
        <w:adjustRightInd w:val="0"/>
        <w:spacing w:line="400" w:lineRule="atLeast"/>
        <w:ind w:firstLine="436" w:firstLineChars="196"/>
        <w:rPr>
          <w:rFonts w:ascii="宋体"/>
          <w:sz w:val="22"/>
          <w:highlight w:val="none"/>
        </w:rPr>
      </w:pPr>
      <w:r>
        <w:rPr>
          <w:rFonts w:hint="eastAsia" w:ascii="宋体"/>
          <w:sz w:val="22"/>
          <w:highlight w:val="none"/>
        </w:rPr>
        <w:t>7.招标文件中所列品牌、技术参数是为了对拟设备的技术指标和功能要求更好地说明，欢迎其他能满足或优于本项目技术需求的产品参加。</w:t>
      </w:r>
    </w:p>
    <w:p w14:paraId="4F888793">
      <w:pPr>
        <w:adjustRightInd w:val="0"/>
        <w:spacing w:line="400" w:lineRule="atLeast"/>
        <w:ind w:firstLine="436" w:firstLineChars="196"/>
        <w:rPr>
          <w:rFonts w:ascii="宋体"/>
          <w:sz w:val="22"/>
          <w:highlight w:val="none"/>
          <w:lang w:val="zh-CN"/>
        </w:rPr>
      </w:pPr>
      <w:r>
        <w:rPr>
          <w:rFonts w:hint="eastAsia" w:ascii="宋体"/>
          <w:sz w:val="22"/>
          <w:highlight w:val="none"/>
        </w:rPr>
        <w:t>8.</w:t>
      </w:r>
      <w:r>
        <w:rPr>
          <w:rFonts w:hint="eastAsia" w:ascii="宋体"/>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43C5FFDF">
      <w:pPr>
        <w:adjustRightInd w:val="0"/>
        <w:spacing w:line="400" w:lineRule="atLeast"/>
        <w:ind w:firstLine="436" w:firstLineChars="196"/>
        <w:rPr>
          <w:rFonts w:ascii="宋体"/>
          <w:sz w:val="22"/>
          <w:highlight w:val="none"/>
          <w:lang w:val="zh-CN"/>
        </w:rPr>
      </w:pPr>
      <w:r>
        <w:rPr>
          <w:rFonts w:hint="eastAsia" w:ascii="宋体"/>
          <w:sz w:val="22"/>
          <w:highlight w:val="none"/>
          <w:lang w:val="zh-CN"/>
        </w:rPr>
        <w:t>9</w:t>
      </w:r>
      <w:r>
        <w:rPr>
          <w:rFonts w:hint="eastAsia" w:ascii="宋体"/>
          <w:sz w:val="22"/>
          <w:highlight w:val="none"/>
        </w:rPr>
        <w:t>.</w:t>
      </w:r>
      <w:r>
        <w:rPr>
          <w:rFonts w:hint="eastAsia" w:ascii="宋体"/>
          <w:sz w:val="22"/>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DF5F650">
      <w:pPr>
        <w:adjustRightInd w:val="0"/>
        <w:spacing w:line="400" w:lineRule="atLeast"/>
        <w:ind w:firstLine="436" w:firstLineChars="196"/>
        <w:rPr>
          <w:rFonts w:ascii="宋体"/>
          <w:sz w:val="22"/>
          <w:highlight w:val="none"/>
          <w:lang w:val="zh-CN"/>
        </w:rPr>
      </w:pPr>
      <w:r>
        <w:rPr>
          <w:rFonts w:hint="eastAsia" w:ascii="宋体"/>
          <w:sz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FF72EE7">
      <w:pPr>
        <w:adjustRightInd w:val="0"/>
        <w:spacing w:line="400" w:lineRule="atLeast"/>
        <w:ind w:firstLine="436" w:firstLineChars="196"/>
        <w:rPr>
          <w:rFonts w:ascii="宋体"/>
          <w:sz w:val="22"/>
          <w:highlight w:val="none"/>
          <w:lang w:val="zh-CN"/>
        </w:rPr>
      </w:pPr>
      <w:r>
        <w:rPr>
          <w:rFonts w:hint="eastAsia" w:ascii="宋体"/>
          <w:sz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48CF5DF0">
      <w:pPr>
        <w:adjustRightInd w:val="0"/>
        <w:spacing w:line="400" w:lineRule="atLeast"/>
        <w:ind w:firstLine="436" w:firstLineChars="196"/>
        <w:rPr>
          <w:rFonts w:ascii="宋体"/>
          <w:sz w:val="22"/>
          <w:highlight w:val="none"/>
          <w:lang w:val="zh-CN"/>
        </w:rPr>
      </w:pPr>
      <w:r>
        <w:rPr>
          <w:rFonts w:hint="eastAsia" w:ascii="宋体"/>
          <w:sz w:val="22"/>
          <w:highlight w:val="none"/>
        </w:rPr>
        <w:t>10.</w:t>
      </w:r>
      <w:r>
        <w:rPr>
          <w:rFonts w:hint="eastAsia" w:ascii="宋体"/>
          <w:sz w:val="22"/>
          <w:highlight w:val="none"/>
          <w:lang w:val="zh-CN"/>
        </w:rPr>
        <w:t>为采购项目提供整体设计、规范编制或者项目管理、监理、检测等服务的供应商，不得再参加该采购项目的其他采购活动。</w:t>
      </w:r>
    </w:p>
    <w:p w14:paraId="56538A24">
      <w:pPr>
        <w:adjustRightInd w:val="0"/>
        <w:spacing w:line="400" w:lineRule="atLeast"/>
        <w:ind w:firstLine="436" w:firstLineChars="196"/>
        <w:rPr>
          <w:rFonts w:ascii="宋体"/>
          <w:sz w:val="22"/>
          <w:highlight w:val="none"/>
          <w:lang w:val="zh-CN"/>
        </w:rPr>
      </w:pPr>
      <w:r>
        <w:rPr>
          <w:rFonts w:hint="eastAsia" w:ascii="宋体"/>
          <w:sz w:val="22"/>
          <w:highlight w:val="none"/>
        </w:rPr>
        <w:t>11</w:t>
      </w:r>
      <w:r>
        <w:rPr>
          <w:rFonts w:hint="eastAsia" w:ascii="宋体"/>
          <w:sz w:val="22"/>
          <w:highlight w:val="none"/>
          <w:lang w:val="zh-CN"/>
        </w:rPr>
        <w:t>.</w:t>
      </w:r>
      <w:r>
        <w:rPr>
          <w:rFonts w:hint="eastAsia" w:ascii="宋体"/>
          <w:sz w:val="22"/>
          <w:highlight w:val="none"/>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5DE76BA1">
      <w:pPr>
        <w:adjustRightInd w:val="0"/>
        <w:spacing w:line="400" w:lineRule="atLeast"/>
        <w:ind w:firstLine="436" w:firstLineChars="196"/>
        <w:rPr>
          <w:rFonts w:ascii="宋体"/>
          <w:b/>
          <w:bCs/>
          <w:sz w:val="22"/>
          <w:highlight w:val="none"/>
        </w:rPr>
      </w:pPr>
      <w:r>
        <w:rPr>
          <w:rFonts w:hint="eastAsia" w:ascii="宋体"/>
          <w:sz w:val="22"/>
          <w:highlight w:val="none"/>
        </w:rPr>
        <w:t>12.</w:t>
      </w:r>
      <w:r>
        <w:rPr>
          <w:rFonts w:hint="eastAsia" w:ascii="宋体"/>
          <w:b/>
          <w:bCs/>
          <w:sz w:val="22"/>
          <w:highlight w:val="none"/>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1218F68D">
      <w:pPr>
        <w:adjustRightInd w:val="0"/>
        <w:spacing w:line="400" w:lineRule="atLeast"/>
        <w:ind w:firstLine="436" w:firstLineChars="196"/>
        <w:rPr>
          <w:rFonts w:ascii="宋体"/>
          <w:sz w:val="22"/>
          <w:highlight w:val="none"/>
          <w:lang w:val="zh-CN"/>
        </w:rPr>
      </w:pPr>
      <w:r>
        <w:rPr>
          <w:rFonts w:hint="eastAsia" w:ascii="宋体"/>
          <w:sz w:val="22"/>
          <w:highlight w:val="none"/>
        </w:rPr>
        <w:t>13.</w:t>
      </w:r>
      <w:r>
        <w:rPr>
          <w:rFonts w:hint="eastAsia" w:ascii="宋体"/>
          <w:sz w:val="22"/>
          <w:highlight w:val="none"/>
          <w:lang w:val="zh-CN"/>
        </w:rPr>
        <w:t>本项目投标文件签章须采用供应商正式公章（</w:t>
      </w:r>
      <w:r>
        <w:rPr>
          <w:rFonts w:hint="eastAsia" w:ascii="宋体"/>
          <w:sz w:val="22"/>
          <w:highlight w:val="none"/>
        </w:rPr>
        <w:t>电子签章</w:t>
      </w:r>
      <w:r>
        <w:rPr>
          <w:rFonts w:hint="eastAsia" w:ascii="宋体"/>
          <w:sz w:val="22"/>
          <w:highlight w:val="none"/>
          <w:lang w:val="zh-CN"/>
        </w:rPr>
        <w:t>），不得以投标专用章或业务章、合同章等代替。</w:t>
      </w:r>
    </w:p>
    <w:p w14:paraId="62B74AC0">
      <w:pPr>
        <w:autoSpaceDE w:val="0"/>
        <w:autoSpaceDN w:val="0"/>
        <w:adjustRightInd w:val="0"/>
        <w:spacing w:line="400" w:lineRule="atLeast"/>
        <w:ind w:firstLine="446" w:firstLineChars="200"/>
        <w:textAlignment w:val="bottom"/>
        <w:rPr>
          <w:rFonts w:ascii="宋体"/>
          <w:b/>
          <w:sz w:val="22"/>
          <w:szCs w:val="22"/>
          <w:highlight w:val="none"/>
        </w:rPr>
      </w:pPr>
      <w:r>
        <w:rPr>
          <w:rFonts w:hint="eastAsia" w:ascii="宋体" w:hAnsi="宋体"/>
          <w:sz w:val="22"/>
          <w:szCs w:val="22"/>
          <w:highlight w:val="none"/>
        </w:rPr>
        <w:t>14.</w:t>
      </w:r>
      <w:r>
        <w:rPr>
          <w:rFonts w:hint="eastAsia" w:ascii="宋体" w:hAnsi="宋体" w:cs="新宋体"/>
          <w:b/>
          <w:bCs/>
          <w:sz w:val="22"/>
          <w:szCs w:val="22"/>
          <w:highlight w:val="none"/>
        </w:rPr>
        <w:t>▲</w:t>
      </w:r>
      <w:r>
        <w:rPr>
          <w:rFonts w:hint="eastAsia" w:ascii="宋体" w:hAnsi="宋体"/>
          <w:b/>
          <w:sz w:val="22"/>
          <w:szCs w:val="22"/>
          <w:highlight w:val="none"/>
        </w:rPr>
        <w:t>供应商须具有良好的商业信誉：</w:t>
      </w:r>
    </w:p>
    <w:p w14:paraId="2CBB8530">
      <w:pPr>
        <w:autoSpaceDE w:val="0"/>
        <w:autoSpaceDN w:val="0"/>
        <w:adjustRightInd w:val="0"/>
        <w:spacing w:line="400" w:lineRule="atLeast"/>
        <w:ind w:firstLine="446" w:firstLineChars="200"/>
        <w:textAlignment w:val="bottom"/>
        <w:rPr>
          <w:rFonts w:ascii="宋体"/>
          <w:b/>
          <w:sz w:val="22"/>
          <w:szCs w:val="22"/>
          <w:highlight w:val="none"/>
          <w:u w:val="single"/>
        </w:rPr>
      </w:pPr>
      <w:r>
        <w:rPr>
          <w:rFonts w:ascii="宋体" w:hAnsi="宋体"/>
          <w:b/>
          <w:sz w:val="22"/>
          <w:szCs w:val="22"/>
          <w:highlight w:val="none"/>
          <w:u w:val="single"/>
        </w:rPr>
        <w:t>1</w:t>
      </w:r>
      <w:r>
        <w:rPr>
          <w:rFonts w:hint="eastAsia" w:ascii="宋体" w:hAnsi="宋体"/>
          <w:b/>
          <w:sz w:val="22"/>
          <w:szCs w:val="22"/>
          <w:highlight w:val="none"/>
          <w:u w:val="single"/>
        </w:rPr>
        <w:t>）供应商在国家企业信用信息公示系统网（https://www.gsxt.gov.cn/index.html）无严重违法企业记录。</w:t>
      </w:r>
      <w:r>
        <w:rPr>
          <w:rFonts w:ascii="宋体" w:hAnsi="宋体"/>
          <w:b/>
          <w:sz w:val="22"/>
          <w:szCs w:val="22"/>
          <w:highlight w:val="none"/>
          <w:u w:val="single"/>
        </w:rPr>
        <w:t xml:space="preserve">    </w:t>
      </w:r>
    </w:p>
    <w:p w14:paraId="30F14952">
      <w:pPr>
        <w:autoSpaceDE w:val="0"/>
        <w:autoSpaceDN w:val="0"/>
        <w:adjustRightInd w:val="0"/>
        <w:spacing w:line="400" w:lineRule="atLeast"/>
        <w:ind w:firstLine="446" w:firstLineChars="200"/>
        <w:textAlignment w:val="bottom"/>
        <w:rPr>
          <w:rFonts w:ascii="宋体"/>
          <w:b/>
          <w:sz w:val="22"/>
          <w:szCs w:val="22"/>
          <w:highlight w:val="none"/>
          <w:u w:val="single"/>
        </w:rPr>
      </w:pPr>
      <w:r>
        <w:rPr>
          <w:rFonts w:ascii="宋体" w:hAnsi="宋体"/>
          <w:b/>
          <w:sz w:val="22"/>
          <w:szCs w:val="22"/>
          <w:highlight w:val="none"/>
          <w:u w:val="single"/>
        </w:rPr>
        <w:t>2</w:t>
      </w:r>
      <w:r>
        <w:rPr>
          <w:rFonts w:hint="eastAsia" w:ascii="宋体" w:hAnsi="宋体"/>
          <w:b/>
          <w:sz w:val="22"/>
          <w:szCs w:val="22"/>
          <w:highlight w:val="none"/>
          <w:u w:val="single"/>
        </w:rPr>
        <w:t>）供应商在中国执行信息公开网（http://zxgk.court.gov.cn/）无失信信息记录。</w:t>
      </w:r>
      <w:r>
        <w:rPr>
          <w:rFonts w:ascii="宋体" w:hAnsi="宋体"/>
          <w:b/>
          <w:sz w:val="22"/>
          <w:szCs w:val="22"/>
          <w:highlight w:val="none"/>
          <w:u w:val="single"/>
        </w:rPr>
        <w:t xml:space="preserve">   </w:t>
      </w:r>
    </w:p>
    <w:p w14:paraId="3396A22F">
      <w:pPr>
        <w:autoSpaceDE w:val="0"/>
        <w:autoSpaceDN w:val="0"/>
        <w:adjustRightInd w:val="0"/>
        <w:spacing w:line="400" w:lineRule="atLeast"/>
        <w:ind w:firstLine="446" w:firstLineChars="200"/>
        <w:textAlignment w:val="bottom"/>
        <w:rPr>
          <w:rFonts w:ascii="宋体"/>
          <w:b/>
          <w:sz w:val="22"/>
          <w:szCs w:val="22"/>
          <w:highlight w:val="none"/>
          <w:u w:val="single"/>
        </w:rPr>
      </w:pPr>
      <w:r>
        <w:rPr>
          <w:rFonts w:ascii="宋体" w:hAnsi="宋体"/>
          <w:b/>
          <w:sz w:val="22"/>
          <w:szCs w:val="22"/>
          <w:highlight w:val="none"/>
          <w:u w:val="single"/>
        </w:rPr>
        <w:t>3</w:t>
      </w:r>
      <w:r>
        <w:rPr>
          <w:rFonts w:hint="eastAsia" w:ascii="宋体" w:hAnsi="宋体"/>
          <w:b/>
          <w:sz w:val="22"/>
          <w:szCs w:val="22"/>
          <w:highlight w:val="none"/>
          <w:u w:val="single"/>
        </w:rPr>
        <w:t>）供应商在中国政府采购网（http://www.ccgp.gov.cn/search/cr/）无严重违法行为记录。</w:t>
      </w:r>
      <w:r>
        <w:rPr>
          <w:rFonts w:ascii="宋体" w:hAnsi="宋体"/>
          <w:b/>
          <w:sz w:val="22"/>
          <w:szCs w:val="22"/>
          <w:highlight w:val="none"/>
          <w:u w:val="single"/>
        </w:rPr>
        <w:t xml:space="preserve">   </w:t>
      </w:r>
    </w:p>
    <w:p w14:paraId="34D8C548">
      <w:pPr>
        <w:widowControl/>
        <w:snapToGrid w:val="0"/>
        <w:spacing w:line="400" w:lineRule="atLeast"/>
        <w:ind w:left="443" w:leftChars="208"/>
        <w:jc w:val="left"/>
        <w:rPr>
          <w:rFonts w:ascii="宋体"/>
          <w:b/>
          <w:sz w:val="22"/>
          <w:szCs w:val="22"/>
          <w:highlight w:val="none"/>
          <w:u w:val="single"/>
        </w:rPr>
      </w:pPr>
      <w:r>
        <w:rPr>
          <w:rFonts w:ascii="宋体" w:hAnsi="宋体"/>
          <w:b/>
          <w:sz w:val="22"/>
          <w:szCs w:val="22"/>
          <w:highlight w:val="none"/>
          <w:u w:val="single"/>
        </w:rPr>
        <w:t xml:space="preserve"> 4</w:t>
      </w:r>
      <w:r>
        <w:rPr>
          <w:rFonts w:hint="eastAsia" w:ascii="宋体" w:hAnsi="宋体"/>
          <w:b/>
          <w:sz w:val="22"/>
          <w:szCs w:val="22"/>
          <w:highlight w:val="none"/>
          <w:u w:val="single"/>
        </w:rPr>
        <w:t>）未被各级财政部门列入政府采购黑名单或被各级财政部门禁止参加政府采购项目投标。</w:t>
      </w:r>
      <w:r>
        <w:rPr>
          <w:rFonts w:ascii="宋体" w:hAnsi="宋体"/>
          <w:b/>
          <w:sz w:val="22"/>
          <w:szCs w:val="22"/>
          <w:highlight w:val="none"/>
          <w:u w:val="single"/>
        </w:rPr>
        <w:t xml:space="preserve">    </w:t>
      </w:r>
      <w:r>
        <w:rPr>
          <w:rFonts w:hint="eastAsia" w:ascii="宋体" w:hAnsi="宋体" w:cs="新宋体"/>
          <w:b/>
          <w:bCs/>
          <w:sz w:val="22"/>
          <w:szCs w:val="22"/>
          <w:highlight w:val="none"/>
        </w:rPr>
        <w:t>▲</w:t>
      </w:r>
      <w:r>
        <w:rPr>
          <w:rFonts w:hint="eastAsia" w:ascii="宋体" w:hAnsi="宋体"/>
          <w:b/>
          <w:sz w:val="22"/>
          <w:szCs w:val="22"/>
          <w:highlight w:val="none"/>
          <w:u w:val="single"/>
        </w:rPr>
        <w:t>如供应商有上述情形并参与本项目投标的，一经查实，其投标作无效投标处理。</w:t>
      </w:r>
    </w:p>
    <w:p w14:paraId="7B153DAF">
      <w:pPr>
        <w:widowControl/>
        <w:snapToGrid w:val="0"/>
        <w:spacing w:line="400" w:lineRule="atLeast"/>
        <w:ind w:firstLine="446" w:firstLineChars="200"/>
        <w:jc w:val="left"/>
        <w:rPr>
          <w:rFonts w:ascii="宋体"/>
          <w:b/>
          <w:sz w:val="22"/>
          <w:szCs w:val="22"/>
          <w:highlight w:val="none"/>
        </w:rPr>
      </w:pPr>
      <w:r>
        <w:rPr>
          <w:rFonts w:hint="eastAsia" w:ascii="宋体" w:hAnsi="宋体"/>
          <w:b/>
          <w:sz w:val="22"/>
          <w:szCs w:val="22"/>
          <w:highlight w:val="none"/>
        </w:rPr>
        <w:t>15.▲</w:t>
      </w:r>
      <w:r>
        <w:rPr>
          <w:rFonts w:hint="eastAsia" w:ascii="宋体" w:hAnsi="宋体"/>
          <w:b/>
          <w:sz w:val="22"/>
          <w:szCs w:val="22"/>
          <w:highlight w:val="none"/>
          <w:u w:val="single"/>
        </w:rPr>
        <w:t>中标</w:t>
      </w:r>
      <w:r>
        <w:rPr>
          <w:rFonts w:ascii="宋体" w:hAnsi="宋体"/>
          <w:b/>
          <w:sz w:val="22"/>
          <w:szCs w:val="22"/>
          <w:highlight w:val="none"/>
          <w:u w:val="single"/>
        </w:rPr>
        <w:t>/</w:t>
      </w:r>
      <w:r>
        <w:rPr>
          <w:rFonts w:hint="eastAsia" w:ascii="宋体" w:hAnsi="宋体"/>
          <w:b/>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sz w:val="22"/>
          <w:szCs w:val="22"/>
          <w:highlight w:val="none"/>
          <w:u w:val="single"/>
        </w:rPr>
        <w:t>“</w:t>
      </w:r>
      <w:r>
        <w:rPr>
          <w:rFonts w:hint="eastAsia" w:ascii="宋体" w:hAnsi="宋体"/>
          <w:b/>
          <w:sz w:val="22"/>
          <w:szCs w:val="22"/>
          <w:highlight w:val="none"/>
          <w:u w:val="single"/>
        </w:rPr>
        <w:t>浙江省政府采购供应商库</w:t>
      </w:r>
      <w:r>
        <w:rPr>
          <w:rFonts w:hint="eastAsia" w:ascii="宋体"/>
          <w:b/>
          <w:sz w:val="22"/>
          <w:szCs w:val="22"/>
          <w:highlight w:val="none"/>
          <w:u w:val="single"/>
        </w:rPr>
        <w:t>”</w:t>
      </w:r>
      <w:r>
        <w:rPr>
          <w:rFonts w:hint="eastAsia" w:ascii="宋体" w:hAnsi="宋体"/>
          <w:b/>
          <w:sz w:val="22"/>
          <w:szCs w:val="22"/>
          <w:highlight w:val="none"/>
          <w:u w:val="single"/>
        </w:rPr>
        <w:t>。</w:t>
      </w:r>
    </w:p>
    <w:p w14:paraId="78EC5D4E">
      <w:pPr>
        <w:widowControl/>
        <w:snapToGrid w:val="0"/>
        <w:spacing w:line="400" w:lineRule="atLeast"/>
        <w:ind w:firstLine="446" w:firstLineChars="200"/>
        <w:rPr>
          <w:rFonts w:ascii="宋体"/>
          <w:sz w:val="22"/>
          <w:szCs w:val="22"/>
          <w:highlight w:val="none"/>
          <w:u w:val="single"/>
        </w:rPr>
      </w:pPr>
      <w:r>
        <w:rPr>
          <w:rFonts w:ascii="宋体" w:hAnsi="宋体" w:cs="宋体"/>
          <w:sz w:val="22"/>
          <w:szCs w:val="22"/>
          <w:highlight w:val="none"/>
        </w:rPr>
        <w:t>1</w:t>
      </w:r>
      <w:r>
        <w:rPr>
          <w:rFonts w:hint="eastAsia" w:ascii="宋体" w:hAnsi="宋体" w:cs="宋体"/>
          <w:sz w:val="22"/>
          <w:szCs w:val="22"/>
          <w:highlight w:val="none"/>
        </w:rPr>
        <w:t>6.</w:t>
      </w:r>
      <w:r>
        <w:rPr>
          <w:rFonts w:hint="eastAsia" w:ascii="宋体" w:hAnsi="宋体"/>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sz w:val="22"/>
          <w:szCs w:val="22"/>
          <w:highlight w:val="none"/>
          <w:u w:val="single"/>
        </w:rPr>
        <w:t xml:space="preserve"> </w:t>
      </w:r>
      <w:r>
        <w:rPr>
          <w:rFonts w:hint="eastAsia" w:ascii="宋体" w:hAnsi="宋体"/>
          <w:sz w:val="22"/>
          <w:szCs w:val="22"/>
          <w:highlight w:val="none"/>
          <w:u w:val="single"/>
        </w:rPr>
        <w:t>：浙江政府采购网（http://zfcg.czt.zj.gov.cn/）</w:t>
      </w:r>
      <w:r>
        <w:rPr>
          <w:rFonts w:ascii="宋体"/>
          <w:sz w:val="22"/>
          <w:szCs w:val="22"/>
          <w:highlight w:val="none"/>
          <w:u w:val="single"/>
        </w:rPr>
        <w:t>,</w:t>
      </w:r>
      <w:r>
        <w:rPr>
          <w:rFonts w:hint="eastAsia" w:ascii="宋体" w:hAnsi="宋体"/>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1EC4678F">
      <w:pPr>
        <w:autoSpaceDE w:val="0"/>
        <w:autoSpaceDN w:val="0"/>
        <w:adjustRightInd w:val="0"/>
        <w:snapToGrid w:val="0"/>
        <w:spacing w:line="400" w:lineRule="atLeast"/>
        <w:ind w:firstLine="486" w:firstLineChars="200"/>
        <w:rPr>
          <w:rFonts w:ascii="宋体"/>
          <w:b/>
          <w:bCs/>
          <w:sz w:val="24"/>
          <w:highlight w:val="none"/>
          <w:lang w:val="zh-CN"/>
        </w:rPr>
      </w:pPr>
      <w:r>
        <w:rPr>
          <w:rFonts w:hint="eastAsia" w:ascii="宋体"/>
          <w:b/>
          <w:bCs/>
          <w:sz w:val="24"/>
          <w:highlight w:val="none"/>
          <w:lang w:val="zh-CN"/>
        </w:rPr>
        <w:t>二、招标文件</w:t>
      </w:r>
    </w:p>
    <w:p w14:paraId="6FC593EA">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1.</w:t>
      </w:r>
      <w:r>
        <w:rPr>
          <w:rFonts w:hint="eastAsia" w:ascii="宋体"/>
          <w:sz w:val="22"/>
          <w:szCs w:val="22"/>
          <w:highlight w:val="none"/>
        </w:rPr>
        <w:t>招标文件</w:t>
      </w:r>
    </w:p>
    <w:p w14:paraId="09C87657">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 xml:space="preserve">1.1 </w:t>
      </w:r>
      <w:r>
        <w:rPr>
          <w:rFonts w:hint="eastAsia" w:ascii="宋体"/>
          <w:sz w:val="22"/>
          <w:szCs w:val="22"/>
          <w:highlight w:val="none"/>
        </w:rPr>
        <w:t>招标文件约束力</w:t>
      </w:r>
    </w:p>
    <w:p w14:paraId="6A70A4AB">
      <w:pPr>
        <w:autoSpaceDE w:val="0"/>
        <w:autoSpaceDN w:val="0"/>
        <w:adjustRightInd w:val="0"/>
        <w:snapToGrid w:val="0"/>
        <w:spacing w:line="400" w:lineRule="atLeast"/>
        <w:ind w:firstLine="436" w:firstLineChars="196"/>
        <w:textAlignment w:val="bottom"/>
        <w:rPr>
          <w:rFonts w:ascii="宋体"/>
          <w:sz w:val="22"/>
          <w:szCs w:val="22"/>
          <w:highlight w:val="none"/>
          <w:u w:val="single"/>
        </w:rPr>
      </w:pPr>
      <w:r>
        <w:rPr>
          <w:rFonts w:hint="eastAsia" w:ascii="宋体" w:hAnsi="宋体" w:cs="新宋体"/>
          <w:b/>
          <w:bCs/>
          <w:sz w:val="22"/>
          <w:szCs w:val="22"/>
          <w:highlight w:val="none"/>
        </w:rPr>
        <w:t>▲</w:t>
      </w:r>
      <w:r>
        <w:rPr>
          <w:rFonts w:hint="eastAsia" w:ascii="宋体"/>
          <w:sz w:val="22"/>
          <w:szCs w:val="22"/>
          <w:highlight w:val="none"/>
          <w:u w:val="single"/>
        </w:rPr>
        <w:t>供应商一旦获取了本招标文件并参加投标，即被认为接受了本招标文件中所有条款和规定。</w:t>
      </w:r>
    </w:p>
    <w:p w14:paraId="7E6A35BE">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 xml:space="preserve">1.2 </w:t>
      </w:r>
      <w:r>
        <w:rPr>
          <w:rFonts w:hint="eastAsia" w:ascii="宋体"/>
          <w:sz w:val="22"/>
          <w:szCs w:val="22"/>
          <w:highlight w:val="none"/>
        </w:rPr>
        <w:t>招标文件的组成</w:t>
      </w:r>
    </w:p>
    <w:p w14:paraId="4B9CC35E">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hint="eastAsia" w:ascii="宋体"/>
          <w:sz w:val="22"/>
          <w:szCs w:val="22"/>
          <w:highlight w:val="none"/>
        </w:rPr>
        <w:t>招标文件由招标文件总目录所列内容及补充资料等组成。</w:t>
      </w:r>
    </w:p>
    <w:p w14:paraId="57FFC50A">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2.</w:t>
      </w:r>
      <w:r>
        <w:rPr>
          <w:rFonts w:hint="eastAsia" w:ascii="宋体"/>
          <w:sz w:val="22"/>
          <w:szCs w:val="22"/>
          <w:highlight w:val="none"/>
        </w:rPr>
        <w:t>招标文件的澄清</w:t>
      </w:r>
    </w:p>
    <w:p w14:paraId="0A36ECF3">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hint="eastAsia" w:ascii="宋体"/>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782CD15C">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3.</w:t>
      </w:r>
      <w:r>
        <w:rPr>
          <w:rFonts w:hint="eastAsia" w:ascii="宋体"/>
          <w:sz w:val="22"/>
          <w:szCs w:val="22"/>
          <w:highlight w:val="none"/>
        </w:rPr>
        <w:t>招标文件的修改</w:t>
      </w:r>
    </w:p>
    <w:p w14:paraId="6A68A144">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 xml:space="preserve">3.1 </w:t>
      </w:r>
      <w:r>
        <w:rPr>
          <w:rFonts w:hint="eastAsia" w:ascii="宋体"/>
          <w:sz w:val="22"/>
          <w:szCs w:val="22"/>
          <w:highlight w:val="none"/>
        </w:rPr>
        <w:t>在投标截止时间之前，采购人有权澄清或者修改招标文件，并以书面形式（补充、更正文件）通知供应商。补充、更正文件作为招标文件的组成部分，对所有投标供应商均有约束力。</w:t>
      </w:r>
    </w:p>
    <w:p w14:paraId="4AFFAECE">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 xml:space="preserve">3.2 </w:t>
      </w:r>
      <w:r>
        <w:rPr>
          <w:rFonts w:hint="eastAsia" w:ascii="宋体"/>
          <w:sz w:val="22"/>
          <w:szCs w:val="22"/>
          <w:highlight w:val="none"/>
        </w:rPr>
        <w:t>澄清或者修改的内容可能影响投标文件编制的，采购人或者招标代理机构在投标截止时间至少</w:t>
      </w:r>
      <w:r>
        <w:rPr>
          <w:rFonts w:ascii="宋体"/>
          <w:sz w:val="22"/>
          <w:szCs w:val="22"/>
          <w:highlight w:val="none"/>
        </w:rPr>
        <w:t>15</w:t>
      </w:r>
      <w:r>
        <w:rPr>
          <w:rFonts w:hint="eastAsia" w:ascii="宋体"/>
          <w:sz w:val="22"/>
          <w:szCs w:val="22"/>
          <w:highlight w:val="none"/>
        </w:rPr>
        <w:t>日前，通知所有获取招标文件的潜在投标供应商；不足</w:t>
      </w:r>
      <w:r>
        <w:rPr>
          <w:rFonts w:ascii="宋体"/>
          <w:sz w:val="22"/>
          <w:szCs w:val="22"/>
          <w:highlight w:val="none"/>
        </w:rPr>
        <w:t>15</w:t>
      </w:r>
      <w:r>
        <w:rPr>
          <w:rFonts w:hint="eastAsia" w:ascii="宋体"/>
          <w:sz w:val="22"/>
          <w:szCs w:val="22"/>
          <w:highlight w:val="none"/>
        </w:rPr>
        <w:t>日的，采购人或者招标代理机构顺延提交投标文件的截止时间。</w:t>
      </w:r>
    </w:p>
    <w:p w14:paraId="4DE1ED67">
      <w:pPr>
        <w:autoSpaceDE w:val="0"/>
        <w:autoSpaceDN w:val="0"/>
        <w:adjustRightInd w:val="0"/>
        <w:snapToGrid w:val="0"/>
        <w:spacing w:line="400" w:lineRule="atLeast"/>
        <w:ind w:firstLine="446" w:firstLineChars="200"/>
        <w:textAlignment w:val="bottom"/>
        <w:outlineLvl w:val="0"/>
        <w:rPr>
          <w:rFonts w:ascii="宋体"/>
          <w:b/>
          <w:bCs/>
          <w:sz w:val="22"/>
          <w:szCs w:val="22"/>
          <w:highlight w:val="none"/>
        </w:rPr>
      </w:pPr>
      <w:r>
        <w:rPr>
          <w:rFonts w:hint="eastAsia" w:ascii="宋体"/>
          <w:b/>
          <w:bCs/>
          <w:sz w:val="22"/>
          <w:szCs w:val="22"/>
          <w:highlight w:val="none"/>
        </w:rPr>
        <w:t>三、投标文件</w:t>
      </w:r>
    </w:p>
    <w:p w14:paraId="6F5D56B7">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1.</w:t>
      </w:r>
      <w:r>
        <w:rPr>
          <w:rFonts w:hint="eastAsia" w:ascii="宋体"/>
          <w:sz w:val="22"/>
          <w:szCs w:val="22"/>
          <w:highlight w:val="none"/>
        </w:rPr>
        <w:t>投标文件</w:t>
      </w:r>
    </w:p>
    <w:p w14:paraId="6AD4A390">
      <w:pPr>
        <w:autoSpaceDE w:val="0"/>
        <w:autoSpaceDN w:val="0"/>
        <w:adjustRightInd w:val="0"/>
        <w:snapToGrid w:val="0"/>
        <w:spacing w:line="400" w:lineRule="atLeast"/>
        <w:ind w:firstLine="475" w:firstLineChars="196"/>
        <w:textAlignment w:val="bottom"/>
        <w:rPr>
          <w:rFonts w:ascii="宋体" w:cs="Arial"/>
          <w:sz w:val="22"/>
          <w:szCs w:val="22"/>
          <w:highlight w:val="none"/>
        </w:rPr>
      </w:pPr>
      <w:r>
        <w:rPr>
          <w:rFonts w:ascii="宋体"/>
          <w:sz w:val="24"/>
          <w:highlight w:val="none"/>
        </w:rPr>
        <w:t>1</w:t>
      </w:r>
      <w:r>
        <w:rPr>
          <w:rFonts w:ascii="宋体" w:cs="Arial"/>
          <w:sz w:val="22"/>
          <w:szCs w:val="22"/>
          <w:highlight w:val="none"/>
        </w:rPr>
        <w:t xml:space="preserve">.1 </w:t>
      </w:r>
      <w:r>
        <w:rPr>
          <w:rFonts w:hint="eastAsia" w:ascii="宋体" w:cs="Arial"/>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7A93B987">
      <w:pPr>
        <w:autoSpaceDE w:val="0"/>
        <w:autoSpaceDN w:val="0"/>
        <w:adjustRightInd w:val="0"/>
        <w:snapToGrid w:val="0"/>
        <w:spacing w:line="400" w:lineRule="atLeast"/>
        <w:ind w:firstLine="446"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2 </w:t>
      </w:r>
      <w:r>
        <w:rPr>
          <w:rFonts w:hint="eastAsia" w:ascii="宋体" w:cs="Arial"/>
          <w:sz w:val="22"/>
          <w:szCs w:val="22"/>
          <w:highlight w:val="none"/>
        </w:rPr>
        <w:t>供应商提交的投标文件报价均采用人民币报价。</w:t>
      </w:r>
    </w:p>
    <w:p w14:paraId="104177BE">
      <w:pPr>
        <w:autoSpaceDE w:val="0"/>
        <w:autoSpaceDN w:val="0"/>
        <w:adjustRightInd w:val="0"/>
        <w:snapToGrid w:val="0"/>
        <w:spacing w:line="400" w:lineRule="atLeast"/>
        <w:ind w:firstLine="446"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3 </w:t>
      </w:r>
      <w:r>
        <w:rPr>
          <w:rFonts w:hint="eastAsia" w:ascii="宋体" w:cs="Arial"/>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3A9B65B4">
      <w:pPr>
        <w:autoSpaceDE w:val="0"/>
        <w:autoSpaceDN w:val="0"/>
        <w:adjustRightInd w:val="0"/>
        <w:snapToGrid w:val="0"/>
        <w:spacing w:line="400" w:lineRule="atLeast"/>
        <w:ind w:firstLine="446"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4 </w:t>
      </w:r>
      <w:r>
        <w:rPr>
          <w:rFonts w:hint="eastAsia" w:ascii="宋体" w:cs="Arial"/>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6996E46">
      <w:pPr>
        <w:autoSpaceDE w:val="0"/>
        <w:autoSpaceDN w:val="0"/>
        <w:adjustRightInd w:val="0"/>
        <w:snapToGrid w:val="0"/>
        <w:spacing w:line="400" w:lineRule="atLeast"/>
        <w:ind w:firstLine="446" w:firstLineChars="200"/>
        <w:rPr>
          <w:rFonts w:ascii="宋体"/>
          <w:sz w:val="22"/>
          <w:highlight w:val="none"/>
          <w:lang w:val="zh-CN"/>
        </w:rPr>
      </w:pPr>
      <w:r>
        <w:rPr>
          <w:rFonts w:ascii="宋体" w:cs="仿宋_GB2312"/>
          <w:sz w:val="22"/>
          <w:szCs w:val="22"/>
          <w:highlight w:val="none"/>
          <w:lang w:val="zh-CN"/>
        </w:rPr>
        <w:t>1.</w:t>
      </w:r>
      <w:r>
        <w:rPr>
          <w:rFonts w:ascii="宋体" w:cs="仿宋_GB2312"/>
          <w:sz w:val="22"/>
          <w:szCs w:val="22"/>
          <w:highlight w:val="none"/>
        </w:rPr>
        <w:t xml:space="preserve">5 </w:t>
      </w:r>
      <w:r>
        <w:rPr>
          <w:rFonts w:hint="eastAsia" w:ascii="宋体" w:cs="仿宋_GB2312"/>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772862FF">
      <w:pPr>
        <w:autoSpaceDE w:val="0"/>
        <w:autoSpaceDN w:val="0"/>
        <w:adjustRightInd w:val="0"/>
        <w:snapToGrid w:val="0"/>
        <w:spacing w:line="400" w:lineRule="atLeast"/>
        <w:ind w:firstLine="446" w:firstLineChars="200"/>
        <w:rPr>
          <w:rFonts w:ascii="宋体"/>
          <w:sz w:val="22"/>
          <w:highlight w:val="none"/>
          <w:lang w:val="zh-CN"/>
        </w:rPr>
      </w:pPr>
      <w:r>
        <w:rPr>
          <w:rFonts w:ascii="宋体"/>
          <w:sz w:val="22"/>
          <w:highlight w:val="none"/>
          <w:lang w:val="zh-CN"/>
        </w:rPr>
        <w:t>2.</w:t>
      </w:r>
      <w:r>
        <w:rPr>
          <w:rFonts w:hint="eastAsia" w:ascii="宋体"/>
          <w:sz w:val="22"/>
          <w:highlight w:val="none"/>
          <w:lang w:val="zh-CN"/>
        </w:rPr>
        <w:t>投标文件的组成</w:t>
      </w:r>
    </w:p>
    <w:p w14:paraId="636ABC4F">
      <w:pPr>
        <w:autoSpaceDE w:val="0"/>
        <w:autoSpaceDN w:val="0"/>
        <w:adjustRightInd w:val="0"/>
        <w:snapToGrid w:val="0"/>
        <w:spacing w:line="400" w:lineRule="atLeast"/>
        <w:ind w:firstLine="446" w:firstLineChars="200"/>
        <w:rPr>
          <w:rFonts w:ascii="宋体"/>
          <w:b/>
          <w:bCs/>
          <w:sz w:val="22"/>
          <w:highlight w:val="none"/>
          <w:u w:val="single"/>
          <w:lang w:val="zh-CN"/>
        </w:rPr>
      </w:pPr>
      <w:r>
        <w:rPr>
          <w:rFonts w:hint="eastAsia" w:ascii="宋体"/>
          <w:b/>
          <w:bCs/>
          <w:sz w:val="22"/>
          <w:highlight w:val="none"/>
          <w:u w:val="single"/>
        </w:rPr>
        <w:t>投标文件由《资格文件》《商务技术文件》《报价文件》三部分组成。《资格文件》和《商务技术文件》不得含报价，否则投标将被拒绝。</w:t>
      </w:r>
    </w:p>
    <w:p w14:paraId="10C6FD4A">
      <w:pPr>
        <w:autoSpaceDE w:val="0"/>
        <w:autoSpaceDN w:val="0"/>
        <w:adjustRightInd w:val="0"/>
        <w:snapToGrid w:val="0"/>
        <w:spacing w:line="400" w:lineRule="atLeast"/>
        <w:ind w:firstLine="446" w:firstLineChars="200"/>
        <w:rPr>
          <w:rFonts w:ascii="宋体"/>
          <w:b/>
          <w:bCs/>
          <w:sz w:val="22"/>
          <w:highlight w:val="none"/>
          <w:lang w:val="zh-CN"/>
        </w:rPr>
      </w:pPr>
      <w:r>
        <w:rPr>
          <w:rFonts w:ascii="宋体"/>
          <w:sz w:val="22"/>
          <w:highlight w:val="none"/>
          <w:lang w:val="zh-CN"/>
        </w:rPr>
        <w:t>2.1</w:t>
      </w:r>
      <w:r>
        <w:rPr>
          <w:rFonts w:ascii="宋体"/>
          <w:sz w:val="22"/>
          <w:highlight w:val="none"/>
        </w:rPr>
        <w:t xml:space="preserve"> </w:t>
      </w:r>
      <w:r>
        <w:rPr>
          <w:rFonts w:hint="eastAsia" w:ascii="宋体"/>
          <w:b/>
          <w:bCs/>
          <w:sz w:val="22"/>
          <w:highlight w:val="none"/>
        </w:rPr>
        <w:t>《报价文件》</w:t>
      </w:r>
      <w:r>
        <w:rPr>
          <w:rFonts w:hint="eastAsia" w:ascii="宋体"/>
          <w:b/>
          <w:bCs/>
          <w:sz w:val="22"/>
          <w:highlight w:val="none"/>
          <w:lang w:val="zh-CN"/>
        </w:rPr>
        <w:t>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761"/>
      </w:tblGrid>
      <w:tr w14:paraId="5E15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3CEFCA83">
            <w:pPr>
              <w:autoSpaceDE w:val="0"/>
              <w:autoSpaceDN w:val="0"/>
              <w:adjustRightInd w:val="0"/>
              <w:snapToGrid w:val="0"/>
              <w:spacing w:line="400" w:lineRule="atLeast"/>
              <w:rPr>
                <w:rFonts w:ascii="宋体"/>
                <w:sz w:val="22"/>
                <w:szCs w:val="22"/>
                <w:highlight w:val="none"/>
                <w:lang w:val="zh-CN"/>
              </w:rPr>
            </w:pPr>
            <w:r>
              <w:rPr>
                <w:rFonts w:hint="eastAsia" w:ascii="宋体"/>
                <w:sz w:val="22"/>
                <w:szCs w:val="22"/>
                <w:highlight w:val="none"/>
                <w:lang w:val="zh-CN"/>
              </w:rPr>
              <w:t>序号</w:t>
            </w:r>
          </w:p>
        </w:tc>
        <w:tc>
          <w:tcPr>
            <w:tcW w:w="4550" w:type="pct"/>
          </w:tcPr>
          <w:p w14:paraId="5638DA22">
            <w:pPr>
              <w:autoSpaceDE w:val="0"/>
              <w:autoSpaceDN w:val="0"/>
              <w:adjustRightInd w:val="0"/>
              <w:snapToGrid w:val="0"/>
              <w:spacing w:line="400" w:lineRule="atLeast"/>
              <w:rPr>
                <w:rFonts w:ascii="宋体"/>
                <w:sz w:val="22"/>
                <w:szCs w:val="22"/>
                <w:highlight w:val="none"/>
                <w:lang w:val="zh-CN"/>
              </w:rPr>
            </w:pPr>
            <w:r>
              <w:rPr>
                <w:rFonts w:hint="eastAsia" w:ascii="宋体"/>
                <w:sz w:val="22"/>
                <w:szCs w:val="22"/>
                <w:highlight w:val="none"/>
                <w:lang w:val="zh-CN"/>
              </w:rPr>
              <w:t>内容（</w:t>
            </w:r>
            <w:r>
              <w:rPr>
                <w:rFonts w:hint="eastAsia" w:ascii="宋体" w:hAnsi="宋体" w:cs="新宋体"/>
                <w:b/>
                <w:bCs/>
                <w:sz w:val="22"/>
                <w:szCs w:val="22"/>
                <w:highlight w:val="none"/>
              </w:rPr>
              <w:t>▲</w:t>
            </w:r>
            <w:r>
              <w:rPr>
                <w:rFonts w:hint="eastAsia" w:ascii="宋体"/>
                <w:b/>
                <w:bCs/>
                <w:sz w:val="22"/>
                <w:szCs w:val="22"/>
                <w:highlight w:val="none"/>
                <w:lang w:val="zh-CN"/>
              </w:rPr>
              <w:t>序号</w:t>
            </w:r>
            <w:r>
              <w:rPr>
                <w:rFonts w:ascii="宋体"/>
                <w:b/>
                <w:bCs/>
                <w:sz w:val="22"/>
                <w:szCs w:val="22"/>
                <w:highlight w:val="none"/>
                <w:lang w:val="zh-CN"/>
              </w:rPr>
              <w:t>1</w:t>
            </w:r>
            <w:r>
              <w:rPr>
                <w:rFonts w:hint="eastAsia" w:ascii="宋体"/>
                <w:b/>
                <w:bCs/>
                <w:sz w:val="22"/>
                <w:szCs w:val="22"/>
                <w:highlight w:val="none"/>
              </w:rPr>
              <w:t>-2</w:t>
            </w:r>
            <w:r>
              <w:rPr>
                <w:rFonts w:hint="eastAsia" w:ascii="宋体"/>
                <w:b/>
                <w:bCs/>
                <w:sz w:val="22"/>
                <w:szCs w:val="22"/>
                <w:highlight w:val="none"/>
                <w:lang w:val="zh-CN"/>
              </w:rPr>
              <w:t>项供应商必须提供，否则不能通过符合性审查的，责任自负</w:t>
            </w:r>
            <w:r>
              <w:rPr>
                <w:rFonts w:hint="eastAsia" w:ascii="宋体"/>
                <w:sz w:val="22"/>
                <w:szCs w:val="22"/>
                <w:highlight w:val="none"/>
                <w:lang w:val="zh-CN"/>
              </w:rPr>
              <w:t>）</w:t>
            </w:r>
          </w:p>
        </w:tc>
      </w:tr>
      <w:tr w14:paraId="76F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6AEC6B0D">
            <w:pPr>
              <w:autoSpaceDE w:val="0"/>
              <w:autoSpaceDN w:val="0"/>
              <w:adjustRightInd w:val="0"/>
              <w:snapToGrid w:val="0"/>
              <w:spacing w:line="400" w:lineRule="atLeast"/>
              <w:rPr>
                <w:rFonts w:ascii="宋体"/>
                <w:sz w:val="22"/>
                <w:szCs w:val="22"/>
                <w:highlight w:val="none"/>
              </w:rPr>
            </w:pPr>
            <w:r>
              <w:rPr>
                <w:rFonts w:ascii="宋体"/>
                <w:sz w:val="22"/>
                <w:szCs w:val="22"/>
                <w:highlight w:val="none"/>
              </w:rPr>
              <w:t>1.</w:t>
            </w:r>
          </w:p>
        </w:tc>
        <w:tc>
          <w:tcPr>
            <w:tcW w:w="4550" w:type="pct"/>
          </w:tcPr>
          <w:p w14:paraId="0AD3B5D5">
            <w:pPr>
              <w:autoSpaceDE w:val="0"/>
              <w:autoSpaceDN w:val="0"/>
              <w:adjustRightInd w:val="0"/>
              <w:spacing w:line="400" w:lineRule="atLeast"/>
              <w:textAlignment w:val="bottom"/>
              <w:rPr>
                <w:rFonts w:ascii="宋体"/>
                <w:sz w:val="22"/>
                <w:szCs w:val="22"/>
                <w:highlight w:val="none"/>
              </w:rPr>
            </w:pPr>
            <w:r>
              <w:rPr>
                <w:rFonts w:hint="eastAsia" w:ascii="宋体"/>
                <w:sz w:val="22"/>
                <w:szCs w:val="22"/>
                <w:highlight w:val="none"/>
              </w:rPr>
              <w:t>开标一览表（附件一）</w:t>
            </w:r>
          </w:p>
        </w:tc>
      </w:tr>
      <w:tr w14:paraId="6743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6FCE3BF4">
            <w:pPr>
              <w:autoSpaceDE w:val="0"/>
              <w:autoSpaceDN w:val="0"/>
              <w:adjustRightInd w:val="0"/>
              <w:snapToGrid w:val="0"/>
              <w:spacing w:line="400" w:lineRule="atLeast"/>
              <w:rPr>
                <w:rFonts w:ascii="宋体"/>
                <w:sz w:val="22"/>
                <w:szCs w:val="22"/>
                <w:highlight w:val="none"/>
              </w:rPr>
            </w:pPr>
            <w:r>
              <w:rPr>
                <w:rFonts w:hint="eastAsia" w:ascii="宋体"/>
                <w:sz w:val="22"/>
                <w:szCs w:val="22"/>
                <w:highlight w:val="none"/>
              </w:rPr>
              <w:t>2.</w:t>
            </w:r>
          </w:p>
        </w:tc>
        <w:tc>
          <w:tcPr>
            <w:tcW w:w="4550" w:type="pct"/>
          </w:tcPr>
          <w:p w14:paraId="55DF0157">
            <w:pPr>
              <w:autoSpaceDE w:val="0"/>
              <w:autoSpaceDN w:val="0"/>
              <w:adjustRightInd w:val="0"/>
              <w:spacing w:line="400" w:lineRule="atLeast"/>
              <w:textAlignment w:val="bottom"/>
              <w:rPr>
                <w:rFonts w:ascii="宋体"/>
                <w:sz w:val="22"/>
                <w:szCs w:val="22"/>
                <w:highlight w:val="none"/>
              </w:rPr>
            </w:pPr>
            <w:r>
              <w:rPr>
                <w:rFonts w:hint="eastAsia" w:ascii="宋体"/>
                <w:sz w:val="22"/>
                <w:szCs w:val="22"/>
                <w:highlight w:val="none"/>
              </w:rPr>
              <w:t>投标分项报价表（附件二）</w:t>
            </w:r>
          </w:p>
        </w:tc>
      </w:tr>
      <w:tr w14:paraId="2330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1C790B27">
            <w:pPr>
              <w:autoSpaceDE w:val="0"/>
              <w:autoSpaceDN w:val="0"/>
              <w:adjustRightInd w:val="0"/>
              <w:snapToGrid w:val="0"/>
              <w:spacing w:line="400" w:lineRule="atLeast"/>
              <w:rPr>
                <w:rFonts w:ascii="宋体"/>
                <w:sz w:val="22"/>
                <w:szCs w:val="22"/>
                <w:highlight w:val="none"/>
              </w:rPr>
            </w:pPr>
            <w:r>
              <w:rPr>
                <w:rFonts w:hint="eastAsia" w:ascii="宋体"/>
                <w:sz w:val="22"/>
                <w:szCs w:val="22"/>
                <w:highlight w:val="none"/>
              </w:rPr>
              <w:t>3.</w:t>
            </w:r>
          </w:p>
        </w:tc>
        <w:tc>
          <w:tcPr>
            <w:tcW w:w="4550" w:type="pct"/>
          </w:tcPr>
          <w:p w14:paraId="6AADA8C3">
            <w:pPr>
              <w:autoSpaceDE w:val="0"/>
              <w:autoSpaceDN w:val="0"/>
              <w:adjustRightInd w:val="0"/>
              <w:spacing w:line="400" w:lineRule="atLeast"/>
              <w:textAlignment w:val="bottom"/>
              <w:rPr>
                <w:rFonts w:ascii="宋体"/>
                <w:sz w:val="22"/>
                <w:szCs w:val="22"/>
                <w:highlight w:val="none"/>
              </w:rPr>
            </w:pPr>
            <w:r>
              <w:rPr>
                <w:rFonts w:hint="eastAsia" w:ascii="宋体"/>
                <w:sz w:val="22"/>
                <w:szCs w:val="22"/>
                <w:highlight w:val="none"/>
              </w:rPr>
              <w:t>随机备品备件、专用工具清单（附件三）</w:t>
            </w:r>
          </w:p>
        </w:tc>
      </w:tr>
      <w:tr w14:paraId="127D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0C1F817A">
            <w:pPr>
              <w:autoSpaceDE w:val="0"/>
              <w:autoSpaceDN w:val="0"/>
              <w:adjustRightInd w:val="0"/>
              <w:snapToGrid w:val="0"/>
              <w:spacing w:line="400" w:lineRule="atLeast"/>
              <w:rPr>
                <w:rFonts w:ascii="宋体"/>
                <w:sz w:val="22"/>
                <w:szCs w:val="22"/>
                <w:highlight w:val="none"/>
              </w:rPr>
            </w:pPr>
            <w:r>
              <w:rPr>
                <w:rFonts w:hint="eastAsia" w:ascii="宋体"/>
                <w:sz w:val="22"/>
                <w:szCs w:val="22"/>
                <w:highlight w:val="none"/>
              </w:rPr>
              <w:t>4.</w:t>
            </w:r>
          </w:p>
        </w:tc>
        <w:tc>
          <w:tcPr>
            <w:tcW w:w="4550" w:type="pct"/>
          </w:tcPr>
          <w:p w14:paraId="2FB6CA56">
            <w:pPr>
              <w:autoSpaceDE w:val="0"/>
              <w:autoSpaceDN w:val="0"/>
              <w:adjustRightInd w:val="0"/>
              <w:spacing w:line="400" w:lineRule="atLeast"/>
              <w:textAlignment w:val="bottom"/>
              <w:rPr>
                <w:rFonts w:ascii="宋体"/>
                <w:sz w:val="22"/>
                <w:szCs w:val="22"/>
                <w:highlight w:val="none"/>
              </w:rPr>
            </w:pPr>
            <w:r>
              <w:rPr>
                <w:rFonts w:hint="eastAsia" w:ascii="宋体"/>
                <w:sz w:val="22"/>
                <w:highlight w:val="none"/>
              </w:rPr>
              <w:t>设备零件、易损件、备品备件报价表(如有)（附件四）</w:t>
            </w:r>
          </w:p>
        </w:tc>
      </w:tr>
    </w:tbl>
    <w:p w14:paraId="63918C25">
      <w:pPr>
        <w:autoSpaceDE w:val="0"/>
        <w:autoSpaceDN w:val="0"/>
        <w:adjustRightInd w:val="0"/>
        <w:snapToGrid w:val="0"/>
        <w:spacing w:line="430" w:lineRule="atLeast"/>
        <w:ind w:firstLine="446" w:firstLineChars="200"/>
        <w:textAlignment w:val="bottom"/>
        <w:rPr>
          <w:rFonts w:hint="eastAsia" w:ascii="宋体" w:hAnsi="宋体"/>
          <w:sz w:val="22"/>
          <w:highlight w:val="none"/>
        </w:rPr>
      </w:pPr>
      <w:r>
        <w:rPr>
          <w:rFonts w:ascii="宋体"/>
          <w:sz w:val="22"/>
          <w:highlight w:val="none"/>
        </w:rPr>
        <w:t xml:space="preserve">2.2 </w:t>
      </w:r>
      <w:r>
        <w:rPr>
          <w:rFonts w:hint="eastAsia" w:ascii="宋体"/>
          <w:b/>
          <w:bCs/>
          <w:sz w:val="22"/>
          <w:highlight w:val="none"/>
        </w:rPr>
        <w:t>《资格文件》组成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4"/>
      </w:tblGrid>
      <w:tr w14:paraId="6268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1BA6073">
            <w:pPr>
              <w:autoSpaceDE w:val="0"/>
              <w:autoSpaceDN w:val="0"/>
              <w:adjustRightInd w:val="0"/>
              <w:snapToGrid w:val="0"/>
              <w:spacing w:line="430" w:lineRule="atLeast"/>
              <w:rPr>
                <w:rFonts w:hint="eastAsia" w:ascii="宋体" w:hAnsi="宋体"/>
                <w:sz w:val="22"/>
                <w:highlight w:val="none"/>
                <w:lang w:val="zh-CN"/>
              </w:rPr>
            </w:pPr>
            <w:r>
              <w:rPr>
                <w:rFonts w:hint="eastAsia" w:ascii="宋体" w:hAnsi="宋体"/>
                <w:sz w:val="22"/>
                <w:highlight w:val="none"/>
                <w:lang w:val="zh-CN"/>
              </w:rPr>
              <w:t>序号</w:t>
            </w:r>
          </w:p>
        </w:tc>
        <w:tc>
          <w:tcPr>
            <w:tcW w:w="4594" w:type="pct"/>
          </w:tcPr>
          <w:p w14:paraId="46130307">
            <w:pPr>
              <w:autoSpaceDE w:val="0"/>
              <w:autoSpaceDN w:val="0"/>
              <w:adjustRightInd w:val="0"/>
              <w:snapToGrid w:val="0"/>
              <w:spacing w:line="430" w:lineRule="atLeast"/>
              <w:rPr>
                <w:rFonts w:hint="eastAsia" w:ascii="宋体" w:hAnsi="宋体"/>
                <w:sz w:val="22"/>
                <w:highlight w:val="none"/>
                <w:lang w:val="zh-CN"/>
              </w:rPr>
            </w:pPr>
            <w:r>
              <w:rPr>
                <w:rFonts w:hint="eastAsia" w:ascii="宋体" w:hAnsi="宋体"/>
                <w:sz w:val="22"/>
                <w:highlight w:val="none"/>
                <w:lang w:val="zh-CN"/>
              </w:rPr>
              <w:t>内容</w:t>
            </w:r>
            <w:r>
              <w:rPr>
                <w:rFonts w:hint="eastAsia" w:ascii="宋体" w:hAnsi="宋体"/>
                <w:b/>
                <w:bCs/>
                <w:sz w:val="22"/>
                <w:highlight w:val="none"/>
                <w:lang w:val="zh-CN"/>
              </w:rPr>
              <w:t>（</w:t>
            </w:r>
            <w:r>
              <w:rPr>
                <w:rFonts w:hint="eastAsia" w:ascii="宋体" w:hAnsi="宋体" w:cs="新宋体"/>
                <w:b/>
                <w:bCs/>
                <w:sz w:val="22"/>
                <w:szCs w:val="22"/>
                <w:highlight w:val="none"/>
              </w:rPr>
              <w:t>▲</w:t>
            </w:r>
            <w:r>
              <w:rPr>
                <w:rFonts w:hint="eastAsia" w:ascii="宋体" w:hAnsi="宋体"/>
                <w:b/>
                <w:bCs/>
                <w:sz w:val="22"/>
                <w:highlight w:val="none"/>
              </w:rPr>
              <w:t>下表所列项</w:t>
            </w:r>
            <w:r>
              <w:rPr>
                <w:rFonts w:hint="eastAsia" w:ascii="宋体" w:hAnsi="宋体"/>
                <w:b/>
                <w:bCs/>
                <w:sz w:val="22"/>
                <w:highlight w:val="none"/>
                <w:lang w:val="zh-CN"/>
              </w:rPr>
              <w:t>供应商必须提供，否则不能通过符合性审查的，责任自负）</w:t>
            </w:r>
          </w:p>
        </w:tc>
      </w:tr>
      <w:tr w14:paraId="6BD7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C2B165B">
            <w:pPr>
              <w:numPr>
                <w:ilvl w:val="0"/>
                <w:numId w:val="4"/>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2C058BFC">
            <w:pPr>
              <w:tabs>
                <w:tab w:val="left" w:pos="1069"/>
                <w:tab w:val="left" w:pos="2352"/>
              </w:tabs>
              <w:autoSpaceDE w:val="0"/>
              <w:autoSpaceDN w:val="0"/>
              <w:adjustRightInd w:val="0"/>
              <w:snapToGrid w:val="0"/>
              <w:spacing w:line="430" w:lineRule="atLeast"/>
              <w:rPr>
                <w:rFonts w:ascii="宋体"/>
                <w:sz w:val="22"/>
                <w:highlight w:val="none"/>
              </w:rPr>
            </w:pPr>
            <w:r>
              <w:rPr>
                <w:rFonts w:hint="eastAsia" w:ascii="宋体" w:hAnsi="宋体" w:cs="宋体"/>
                <w:sz w:val="22"/>
                <w:highlight w:val="none"/>
              </w:rPr>
              <w:t>供应商的营业执照、税务登记证（如为多证合一仅需提供营业执照）</w:t>
            </w:r>
          </w:p>
        </w:tc>
      </w:tr>
      <w:tr w14:paraId="0C42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82E2888">
            <w:pPr>
              <w:numPr>
                <w:ilvl w:val="0"/>
                <w:numId w:val="4"/>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7DD5C065">
            <w:pPr>
              <w:tabs>
                <w:tab w:val="left" w:pos="1069"/>
                <w:tab w:val="left" w:pos="2352"/>
              </w:tabs>
              <w:autoSpaceDE w:val="0"/>
              <w:autoSpaceDN w:val="0"/>
              <w:adjustRightInd w:val="0"/>
              <w:snapToGrid w:val="0"/>
              <w:spacing w:line="430" w:lineRule="atLeast"/>
              <w:rPr>
                <w:rFonts w:ascii="宋体"/>
                <w:sz w:val="22"/>
                <w:highlight w:val="none"/>
              </w:rPr>
            </w:pPr>
            <w:r>
              <w:rPr>
                <w:rFonts w:hint="eastAsia" w:ascii="宋体" w:hAnsi="宋体" w:cs="宋体"/>
                <w:sz w:val="22"/>
                <w:highlight w:val="none"/>
              </w:rPr>
              <w:t>符合参加政府采购活动应当具备的一般条件的承诺函</w:t>
            </w:r>
            <w:r>
              <w:rPr>
                <w:rFonts w:hint="eastAsia" w:ascii="Times New Roman" w:hAnsi="Times New Roman" w:cs="宋体"/>
                <w:highlight w:val="none"/>
              </w:rPr>
              <w:t>（附件五）</w:t>
            </w:r>
          </w:p>
        </w:tc>
      </w:tr>
      <w:tr w14:paraId="50E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C5DA47D">
            <w:pPr>
              <w:numPr>
                <w:ilvl w:val="0"/>
                <w:numId w:val="4"/>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2F7C5C20">
            <w:pPr>
              <w:tabs>
                <w:tab w:val="left" w:pos="1069"/>
                <w:tab w:val="left" w:pos="2352"/>
              </w:tabs>
              <w:autoSpaceDE w:val="0"/>
              <w:autoSpaceDN w:val="0"/>
              <w:adjustRightInd w:val="0"/>
              <w:textAlignment w:val="bottom"/>
              <w:rPr>
                <w:rFonts w:hint="eastAsia" w:ascii="宋体" w:hAnsi="宋体"/>
                <w:sz w:val="22"/>
                <w:highlight w:val="none"/>
              </w:rPr>
            </w:pPr>
            <w:r>
              <w:rPr>
                <w:rFonts w:hint="eastAsia" w:ascii="宋体" w:hAnsi="宋体" w:cs="宋体"/>
                <w:sz w:val="22"/>
                <w:highlight w:val="none"/>
              </w:rPr>
              <w:t>供应商“信用中国”(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sz w:val="22"/>
                <w:highlight w:val="none"/>
              </w:rPr>
              <w:t>www.creditchina.gov.cn</w:t>
            </w:r>
            <w:r>
              <w:rPr>
                <w:rFonts w:hint="eastAsia" w:ascii="宋体" w:hAnsi="宋体" w:cs="宋体"/>
                <w:sz w:val="22"/>
                <w:highlight w:val="none"/>
              </w:rPr>
              <w:fldChar w:fldCharType="end"/>
            </w:r>
            <w:r>
              <w:rPr>
                <w:rFonts w:hint="eastAsia" w:ascii="宋体" w:hAnsi="宋体" w:cs="宋体"/>
                <w:sz w:val="22"/>
                <w:highlight w:val="none"/>
              </w:rPr>
              <w:t>)；“中国政府采购网”（http://www.ccgp.gov.cn/）信用记录网页截图（招标公告发布之日至投标截止时间前均可）</w:t>
            </w:r>
          </w:p>
        </w:tc>
      </w:tr>
      <w:tr w14:paraId="3C7E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4C4DCBA0">
            <w:pPr>
              <w:numPr>
                <w:ilvl w:val="0"/>
                <w:numId w:val="4"/>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5F89974F">
            <w:pPr>
              <w:tabs>
                <w:tab w:val="left" w:pos="1069"/>
                <w:tab w:val="left" w:pos="2352"/>
              </w:tabs>
              <w:autoSpaceDE w:val="0"/>
              <w:autoSpaceDN w:val="0"/>
              <w:adjustRightInd w:val="0"/>
              <w:spacing w:line="260" w:lineRule="exact"/>
              <w:textAlignment w:val="bottom"/>
              <w:rPr>
                <w:rFonts w:hint="eastAsia" w:ascii="宋体" w:hAnsi="宋体"/>
                <w:sz w:val="22"/>
                <w:highlight w:val="none"/>
              </w:rPr>
            </w:pPr>
            <w:r>
              <w:rPr>
                <w:rFonts w:hint="eastAsia" w:ascii="宋体" w:hAnsi="宋体" w:cs="宋体"/>
                <w:sz w:val="22"/>
                <w:highlight w:val="none"/>
              </w:rPr>
              <w:t>法定代表人授权书（附件六）（法定代表人直接参与的仅需提供法定代表人身份证明）</w:t>
            </w:r>
          </w:p>
        </w:tc>
      </w:tr>
    </w:tbl>
    <w:p w14:paraId="5F964977">
      <w:pPr>
        <w:autoSpaceDE w:val="0"/>
        <w:autoSpaceDN w:val="0"/>
        <w:adjustRightInd w:val="0"/>
        <w:snapToGrid w:val="0"/>
        <w:spacing w:line="430" w:lineRule="atLeast"/>
        <w:ind w:firstLine="446" w:firstLineChars="200"/>
        <w:textAlignment w:val="bottom"/>
        <w:rPr>
          <w:rFonts w:hint="eastAsia" w:ascii="宋体" w:hAnsi="宋体"/>
          <w:sz w:val="22"/>
          <w:highlight w:val="none"/>
        </w:rPr>
      </w:pPr>
      <w:r>
        <w:rPr>
          <w:rFonts w:hint="eastAsia" w:ascii="宋体"/>
          <w:sz w:val="22"/>
          <w:highlight w:val="none"/>
        </w:rPr>
        <w:t xml:space="preserve">2.3 </w:t>
      </w:r>
      <w:r>
        <w:rPr>
          <w:rFonts w:hint="eastAsia" w:ascii="宋体"/>
          <w:b/>
          <w:bCs/>
          <w:sz w:val="22"/>
          <w:highlight w:val="none"/>
        </w:rPr>
        <w:t>《商务技术文件》组成</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843"/>
      </w:tblGrid>
      <w:tr w14:paraId="59B3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38D3E30">
            <w:pPr>
              <w:autoSpaceDE w:val="0"/>
              <w:autoSpaceDN w:val="0"/>
              <w:adjustRightInd w:val="0"/>
              <w:snapToGrid w:val="0"/>
              <w:spacing w:line="430" w:lineRule="atLeast"/>
              <w:rPr>
                <w:rFonts w:hint="eastAsia" w:ascii="宋体" w:hAnsi="宋体"/>
                <w:sz w:val="22"/>
                <w:highlight w:val="none"/>
                <w:lang w:val="zh-CN"/>
              </w:rPr>
            </w:pPr>
            <w:r>
              <w:rPr>
                <w:rFonts w:hint="eastAsia" w:ascii="宋体" w:hAnsi="宋体"/>
                <w:sz w:val="22"/>
                <w:highlight w:val="none"/>
                <w:lang w:val="zh-CN"/>
              </w:rPr>
              <w:t>序号</w:t>
            </w:r>
          </w:p>
        </w:tc>
        <w:tc>
          <w:tcPr>
            <w:tcW w:w="4594" w:type="pct"/>
          </w:tcPr>
          <w:p w14:paraId="7C9776C0">
            <w:pPr>
              <w:autoSpaceDE w:val="0"/>
              <w:autoSpaceDN w:val="0"/>
              <w:adjustRightInd w:val="0"/>
              <w:snapToGrid w:val="0"/>
              <w:spacing w:line="430" w:lineRule="atLeast"/>
              <w:rPr>
                <w:rFonts w:hint="eastAsia" w:ascii="宋体" w:hAnsi="宋体"/>
                <w:sz w:val="22"/>
                <w:highlight w:val="none"/>
                <w:lang w:val="zh-CN"/>
              </w:rPr>
            </w:pPr>
            <w:r>
              <w:rPr>
                <w:rFonts w:hint="eastAsia" w:ascii="宋体" w:hAnsi="宋体"/>
                <w:sz w:val="22"/>
                <w:highlight w:val="none"/>
                <w:lang w:val="zh-CN"/>
              </w:rPr>
              <w:t>内容（</w:t>
            </w:r>
            <w:r>
              <w:rPr>
                <w:rFonts w:hint="eastAsia" w:ascii="宋体" w:hAnsi="宋体" w:cs="新宋体"/>
                <w:b/>
                <w:bCs/>
                <w:sz w:val="22"/>
                <w:szCs w:val="22"/>
                <w:highlight w:val="none"/>
              </w:rPr>
              <w:t>▲</w:t>
            </w:r>
            <w:r>
              <w:rPr>
                <w:rFonts w:hint="eastAsia" w:ascii="宋体" w:hAnsi="宋体"/>
                <w:b/>
                <w:bCs/>
                <w:sz w:val="22"/>
                <w:highlight w:val="none"/>
              </w:rPr>
              <w:t>下表1-</w:t>
            </w:r>
            <w:r>
              <w:rPr>
                <w:rFonts w:hint="eastAsia" w:ascii="宋体" w:hAnsi="宋体"/>
                <w:b/>
                <w:bCs/>
                <w:sz w:val="22"/>
                <w:highlight w:val="none"/>
                <w:lang w:val="en-US" w:eastAsia="zh-CN"/>
              </w:rPr>
              <w:t>5</w:t>
            </w:r>
            <w:r>
              <w:rPr>
                <w:rFonts w:hint="eastAsia" w:ascii="宋体" w:hAnsi="宋体"/>
                <w:b/>
                <w:bCs/>
                <w:sz w:val="22"/>
                <w:highlight w:val="none"/>
                <w:lang w:val="zh-CN"/>
              </w:rPr>
              <w:t>项供应商必须提供，否则不能通过符合性审查的，责任自负）</w:t>
            </w:r>
          </w:p>
        </w:tc>
      </w:tr>
      <w:tr w14:paraId="1D7B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58B19B53">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30A0A235">
            <w:pPr>
              <w:autoSpaceDE w:val="0"/>
              <w:autoSpaceDN w:val="0"/>
              <w:adjustRightInd w:val="0"/>
              <w:snapToGrid w:val="0"/>
              <w:spacing w:line="430" w:lineRule="atLeast"/>
              <w:rPr>
                <w:rFonts w:hint="eastAsia" w:ascii="宋体" w:hAnsi="宋体"/>
                <w:b/>
                <w:bCs/>
                <w:sz w:val="22"/>
                <w:highlight w:val="none"/>
                <w:lang w:val="zh-CN"/>
              </w:rPr>
            </w:pPr>
            <w:r>
              <w:rPr>
                <w:rFonts w:hint="eastAsia" w:ascii="宋体" w:hAnsi="宋体"/>
                <w:b/>
                <w:bCs/>
                <w:sz w:val="22"/>
                <w:highlight w:val="none"/>
              </w:rPr>
              <w:t>投标函（附件七）</w:t>
            </w:r>
          </w:p>
        </w:tc>
      </w:tr>
      <w:tr w14:paraId="0F06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C3712DB">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57DB3180">
            <w:pPr>
              <w:autoSpaceDE w:val="0"/>
              <w:autoSpaceDN w:val="0"/>
              <w:adjustRightInd w:val="0"/>
              <w:snapToGrid w:val="0"/>
              <w:spacing w:line="430" w:lineRule="atLeast"/>
              <w:rPr>
                <w:rFonts w:hint="eastAsia" w:ascii="宋体" w:hAnsi="宋体"/>
                <w:b/>
                <w:bCs/>
                <w:sz w:val="22"/>
                <w:highlight w:val="none"/>
              </w:rPr>
            </w:pPr>
            <w:r>
              <w:rPr>
                <w:rFonts w:hint="eastAsia" w:ascii="宋体"/>
                <w:b/>
                <w:bCs/>
                <w:sz w:val="22"/>
                <w:highlight w:val="none"/>
              </w:rPr>
              <w:t>供应商参与政府采购活动投标资格声明（附件八）</w:t>
            </w:r>
          </w:p>
        </w:tc>
      </w:tr>
      <w:tr w14:paraId="23DB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62A45A6">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6EBEAC0C">
            <w:pPr>
              <w:autoSpaceDE w:val="0"/>
              <w:autoSpaceDN w:val="0"/>
              <w:adjustRightInd w:val="0"/>
              <w:snapToGrid w:val="0"/>
              <w:spacing w:line="430" w:lineRule="atLeast"/>
              <w:rPr>
                <w:rFonts w:hint="eastAsia" w:ascii="宋体" w:hAnsi="宋体"/>
                <w:b/>
                <w:bCs/>
                <w:sz w:val="22"/>
                <w:highlight w:val="none"/>
              </w:rPr>
            </w:pPr>
            <w:r>
              <w:rPr>
                <w:rFonts w:hint="eastAsia" w:ascii="宋体" w:hAnsi="宋体"/>
                <w:b/>
                <w:bCs/>
                <w:sz w:val="22"/>
                <w:highlight w:val="none"/>
              </w:rPr>
              <w:t>法定代表人诚信投标承诺书（附件九）</w:t>
            </w:r>
          </w:p>
        </w:tc>
      </w:tr>
      <w:tr w14:paraId="6C7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B11B560">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6167F70B">
            <w:pPr>
              <w:autoSpaceDE w:val="0"/>
              <w:autoSpaceDN w:val="0"/>
              <w:adjustRightInd w:val="0"/>
              <w:snapToGrid w:val="0"/>
              <w:spacing w:line="430" w:lineRule="atLeast"/>
              <w:rPr>
                <w:rFonts w:hint="eastAsia" w:ascii="宋体" w:hAnsi="宋体"/>
                <w:b/>
                <w:bCs/>
                <w:sz w:val="22"/>
                <w:highlight w:val="none"/>
              </w:rPr>
            </w:pPr>
            <w:r>
              <w:rPr>
                <w:rFonts w:hint="eastAsia" w:ascii="宋体" w:hAnsi="宋体"/>
                <w:b/>
                <w:bCs/>
                <w:sz w:val="22"/>
                <w:highlight w:val="none"/>
              </w:rPr>
              <w:t>商务偏离表（附件十（一））、技术偏离表（附件十（二））</w:t>
            </w:r>
          </w:p>
        </w:tc>
      </w:tr>
      <w:tr w14:paraId="69C4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ED90C4A">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07B94622">
            <w:pPr>
              <w:autoSpaceDE w:val="0"/>
              <w:autoSpaceDN w:val="0"/>
              <w:adjustRightInd w:val="0"/>
              <w:snapToGrid w:val="0"/>
              <w:spacing w:line="430" w:lineRule="atLeast"/>
              <w:rPr>
                <w:rFonts w:ascii="宋体"/>
                <w:b/>
                <w:bCs/>
                <w:sz w:val="22"/>
                <w:highlight w:val="none"/>
              </w:rPr>
            </w:pPr>
            <w:r>
              <w:rPr>
                <w:rFonts w:hint="eastAsia" w:ascii="宋体"/>
                <w:b/>
                <w:bCs/>
                <w:sz w:val="22"/>
                <w:highlight w:val="none"/>
              </w:rPr>
              <w:t>针对本项目配备的产品清单（附件十一）；产品功能等技术参数描述</w:t>
            </w:r>
          </w:p>
        </w:tc>
      </w:tr>
      <w:tr w14:paraId="00D0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6C8F8C0">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06FBB160">
            <w:pPr>
              <w:autoSpaceDE w:val="0"/>
              <w:autoSpaceDN w:val="0"/>
              <w:adjustRightInd w:val="0"/>
              <w:snapToGrid w:val="0"/>
              <w:spacing w:line="430" w:lineRule="atLeast"/>
              <w:rPr>
                <w:rFonts w:hint="eastAsia" w:ascii="宋体" w:hAnsi="宋体" w:cs="Arial"/>
                <w:sz w:val="22"/>
                <w:highlight w:val="none"/>
              </w:rPr>
            </w:pPr>
            <w:r>
              <w:rPr>
                <w:rFonts w:hint="eastAsia" w:ascii="宋体" w:hAnsi="宋体"/>
                <w:sz w:val="22"/>
                <w:highlight w:val="none"/>
              </w:rPr>
              <w:t>供应商项目服务人员汇总表（附件十二）</w:t>
            </w:r>
          </w:p>
        </w:tc>
      </w:tr>
      <w:tr w14:paraId="5AE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3D6D882">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743CC8B8">
            <w:pPr>
              <w:autoSpaceDE w:val="0"/>
              <w:autoSpaceDN w:val="0"/>
              <w:adjustRightInd w:val="0"/>
              <w:snapToGrid w:val="0"/>
              <w:spacing w:line="430" w:lineRule="atLeast"/>
              <w:rPr>
                <w:rFonts w:hint="eastAsia" w:ascii="宋体" w:hAnsi="宋体" w:cs="Arial"/>
                <w:sz w:val="22"/>
                <w:highlight w:val="none"/>
              </w:rPr>
            </w:pPr>
            <w:r>
              <w:rPr>
                <w:rFonts w:hint="eastAsia" w:ascii="宋体" w:hAnsi="宋体" w:cs="Arial"/>
                <w:sz w:val="22"/>
                <w:highlight w:val="none"/>
              </w:rPr>
              <w:t>距离采购人最近的服务机构的详细介绍、服务机构总负责人，电话，地址，技术力量配置等；</w:t>
            </w:r>
          </w:p>
        </w:tc>
      </w:tr>
      <w:tr w14:paraId="258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769EADA">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15638251">
            <w:pPr>
              <w:autoSpaceDE w:val="0"/>
              <w:autoSpaceDN w:val="0"/>
              <w:adjustRightInd w:val="0"/>
              <w:snapToGrid w:val="0"/>
              <w:spacing w:line="430" w:lineRule="atLeast"/>
              <w:rPr>
                <w:rFonts w:hint="eastAsia" w:ascii="宋体" w:hAnsi="宋体"/>
                <w:sz w:val="22"/>
                <w:highlight w:val="none"/>
              </w:rPr>
            </w:pPr>
            <w:r>
              <w:rPr>
                <w:rFonts w:hint="eastAsia" w:ascii="宋体" w:hAnsi="宋体"/>
                <w:sz w:val="22"/>
                <w:highlight w:val="none"/>
              </w:rPr>
              <w:t>相关产品的工业品生产许可证、3C认证、检测报告等技术要求中要求的各种资格证书、相关节能环保产品认证证书（如有则提供，复印件加盖公章）</w:t>
            </w:r>
          </w:p>
        </w:tc>
      </w:tr>
      <w:tr w14:paraId="3DF5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50E28D4">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6B412A00">
            <w:pPr>
              <w:autoSpaceDE w:val="0"/>
              <w:autoSpaceDN w:val="0"/>
              <w:adjustRightInd w:val="0"/>
              <w:snapToGrid w:val="0"/>
              <w:spacing w:line="430" w:lineRule="atLeast"/>
              <w:rPr>
                <w:rFonts w:hint="eastAsia" w:ascii="宋体" w:hAnsi="宋体"/>
                <w:sz w:val="22"/>
                <w:szCs w:val="22"/>
                <w:highlight w:val="none"/>
              </w:rPr>
            </w:pPr>
            <w:r>
              <w:rPr>
                <w:rFonts w:hint="eastAsia" w:ascii="宋体" w:hAnsi="宋体"/>
                <w:sz w:val="22"/>
                <w:highlight w:val="none"/>
              </w:rPr>
              <w:t>供应商质量体系认证证书、供应商环境体系认证证书、供应商职业健康体系认证证书（（如有则提供）</w:t>
            </w:r>
          </w:p>
        </w:tc>
      </w:tr>
      <w:tr w14:paraId="4E6A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19E1D3C">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29D43E65">
            <w:pPr>
              <w:autoSpaceDE w:val="0"/>
              <w:autoSpaceDN w:val="0"/>
              <w:adjustRightInd w:val="0"/>
              <w:snapToGrid w:val="0"/>
              <w:spacing w:line="430" w:lineRule="atLeast"/>
              <w:jc w:val="left"/>
              <w:rPr>
                <w:rFonts w:hint="eastAsia" w:ascii="宋体" w:hAnsi="宋体"/>
                <w:sz w:val="22"/>
                <w:szCs w:val="22"/>
                <w:highlight w:val="none"/>
              </w:rPr>
            </w:pPr>
            <w:r>
              <w:rPr>
                <w:rFonts w:hint="eastAsia" w:ascii="宋体" w:hAnsi="宋体"/>
                <w:sz w:val="22"/>
                <w:highlight w:val="none"/>
              </w:rPr>
              <w:t>供应商资信等级证明等（如有则提供）；</w:t>
            </w:r>
          </w:p>
        </w:tc>
      </w:tr>
      <w:tr w14:paraId="318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5D6C752">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7BA9863A">
            <w:pPr>
              <w:autoSpaceDE w:val="0"/>
              <w:autoSpaceDN w:val="0"/>
              <w:adjustRightInd w:val="0"/>
              <w:snapToGrid w:val="0"/>
              <w:spacing w:line="430" w:lineRule="atLeast"/>
              <w:jc w:val="left"/>
              <w:rPr>
                <w:rFonts w:hint="eastAsia" w:ascii="宋体" w:hAnsi="宋体"/>
                <w:sz w:val="22"/>
                <w:szCs w:val="22"/>
                <w:highlight w:val="none"/>
              </w:rPr>
            </w:pPr>
            <w:r>
              <w:rPr>
                <w:rFonts w:hint="eastAsia" w:ascii="宋体" w:hAnsi="宋体"/>
                <w:sz w:val="22"/>
                <w:highlight w:val="none"/>
              </w:rPr>
              <w:t>供应商曾经获得的政府部门或行业协会颁发的荣誉证书；</w:t>
            </w:r>
          </w:p>
        </w:tc>
      </w:tr>
      <w:tr w14:paraId="13F9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44C91EA">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6886BC7C">
            <w:pPr>
              <w:autoSpaceDE w:val="0"/>
              <w:autoSpaceDN w:val="0"/>
              <w:adjustRightInd w:val="0"/>
              <w:snapToGrid w:val="0"/>
              <w:spacing w:line="430" w:lineRule="atLeast"/>
              <w:jc w:val="left"/>
              <w:rPr>
                <w:rFonts w:hint="eastAsia" w:ascii="宋体" w:hAnsi="宋体"/>
                <w:sz w:val="22"/>
                <w:szCs w:val="22"/>
                <w:highlight w:val="none"/>
              </w:rPr>
            </w:pPr>
            <w:r>
              <w:rPr>
                <w:rFonts w:hint="eastAsia" w:ascii="宋体" w:hAnsi="宋体"/>
                <w:sz w:val="22"/>
                <w:highlight w:val="none"/>
              </w:rPr>
              <w:t>供应商项目业绩清单（如有则提供）（附件十三）</w:t>
            </w:r>
          </w:p>
        </w:tc>
      </w:tr>
      <w:tr w14:paraId="062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2043FC9">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280FEDFE">
            <w:pPr>
              <w:autoSpaceDE w:val="0"/>
              <w:autoSpaceDN w:val="0"/>
              <w:adjustRightInd w:val="0"/>
              <w:snapToGrid w:val="0"/>
              <w:spacing w:line="430" w:lineRule="atLeast"/>
              <w:jc w:val="left"/>
              <w:rPr>
                <w:rFonts w:hint="eastAsia" w:ascii="宋体" w:hAnsi="宋体"/>
                <w:sz w:val="22"/>
                <w:szCs w:val="22"/>
                <w:highlight w:val="none"/>
              </w:rPr>
            </w:pPr>
            <w:r>
              <w:rPr>
                <w:rFonts w:hint="eastAsia" w:ascii="宋体" w:hAnsi="宋体"/>
                <w:sz w:val="22"/>
                <w:highlight w:val="none"/>
              </w:rPr>
              <w:t>供应商具有的其它相关资质证书（如有则提供）</w:t>
            </w:r>
          </w:p>
        </w:tc>
      </w:tr>
      <w:tr w14:paraId="079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3509206">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14FEA1DC">
            <w:pPr>
              <w:autoSpaceDE w:val="0"/>
              <w:autoSpaceDN w:val="0"/>
              <w:adjustRightInd w:val="0"/>
              <w:spacing w:line="260" w:lineRule="exact"/>
              <w:jc w:val="left"/>
              <w:textAlignment w:val="bottom"/>
              <w:rPr>
                <w:rFonts w:hint="eastAsia" w:ascii="宋体" w:hAnsi="宋体" w:cs="Arial"/>
                <w:sz w:val="22"/>
                <w:highlight w:val="none"/>
              </w:rPr>
            </w:pPr>
            <w:r>
              <w:rPr>
                <w:rFonts w:hint="eastAsia" w:ascii="宋体" w:hAnsi="宋体" w:cs="Arial"/>
                <w:sz w:val="22"/>
                <w:highlight w:val="none"/>
              </w:rPr>
              <w:t>节能环保产品声明函（附件十四）；</w:t>
            </w:r>
          </w:p>
        </w:tc>
      </w:tr>
      <w:tr w14:paraId="21FC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C542667">
            <w:pPr>
              <w:numPr>
                <w:ilvl w:val="0"/>
                <w:numId w:val="5"/>
              </w:numPr>
              <w:autoSpaceDE w:val="0"/>
              <w:autoSpaceDN w:val="0"/>
              <w:adjustRightInd w:val="0"/>
              <w:snapToGrid w:val="0"/>
              <w:rPr>
                <w:rFonts w:hint="eastAsia" w:ascii="宋体" w:hAnsi="宋体"/>
                <w:sz w:val="22"/>
                <w:highlight w:val="none"/>
                <w:lang w:val="zh-CN"/>
              </w:rPr>
            </w:pPr>
          </w:p>
        </w:tc>
        <w:tc>
          <w:tcPr>
            <w:tcW w:w="4594" w:type="pct"/>
            <w:vAlign w:val="center"/>
          </w:tcPr>
          <w:p w14:paraId="23522904">
            <w:pPr>
              <w:autoSpaceDE w:val="0"/>
              <w:autoSpaceDN w:val="0"/>
              <w:adjustRightInd w:val="0"/>
              <w:jc w:val="left"/>
              <w:textAlignment w:val="bottom"/>
              <w:rPr>
                <w:rFonts w:hint="eastAsia" w:ascii="宋体" w:hAnsi="宋体" w:cs="Arial"/>
                <w:sz w:val="22"/>
                <w:highlight w:val="none"/>
              </w:rPr>
            </w:pPr>
            <w:r>
              <w:rPr>
                <w:rFonts w:hint="eastAsia" w:ascii="宋体" w:hAnsi="宋体" w:cs="Arial"/>
                <w:sz w:val="22"/>
                <w:highlight w:val="none"/>
              </w:rPr>
              <w:t>节能环保产品清单（附件十五）</w:t>
            </w:r>
          </w:p>
        </w:tc>
      </w:tr>
      <w:tr w14:paraId="59DC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7E291C7">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79FF7FF1">
            <w:pPr>
              <w:autoSpaceDE w:val="0"/>
              <w:autoSpaceDN w:val="0"/>
              <w:adjustRightInd w:val="0"/>
              <w:spacing w:line="260" w:lineRule="exact"/>
              <w:jc w:val="left"/>
              <w:textAlignment w:val="bottom"/>
              <w:rPr>
                <w:rFonts w:hint="eastAsia" w:ascii="宋体" w:hAnsi="宋体" w:cs="Arial"/>
                <w:sz w:val="22"/>
                <w:highlight w:val="none"/>
              </w:rPr>
            </w:pPr>
            <w:r>
              <w:rPr>
                <w:rFonts w:hint="eastAsia" w:ascii="宋体" w:hAnsi="宋体" w:cs="Arial"/>
                <w:sz w:val="22"/>
                <w:highlight w:val="none"/>
              </w:rPr>
              <w:t>政府采购活动现场确认声明书（附件十六）</w:t>
            </w:r>
          </w:p>
        </w:tc>
      </w:tr>
      <w:tr w14:paraId="455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0F7E5EE">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713CD24B">
            <w:pPr>
              <w:autoSpaceDE w:val="0"/>
              <w:autoSpaceDN w:val="0"/>
              <w:adjustRightInd w:val="0"/>
              <w:snapToGrid w:val="0"/>
              <w:spacing w:line="430" w:lineRule="atLeast"/>
              <w:rPr>
                <w:rFonts w:hint="eastAsia" w:ascii="宋体" w:hAnsi="宋体"/>
                <w:sz w:val="22"/>
                <w:highlight w:val="none"/>
              </w:rPr>
            </w:pPr>
            <w:r>
              <w:rPr>
                <w:rFonts w:hint="eastAsia" w:ascii="宋体" w:hAnsi="宋体"/>
                <w:sz w:val="22"/>
                <w:highlight w:val="none"/>
              </w:rPr>
              <w:t>根据招标文件规范要求中的采购内容与技术要求、评标细则，需要提供的其它文件和资料。</w:t>
            </w:r>
          </w:p>
        </w:tc>
      </w:tr>
      <w:tr w14:paraId="01F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A4392D6">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tcPr>
          <w:p w14:paraId="5D64E03A">
            <w:pPr>
              <w:autoSpaceDE w:val="0"/>
              <w:autoSpaceDN w:val="0"/>
              <w:adjustRightInd w:val="0"/>
              <w:snapToGrid w:val="0"/>
              <w:spacing w:line="430" w:lineRule="atLeast"/>
              <w:rPr>
                <w:rFonts w:hint="eastAsia" w:ascii="宋体" w:hAnsi="宋体"/>
                <w:sz w:val="22"/>
                <w:highlight w:val="none"/>
              </w:rPr>
            </w:pPr>
            <w:r>
              <w:rPr>
                <w:rFonts w:hint="eastAsia" w:ascii="宋体" w:hAnsi="宋体"/>
                <w:sz w:val="22"/>
                <w:highlight w:val="none"/>
              </w:rPr>
              <w:t>其它供应商需说明的资料（如有则提供）</w:t>
            </w:r>
          </w:p>
        </w:tc>
      </w:tr>
      <w:tr w14:paraId="12A0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22F7D07">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42DC25B9">
            <w:pPr>
              <w:autoSpaceDE w:val="0"/>
              <w:autoSpaceDN w:val="0"/>
              <w:adjustRightInd w:val="0"/>
              <w:snapToGrid w:val="0"/>
              <w:spacing w:line="430" w:lineRule="atLeast"/>
              <w:rPr>
                <w:rFonts w:hint="eastAsia" w:ascii="宋体" w:hAnsi="宋体"/>
                <w:sz w:val="22"/>
                <w:highlight w:val="none"/>
              </w:rPr>
            </w:pPr>
            <w:r>
              <w:rPr>
                <w:rFonts w:hint="eastAsia" w:ascii="宋体" w:hAnsi="宋体"/>
                <w:sz w:val="22"/>
                <w:highlight w:val="none"/>
              </w:rPr>
              <w:t>供应商针对评分细则，编制目录索引，注明评标细则项目所在投标文件页码。</w:t>
            </w:r>
          </w:p>
        </w:tc>
      </w:tr>
      <w:tr w14:paraId="6EAE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20CB7E9">
            <w:pPr>
              <w:numPr>
                <w:ilvl w:val="0"/>
                <w:numId w:val="5"/>
              </w:numPr>
              <w:autoSpaceDE w:val="0"/>
              <w:autoSpaceDN w:val="0"/>
              <w:adjustRightInd w:val="0"/>
              <w:snapToGrid w:val="0"/>
              <w:spacing w:line="430" w:lineRule="atLeast"/>
              <w:rPr>
                <w:rFonts w:hint="eastAsia" w:ascii="宋体" w:hAnsi="宋体"/>
                <w:sz w:val="22"/>
                <w:highlight w:val="none"/>
                <w:lang w:val="zh-CN"/>
              </w:rPr>
            </w:pPr>
          </w:p>
        </w:tc>
        <w:tc>
          <w:tcPr>
            <w:tcW w:w="4594" w:type="pct"/>
            <w:vAlign w:val="center"/>
          </w:tcPr>
          <w:p w14:paraId="5CF82435">
            <w:pPr>
              <w:autoSpaceDE w:val="0"/>
              <w:autoSpaceDN w:val="0"/>
              <w:adjustRightInd w:val="0"/>
              <w:spacing w:line="260" w:lineRule="exact"/>
              <w:textAlignment w:val="bottom"/>
              <w:rPr>
                <w:rFonts w:hint="eastAsia" w:ascii="宋体" w:hAnsi="宋体" w:cs="Arial"/>
                <w:sz w:val="22"/>
                <w:highlight w:val="none"/>
              </w:rPr>
            </w:pPr>
            <w:r>
              <w:rPr>
                <w:rFonts w:hint="eastAsia" w:ascii="宋体" w:hAnsi="宋体" w:cs="Arial"/>
                <w:sz w:val="22"/>
                <w:highlight w:val="none"/>
              </w:rPr>
              <w:t>中小企业相关的证明材料：</w:t>
            </w:r>
          </w:p>
          <w:p w14:paraId="3691F8CB">
            <w:pPr>
              <w:numPr>
                <w:ilvl w:val="0"/>
                <w:numId w:val="6"/>
              </w:numPr>
              <w:autoSpaceDE w:val="0"/>
              <w:autoSpaceDN w:val="0"/>
              <w:adjustRightInd w:val="0"/>
              <w:spacing w:line="260" w:lineRule="exact"/>
              <w:textAlignment w:val="bottom"/>
              <w:rPr>
                <w:rFonts w:hint="eastAsia" w:ascii="宋体" w:hAnsi="宋体" w:cs="Arial"/>
                <w:sz w:val="22"/>
                <w:highlight w:val="none"/>
              </w:rPr>
            </w:pPr>
            <w:r>
              <w:rPr>
                <w:rFonts w:hint="eastAsia" w:ascii="宋体" w:hAnsi="宋体" w:cs="Arial"/>
                <w:sz w:val="22"/>
                <w:highlight w:val="none"/>
              </w:rPr>
              <w:t>中小企业</w:t>
            </w:r>
          </w:p>
          <w:p w14:paraId="19026109">
            <w:pPr>
              <w:autoSpaceDE w:val="0"/>
              <w:autoSpaceDN w:val="0"/>
              <w:adjustRightInd w:val="0"/>
              <w:spacing w:line="260" w:lineRule="exact"/>
              <w:textAlignment w:val="bottom"/>
              <w:rPr>
                <w:rFonts w:hint="eastAsia" w:ascii="宋体" w:hAnsi="宋体" w:cs="Arial"/>
                <w:sz w:val="22"/>
                <w:highlight w:val="none"/>
              </w:rPr>
            </w:pPr>
            <w:r>
              <w:rPr>
                <w:rFonts w:hint="eastAsia" w:ascii="宋体" w:hAnsi="宋体" w:cs="Arial"/>
                <w:sz w:val="22"/>
                <w:highlight w:val="none"/>
              </w:rPr>
              <w:t>中小企业声明函（原件，加盖供应商公章，格式见招标文件第四部分附件1）</w:t>
            </w:r>
          </w:p>
          <w:p w14:paraId="0B514F38">
            <w:pPr>
              <w:autoSpaceDE w:val="0"/>
              <w:autoSpaceDN w:val="0"/>
              <w:adjustRightInd w:val="0"/>
              <w:spacing w:line="260" w:lineRule="exact"/>
              <w:textAlignment w:val="bottom"/>
              <w:rPr>
                <w:rFonts w:hint="eastAsia" w:ascii="宋体" w:hAnsi="宋体" w:cs="Arial"/>
                <w:sz w:val="22"/>
                <w:highlight w:val="none"/>
              </w:rPr>
            </w:pPr>
            <w:r>
              <w:rPr>
                <w:rFonts w:hint="eastAsia" w:ascii="宋体" w:hAnsi="宋体" w:cs="Arial"/>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4958CC9E">
            <w:pPr>
              <w:autoSpaceDE w:val="0"/>
              <w:autoSpaceDN w:val="0"/>
              <w:adjustRightInd w:val="0"/>
              <w:spacing w:line="260" w:lineRule="exact"/>
              <w:textAlignment w:val="bottom"/>
              <w:rPr>
                <w:rFonts w:hint="eastAsia" w:ascii="宋体" w:hAnsi="宋体"/>
                <w:sz w:val="22"/>
                <w:highlight w:val="none"/>
              </w:rPr>
            </w:pPr>
            <w:r>
              <w:rPr>
                <w:rFonts w:hint="eastAsia" w:ascii="宋体" w:hAnsi="宋体" w:cs="Arial"/>
                <w:sz w:val="22"/>
                <w:highlight w:val="none"/>
              </w:rPr>
              <w:t>（3）残疾人福利性单位声明函（原件，加盖供应商公章，格式见招标文件第四部分附件2）在政府采购活动中，残疾人福利性单位视同小型、微型企业。</w:t>
            </w:r>
          </w:p>
        </w:tc>
      </w:tr>
    </w:tbl>
    <w:p w14:paraId="3D90C322">
      <w:pPr>
        <w:autoSpaceDE w:val="0"/>
        <w:autoSpaceDN w:val="0"/>
        <w:adjustRightInd w:val="0"/>
        <w:snapToGrid w:val="0"/>
        <w:spacing w:line="400" w:lineRule="atLeast"/>
        <w:ind w:firstLine="446" w:firstLineChars="200"/>
        <w:textAlignment w:val="bottom"/>
        <w:rPr>
          <w:rFonts w:ascii="宋体"/>
          <w:sz w:val="22"/>
          <w:highlight w:val="none"/>
        </w:rPr>
      </w:pPr>
      <w:r>
        <w:rPr>
          <w:rFonts w:ascii="宋体"/>
          <w:sz w:val="22"/>
          <w:highlight w:val="none"/>
        </w:rPr>
        <w:t>3.</w:t>
      </w:r>
      <w:r>
        <w:rPr>
          <w:rFonts w:hint="eastAsia" w:ascii="宋体"/>
          <w:sz w:val="22"/>
          <w:highlight w:val="none"/>
        </w:rPr>
        <w:t>投标内容填写说明</w:t>
      </w:r>
    </w:p>
    <w:p w14:paraId="759AC6A4">
      <w:pPr>
        <w:autoSpaceDE w:val="0"/>
        <w:autoSpaceDN w:val="0"/>
        <w:adjustRightInd w:val="0"/>
        <w:snapToGrid w:val="0"/>
        <w:spacing w:line="400" w:lineRule="atLeast"/>
        <w:ind w:firstLine="446" w:firstLineChars="200"/>
        <w:textAlignment w:val="bottom"/>
        <w:rPr>
          <w:rFonts w:ascii="宋体"/>
          <w:sz w:val="22"/>
          <w:highlight w:val="none"/>
        </w:rPr>
      </w:pPr>
      <w:r>
        <w:rPr>
          <w:rFonts w:ascii="宋体"/>
          <w:sz w:val="22"/>
          <w:highlight w:val="none"/>
        </w:rPr>
        <w:t xml:space="preserve">3.1 </w:t>
      </w:r>
      <w:r>
        <w:rPr>
          <w:rFonts w:hint="eastAsia" w:ascii="宋体"/>
          <w:sz w:val="22"/>
          <w:highlight w:val="none"/>
        </w:rPr>
        <w:t>投标文件格式</w:t>
      </w:r>
    </w:p>
    <w:p w14:paraId="4DC372DF">
      <w:pPr>
        <w:autoSpaceDE w:val="0"/>
        <w:autoSpaceDN w:val="0"/>
        <w:adjustRightInd w:val="0"/>
        <w:snapToGrid w:val="0"/>
        <w:spacing w:line="400" w:lineRule="atLeast"/>
        <w:ind w:firstLine="446" w:firstLineChars="200"/>
        <w:textAlignment w:val="bottom"/>
        <w:rPr>
          <w:rFonts w:ascii="宋体"/>
          <w:sz w:val="22"/>
          <w:highlight w:val="none"/>
        </w:rPr>
      </w:pPr>
      <w:r>
        <w:rPr>
          <w:rFonts w:hint="eastAsia" w:ascii="宋体"/>
          <w:sz w:val="22"/>
          <w:highlight w:val="none"/>
        </w:rPr>
        <w:t>供应商应按照（上表）所列出的内容及格式组成投标文件。</w:t>
      </w:r>
    </w:p>
    <w:p w14:paraId="5E1AA110">
      <w:pPr>
        <w:autoSpaceDE w:val="0"/>
        <w:autoSpaceDN w:val="0"/>
        <w:adjustRightInd w:val="0"/>
        <w:snapToGrid w:val="0"/>
        <w:spacing w:line="400" w:lineRule="atLeast"/>
        <w:ind w:firstLine="446" w:firstLineChars="200"/>
        <w:textAlignment w:val="bottom"/>
        <w:rPr>
          <w:rFonts w:ascii="宋体"/>
          <w:sz w:val="22"/>
          <w:highlight w:val="none"/>
        </w:rPr>
      </w:pPr>
      <w:r>
        <w:rPr>
          <w:rFonts w:ascii="宋体"/>
          <w:sz w:val="22"/>
          <w:highlight w:val="none"/>
        </w:rPr>
        <w:t xml:space="preserve">3.2 </w:t>
      </w:r>
      <w:r>
        <w:rPr>
          <w:rFonts w:hint="eastAsia" w:ascii="宋体"/>
          <w:sz w:val="22"/>
          <w:highlight w:val="none"/>
        </w:rPr>
        <w:t>开标一览表为在</w:t>
      </w:r>
      <w:r>
        <w:rPr>
          <w:rFonts w:hint="eastAsia" w:ascii="宋体" w:cs="Arial"/>
          <w:sz w:val="22"/>
          <w:szCs w:val="22"/>
          <w:highlight w:val="none"/>
        </w:rPr>
        <w:t>商务标</w:t>
      </w:r>
      <w:r>
        <w:rPr>
          <w:rFonts w:hint="eastAsia" w:ascii="宋体"/>
          <w:sz w:val="22"/>
          <w:highlight w:val="none"/>
        </w:rPr>
        <w:t>开标仪式上唱标的内容，供应商需按格式填写，统一规格，不得自行增减内容。</w:t>
      </w:r>
    </w:p>
    <w:p w14:paraId="3EA1CAAA">
      <w:pPr>
        <w:autoSpaceDE w:val="0"/>
        <w:autoSpaceDN w:val="0"/>
        <w:adjustRightInd w:val="0"/>
        <w:snapToGrid w:val="0"/>
        <w:spacing w:line="400" w:lineRule="atLeast"/>
        <w:ind w:firstLine="436" w:firstLineChars="196"/>
        <w:textAlignment w:val="bottom"/>
        <w:rPr>
          <w:rFonts w:ascii="宋体"/>
          <w:sz w:val="22"/>
          <w:szCs w:val="22"/>
          <w:highlight w:val="none"/>
        </w:rPr>
      </w:pPr>
      <w:r>
        <w:rPr>
          <w:rFonts w:ascii="宋体"/>
          <w:sz w:val="22"/>
          <w:szCs w:val="22"/>
          <w:highlight w:val="none"/>
        </w:rPr>
        <w:t>4.</w:t>
      </w:r>
      <w:r>
        <w:rPr>
          <w:rFonts w:hint="eastAsia" w:ascii="宋体"/>
          <w:sz w:val="22"/>
          <w:szCs w:val="22"/>
          <w:highlight w:val="none"/>
        </w:rPr>
        <w:t>投标报价</w:t>
      </w:r>
    </w:p>
    <w:p w14:paraId="5FE8AC27">
      <w:pPr>
        <w:autoSpaceDE w:val="0"/>
        <w:autoSpaceDN w:val="0"/>
        <w:adjustRightInd w:val="0"/>
        <w:snapToGrid w:val="0"/>
        <w:spacing w:line="400" w:lineRule="atLeast"/>
        <w:ind w:firstLine="450"/>
        <w:textAlignment w:val="bottom"/>
        <w:rPr>
          <w:rFonts w:ascii="宋体"/>
          <w:sz w:val="22"/>
          <w:highlight w:val="none"/>
        </w:rPr>
      </w:pPr>
      <w:r>
        <w:rPr>
          <w:rFonts w:ascii="宋体" w:cs="Arial"/>
          <w:sz w:val="22"/>
          <w:szCs w:val="22"/>
          <w:highlight w:val="none"/>
        </w:rPr>
        <w:t xml:space="preserve">4.1 </w:t>
      </w:r>
      <w:r>
        <w:rPr>
          <w:rFonts w:hint="eastAsia" w:ascii="宋体" w:hAnsi="宋体" w:cs="Arial"/>
          <w:sz w:val="22"/>
          <w:highlight w:val="none"/>
        </w:rPr>
        <w:t>供应商应按招标文件中《开标一览表》填写投标报价</w:t>
      </w:r>
      <w:r>
        <w:rPr>
          <w:rFonts w:hint="eastAsia" w:ascii="宋体"/>
          <w:sz w:val="22"/>
          <w:highlight w:val="none"/>
        </w:rPr>
        <w:t>。</w:t>
      </w:r>
    </w:p>
    <w:p w14:paraId="7C21508C">
      <w:pPr>
        <w:autoSpaceDE w:val="0"/>
        <w:autoSpaceDN w:val="0"/>
        <w:adjustRightInd w:val="0"/>
        <w:snapToGrid w:val="0"/>
        <w:spacing w:line="400" w:lineRule="atLeast"/>
        <w:ind w:firstLine="450"/>
        <w:textAlignment w:val="bottom"/>
        <w:rPr>
          <w:rFonts w:ascii="宋体" w:cs="Arial"/>
          <w:sz w:val="22"/>
          <w:szCs w:val="22"/>
          <w:highlight w:val="none"/>
        </w:rPr>
      </w:pPr>
      <w:r>
        <w:rPr>
          <w:rFonts w:ascii="宋体" w:cs="Arial"/>
          <w:sz w:val="22"/>
          <w:szCs w:val="22"/>
          <w:highlight w:val="none"/>
        </w:rPr>
        <w:t xml:space="preserve">4.2 </w:t>
      </w:r>
      <w:r>
        <w:rPr>
          <w:rFonts w:hint="eastAsia" w:ascii="宋体" w:cs="Arial"/>
          <w:sz w:val="22"/>
          <w:szCs w:val="22"/>
          <w:highlight w:val="none"/>
        </w:rPr>
        <w:t>本次招标只允许有一个报价，有选择的报价将不予接受。</w:t>
      </w:r>
    </w:p>
    <w:p w14:paraId="251BF8C8">
      <w:pPr>
        <w:autoSpaceDE w:val="0"/>
        <w:autoSpaceDN w:val="0"/>
        <w:adjustRightInd w:val="0"/>
        <w:snapToGrid w:val="0"/>
        <w:spacing w:line="400" w:lineRule="atLeast"/>
        <w:ind w:firstLine="450"/>
        <w:textAlignment w:val="bottom"/>
        <w:rPr>
          <w:rFonts w:ascii="宋体"/>
          <w:sz w:val="22"/>
          <w:szCs w:val="22"/>
          <w:highlight w:val="none"/>
        </w:rPr>
      </w:pPr>
      <w:r>
        <w:rPr>
          <w:rFonts w:ascii="宋体"/>
          <w:sz w:val="22"/>
          <w:szCs w:val="22"/>
          <w:highlight w:val="none"/>
        </w:rPr>
        <w:t xml:space="preserve">4.3 </w:t>
      </w:r>
      <w:r>
        <w:rPr>
          <w:rFonts w:hint="eastAsia" w:ascii="宋体"/>
          <w:sz w:val="22"/>
          <w:szCs w:val="22"/>
          <w:highlight w:val="none"/>
        </w:rPr>
        <w:t>本次招标只有一次投标报价的机会，</w:t>
      </w:r>
      <w:r>
        <w:rPr>
          <w:rFonts w:hint="eastAsia" w:ascii="宋体" w:cs="Arial"/>
          <w:sz w:val="22"/>
          <w:szCs w:val="22"/>
          <w:highlight w:val="none"/>
        </w:rPr>
        <w:t>投标报价为投标总价</w:t>
      </w:r>
      <w:r>
        <w:rPr>
          <w:rFonts w:hint="eastAsia" w:ascii="宋体"/>
          <w:sz w:val="22"/>
          <w:szCs w:val="22"/>
          <w:highlight w:val="none"/>
        </w:rPr>
        <w:t>。供应商应在各自技术和商务占优势的基础上并充分考虑本项目的重要性，提供对采购人最优惠的报价。</w:t>
      </w:r>
    </w:p>
    <w:p w14:paraId="3D23D61E">
      <w:pPr>
        <w:tabs>
          <w:tab w:val="left" w:pos="1025"/>
        </w:tabs>
        <w:adjustRightInd w:val="0"/>
        <w:snapToGrid w:val="0"/>
        <w:spacing w:line="430" w:lineRule="atLeast"/>
        <w:ind w:firstLine="446" w:firstLineChars="200"/>
        <w:rPr>
          <w:rFonts w:ascii="宋体"/>
          <w:sz w:val="22"/>
          <w:szCs w:val="22"/>
          <w:highlight w:val="none"/>
        </w:rPr>
      </w:pPr>
      <w:r>
        <w:rPr>
          <w:rFonts w:ascii="宋体"/>
          <w:sz w:val="22"/>
          <w:szCs w:val="22"/>
          <w:highlight w:val="none"/>
        </w:rPr>
        <w:t xml:space="preserve">4.4 </w:t>
      </w:r>
      <w:r>
        <w:rPr>
          <w:rFonts w:hint="eastAsia" w:ascii="宋体"/>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2D9FEFD">
      <w:pPr>
        <w:autoSpaceDE w:val="0"/>
        <w:autoSpaceDN w:val="0"/>
        <w:adjustRightInd w:val="0"/>
        <w:snapToGrid w:val="0"/>
        <w:spacing w:line="400" w:lineRule="atLeast"/>
        <w:ind w:firstLine="446" w:firstLineChars="200"/>
        <w:textAlignment w:val="bottom"/>
        <w:rPr>
          <w:rFonts w:ascii="宋体"/>
          <w:sz w:val="22"/>
          <w:highlight w:val="none"/>
        </w:rPr>
      </w:pPr>
      <w:r>
        <w:rPr>
          <w:rFonts w:ascii="宋体"/>
          <w:sz w:val="22"/>
          <w:highlight w:val="none"/>
        </w:rPr>
        <w:t>5.</w:t>
      </w:r>
      <w:r>
        <w:rPr>
          <w:rFonts w:hint="eastAsia" w:ascii="宋体"/>
          <w:sz w:val="22"/>
          <w:highlight w:val="none"/>
        </w:rPr>
        <w:t>采购人要求分类报价是为了方便评标与合同执行，但在任何情况下不限制采购人以其认为最合适的条款签订合同的权利。</w:t>
      </w:r>
    </w:p>
    <w:p w14:paraId="2017EB55">
      <w:pPr>
        <w:pStyle w:val="32"/>
        <w:adjustRightInd w:val="0"/>
        <w:snapToGrid w:val="0"/>
        <w:spacing w:line="400" w:lineRule="atLeast"/>
        <w:ind w:firstLine="446" w:firstLineChars="200"/>
        <w:rPr>
          <w:rFonts w:hint="eastAsia" w:hAnsi="宋体"/>
          <w:sz w:val="22"/>
          <w:highlight w:val="none"/>
        </w:rPr>
      </w:pPr>
      <w:r>
        <w:rPr>
          <w:rFonts w:hint="eastAsia" w:hAnsi="宋体"/>
          <w:sz w:val="22"/>
          <w:highlight w:val="none"/>
        </w:rPr>
        <w:t>6</w:t>
      </w:r>
      <w:r>
        <w:rPr>
          <w:rFonts w:hAnsi="宋体"/>
          <w:sz w:val="22"/>
          <w:highlight w:val="none"/>
        </w:rPr>
        <w:t>.</w:t>
      </w:r>
      <w:r>
        <w:rPr>
          <w:rFonts w:hint="eastAsia" w:hAnsi="宋体"/>
          <w:sz w:val="22"/>
          <w:highlight w:val="none"/>
        </w:rPr>
        <w:t>投标文件的有效期</w:t>
      </w:r>
    </w:p>
    <w:p w14:paraId="50ABD0ED">
      <w:pPr>
        <w:pStyle w:val="32"/>
        <w:adjustRightInd w:val="0"/>
        <w:snapToGrid w:val="0"/>
        <w:spacing w:line="400" w:lineRule="atLeast"/>
        <w:ind w:firstLine="446" w:firstLineChars="200"/>
        <w:rPr>
          <w:rFonts w:hint="eastAsia"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自投标截止时间起</w:t>
      </w:r>
      <w:r>
        <w:rPr>
          <w:rFonts w:hAnsi="宋体"/>
          <w:sz w:val="22"/>
          <w:highlight w:val="none"/>
        </w:rPr>
        <w:t>90</w:t>
      </w:r>
      <w:r>
        <w:rPr>
          <w:rFonts w:hint="eastAsia" w:hAnsi="宋体"/>
          <w:sz w:val="22"/>
          <w:highlight w:val="none"/>
        </w:rPr>
        <w:t>天内，投标文件应保持有效。有效期短于这个规定期限的投标将被拒绝。</w:t>
      </w:r>
    </w:p>
    <w:p w14:paraId="6A7B0503">
      <w:pPr>
        <w:pStyle w:val="32"/>
        <w:adjustRightInd w:val="0"/>
        <w:snapToGrid w:val="0"/>
        <w:spacing w:line="400" w:lineRule="atLeast"/>
        <w:ind w:firstLine="446" w:firstLineChars="200"/>
        <w:rPr>
          <w:rFonts w:hint="eastAsia"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在特殊情况下，采购人可与供应商协商延长投标文件的有效期，这种要求和答复均应以书面形式进行。</w:t>
      </w:r>
    </w:p>
    <w:p w14:paraId="0C7C3A08">
      <w:pPr>
        <w:pStyle w:val="32"/>
        <w:adjustRightInd w:val="0"/>
        <w:snapToGrid w:val="0"/>
        <w:spacing w:line="400" w:lineRule="atLeast"/>
        <w:ind w:firstLine="446" w:firstLineChars="200"/>
        <w:rPr>
          <w:rFonts w:hint="eastAsia" w:hAnsi="宋体"/>
          <w:sz w:val="22"/>
          <w:highlight w:val="none"/>
        </w:rPr>
      </w:pPr>
      <w:r>
        <w:rPr>
          <w:rFonts w:hint="eastAsia" w:hAnsi="宋体"/>
          <w:sz w:val="22"/>
          <w:highlight w:val="none"/>
        </w:rPr>
        <w:t>6</w:t>
      </w:r>
      <w:r>
        <w:rPr>
          <w:rFonts w:hAnsi="宋体"/>
          <w:sz w:val="22"/>
          <w:highlight w:val="none"/>
        </w:rPr>
        <w:t>.3</w:t>
      </w:r>
      <w:r>
        <w:rPr>
          <w:rFonts w:hint="eastAsia" w:hAnsi="宋体"/>
          <w:sz w:val="22"/>
          <w:highlight w:val="none"/>
        </w:rPr>
        <w:t>供应商可拒绝接受延期要求而不会导致投标保证金被不予退还。同意延长有效期的供应商不能修改投标文件。</w:t>
      </w:r>
    </w:p>
    <w:p w14:paraId="14CAF4A3">
      <w:pPr>
        <w:pStyle w:val="32"/>
        <w:adjustRightInd w:val="0"/>
        <w:snapToGrid w:val="0"/>
        <w:spacing w:line="400" w:lineRule="atLeast"/>
        <w:ind w:firstLine="440"/>
        <w:outlineLvl w:val="0"/>
        <w:rPr>
          <w:rFonts w:hint="eastAsia" w:hAnsi="宋体" w:cs="Arial"/>
          <w:sz w:val="22"/>
          <w:szCs w:val="22"/>
          <w:highlight w:val="none"/>
        </w:rPr>
      </w:pPr>
      <w:r>
        <w:rPr>
          <w:rFonts w:hint="eastAsia" w:hAnsi="宋体" w:cs="Arial"/>
          <w:sz w:val="22"/>
          <w:szCs w:val="22"/>
          <w:highlight w:val="none"/>
        </w:rPr>
        <w:t>7</w:t>
      </w:r>
      <w:r>
        <w:rPr>
          <w:rFonts w:hAnsi="宋体" w:cs="Arial"/>
          <w:sz w:val="22"/>
          <w:szCs w:val="22"/>
          <w:highlight w:val="none"/>
        </w:rPr>
        <w:t>.</w:t>
      </w:r>
      <w:r>
        <w:rPr>
          <w:rFonts w:hint="eastAsia" w:hAnsi="宋体" w:cs="Arial"/>
          <w:sz w:val="22"/>
          <w:szCs w:val="22"/>
          <w:highlight w:val="none"/>
        </w:rPr>
        <w:t>投标文件的签署</w:t>
      </w:r>
    </w:p>
    <w:p w14:paraId="4917DFBD">
      <w:pPr>
        <w:pStyle w:val="32"/>
        <w:adjustRightInd w:val="0"/>
        <w:snapToGrid w:val="0"/>
        <w:spacing w:line="400" w:lineRule="atLeast"/>
        <w:ind w:firstLine="446" w:firstLineChars="200"/>
        <w:rPr>
          <w:rFonts w:hint="eastAsia" w:hAnsi="宋体" w:cs="Arial"/>
          <w:sz w:val="22"/>
          <w:szCs w:val="22"/>
          <w:highlight w:val="none"/>
        </w:rPr>
      </w:pPr>
      <w:r>
        <w:rPr>
          <w:rFonts w:hint="eastAsia" w:hAnsi="宋体" w:cs="Arial"/>
          <w:sz w:val="22"/>
          <w:szCs w:val="22"/>
          <w:highlight w:val="none"/>
        </w:rPr>
        <w:t>7</w:t>
      </w:r>
      <w:r>
        <w:rPr>
          <w:rFonts w:hAnsi="宋体" w:cs="Arial"/>
          <w:sz w:val="22"/>
          <w:szCs w:val="22"/>
          <w:highlight w:val="none"/>
        </w:rPr>
        <w:t>.1</w:t>
      </w:r>
      <w:r>
        <w:rPr>
          <w:rFonts w:hint="eastAsia" w:hAnsi="宋体" w:cs="Arial"/>
          <w:sz w:val="22"/>
          <w:szCs w:val="22"/>
          <w:highlight w:val="none"/>
        </w:rPr>
        <w:t>投标文件不得涂改和增删，如有错漏必须修改，修改处须由同一签署人签字或盖章。由于字迹模糊或表达不清引起的后果由供应商负责。</w:t>
      </w:r>
    </w:p>
    <w:p w14:paraId="33EF3D49">
      <w:pPr>
        <w:pStyle w:val="32"/>
        <w:adjustRightInd w:val="0"/>
        <w:snapToGrid w:val="0"/>
        <w:spacing w:line="400" w:lineRule="atLeast"/>
        <w:rPr>
          <w:rFonts w:hint="eastAsia" w:hAnsi="宋体" w:cs="Arial"/>
          <w:sz w:val="22"/>
          <w:szCs w:val="22"/>
          <w:highlight w:val="none"/>
        </w:rPr>
      </w:pPr>
      <w:r>
        <w:rPr>
          <w:rFonts w:hAnsi="宋体" w:cs="Arial"/>
          <w:sz w:val="22"/>
          <w:szCs w:val="22"/>
          <w:highlight w:val="none"/>
        </w:rPr>
        <w:t xml:space="preserve">    </w:t>
      </w:r>
      <w:r>
        <w:rPr>
          <w:rFonts w:hint="eastAsia" w:hAnsi="宋体" w:cs="Arial"/>
          <w:sz w:val="22"/>
          <w:szCs w:val="22"/>
          <w:highlight w:val="none"/>
        </w:rPr>
        <w:t>7</w:t>
      </w:r>
      <w:r>
        <w:rPr>
          <w:rFonts w:hAnsi="宋体" w:cs="Arial"/>
          <w:sz w:val="22"/>
          <w:szCs w:val="22"/>
          <w:highlight w:val="none"/>
        </w:rPr>
        <w:t>.2</w:t>
      </w:r>
      <w:r>
        <w:rPr>
          <w:rFonts w:hint="eastAsia" w:hAnsi="宋体" w:cs="Arial"/>
          <w:sz w:val="22"/>
          <w:szCs w:val="22"/>
          <w:highlight w:val="none"/>
        </w:rPr>
        <w:t>投标文件须由供应商盖章并由法定代表人或法定代表人授权代表签署，供应商应写全称。</w:t>
      </w:r>
    </w:p>
    <w:p w14:paraId="7C0EFB5F">
      <w:pPr>
        <w:pStyle w:val="32"/>
        <w:adjustRightInd w:val="0"/>
        <w:snapToGrid w:val="0"/>
        <w:spacing w:line="400" w:lineRule="atLeast"/>
        <w:ind w:firstLine="446" w:firstLineChars="200"/>
        <w:outlineLvl w:val="0"/>
        <w:rPr>
          <w:rFonts w:hint="eastAsia" w:hAnsi="宋体" w:cs="Arial"/>
          <w:b/>
          <w:bCs/>
          <w:sz w:val="22"/>
          <w:szCs w:val="22"/>
          <w:highlight w:val="none"/>
        </w:rPr>
      </w:pPr>
      <w:r>
        <w:rPr>
          <w:rFonts w:hint="eastAsia" w:hAnsi="宋体" w:cs="Arial"/>
          <w:b/>
          <w:bCs/>
          <w:sz w:val="22"/>
          <w:szCs w:val="22"/>
          <w:highlight w:val="none"/>
        </w:rPr>
        <w:t>四、投标文件的递交</w:t>
      </w:r>
    </w:p>
    <w:p w14:paraId="65CE7441">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1. 投标文件的上传、递交：见《投标邀请函（投标须知前附表）》。</w:t>
      </w:r>
    </w:p>
    <w:p w14:paraId="3C4ECE7C">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2.“电子加密投标文件”解密：见《投标邀请函（投标须知前附表）》。</w:t>
      </w:r>
    </w:p>
    <w:p w14:paraId="365441F7">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3.投标文件的补充、修改或撤回</w:t>
      </w:r>
    </w:p>
    <w:p w14:paraId="59736F2E">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C7D185E">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3.2投标截止时间后，供应商不得撤回、修改《投标文件》。</w:t>
      </w:r>
    </w:p>
    <w:p w14:paraId="261CB421">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4.投标文件的备选方案</w:t>
      </w:r>
    </w:p>
    <w:p w14:paraId="363711A2">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4.1供应商不得递交任何的投标备选（替代）方案，否则其投标文件将作无效标处理。</w:t>
      </w:r>
    </w:p>
    <w:p w14:paraId="79AC3DCD">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5. 投标截止期</w:t>
      </w:r>
    </w:p>
    <w:p w14:paraId="5FCBEC63">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5.1供应商应按前附表中规定的时间、地点将投标文件递交给采购人，采购人将拒绝接受逾期送达的投标文件。</w:t>
      </w:r>
    </w:p>
    <w:p w14:paraId="2D38892D">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6CF35CCF">
      <w:pPr>
        <w:pStyle w:val="32"/>
        <w:adjustRightInd w:val="0"/>
        <w:snapToGrid w:val="0"/>
        <w:spacing w:line="400" w:lineRule="atLeast"/>
        <w:ind w:firstLine="436" w:firstLineChars="196"/>
        <w:rPr>
          <w:rFonts w:hint="eastAsia" w:hAnsi="宋体"/>
          <w:b/>
          <w:bCs/>
          <w:sz w:val="22"/>
          <w:szCs w:val="22"/>
          <w:highlight w:val="none"/>
        </w:rPr>
      </w:pPr>
      <w:r>
        <w:rPr>
          <w:rFonts w:hint="eastAsia" w:hAnsi="宋体"/>
          <w:b/>
          <w:bCs/>
          <w:sz w:val="22"/>
          <w:szCs w:val="22"/>
          <w:highlight w:val="none"/>
        </w:rPr>
        <w:t>五、开标和评标</w:t>
      </w:r>
    </w:p>
    <w:p w14:paraId="4F3C6CC1">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1.开标</w:t>
      </w:r>
    </w:p>
    <w:p w14:paraId="5C25162E">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（一）开标形式</w:t>
      </w:r>
    </w:p>
    <w:p w14:paraId="15D0DC66">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1.1 采购组织机构将按照招标文件规定的时间通过“政府采购云平台”组织开标、开启投标文件，所有供应商均应当准时在线参加。</w:t>
      </w:r>
    </w:p>
    <w:p w14:paraId="08A3E7EF">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（二） 开标准备</w:t>
      </w:r>
    </w:p>
    <w:p w14:paraId="13057C1E">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2.1开标的准备工作由采购组织机构负责落实；</w:t>
      </w:r>
    </w:p>
    <w:p w14:paraId="54773887">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CC084A2">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（三）开标流程（两阶段）</w:t>
      </w:r>
    </w:p>
    <w:p w14:paraId="00AD22C8">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3.1开标第一阶段</w:t>
      </w:r>
    </w:p>
    <w:p w14:paraId="0D1C03BD">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06C81C2B">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（2）投标文件解密结束；</w:t>
      </w:r>
    </w:p>
    <w:p w14:paraId="45ED4692">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（3）开启投标文件，进入资格审查；</w:t>
      </w:r>
    </w:p>
    <w:p w14:paraId="3AB91FED">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（4）开启资格审查通过的供应商的商务技术文件进入符合性审查、商务技术评审；</w:t>
      </w:r>
    </w:p>
    <w:p w14:paraId="6B0A90D3">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（5）第一阶段开标结束。</w:t>
      </w:r>
    </w:p>
    <w:p w14:paraId="0F62E4AB">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备注：开标大会的第一阶段结束后，采购人或采购代理机构将依法对供应商的资格进行审查，资格审查结束后进入符合性审查和资信技术的评审工作。</w:t>
      </w:r>
    </w:p>
    <w:p w14:paraId="5FEB2AE4">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3.2开标大会第二阶段</w:t>
      </w:r>
    </w:p>
    <w:p w14:paraId="5BD96490">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3DF3CC31">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4CED5282">
      <w:pPr>
        <w:pStyle w:val="32"/>
        <w:adjustRightInd w:val="0"/>
        <w:snapToGrid w:val="0"/>
        <w:spacing w:line="400" w:lineRule="atLeast"/>
        <w:ind w:firstLine="436" w:firstLineChars="196"/>
        <w:rPr>
          <w:rFonts w:hint="eastAsia" w:hAnsi="宋体"/>
          <w:sz w:val="22"/>
          <w:szCs w:val="22"/>
          <w:highlight w:val="none"/>
        </w:rPr>
      </w:pPr>
      <w:r>
        <w:rPr>
          <w:rFonts w:hint="eastAsia" w:hAnsi="宋体"/>
          <w:sz w:val="22"/>
          <w:szCs w:val="22"/>
          <w:highlight w:val="none"/>
        </w:rPr>
        <w:t>（3）评审结束后，在线公布中标（成交）候选供应商名单，及采购人最终确定中标或中标供应商名单的时间和公告方式等。</w:t>
      </w:r>
    </w:p>
    <w:p w14:paraId="478335D8">
      <w:pPr>
        <w:pStyle w:val="32"/>
        <w:adjustRightInd w:val="0"/>
        <w:snapToGrid w:val="0"/>
        <w:spacing w:line="400" w:lineRule="atLeast"/>
        <w:ind w:firstLine="436" w:firstLineChars="196"/>
        <w:rPr>
          <w:rFonts w:hint="eastAsia" w:hAnsi="宋体"/>
          <w:b/>
          <w:bCs/>
          <w:sz w:val="22"/>
          <w:szCs w:val="22"/>
          <w:highlight w:val="none"/>
        </w:rPr>
      </w:pPr>
      <w:r>
        <w:rPr>
          <w:rFonts w:hint="eastAsia" w:hAnsi="宋体"/>
          <w:b/>
          <w:bCs/>
          <w:sz w:val="22"/>
          <w:szCs w:val="22"/>
          <w:highlight w:val="none"/>
        </w:rPr>
        <w:t>特别说明：如遇“政府采购云平台”电子化开标或评审程序调整的，按调整后程序执行。</w:t>
      </w:r>
    </w:p>
    <w:p w14:paraId="0FB57989">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2.</w:t>
      </w:r>
      <w:r>
        <w:rPr>
          <w:rFonts w:hint="eastAsia" w:hAnsi="宋体" w:cs="Arial"/>
          <w:sz w:val="22"/>
          <w:szCs w:val="22"/>
          <w:highlight w:val="none"/>
        </w:rPr>
        <w:t>评标</w:t>
      </w:r>
    </w:p>
    <w:p w14:paraId="40043CFC">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2.1</w:t>
      </w:r>
      <w:r>
        <w:rPr>
          <w:rFonts w:hint="eastAsia" w:hAnsi="宋体" w:cs="Arial"/>
          <w:sz w:val="22"/>
          <w:szCs w:val="22"/>
          <w:highlight w:val="none"/>
        </w:rPr>
        <w:t>评标由采购人依法组建的评标委员会负责</w:t>
      </w:r>
      <w:r>
        <w:rPr>
          <w:rFonts w:hint="eastAsia" w:hAnsi="宋体"/>
          <w:sz w:val="22"/>
          <w:szCs w:val="22"/>
          <w:highlight w:val="none"/>
        </w:rPr>
        <w:t>，并独立履行下列职责：</w:t>
      </w:r>
    </w:p>
    <w:p w14:paraId="7DA45C92">
      <w:pPr>
        <w:snapToGrid w:val="0"/>
        <w:spacing w:line="400" w:lineRule="atLeast"/>
        <w:ind w:firstLine="438" w:firstLineChars="197"/>
        <w:rPr>
          <w:rFonts w:ascii="宋体"/>
          <w:sz w:val="22"/>
          <w:szCs w:val="22"/>
          <w:highlight w:val="none"/>
        </w:rPr>
      </w:pPr>
      <w:r>
        <w:rPr>
          <w:rFonts w:ascii="宋体"/>
          <w:sz w:val="22"/>
          <w:szCs w:val="22"/>
          <w:highlight w:val="none"/>
        </w:rPr>
        <w:t>1</w:t>
      </w:r>
      <w:r>
        <w:rPr>
          <w:rFonts w:hint="eastAsia" w:ascii="宋体"/>
          <w:sz w:val="22"/>
          <w:szCs w:val="22"/>
          <w:highlight w:val="none"/>
        </w:rPr>
        <w:t>）审查投标文件是否符合招标文件要求，并作出评价；</w:t>
      </w:r>
    </w:p>
    <w:p w14:paraId="258042C1">
      <w:pPr>
        <w:snapToGrid w:val="0"/>
        <w:spacing w:line="400" w:lineRule="atLeast"/>
        <w:ind w:firstLine="438" w:firstLineChars="197"/>
        <w:rPr>
          <w:rFonts w:ascii="宋体"/>
          <w:sz w:val="22"/>
          <w:szCs w:val="22"/>
          <w:highlight w:val="none"/>
        </w:rPr>
      </w:pPr>
      <w:r>
        <w:rPr>
          <w:rFonts w:ascii="宋体"/>
          <w:sz w:val="22"/>
          <w:szCs w:val="22"/>
          <w:highlight w:val="none"/>
        </w:rPr>
        <w:t>2</w:t>
      </w:r>
      <w:r>
        <w:rPr>
          <w:rFonts w:hint="eastAsia" w:ascii="宋体"/>
          <w:sz w:val="22"/>
          <w:szCs w:val="22"/>
          <w:highlight w:val="none"/>
        </w:rPr>
        <w:t>）要求供应商对投标文件有关事项作出解释或者澄清；</w:t>
      </w:r>
    </w:p>
    <w:p w14:paraId="448DA760">
      <w:pPr>
        <w:snapToGrid w:val="0"/>
        <w:spacing w:line="400" w:lineRule="atLeast"/>
        <w:ind w:firstLine="438" w:firstLineChars="197"/>
        <w:rPr>
          <w:rFonts w:ascii="宋体"/>
          <w:sz w:val="22"/>
          <w:szCs w:val="22"/>
          <w:highlight w:val="none"/>
        </w:rPr>
      </w:pPr>
      <w:r>
        <w:rPr>
          <w:rFonts w:ascii="宋体"/>
          <w:sz w:val="22"/>
          <w:szCs w:val="22"/>
          <w:highlight w:val="none"/>
        </w:rPr>
        <w:t>3</w:t>
      </w:r>
      <w:r>
        <w:rPr>
          <w:rFonts w:hint="eastAsia" w:ascii="宋体"/>
          <w:sz w:val="22"/>
          <w:szCs w:val="22"/>
          <w:highlight w:val="none"/>
        </w:rPr>
        <w:t>）按照招标文件确定的评标办法确定中标方，并对其排序；综合得分最高的供应商推荐为中标方；</w:t>
      </w:r>
    </w:p>
    <w:p w14:paraId="095AEFBC">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4</w:t>
      </w:r>
      <w:r>
        <w:rPr>
          <w:rFonts w:hint="eastAsia" w:hAnsi="宋体"/>
          <w:sz w:val="22"/>
          <w:szCs w:val="22"/>
          <w:highlight w:val="none"/>
        </w:rPr>
        <w:t>）向采购人或者有关部门报告非法干预评标工作的行为。</w:t>
      </w:r>
    </w:p>
    <w:p w14:paraId="00ABBB52">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5</w:t>
      </w:r>
      <w:r>
        <w:rPr>
          <w:rFonts w:hint="eastAsia" w:hAnsi="宋体"/>
          <w:sz w:val="22"/>
          <w:szCs w:val="22"/>
          <w:highlight w:val="none"/>
        </w:rPr>
        <w:t>）根据采购人的授权确定中标方名单；</w:t>
      </w:r>
    </w:p>
    <w:p w14:paraId="573DD8DB">
      <w:pPr>
        <w:snapToGrid w:val="0"/>
        <w:spacing w:line="400" w:lineRule="atLeast"/>
        <w:ind w:firstLine="438" w:firstLineChars="197"/>
        <w:rPr>
          <w:rFonts w:ascii="宋体"/>
          <w:sz w:val="22"/>
          <w:szCs w:val="22"/>
          <w:highlight w:val="none"/>
        </w:rPr>
      </w:pPr>
      <w:r>
        <w:rPr>
          <w:rFonts w:ascii="宋体"/>
          <w:sz w:val="22"/>
          <w:szCs w:val="22"/>
          <w:highlight w:val="none"/>
        </w:rPr>
        <w:t>2.2</w:t>
      </w:r>
      <w:r>
        <w:rPr>
          <w:rFonts w:hint="eastAsia" w:ascii="宋体"/>
          <w:sz w:val="22"/>
          <w:szCs w:val="22"/>
          <w:highlight w:val="none"/>
        </w:rPr>
        <w:t>评标应当遵循下列工作程序：</w:t>
      </w:r>
    </w:p>
    <w:p w14:paraId="7AB53FDE">
      <w:pPr>
        <w:snapToGrid w:val="0"/>
        <w:spacing w:line="400" w:lineRule="atLeast"/>
        <w:ind w:firstLine="438" w:firstLineChars="197"/>
        <w:rPr>
          <w:rFonts w:ascii="宋体"/>
          <w:sz w:val="22"/>
          <w:szCs w:val="22"/>
          <w:highlight w:val="none"/>
        </w:rPr>
      </w:pPr>
      <w:r>
        <w:rPr>
          <w:rFonts w:ascii="宋体"/>
          <w:sz w:val="22"/>
          <w:szCs w:val="22"/>
          <w:highlight w:val="none"/>
        </w:rPr>
        <w:t>1</w:t>
      </w:r>
      <w:r>
        <w:rPr>
          <w:rFonts w:hint="eastAsia" w:ascii="宋体"/>
          <w:sz w:val="22"/>
          <w:szCs w:val="22"/>
          <w:highlight w:val="none"/>
        </w:rPr>
        <w:t>）投标文件初审。初审分为资格性检查和符合性检查。</w:t>
      </w:r>
    </w:p>
    <w:p w14:paraId="16602C0D">
      <w:pPr>
        <w:snapToGrid w:val="0"/>
        <w:spacing w:line="400" w:lineRule="atLeast"/>
        <w:ind w:firstLine="327" w:firstLineChars="147"/>
        <w:rPr>
          <w:rFonts w:ascii="宋体"/>
          <w:sz w:val="22"/>
          <w:szCs w:val="22"/>
          <w:highlight w:val="none"/>
        </w:rPr>
      </w:pPr>
      <w:r>
        <w:rPr>
          <w:rFonts w:hint="eastAsia" w:ascii="宋体"/>
          <w:sz w:val="22"/>
          <w:szCs w:val="22"/>
          <w:highlight w:val="none"/>
        </w:rPr>
        <w:t>（</w:t>
      </w:r>
      <w:r>
        <w:rPr>
          <w:rFonts w:ascii="宋体"/>
          <w:sz w:val="22"/>
          <w:szCs w:val="22"/>
          <w:highlight w:val="none"/>
        </w:rPr>
        <w:t>1)</w:t>
      </w:r>
      <w:r>
        <w:rPr>
          <w:rFonts w:hint="eastAsia" w:ascii="宋体"/>
          <w:sz w:val="22"/>
          <w:szCs w:val="22"/>
          <w:highlight w:val="none"/>
        </w:rPr>
        <w:t>资格性检查。依据法律法规和招标文件的规定，对投标文件中的资格证明文件等进行审查，以确定供应商是否具备投标资格。</w:t>
      </w:r>
    </w:p>
    <w:p w14:paraId="0286A0B4">
      <w:pPr>
        <w:snapToGrid w:val="0"/>
        <w:spacing w:line="400" w:lineRule="atLeast"/>
        <w:ind w:firstLine="327" w:firstLineChars="147"/>
        <w:rPr>
          <w:rFonts w:ascii="宋体"/>
          <w:sz w:val="22"/>
          <w:szCs w:val="22"/>
          <w:highlight w:val="none"/>
        </w:rPr>
      </w:pPr>
      <w:r>
        <w:rPr>
          <w:rFonts w:hint="eastAsia" w:ascii="宋体"/>
          <w:sz w:val="22"/>
          <w:szCs w:val="22"/>
          <w:highlight w:val="none"/>
        </w:rPr>
        <w:t>（</w:t>
      </w:r>
      <w:r>
        <w:rPr>
          <w:rFonts w:ascii="宋体"/>
          <w:sz w:val="22"/>
          <w:szCs w:val="22"/>
          <w:highlight w:val="none"/>
        </w:rPr>
        <w:t>2)</w:t>
      </w:r>
      <w:r>
        <w:rPr>
          <w:rFonts w:hint="eastAsia" w:ascii="宋体"/>
          <w:sz w:val="22"/>
          <w:szCs w:val="22"/>
          <w:highlight w:val="none"/>
        </w:rPr>
        <w:t>符合性检查。依据招标文件的规定，从投标文件的有效性、完整性和对招标文件的响应程度进行审查，以确定是否对招标文件的实质性要求做出响应。</w:t>
      </w:r>
    </w:p>
    <w:p w14:paraId="01CFD2CA">
      <w:pPr>
        <w:snapToGrid w:val="0"/>
        <w:spacing w:line="400" w:lineRule="atLeast"/>
        <w:ind w:firstLine="438" w:firstLineChars="197"/>
        <w:rPr>
          <w:rFonts w:ascii="宋体"/>
          <w:sz w:val="22"/>
          <w:szCs w:val="22"/>
          <w:highlight w:val="none"/>
        </w:rPr>
      </w:pPr>
      <w:r>
        <w:rPr>
          <w:rFonts w:ascii="宋体"/>
          <w:sz w:val="22"/>
          <w:szCs w:val="22"/>
          <w:highlight w:val="none"/>
        </w:rPr>
        <w:t>2</w:t>
      </w:r>
      <w:r>
        <w:rPr>
          <w:rFonts w:hint="eastAsia" w:ascii="宋体"/>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CD6481C">
      <w:pPr>
        <w:adjustRightInd w:val="0"/>
        <w:snapToGrid w:val="0"/>
        <w:spacing w:line="400" w:lineRule="atLeast"/>
        <w:ind w:firstLine="438" w:firstLineChars="197"/>
        <w:rPr>
          <w:rFonts w:ascii="宋体" w:cs="Arial"/>
          <w:sz w:val="22"/>
          <w:szCs w:val="22"/>
          <w:highlight w:val="none"/>
        </w:rPr>
      </w:pPr>
      <w:r>
        <w:rPr>
          <w:rFonts w:hint="eastAsia" w:ascii="宋体" w:cs="Arial"/>
          <w:sz w:val="22"/>
          <w:szCs w:val="22"/>
          <w:highlight w:val="none"/>
        </w:rPr>
        <w:t>实质上没有响应招标文件要求的投标将被拒绝。供应商不得通过修正或撤销不合要求的偏离从而使其投标成为实质上响应的投标。</w:t>
      </w:r>
    </w:p>
    <w:p w14:paraId="6399118A">
      <w:pPr>
        <w:adjustRightInd w:val="0"/>
        <w:snapToGrid w:val="0"/>
        <w:spacing w:line="400" w:lineRule="atLeast"/>
        <w:ind w:firstLine="438" w:firstLineChars="197"/>
        <w:rPr>
          <w:rFonts w:ascii="宋体" w:cs="Arial"/>
          <w:sz w:val="22"/>
          <w:szCs w:val="22"/>
          <w:highlight w:val="none"/>
        </w:rPr>
      </w:pPr>
      <w:r>
        <w:rPr>
          <w:rFonts w:hint="eastAsia" w:ascii="宋体" w:hAnsi="宋体" w:cs="新宋体"/>
          <w:b/>
          <w:bCs/>
          <w:sz w:val="22"/>
          <w:szCs w:val="22"/>
          <w:highlight w:val="none"/>
        </w:rPr>
        <w:t>▲</w:t>
      </w:r>
      <w:r>
        <w:rPr>
          <w:rFonts w:hint="eastAsia" w:ascii="宋体" w:cs="Arial"/>
          <w:b/>
          <w:bCs/>
          <w:sz w:val="22"/>
          <w:szCs w:val="22"/>
          <w:highlight w:val="none"/>
        </w:rPr>
        <w:t>供应商政采云系统填写报价和电子投标文件（开标一览表）中填写不一致的，以电子投标文件（开标一览表）为准，如果不接受调整价格的作废标处理。</w:t>
      </w:r>
    </w:p>
    <w:p w14:paraId="0242B640">
      <w:pPr>
        <w:snapToGrid w:val="0"/>
        <w:spacing w:line="400" w:lineRule="atLeast"/>
        <w:ind w:firstLine="438" w:firstLineChars="197"/>
        <w:rPr>
          <w:rFonts w:ascii="宋体"/>
          <w:sz w:val="22"/>
          <w:szCs w:val="22"/>
          <w:highlight w:val="none"/>
        </w:rPr>
      </w:pPr>
      <w:r>
        <w:rPr>
          <w:rFonts w:hint="eastAsia" w:cs="Arial"/>
          <w:sz w:val="22"/>
          <w:szCs w:val="22"/>
          <w:highlight w:val="none"/>
        </w:rPr>
        <w:t>评标委员会对投标文件的判定，只依据投标文件内容本身，不依靠开标后的任何外来证明。</w:t>
      </w:r>
    </w:p>
    <w:p w14:paraId="545663EE">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3</w:t>
      </w:r>
      <w:r>
        <w:rPr>
          <w:rFonts w:hint="eastAsia" w:hAnsi="宋体"/>
          <w:sz w:val="22"/>
          <w:szCs w:val="22"/>
          <w:highlight w:val="none"/>
        </w:rPr>
        <w:t>）评价。按招标文件中规定的评标方法和标准，对资格性检查和符合性检查合格的投标文件进行商务和技术评估，综合评价。</w:t>
      </w:r>
    </w:p>
    <w:p w14:paraId="11448186">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4</w:t>
      </w:r>
      <w:r>
        <w:rPr>
          <w:rFonts w:hint="eastAsia" w:hAnsi="宋体"/>
          <w:sz w:val="22"/>
          <w:szCs w:val="22"/>
          <w:highlight w:val="none"/>
        </w:rPr>
        <w:t>）推荐中标方候选人名单，并根据采购人的授权确定中标方。</w:t>
      </w:r>
    </w:p>
    <w:p w14:paraId="0C29B6EB">
      <w:pPr>
        <w:pStyle w:val="32"/>
        <w:adjustRightInd w:val="0"/>
        <w:snapToGrid w:val="0"/>
        <w:spacing w:line="400" w:lineRule="atLeast"/>
        <w:ind w:firstLine="438" w:firstLineChars="197"/>
        <w:rPr>
          <w:rFonts w:hint="eastAsia" w:hAnsi="宋体" w:cs="Arial"/>
          <w:sz w:val="22"/>
          <w:szCs w:val="22"/>
          <w:highlight w:val="none"/>
        </w:rPr>
      </w:pPr>
      <w:r>
        <w:rPr>
          <w:sz w:val="22"/>
          <w:szCs w:val="22"/>
          <w:highlight w:val="none"/>
        </w:rPr>
        <w:t>2.3</w:t>
      </w:r>
      <w:r>
        <w:rPr>
          <w:b/>
          <w:bCs/>
          <w:sz w:val="22"/>
          <w:szCs w:val="22"/>
          <w:highlight w:val="none"/>
        </w:rPr>
        <w:t xml:space="preserve"> </w:t>
      </w:r>
      <w:r>
        <w:rPr>
          <w:rFonts w:hint="eastAsia" w:hAnsi="宋体" w:cs="新宋体"/>
          <w:b/>
          <w:bCs/>
          <w:sz w:val="22"/>
          <w:szCs w:val="22"/>
          <w:highlight w:val="none"/>
        </w:rPr>
        <w:t>▲</w:t>
      </w:r>
      <w:r>
        <w:rPr>
          <w:rFonts w:hint="eastAsia" w:hAnsi="宋体" w:cs="Arial"/>
          <w:b/>
          <w:bCs/>
          <w:sz w:val="22"/>
          <w:szCs w:val="22"/>
          <w:highlight w:val="none"/>
        </w:rPr>
        <w:t>投标供应商存在下列情况之一的，投标无效：</w:t>
      </w:r>
    </w:p>
    <w:p w14:paraId="375B028E">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1</w:t>
      </w:r>
      <w:r>
        <w:rPr>
          <w:rFonts w:hint="eastAsia" w:hAnsi="宋体" w:cs="Arial"/>
          <w:sz w:val="22"/>
          <w:szCs w:val="22"/>
          <w:highlight w:val="none"/>
        </w:rPr>
        <w:t>）投标文件未按招标文件要求签署、盖章的；</w:t>
      </w:r>
    </w:p>
    <w:p w14:paraId="397DC95E">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2）不具备招标文件中规定的资格要求的；</w:t>
      </w:r>
    </w:p>
    <w:p w14:paraId="29A2F570">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3）报价超过招标文件中规定的预算金额或者最高限价的；</w:t>
      </w:r>
    </w:p>
    <w:p w14:paraId="6BAE9ECE">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4）投标文件含有采购人不能接受的附加条件的（包括招标文件中明确要求不得偏离的招标要求，存在负偏离的）</w:t>
      </w:r>
      <w:r>
        <w:rPr>
          <w:rFonts w:hAnsi="宋体" w:cs="Arial"/>
          <w:sz w:val="22"/>
          <w:szCs w:val="22"/>
          <w:highlight w:val="none"/>
        </w:rPr>
        <w:t>;</w:t>
      </w:r>
    </w:p>
    <w:p w14:paraId="250F2BDD">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5）供应商递交两份或两份以上内容不同的投标文件，未声明哪一份有效的；</w:t>
      </w:r>
    </w:p>
    <w:p w14:paraId="52128DD5">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6）对关键条文的偏离、保留或反对，例如关于付款方式、完工期、免费质保期、适用法律法规、标准、税费等其他内容；</w:t>
      </w:r>
    </w:p>
    <w:p w14:paraId="2CD80856">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7）存在串标、抬标或弄虚作假情况的；</w:t>
      </w:r>
    </w:p>
    <w:p w14:paraId="76C48A8E">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8）法律、法规和招标文件规定的其他无效情形（或出现重大偏差）。</w:t>
      </w:r>
    </w:p>
    <w:p w14:paraId="6D045614">
      <w:pPr>
        <w:pStyle w:val="32"/>
        <w:adjustRightInd w:val="0"/>
        <w:snapToGrid w:val="0"/>
        <w:spacing w:line="400" w:lineRule="atLeast"/>
        <w:ind w:firstLine="438" w:firstLineChars="197"/>
        <w:rPr>
          <w:rFonts w:hint="eastAsia" w:hAnsi="宋体" w:cs="Arial"/>
          <w:sz w:val="22"/>
          <w:szCs w:val="22"/>
          <w:highlight w:val="none"/>
        </w:rPr>
      </w:pPr>
      <w:r>
        <w:rPr>
          <w:sz w:val="22"/>
          <w:szCs w:val="22"/>
          <w:highlight w:val="none"/>
        </w:rPr>
        <w:t xml:space="preserve">2.4 </w:t>
      </w:r>
      <w:r>
        <w:rPr>
          <w:rFonts w:hint="eastAsia" w:hAnsi="宋体" w:cs="新宋体"/>
          <w:b/>
          <w:bCs/>
          <w:sz w:val="22"/>
          <w:szCs w:val="22"/>
          <w:highlight w:val="none"/>
        </w:rPr>
        <w:t>▲</w:t>
      </w:r>
      <w:r>
        <w:rPr>
          <w:rFonts w:hint="eastAsia" w:hAnsi="宋体" w:cs="Arial"/>
          <w:b/>
          <w:bCs/>
          <w:sz w:val="22"/>
          <w:szCs w:val="22"/>
          <w:highlight w:val="none"/>
        </w:rPr>
        <w:t>评标委员会发现投标文件有下列情形之一的属于重大偏差</w:t>
      </w:r>
      <w:r>
        <w:rPr>
          <w:rFonts w:hAnsi="宋体" w:cs="Arial"/>
          <w:b/>
          <w:bCs/>
          <w:sz w:val="22"/>
          <w:szCs w:val="22"/>
          <w:highlight w:val="none"/>
        </w:rPr>
        <w:t>(</w:t>
      </w:r>
      <w:r>
        <w:rPr>
          <w:rFonts w:hint="eastAsia" w:hAnsi="宋体" w:cs="Arial"/>
          <w:b/>
          <w:bCs/>
          <w:sz w:val="22"/>
          <w:szCs w:val="22"/>
          <w:highlight w:val="none"/>
        </w:rPr>
        <w:t>评标委员会按少数服从多数原则认定</w:t>
      </w:r>
      <w:r>
        <w:rPr>
          <w:rFonts w:hAnsi="宋体" w:cs="Arial"/>
          <w:b/>
          <w:bCs/>
          <w:sz w:val="22"/>
          <w:szCs w:val="22"/>
          <w:highlight w:val="none"/>
        </w:rPr>
        <w:t>),</w:t>
      </w:r>
      <w:r>
        <w:rPr>
          <w:rFonts w:hint="eastAsia" w:hAnsi="宋体" w:cs="Arial"/>
          <w:b/>
          <w:bCs/>
          <w:sz w:val="22"/>
          <w:szCs w:val="22"/>
          <w:highlight w:val="none"/>
        </w:rPr>
        <w:t>按照无效投标处理</w:t>
      </w:r>
      <w:r>
        <w:rPr>
          <w:rFonts w:hint="eastAsia" w:hAnsi="宋体" w:cs="Arial"/>
          <w:sz w:val="22"/>
          <w:szCs w:val="22"/>
          <w:highlight w:val="none"/>
        </w:rPr>
        <w:t>：</w:t>
      </w:r>
    </w:p>
    <w:p w14:paraId="5A673E11">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1</w:t>
      </w:r>
      <w:r>
        <w:rPr>
          <w:rFonts w:hint="eastAsia" w:hAnsi="宋体" w:cs="Arial"/>
          <w:sz w:val="22"/>
          <w:szCs w:val="22"/>
          <w:highlight w:val="none"/>
        </w:rPr>
        <w:t>）未按招标文件要求编制或字迹模糊、辨认不清的投标文件；</w:t>
      </w:r>
    </w:p>
    <w:p w14:paraId="45C4F54E">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2</w:t>
      </w:r>
      <w:r>
        <w:rPr>
          <w:rFonts w:hint="eastAsia" w:hAnsi="宋体" w:cs="Arial"/>
          <w:sz w:val="22"/>
          <w:szCs w:val="22"/>
          <w:highlight w:val="none"/>
        </w:rPr>
        <w:t>）供应商技术资信投标文件中出现投标报价；</w:t>
      </w:r>
    </w:p>
    <w:p w14:paraId="30039717">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3</w:t>
      </w:r>
      <w:r>
        <w:rPr>
          <w:rFonts w:hint="eastAsia" w:hAnsi="宋体" w:cs="Arial"/>
          <w:sz w:val="22"/>
          <w:szCs w:val="22"/>
          <w:highlight w:val="none"/>
        </w:rPr>
        <w:t>）除</w:t>
      </w:r>
      <w:r>
        <w:rPr>
          <w:rFonts w:hAnsi="宋体" w:cs="Arial"/>
          <w:sz w:val="22"/>
          <w:szCs w:val="22"/>
          <w:highlight w:val="none"/>
        </w:rPr>
        <w:t>2.3</w:t>
      </w:r>
      <w:r>
        <w:rPr>
          <w:rFonts w:hint="eastAsia" w:hAnsi="宋体" w:cs="Arial"/>
          <w:sz w:val="22"/>
          <w:szCs w:val="22"/>
          <w:highlight w:val="none"/>
        </w:rPr>
        <w:t>条款以外，出现其它明显不符合技术规格、技术标准的要求或不满足招标文件技术规格书中的主要参数的投标文件；</w:t>
      </w:r>
    </w:p>
    <w:p w14:paraId="14C81A76">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4</w:t>
      </w:r>
      <w:r>
        <w:rPr>
          <w:rFonts w:hint="eastAsia" w:hAnsi="宋体" w:cs="Arial"/>
          <w:sz w:val="22"/>
          <w:szCs w:val="22"/>
          <w:highlight w:val="none"/>
        </w:rPr>
        <w:t>）除</w:t>
      </w:r>
      <w:r>
        <w:rPr>
          <w:rFonts w:hAnsi="宋体" w:cs="Arial"/>
          <w:sz w:val="22"/>
          <w:szCs w:val="22"/>
          <w:highlight w:val="none"/>
        </w:rPr>
        <w:t>2.3</w:t>
      </w:r>
      <w:r>
        <w:rPr>
          <w:rFonts w:hint="eastAsia" w:hAnsi="宋体" w:cs="Arial"/>
          <w:sz w:val="22"/>
          <w:szCs w:val="22"/>
          <w:highlight w:val="none"/>
        </w:rPr>
        <w:t>条款以外，出现投标数量与招标文件对比出现较大偏差；商务报价明细表计算错误，出现较大差错；</w:t>
      </w:r>
    </w:p>
    <w:p w14:paraId="5BABD0D2">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5</w:t>
      </w:r>
      <w:r>
        <w:rPr>
          <w:rFonts w:hint="eastAsia" w:hAnsi="宋体" w:cs="Arial"/>
          <w:sz w:val="22"/>
          <w:szCs w:val="22"/>
          <w:highlight w:val="none"/>
        </w:rPr>
        <w:t>）除</w:t>
      </w:r>
      <w:r>
        <w:rPr>
          <w:rFonts w:hAnsi="宋体" w:cs="Arial"/>
          <w:sz w:val="22"/>
          <w:szCs w:val="22"/>
          <w:highlight w:val="none"/>
        </w:rPr>
        <w:t>2.3</w:t>
      </w:r>
      <w:r>
        <w:rPr>
          <w:rFonts w:hint="eastAsia" w:hAnsi="宋体" w:cs="Arial"/>
          <w:sz w:val="22"/>
          <w:szCs w:val="22"/>
          <w:highlight w:val="none"/>
        </w:rPr>
        <w:t>条款以外，出现其它不符合招标文件中规定的实质性要求的投标文件，是否为偏离实质性要求由评标委员会认定。</w:t>
      </w:r>
    </w:p>
    <w:p w14:paraId="6976EBB7">
      <w:pPr>
        <w:pStyle w:val="12"/>
        <w:adjustRightInd w:val="0"/>
        <w:snapToGrid w:val="0"/>
        <w:spacing w:line="400" w:lineRule="exact"/>
        <w:ind w:firstLine="438" w:firstLineChars="197"/>
        <w:rPr>
          <w:rFonts w:hint="eastAsia" w:hAnsi="宋体" w:cs="宋体"/>
          <w:b/>
          <w:sz w:val="22"/>
          <w:szCs w:val="22"/>
          <w:highlight w:val="none"/>
        </w:rPr>
      </w:pPr>
      <w:r>
        <w:rPr>
          <w:rFonts w:hint="eastAsia" w:hAnsi="宋体" w:cs="宋体"/>
          <w:b/>
          <w:sz w:val="22"/>
          <w:szCs w:val="22"/>
          <w:highlight w:val="none"/>
        </w:rPr>
        <w:t>2.5▲异常低价审查：</w:t>
      </w:r>
    </w:p>
    <w:p w14:paraId="123DCD1C">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（一）政府采购评审中出现下列情形之一的，评标委员会应当启动异常低价投标（响应）审查程序：</w:t>
      </w:r>
    </w:p>
    <w:p w14:paraId="67F267C9">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1.投标（响应）报价低于全部通过符合性审查供应商投标（响应）报价平均值50%的，即投标（响应）报价&lt;全部通过符合性审查供应商投标（响应）报价平均值×50%；</w:t>
      </w:r>
    </w:p>
    <w:p w14:paraId="59848833">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2.投标（响应）报价低于通过符合性审查的次低报价供应商投标（响应）报价50%的，即投标（响应）报价&lt;通过符合性审查的次低报价供应商投标（响应）报价×50%；</w:t>
      </w:r>
    </w:p>
    <w:p w14:paraId="4C69E1DF">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3.投标（响应）报价低于采购项目最高限价45%的，即投标（响应）报价&lt;采购项目最高限价×45%；</w:t>
      </w:r>
    </w:p>
    <w:p w14:paraId="150AFD95">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4.评标委员会基于专业判断，认为供应商报价过低，有可能影响产品质量或者不能诚信履约的其他情形，相关法律法规对供应商报价有规定的，从其规定。</w:t>
      </w:r>
    </w:p>
    <w:p w14:paraId="61AF013D">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11CF5F46">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5B86B94D">
      <w:pPr>
        <w:pStyle w:val="12"/>
        <w:adjustRightInd w:val="0"/>
        <w:snapToGrid w:val="0"/>
        <w:spacing w:line="400" w:lineRule="exact"/>
        <w:ind w:firstLine="438" w:firstLineChars="197"/>
        <w:rPr>
          <w:rFonts w:hint="eastAsia" w:hAnsi="宋体" w:cs="宋体"/>
          <w:sz w:val="22"/>
          <w:highlight w:val="none"/>
        </w:rPr>
      </w:pPr>
      <w:r>
        <w:rPr>
          <w:rFonts w:hint="eastAsia" w:hAnsi="宋体" w:cs="宋体"/>
          <w:sz w:val="22"/>
          <w:highlight w:val="none"/>
        </w:rPr>
        <w:t>2.6▲当某供应商在商务及技术评估中获得的综合评分低于总分的60%时，视为采购人不能接受的附加条件，按无效标处理（如商务及技术分值为60分，即：合格供应商商务及技术应大于等于60分*60%=36分）。</w:t>
      </w:r>
    </w:p>
    <w:p w14:paraId="5A7F93A4">
      <w:pPr>
        <w:pStyle w:val="32"/>
        <w:adjustRightInd w:val="0"/>
        <w:snapToGrid w:val="0"/>
        <w:spacing w:line="400" w:lineRule="atLeast"/>
        <w:ind w:firstLine="438" w:firstLineChars="197"/>
        <w:rPr>
          <w:rFonts w:hint="eastAsia" w:hAnsi="宋体"/>
          <w:sz w:val="22"/>
          <w:szCs w:val="22"/>
          <w:highlight w:val="none"/>
        </w:rPr>
      </w:pPr>
      <w:r>
        <w:rPr>
          <w:rFonts w:hAnsi="宋体" w:cs="Arial"/>
          <w:sz w:val="22"/>
          <w:szCs w:val="22"/>
          <w:highlight w:val="none"/>
        </w:rPr>
        <w:t>2.</w:t>
      </w:r>
      <w:r>
        <w:rPr>
          <w:rFonts w:hint="eastAsia" w:hAnsi="宋体" w:cs="Arial"/>
          <w:sz w:val="22"/>
          <w:szCs w:val="22"/>
          <w:highlight w:val="none"/>
        </w:rPr>
        <w:t>7评标委员会</w:t>
      </w:r>
      <w:r>
        <w:rPr>
          <w:rFonts w:hint="eastAsia" w:hAnsi="宋体"/>
          <w:sz w:val="22"/>
          <w:szCs w:val="22"/>
          <w:highlight w:val="none"/>
        </w:rPr>
        <w:t>在评标中，不得改变招标文件中规定的评标标准、方法和中标条件。</w:t>
      </w:r>
    </w:p>
    <w:p w14:paraId="6B4FDE28">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2.</w:t>
      </w:r>
      <w:r>
        <w:rPr>
          <w:rFonts w:hint="eastAsia" w:hAnsi="宋体"/>
          <w:sz w:val="22"/>
          <w:szCs w:val="22"/>
          <w:highlight w:val="none"/>
        </w:rPr>
        <w:t>8评标时如遇到招标文件未规定的特殊情况，由评标委员会按少数服从多数原则集体决定处理。</w:t>
      </w:r>
    </w:p>
    <w:p w14:paraId="720A8DBA">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2.</w:t>
      </w:r>
      <w:r>
        <w:rPr>
          <w:rFonts w:hint="eastAsia" w:hAnsi="宋体"/>
          <w:sz w:val="22"/>
          <w:szCs w:val="22"/>
          <w:highlight w:val="none"/>
        </w:rPr>
        <w:t>9评标委员会对未中标的供应商不作解释。同时根据政府采购法实施条例第四十条规定，本项目不对供应商公布详细的评审情况，不公布具体评标细则中小项得分。</w:t>
      </w:r>
    </w:p>
    <w:p w14:paraId="19EC19AD">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3.</w:t>
      </w:r>
      <w:r>
        <w:rPr>
          <w:rFonts w:hint="eastAsia" w:hAnsi="宋体" w:cs="Arial"/>
          <w:sz w:val="22"/>
          <w:szCs w:val="22"/>
          <w:highlight w:val="none"/>
        </w:rPr>
        <w:t>投标文件的澄清</w:t>
      </w:r>
    </w:p>
    <w:p w14:paraId="11A1B421">
      <w:pPr>
        <w:adjustRightInd w:val="0"/>
        <w:snapToGrid w:val="0"/>
        <w:spacing w:line="400" w:lineRule="atLeast"/>
        <w:ind w:firstLine="438" w:firstLineChars="197"/>
        <w:rPr>
          <w:rFonts w:ascii="宋体" w:cs="Arial"/>
          <w:sz w:val="22"/>
          <w:szCs w:val="22"/>
          <w:highlight w:val="none"/>
        </w:rPr>
      </w:pPr>
      <w:r>
        <w:rPr>
          <w:rFonts w:ascii="宋体" w:cs="Arial"/>
          <w:sz w:val="22"/>
          <w:szCs w:val="22"/>
          <w:highlight w:val="none"/>
        </w:rPr>
        <w:t xml:space="preserve">3.1 </w:t>
      </w:r>
      <w:r>
        <w:rPr>
          <w:rFonts w:hint="eastAsia" w:ascii="宋体" w:cs="Arial"/>
          <w:sz w:val="22"/>
          <w:szCs w:val="22"/>
          <w:highlight w:val="none"/>
        </w:rPr>
        <w:t>为有利于对投标文件的评议，必要时采购人及评标委员会可要求供应商对投标文件及合同条款进行澄清。须有投标授权代表签字并作为投标内容的一部分。</w:t>
      </w:r>
    </w:p>
    <w:p w14:paraId="038804E6">
      <w:pPr>
        <w:adjustRightInd w:val="0"/>
        <w:snapToGrid w:val="0"/>
        <w:spacing w:line="400" w:lineRule="atLeast"/>
        <w:ind w:firstLine="438" w:firstLineChars="197"/>
        <w:rPr>
          <w:rFonts w:ascii="宋体" w:cs="Arial"/>
          <w:sz w:val="22"/>
          <w:szCs w:val="22"/>
          <w:highlight w:val="none"/>
        </w:rPr>
      </w:pPr>
      <w:r>
        <w:rPr>
          <w:rFonts w:ascii="宋体" w:cs="Arial"/>
          <w:sz w:val="22"/>
          <w:szCs w:val="22"/>
          <w:highlight w:val="none"/>
        </w:rPr>
        <w:t xml:space="preserve">3.2 </w:t>
      </w:r>
      <w:r>
        <w:rPr>
          <w:rFonts w:hint="eastAsia" w:ascii="宋体" w:cs="Arial"/>
          <w:sz w:val="22"/>
          <w:szCs w:val="22"/>
          <w:highlight w:val="none"/>
        </w:rPr>
        <w:t>供应商对投标文件的澄清不得寻求、提供或允许改变投标价格等实质性内容。</w:t>
      </w:r>
      <w:r>
        <w:rPr>
          <w:rFonts w:ascii="宋体" w:cs="Arial"/>
          <w:sz w:val="22"/>
          <w:szCs w:val="22"/>
          <w:highlight w:val="none"/>
        </w:rPr>
        <w:t xml:space="preserve"> </w:t>
      </w:r>
    </w:p>
    <w:p w14:paraId="143093CB">
      <w:pPr>
        <w:adjustRightInd w:val="0"/>
        <w:snapToGrid w:val="0"/>
        <w:spacing w:line="400" w:lineRule="atLeast"/>
        <w:ind w:left="419" w:leftChars="197"/>
        <w:rPr>
          <w:rFonts w:ascii="宋体" w:cs="Arial"/>
          <w:sz w:val="22"/>
          <w:szCs w:val="22"/>
          <w:highlight w:val="none"/>
        </w:rPr>
      </w:pPr>
      <w:r>
        <w:rPr>
          <w:rFonts w:ascii="宋体" w:cs="Arial"/>
          <w:sz w:val="22"/>
          <w:szCs w:val="22"/>
          <w:highlight w:val="none"/>
        </w:rPr>
        <w:t>4.</w:t>
      </w:r>
      <w:r>
        <w:rPr>
          <w:rFonts w:hint="eastAsia" w:ascii="宋体" w:cs="Arial"/>
          <w:sz w:val="22"/>
          <w:szCs w:val="22"/>
          <w:highlight w:val="none"/>
        </w:rPr>
        <w:t>禁止供应商相互串通投标。</w:t>
      </w:r>
    </w:p>
    <w:p w14:paraId="26A29AFB">
      <w:pPr>
        <w:adjustRightInd w:val="0"/>
        <w:snapToGrid w:val="0"/>
        <w:spacing w:line="400" w:lineRule="atLeast"/>
        <w:ind w:left="419" w:leftChars="197"/>
        <w:rPr>
          <w:rFonts w:ascii="宋体" w:cs="Arial"/>
          <w:sz w:val="22"/>
          <w:szCs w:val="22"/>
          <w:highlight w:val="none"/>
        </w:rPr>
      </w:pPr>
      <w:r>
        <w:rPr>
          <w:rFonts w:ascii="宋体" w:cs="Arial"/>
          <w:sz w:val="22"/>
          <w:szCs w:val="22"/>
          <w:highlight w:val="none"/>
        </w:rPr>
        <w:t>4.1</w:t>
      </w:r>
      <w:r>
        <w:rPr>
          <w:rFonts w:hint="eastAsia" w:ascii="宋体" w:cs="Arial"/>
          <w:sz w:val="22"/>
          <w:szCs w:val="22"/>
          <w:highlight w:val="none"/>
        </w:rPr>
        <w:t xml:space="preserve"> 有下列情形之一的，视为供应商相互串通投标：</w:t>
      </w:r>
    </w:p>
    <w:p w14:paraId="4720468E">
      <w:pPr>
        <w:adjustRightInd w:val="0"/>
        <w:snapToGrid w:val="0"/>
        <w:spacing w:line="400" w:lineRule="atLeast"/>
        <w:ind w:left="419" w:leftChars="197"/>
        <w:rPr>
          <w:rFonts w:ascii="宋体" w:cs="Arial"/>
          <w:sz w:val="22"/>
          <w:szCs w:val="22"/>
          <w:highlight w:val="none"/>
        </w:rPr>
      </w:pPr>
      <w:r>
        <w:rPr>
          <w:rFonts w:hint="eastAsia" w:ascii="宋体" w:cs="Arial"/>
          <w:sz w:val="22"/>
          <w:szCs w:val="22"/>
          <w:highlight w:val="none"/>
        </w:rPr>
        <w:t>（</w:t>
      </w:r>
      <w:r>
        <w:rPr>
          <w:rFonts w:ascii="宋体" w:cs="Arial"/>
          <w:sz w:val="22"/>
          <w:szCs w:val="22"/>
          <w:highlight w:val="none"/>
        </w:rPr>
        <w:t>1</w:t>
      </w:r>
      <w:r>
        <w:rPr>
          <w:rFonts w:hint="eastAsia" w:ascii="宋体" w:cs="Arial"/>
          <w:sz w:val="22"/>
          <w:szCs w:val="22"/>
          <w:highlight w:val="none"/>
        </w:rPr>
        <w:t>）不同供应商的投标文件由同一单位或者个人编制；</w:t>
      </w:r>
    </w:p>
    <w:p w14:paraId="3C3F9858">
      <w:pPr>
        <w:adjustRightInd w:val="0"/>
        <w:snapToGrid w:val="0"/>
        <w:spacing w:line="400" w:lineRule="atLeast"/>
        <w:ind w:left="419" w:leftChars="197"/>
        <w:rPr>
          <w:rFonts w:ascii="宋体" w:cs="Arial"/>
          <w:sz w:val="22"/>
          <w:szCs w:val="22"/>
          <w:highlight w:val="none"/>
        </w:rPr>
      </w:pPr>
      <w:r>
        <w:rPr>
          <w:rFonts w:hint="eastAsia" w:ascii="宋体" w:cs="Arial"/>
          <w:sz w:val="22"/>
          <w:szCs w:val="22"/>
          <w:highlight w:val="none"/>
        </w:rPr>
        <w:t>（</w:t>
      </w:r>
      <w:r>
        <w:rPr>
          <w:rFonts w:ascii="宋体" w:cs="Arial"/>
          <w:sz w:val="22"/>
          <w:szCs w:val="22"/>
          <w:highlight w:val="none"/>
        </w:rPr>
        <w:t>2</w:t>
      </w:r>
      <w:r>
        <w:rPr>
          <w:rFonts w:hint="eastAsia" w:ascii="宋体" w:cs="Arial"/>
          <w:sz w:val="22"/>
          <w:szCs w:val="22"/>
          <w:highlight w:val="none"/>
        </w:rPr>
        <w:t>）不同供应商委托同一单位或者个人办理投标事宜；</w:t>
      </w:r>
    </w:p>
    <w:p w14:paraId="6EC42AE1">
      <w:pPr>
        <w:adjustRightInd w:val="0"/>
        <w:snapToGrid w:val="0"/>
        <w:spacing w:line="400" w:lineRule="atLeast"/>
        <w:ind w:left="419" w:leftChars="197"/>
        <w:rPr>
          <w:rFonts w:ascii="宋体" w:cs="Arial"/>
          <w:sz w:val="22"/>
          <w:szCs w:val="22"/>
          <w:highlight w:val="none"/>
        </w:rPr>
      </w:pPr>
      <w:r>
        <w:rPr>
          <w:rFonts w:hint="eastAsia" w:ascii="宋体" w:cs="Arial"/>
          <w:sz w:val="22"/>
          <w:szCs w:val="22"/>
          <w:highlight w:val="none"/>
        </w:rPr>
        <w:t>（</w:t>
      </w:r>
      <w:r>
        <w:rPr>
          <w:rFonts w:ascii="宋体" w:cs="Arial"/>
          <w:sz w:val="22"/>
          <w:szCs w:val="22"/>
          <w:highlight w:val="none"/>
        </w:rPr>
        <w:t>3</w:t>
      </w:r>
      <w:r>
        <w:rPr>
          <w:rFonts w:hint="eastAsia" w:ascii="宋体" w:cs="Arial"/>
          <w:sz w:val="22"/>
          <w:szCs w:val="22"/>
          <w:highlight w:val="none"/>
        </w:rPr>
        <w:t>）不同供应商的投标文件载明的项目管理成员为同一人；</w:t>
      </w:r>
    </w:p>
    <w:p w14:paraId="76ADDB71">
      <w:pPr>
        <w:adjustRightInd w:val="0"/>
        <w:snapToGrid w:val="0"/>
        <w:spacing w:line="400" w:lineRule="atLeast"/>
        <w:ind w:left="419" w:leftChars="197"/>
        <w:rPr>
          <w:rFonts w:ascii="宋体" w:cs="Arial"/>
          <w:sz w:val="22"/>
          <w:szCs w:val="22"/>
          <w:highlight w:val="none"/>
        </w:rPr>
      </w:pPr>
      <w:r>
        <w:rPr>
          <w:rFonts w:hint="eastAsia" w:ascii="宋体" w:cs="Arial"/>
          <w:sz w:val="22"/>
          <w:szCs w:val="22"/>
          <w:highlight w:val="none"/>
        </w:rPr>
        <w:t>（</w:t>
      </w:r>
      <w:r>
        <w:rPr>
          <w:rFonts w:ascii="宋体" w:cs="Arial"/>
          <w:sz w:val="22"/>
          <w:szCs w:val="22"/>
          <w:highlight w:val="none"/>
        </w:rPr>
        <w:t>4</w:t>
      </w:r>
      <w:r>
        <w:rPr>
          <w:rFonts w:hint="eastAsia" w:ascii="宋体" w:cs="Arial"/>
          <w:sz w:val="22"/>
          <w:szCs w:val="22"/>
          <w:highlight w:val="none"/>
        </w:rPr>
        <w:t>）不同供应商的投标文件异常一致或者投标报价呈规律性差异；</w:t>
      </w:r>
    </w:p>
    <w:p w14:paraId="06C878DD">
      <w:pPr>
        <w:adjustRightInd w:val="0"/>
        <w:snapToGrid w:val="0"/>
        <w:spacing w:line="400" w:lineRule="atLeast"/>
        <w:ind w:left="419" w:leftChars="197"/>
        <w:rPr>
          <w:rFonts w:ascii="宋体" w:cs="Arial"/>
          <w:sz w:val="22"/>
          <w:szCs w:val="22"/>
          <w:highlight w:val="none"/>
        </w:rPr>
      </w:pPr>
      <w:r>
        <w:rPr>
          <w:rFonts w:hint="eastAsia" w:ascii="宋体" w:cs="Arial"/>
          <w:sz w:val="22"/>
          <w:szCs w:val="22"/>
          <w:highlight w:val="none"/>
        </w:rPr>
        <w:t>（</w:t>
      </w:r>
      <w:r>
        <w:rPr>
          <w:rFonts w:ascii="宋体" w:cs="Arial"/>
          <w:sz w:val="22"/>
          <w:szCs w:val="22"/>
          <w:highlight w:val="none"/>
        </w:rPr>
        <w:t>5</w:t>
      </w:r>
      <w:r>
        <w:rPr>
          <w:rFonts w:hint="eastAsia" w:ascii="宋体" w:cs="Arial"/>
          <w:sz w:val="22"/>
          <w:szCs w:val="22"/>
          <w:highlight w:val="none"/>
        </w:rPr>
        <w:t>）不同供应商的投标文件相互混装；</w:t>
      </w:r>
    </w:p>
    <w:p w14:paraId="53D15EAC">
      <w:pPr>
        <w:adjustRightInd w:val="0"/>
        <w:snapToGrid w:val="0"/>
        <w:spacing w:line="400" w:lineRule="atLeast"/>
        <w:ind w:left="419" w:leftChars="197"/>
        <w:rPr>
          <w:sz w:val="22"/>
          <w:szCs w:val="22"/>
          <w:highlight w:val="none"/>
        </w:rPr>
      </w:pPr>
      <w:r>
        <w:rPr>
          <w:rFonts w:ascii="宋体" w:cs="Arial"/>
          <w:sz w:val="22"/>
          <w:szCs w:val="22"/>
          <w:highlight w:val="none"/>
        </w:rPr>
        <w:t>4.2</w:t>
      </w:r>
      <w:r>
        <w:rPr>
          <w:rFonts w:hint="eastAsia" w:ascii="宋体" w:cs="Arial"/>
          <w:sz w:val="22"/>
          <w:szCs w:val="22"/>
          <w:highlight w:val="none"/>
        </w:rPr>
        <w:t xml:space="preserve"> 经评标委员会认定供应商进行串通投标的，评标委员会可以对相关供应商做出无效投标处理，并上报政府采购管理部门进行进一步处理。</w:t>
      </w:r>
    </w:p>
    <w:p w14:paraId="2229C2A7">
      <w:pPr>
        <w:pStyle w:val="32"/>
        <w:adjustRightInd w:val="0"/>
        <w:snapToGrid w:val="0"/>
        <w:spacing w:line="400" w:lineRule="atLeast"/>
        <w:ind w:firstLine="438" w:firstLineChars="197"/>
        <w:rPr>
          <w:rFonts w:hint="eastAsia" w:hAnsi="宋体" w:cs="Arial"/>
          <w:sz w:val="22"/>
          <w:szCs w:val="22"/>
          <w:highlight w:val="none"/>
        </w:rPr>
      </w:pPr>
      <w:r>
        <w:rPr>
          <w:rFonts w:hAnsi="宋体" w:cs="Arial"/>
          <w:sz w:val="22"/>
          <w:szCs w:val="22"/>
          <w:highlight w:val="none"/>
        </w:rPr>
        <w:t>5.</w:t>
      </w:r>
      <w:r>
        <w:rPr>
          <w:rFonts w:hint="eastAsia" w:hAnsi="宋体" w:cs="Arial"/>
          <w:sz w:val="22"/>
          <w:szCs w:val="22"/>
          <w:highlight w:val="none"/>
        </w:rPr>
        <w:t>评标原则</w:t>
      </w:r>
    </w:p>
    <w:p w14:paraId="371D5629">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新宋体"/>
          <w:b/>
          <w:bCs/>
          <w:sz w:val="22"/>
          <w:szCs w:val="22"/>
          <w:highlight w:val="none"/>
        </w:rPr>
        <w:t>▲</w:t>
      </w:r>
      <w:r>
        <w:rPr>
          <w:rFonts w:hint="eastAsia" w:hAnsi="宋体" w:cs="Arial"/>
          <w:b/>
          <w:bCs/>
          <w:sz w:val="22"/>
          <w:szCs w:val="22"/>
          <w:highlight w:val="none"/>
          <w:u w:val="single"/>
        </w:rPr>
        <w:t>投标截止时或评审过程中有效投标供应商不足三家的，不予开标或评标</w:t>
      </w:r>
      <w:r>
        <w:rPr>
          <w:rFonts w:hint="eastAsia" w:hAnsi="宋体" w:cs="Arial"/>
          <w:sz w:val="22"/>
          <w:szCs w:val="22"/>
          <w:highlight w:val="none"/>
        </w:rPr>
        <w:t>。</w:t>
      </w:r>
    </w:p>
    <w:p w14:paraId="7B7F4665">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评标委员会按照招标文件的要求和条件对投标文件进行商务和技术评估，综合评价。</w:t>
      </w:r>
    </w:p>
    <w:p w14:paraId="5CBC9949">
      <w:pPr>
        <w:pStyle w:val="32"/>
        <w:adjustRightInd w:val="0"/>
        <w:snapToGrid w:val="0"/>
        <w:spacing w:line="400" w:lineRule="atLeast"/>
        <w:ind w:firstLine="438" w:firstLineChars="197"/>
        <w:rPr>
          <w:rFonts w:hint="eastAsia" w:hAnsi="宋体" w:cs="Arial"/>
          <w:sz w:val="22"/>
          <w:szCs w:val="22"/>
          <w:highlight w:val="none"/>
        </w:rPr>
      </w:pPr>
      <w:r>
        <w:rPr>
          <w:rFonts w:hint="eastAsia" w:hAnsi="宋体" w:cs="Arial"/>
          <w:sz w:val="22"/>
          <w:szCs w:val="22"/>
          <w:highlight w:val="none"/>
        </w:rPr>
        <w:t>评标办法具体见本招标文件第七部分。</w:t>
      </w:r>
    </w:p>
    <w:p w14:paraId="4A516474">
      <w:pPr>
        <w:pStyle w:val="32"/>
        <w:adjustRightInd w:val="0"/>
        <w:snapToGrid w:val="0"/>
        <w:spacing w:line="400" w:lineRule="atLeast"/>
        <w:ind w:firstLine="438" w:firstLineChars="197"/>
        <w:outlineLvl w:val="0"/>
        <w:rPr>
          <w:rFonts w:hint="eastAsia" w:hAnsi="宋体"/>
          <w:b/>
          <w:bCs/>
          <w:sz w:val="22"/>
          <w:szCs w:val="22"/>
          <w:highlight w:val="none"/>
        </w:rPr>
      </w:pPr>
      <w:r>
        <w:rPr>
          <w:rFonts w:hint="eastAsia" w:hAnsi="宋体"/>
          <w:b/>
          <w:bCs/>
          <w:sz w:val="22"/>
          <w:szCs w:val="22"/>
          <w:highlight w:val="none"/>
        </w:rPr>
        <w:t>六、授予合同</w:t>
      </w:r>
    </w:p>
    <w:p w14:paraId="2F87954D">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1.</w:t>
      </w:r>
      <w:r>
        <w:rPr>
          <w:rFonts w:hint="eastAsia" w:hAnsi="宋体"/>
          <w:sz w:val="22"/>
          <w:szCs w:val="22"/>
          <w:highlight w:val="none"/>
        </w:rPr>
        <w:t>决标</w:t>
      </w:r>
    </w:p>
    <w:p w14:paraId="7F7778AB">
      <w:pPr>
        <w:pStyle w:val="32"/>
        <w:adjustRightInd w:val="0"/>
        <w:snapToGrid w:val="0"/>
        <w:spacing w:line="400" w:lineRule="atLeast"/>
        <w:ind w:firstLine="438" w:firstLineChars="197"/>
        <w:rPr>
          <w:rFonts w:hint="eastAsia" w:hAnsi="宋体"/>
          <w:sz w:val="22"/>
          <w:szCs w:val="22"/>
          <w:highlight w:val="none"/>
        </w:rPr>
      </w:pPr>
      <w:r>
        <w:rPr>
          <w:rFonts w:hint="eastAsia" w:hAnsi="宋体"/>
          <w:sz w:val="22"/>
          <w:szCs w:val="22"/>
          <w:highlight w:val="none"/>
        </w:rPr>
        <w:t>评标结束后，评标委员会按照招标文件确定的评标办法推荐中标方。</w:t>
      </w:r>
    </w:p>
    <w:p w14:paraId="255D4630">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2.</w:t>
      </w:r>
      <w:r>
        <w:rPr>
          <w:rFonts w:hint="eastAsia" w:hAnsi="宋体"/>
          <w:sz w:val="22"/>
          <w:szCs w:val="22"/>
          <w:highlight w:val="none"/>
        </w:rPr>
        <w:t>中标通知书</w:t>
      </w:r>
    </w:p>
    <w:p w14:paraId="065A61E7">
      <w:pPr>
        <w:spacing w:line="400" w:lineRule="exact"/>
        <w:ind w:firstLine="438" w:firstLineChars="197"/>
        <w:rPr>
          <w:rFonts w:ascii="宋体"/>
          <w:sz w:val="22"/>
          <w:szCs w:val="22"/>
          <w:highlight w:val="none"/>
        </w:rPr>
      </w:pPr>
      <w:r>
        <w:rPr>
          <w:rFonts w:ascii="宋体"/>
          <w:sz w:val="22"/>
          <w:szCs w:val="22"/>
          <w:highlight w:val="none"/>
        </w:rPr>
        <w:t xml:space="preserve">2.1 </w:t>
      </w:r>
      <w:r>
        <w:rPr>
          <w:rFonts w:hint="eastAsia" w:ascii="宋体" w:hAnsi="宋体"/>
          <w:sz w:val="22"/>
          <w:highlight w:val="none"/>
        </w:rPr>
        <w:t xml:space="preserve"> 采购人依法确认中标供应商后，代理机构在浙江省政府采购网、泰顺县人民政府网上公示中标供应商名单，公示期限为</w:t>
      </w:r>
      <w:r>
        <w:rPr>
          <w:rFonts w:ascii="宋体" w:hAnsi="宋体"/>
          <w:sz w:val="22"/>
          <w:highlight w:val="none"/>
        </w:rPr>
        <w:t>1</w:t>
      </w:r>
      <w:r>
        <w:rPr>
          <w:rFonts w:hint="eastAsia" w:ascii="宋体" w:hAnsi="宋体"/>
          <w:sz w:val="22"/>
          <w:highlight w:val="none"/>
        </w:rPr>
        <w:t>个工作日。同时向中标供应商发出中标通知书。</w:t>
      </w:r>
    </w:p>
    <w:p w14:paraId="546A92D0">
      <w:pPr>
        <w:adjustRightInd w:val="0"/>
        <w:snapToGrid w:val="0"/>
        <w:spacing w:line="400" w:lineRule="atLeast"/>
        <w:ind w:firstLine="438" w:firstLineChars="197"/>
        <w:rPr>
          <w:rFonts w:ascii="宋体"/>
          <w:sz w:val="22"/>
          <w:szCs w:val="22"/>
          <w:highlight w:val="none"/>
        </w:rPr>
      </w:pPr>
      <w:r>
        <w:rPr>
          <w:rFonts w:ascii="宋体"/>
          <w:sz w:val="22"/>
          <w:szCs w:val="22"/>
          <w:highlight w:val="none"/>
        </w:rPr>
        <w:t xml:space="preserve">2.2 </w:t>
      </w:r>
      <w:r>
        <w:rPr>
          <w:rFonts w:hint="eastAsia" w:ascii="宋体"/>
          <w:sz w:val="22"/>
          <w:szCs w:val="22"/>
          <w:highlight w:val="none"/>
        </w:rPr>
        <w:t>中标通知书对采购人和中标方具有法律约束力。中标通知书发出后，采购人改变中标结果或者中标方放弃中标的，应当承担法律责任。</w:t>
      </w:r>
    </w:p>
    <w:p w14:paraId="178F22BC">
      <w:pPr>
        <w:adjustRightInd w:val="0"/>
        <w:snapToGrid w:val="0"/>
        <w:spacing w:line="400" w:lineRule="atLeast"/>
        <w:ind w:firstLine="438" w:firstLineChars="197"/>
        <w:rPr>
          <w:rFonts w:ascii="宋体"/>
          <w:sz w:val="22"/>
          <w:szCs w:val="22"/>
          <w:highlight w:val="none"/>
        </w:rPr>
      </w:pPr>
      <w:r>
        <w:rPr>
          <w:rFonts w:ascii="宋体"/>
          <w:sz w:val="22"/>
          <w:szCs w:val="22"/>
          <w:highlight w:val="none"/>
        </w:rPr>
        <w:t xml:space="preserve">2.3 </w:t>
      </w:r>
      <w:r>
        <w:rPr>
          <w:rFonts w:hint="eastAsia" w:ascii="宋体"/>
          <w:sz w:val="22"/>
          <w:szCs w:val="22"/>
          <w:highlight w:val="none"/>
        </w:rPr>
        <w:t>中标无效</w:t>
      </w:r>
    </w:p>
    <w:p w14:paraId="693452B9">
      <w:pPr>
        <w:adjustRightInd w:val="0"/>
        <w:snapToGrid w:val="0"/>
        <w:spacing w:line="400" w:lineRule="atLeast"/>
        <w:ind w:firstLine="438" w:firstLineChars="197"/>
        <w:rPr>
          <w:rFonts w:ascii="宋体"/>
          <w:sz w:val="22"/>
          <w:szCs w:val="22"/>
          <w:highlight w:val="none"/>
        </w:rPr>
      </w:pPr>
      <w:r>
        <w:rPr>
          <w:rFonts w:ascii="宋体"/>
          <w:sz w:val="22"/>
          <w:szCs w:val="22"/>
          <w:highlight w:val="none"/>
        </w:rPr>
        <w:t>1</w:t>
      </w:r>
      <w:r>
        <w:rPr>
          <w:rFonts w:hint="eastAsia" w:ascii="宋体"/>
          <w:sz w:val="22"/>
          <w:szCs w:val="22"/>
          <w:highlight w:val="none"/>
        </w:rPr>
        <w:t>）发现中标方资格无效或中标方放弃中标或拒绝与采购人签订合同的，</w:t>
      </w:r>
      <w:r>
        <w:rPr>
          <w:rFonts w:hint="eastAsia" w:ascii="宋体" w:hAnsi="宋体" w:cs="宋体"/>
          <w:sz w:val="22"/>
          <w:highlight w:val="none"/>
        </w:rPr>
        <w:t>按相关法律法规规定执行，原则上重新开展政府采购活动</w:t>
      </w:r>
      <w:r>
        <w:rPr>
          <w:rFonts w:hint="eastAsia" w:ascii="宋体"/>
          <w:sz w:val="22"/>
          <w:szCs w:val="22"/>
          <w:highlight w:val="none"/>
        </w:rPr>
        <w:t>。</w:t>
      </w:r>
    </w:p>
    <w:p w14:paraId="1756678A">
      <w:pPr>
        <w:adjustRightInd w:val="0"/>
        <w:snapToGrid w:val="0"/>
        <w:spacing w:line="400" w:lineRule="atLeast"/>
        <w:ind w:firstLine="438" w:firstLineChars="197"/>
        <w:rPr>
          <w:rFonts w:ascii="宋体"/>
          <w:sz w:val="22"/>
          <w:szCs w:val="22"/>
          <w:highlight w:val="none"/>
        </w:rPr>
      </w:pPr>
      <w:r>
        <w:rPr>
          <w:rFonts w:ascii="宋体"/>
          <w:sz w:val="22"/>
          <w:szCs w:val="22"/>
          <w:highlight w:val="none"/>
        </w:rPr>
        <w:t>2</w:t>
      </w:r>
      <w:r>
        <w:rPr>
          <w:rFonts w:hint="eastAsia" w:ascii="宋体"/>
          <w:sz w:val="22"/>
          <w:szCs w:val="22"/>
          <w:highlight w:val="none"/>
        </w:rPr>
        <w:t>）有《中华人民共和国政府采购法实施条例》第七十一条、第七十二条、第七十三条、第七十四条规定的违法行为之一，由政府采购监管部门依法处理。</w:t>
      </w:r>
    </w:p>
    <w:p w14:paraId="68CED4EC">
      <w:pPr>
        <w:adjustRightInd w:val="0"/>
        <w:snapToGrid w:val="0"/>
        <w:spacing w:line="400" w:lineRule="atLeast"/>
        <w:ind w:firstLine="438" w:firstLineChars="197"/>
        <w:rPr>
          <w:sz w:val="22"/>
          <w:szCs w:val="22"/>
          <w:highlight w:val="none"/>
        </w:rPr>
      </w:pPr>
      <w:r>
        <w:rPr>
          <w:sz w:val="22"/>
          <w:szCs w:val="22"/>
          <w:highlight w:val="none"/>
        </w:rPr>
        <w:t>4.</w:t>
      </w:r>
      <w:r>
        <w:rPr>
          <w:rFonts w:hint="eastAsia"/>
          <w:sz w:val="22"/>
          <w:szCs w:val="22"/>
          <w:highlight w:val="none"/>
        </w:rPr>
        <w:t>签订合同</w:t>
      </w:r>
    </w:p>
    <w:p w14:paraId="61CB5FFD">
      <w:pPr>
        <w:adjustRightInd w:val="0"/>
        <w:snapToGrid w:val="0"/>
        <w:spacing w:line="400" w:lineRule="atLeast"/>
        <w:ind w:firstLine="438" w:firstLineChars="197"/>
        <w:rPr>
          <w:rFonts w:ascii="宋体"/>
          <w:sz w:val="22"/>
          <w:szCs w:val="22"/>
          <w:highlight w:val="none"/>
        </w:rPr>
      </w:pPr>
      <w:r>
        <w:rPr>
          <w:rFonts w:ascii="宋体"/>
          <w:sz w:val="22"/>
          <w:szCs w:val="22"/>
          <w:highlight w:val="none"/>
        </w:rPr>
        <w:t xml:space="preserve">4.1 </w:t>
      </w:r>
      <w:r>
        <w:rPr>
          <w:rFonts w:hint="eastAsia" w:ascii="宋体"/>
          <w:sz w:val="22"/>
          <w:szCs w:val="22"/>
          <w:highlight w:val="none"/>
        </w:rPr>
        <w:t>中标方须主动联系采购人或采购机构领取中标通知书。中标方应当在中标通知书发出之日起</w:t>
      </w:r>
      <w:r>
        <w:rPr>
          <w:rFonts w:ascii="宋体"/>
          <w:sz w:val="22"/>
          <w:szCs w:val="22"/>
          <w:highlight w:val="none"/>
        </w:rPr>
        <w:t>30</w:t>
      </w:r>
      <w:r>
        <w:rPr>
          <w:rFonts w:hint="eastAsia" w:ascii="宋体"/>
          <w:sz w:val="22"/>
          <w:szCs w:val="22"/>
          <w:highlight w:val="none"/>
        </w:rPr>
        <w:t>日内与采购人签订合同。中标方未经采购人许可，在规定时间内未到采购人处与采购人签订合同，则视为拒签合同。</w:t>
      </w:r>
    </w:p>
    <w:p w14:paraId="522E4939">
      <w:pPr>
        <w:adjustRightInd w:val="0"/>
        <w:snapToGrid w:val="0"/>
        <w:spacing w:line="400" w:lineRule="atLeast"/>
        <w:ind w:firstLine="438" w:firstLineChars="197"/>
        <w:rPr>
          <w:rFonts w:ascii="宋体"/>
          <w:sz w:val="22"/>
          <w:szCs w:val="22"/>
          <w:highlight w:val="none"/>
        </w:rPr>
      </w:pPr>
      <w:r>
        <w:rPr>
          <w:rFonts w:ascii="宋体"/>
          <w:sz w:val="22"/>
          <w:szCs w:val="22"/>
          <w:highlight w:val="none"/>
        </w:rPr>
        <w:t xml:space="preserve">4.2 </w:t>
      </w:r>
      <w:r>
        <w:rPr>
          <w:rFonts w:hint="eastAsia" w:ascii="宋体"/>
          <w:sz w:val="22"/>
          <w:szCs w:val="22"/>
          <w:highlight w:val="none"/>
        </w:rPr>
        <w:t>招标文件、中标方的投标文件及投标修改文件、评标过程中有关澄清文件及经双方签字的询标纪要（承诺）和中标通知书均作为合同附件。</w:t>
      </w:r>
    </w:p>
    <w:p w14:paraId="54BBE127">
      <w:pPr>
        <w:adjustRightInd w:val="0"/>
        <w:snapToGrid w:val="0"/>
        <w:spacing w:line="400" w:lineRule="atLeast"/>
        <w:ind w:firstLine="438" w:firstLineChars="197"/>
        <w:rPr>
          <w:rFonts w:ascii="宋体"/>
          <w:sz w:val="22"/>
          <w:szCs w:val="22"/>
          <w:highlight w:val="none"/>
        </w:rPr>
      </w:pPr>
      <w:r>
        <w:rPr>
          <w:rFonts w:ascii="宋体"/>
          <w:sz w:val="22"/>
          <w:szCs w:val="22"/>
          <w:highlight w:val="none"/>
        </w:rPr>
        <w:t xml:space="preserve">4.3 </w:t>
      </w:r>
      <w:r>
        <w:rPr>
          <w:rFonts w:hint="eastAsia" w:ascii="宋体"/>
          <w:sz w:val="22"/>
          <w:szCs w:val="22"/>
          <w:highlight w:val="none"/>
        </w:rPr>
        <w:t>拒签合同的责任</w:t>
      </w:r>
    </w:p>
    <w:p w14:paraId="46B98004">
      <w:pPr>
        <w:pStyle w:val="32"/>
        <w:adjustRightInd w:val="0"/>
        <w:snapToGrid w:val="0"/>
        <w:spacing w:line="400" w:lineRule="atLeast"/>
        <w:ind w:firstLine="438" w:firstLineChars="197"/>
        <w:rPr>
          <w:rFonts w:hint="eastAsia" w:hAnsi="宋体"/>
          <w:sz w:val="22"/>
          <w:szCs w:val="22"/>
          <w:highlight w:val="none"/>
        </w:rPr>
      </w:pPr>
      <w:r>
        <w:rPr>
          <w:rFonts w:hint="eastAsia"/>
          <w:sz w:val="22"/>
          <w:szCs w:val="22"/>
          <w:highlight w:val="none"/>
        </w:rPr>
        <w:t>中标方在规定时间内（</w:t>
      </w:r>
      <w:r>
        <w:rPr>
          <w:sz w:val="22"/>
          <w:szCs w:val="22"/>
          <w:highlight w:val="none"/>
        </w:rPr>
        <w:t>30</w:t>
      </w:r>
      <w:r>
        <w:rPr>
          <w:rFonts w:hint="eastAsia"/>
          <w:sz w:val="22"/>
          <w:szCs w:val="22"/>
          <w:highlight w:val="none"/>
        </w:rPr>
        <w:t>日历天）借故否认已经承诺的条件、拒签合同者，以投标违约处理，并赔偿采购人由此造成的直接经济损失；采购人重新组织招标的，所需费用由原中标方承担。</w:t>
      </w:r>
    </w:p>
    <w:p w14:paraId="5570F40A">
      <w:pPr>
        <w:pStyle w:val="32"/>
        <w:adjustRightInd w:val="0"/>
        <w:snapToGrid w:val="0"/>
        <w:spacing w:line="400" w:lineRule="atLeast"/>
        <w:ind w:firstLine="438" w:firstLineChars="197"/>
        <w:rPr>
          <w:rFonts w:hint="eastAsia" w:hAnsi="宋体"/>
          <w:sz w:val="22"/>
          <w:szCs w:val="22"/>
          <w:highlight w:val="none"/>
        </w:rPr>
      </w:pPr>
      <w:r>
        <w:rPr>
          <w:rFonts w:hAnsi="宋体"/>
          <w:sz w:val="22"/>
          <w:szCs w:val="22"/>
          <w:highlight w:val="none"/>
        </w:rPr>
        <w:t>5.</w:t>
      </w:r>
      <w:r>
        <w:rPr>
          <w:rFonts w:hint="eastAsia" w:hAnsi="宋体"/>
          <w:sz w:val="22"/>
          <w:szCs w:val="22"/>
          <w:highlight w:val="none"/>
        </w:rPr>
        <w:t>履约保证金</w:t>
      </w:r>
    </w:p>
    <w:p w14:paraId="694F149F">
      <w:pPr>
        <w:widowControl/>
        <w:autoSpaceDE w:val="0"/>
        <w:autoSpaceDN w:val="0"/>
        <w:adjustRightInd w:val="0"/>
        <w:snapToGrid w:val="0"/>
        <w:spacing w:line="380" w:lineRule="exact"/>
        <w:ind w:left="2" w:leftChars="1" w:firstLine="446" w:firstLineChars="200"/>
        <w:textAlignment w:val="bottom"/>
        <w:rPr>
          <w:rFonts w:hint="eastAsia" w:hAnsi="宋体"/>
          <w:sz w:val="22"/>
          <w:szCs w:val="22"/>
          <w:highlight w:val="none"/>
        </w:rPr>
      </w:pPr>
      <w:r>
        <w:rPr>
          <w:rFonts w:hint="eastAsia" w:ascii="宋体" w:hAnsi="宋体" w:cs="宋体"/>
          <w:kern w:val="0"/>
          <w:sz w:val="22"/>
          <w:highlight w:val="none"/>
        </w:rPr>
        <w:t>无。</w:t>
      </w:r>
    </w:p>
    <w:p w14:paraId="19D714AB">
      <w:pPr>
        <w:pStyle w:val="12"/>
        <w:adjustRightInd w:val="0"/>
        <w:snapToGrid w:val="0"/>
        <w:spacing w:line="400" w:lineRule="exact"/>
        <w:ind w:firstLine="438" w:firstLineChars="197"/>
        <w:rPr>
          <w:rFonts w:hint="eastAsia" w:hAnsi="宋体" w:cs="宋体"/>
          <w:b/>
          <w:bCs/>
          <w:sz w:val="22"/>
          <w:szCs w:val="22"/>
          <w:highlight w:val="none"/>
        </w:rPr>
      </w:pPr>
      <w:r>
        <w:rPr>
          <w:rFonts w:hint="eastAsia" w:hAnsi="宋体" w:cs="宋体"/>
          <w:b/>
          <w:bCs/>
          <w:sz w:val="22"/>
          <w:szCs w:val="22"/>
          <w:highlight w:val="none"/>
        </w:rPr>
        <w:t>七、付款通知书</w:t>
      </w:r>
    </w:p>
    <w:p w14:paraId="6B40B617">
      <w:pPr>
        <w:pStyle w:val="12"/>
        <w:adjustRightInd w:val="0"/>
        <w:snapToGrid w:val="0"/>
        <w:spacing w:line="400" w:lineRule="exact"/>
        <w:ind w:firstLine="438" w:firstLineChars="197"/>
        <w:rPr>
          <w:rFonts w:hint="eastAsia" w:hAnsi="宋体" w:cs="宋体"/>
          <w:sz w:val="22"/>
          <w:szCs w:val="22"/>
          <w:highlight w:val="none"/>
        </w:rPr>
      </w:pPr>
      <w:r>
        <w:rPr>
          <w:rFonts w:hint="eastAsia" w:hAnsi="宋体" w:cs="宋体"/>
          <w:sz w:val="22"/>
          <w:szCs w:val="22"/>
          <w:highlight w:val="none"/>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2C96859F">
      <w:pPr>
        <w:adjustRightInd w:val="0"/>
        <w:snapToGrid w:val="0"/>
        <w:spacing w:line="400" w:lineRule="exact"/>
        <w:ind w:firstLine="446" w:firstLineChars="200"/>
        <w:jc w:val="left"/>
        <w:rPr>
          <w:rFonts w:ascii="宋体"/>
          <w:b/>
          <w:bCs/>
          <w:sz w:val="22"/>
          <w:highlight w:val="none"/>
        </w:rPr>
      </w:pPr>
      <w:r>
        <w:rPr>
          <w:rFonts w:hint="eastAsia" w:ascii="宋体" w:hAnsi="宋体"/>
          <w:b/>
          <w:bCs/>
          <w:sz w:val="22"/>
          <w:highlight w:val="none"/>
        </w:rPr>
        <w:t>八、投诉质疑</w:t>
      </w:r>
    </w:p>
    <w:p w14:paraId="2590E294">
      <w:pPr>
        <w:pStyle w:val="33"/>
        <w:snapToGrid w:val="0"/>
        <w:spacing w:line="400" w:lineRule="exact"/>
        <w:ind w:firstLine="448"/>
        <w:rPr>
          <w:rFonts w:ascii="宋体" w:cs="宋体"/>
          <w:sz w:val="22"/>
          <w:szCs w:val="22"/>
          <w:highlight w:val="none"/>
        </w:rPr>
      </w:pPr>
      <w:r>
        <w:rPr>
          <w:rFonts w:hint="eastAsia" w:ascii="宋体" w:hAnsi="宋体" w:cs="宋体"/>
          <w:sz w:val="22"/>
          <w:szCs w:val="22"/>
          <w:highlight w:val="none"/>
        </w:rPr>
        <w:t>根据《中华人民共和国政府采购法》《政府采购质疑和投诉办法》（中华人民共和国财政部令第</w:t>
      </w:r>
      <w:r>
        <w:rPr>
          <w:rFonts w:ascii="宋体" w:hAnsi="宋体" w:cs="宋体"/>
          <w:sz w:val="22"/>
          <w:szCs w:val="22"/>
          <w:highlight w:val="none"/>
        </w:rPr>
        <w:t>94</w:t>
      </w:r>
      <w:r>
        <w:rPr>
          <w:rFonts w:hint="eastAsia" w:ascii="宋体" w:hAnsi="宋体" w:cs="宋体"/>
          <w:sz w:val="22"/>
          <w:szCs w:val="22"/>
          <w:highlight w:val="none"/>
        </w:rPr>
        <w:t>号）《财政部关于加强政府采购供应商投诉受理审查工作的通知》</w:t>
      </w:r>
      <w:r>
        <w:rPr>
          <w:rFonts w:ascii="宋体" w:hAnsi="宋体" w:cs="宋体"/>
          <w:sz w:val="22"/>
          <w:szCs w:val="22"/>
          <w:highlight w:val="none"/>
        </w:rPr>
        <w:t>(</w:t>
      </w:r>
      <w:r>
        <w:rPr>
          <w:rFonts w:hint="eastAsia" w:ascii="宋体" w:hAnsi="宋体" w:cs="宋体"/>
          <w:sz w:val="22"/>
          <w:szCs w:val="22"/>
          <w:highlight w:val="none"/>
        </w:rPr>
        <w:t>财库〔</w:t>
      </w:r>
      <w:r>
        <w:rPr>
          <w:rFonts w:ascii="宋体" w:hAnsi="宋体" w:cs="宋体"/>
          <w:sz w:val="22"/>
          <w:szCs w:val="22"/>
          <w:highlight w:val="none"/>
        </w:rPr>
        <w:t>2007</w:t>
      </w: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号</w:t>
      </w:r>
      <w:r>
        <w:rPr>
          <w:rFonts w:ascii="宋体" w:hAnsi="宋体" w:cs="宋体"/>
          <w:sz w:val="22"/>
          <w:szCs w:val="22"/>
          <w:highlight w:val="none"/>
        </w:rPr>
        <w:t>)</w:t>
      </w:r>
      <w:r>
        <w:rPr>
          <w:rFonts w:hint="eastAsia" w:ascii="宋体" w:hAnsi="宋体" w:cs="宋体"/>
          <w:sz w:val="22"/>
          <w:szCs w:val="22"/>
          <w:highlight w:val="none"/>
        </w:rPr>
        <w:t>的规定，政府采购供应商可以依法提起质疑和投诉。</w:t>
      </w:r>
    </w:p>
    <w:p w14:paraId="42511BFC">
      <w:pPr>
        <w:pStyle w:val="33"/>
        <w:spacing w:line="400" w:lineRule="exact"/>
        <w:ind w:firstLine="450"/>
        <w:rPr>
          <w:rFonts w:ascii="宋体" w:cs="宋体"/>
          <w:b/>
          <w:sz w:val="22"/>
          <w:szCs w:val="22"/>
          <w:highlight w:val="none"/>
        </w:rPr>
      </w:pPr>
      <w:r>
        <w:rPr>
          <w:rFonts w:ascii="宋体" w:hAnsi="宋体" w:cs="宋体"/>
          <w:b/>
          <w:sz w:val="22"/>
          <w:szCs w:val="22"/>
          <w:highlight w:val="none"/>
        </w:rPr>
        <w:t>1.</w:t>
      </w:r>
      <w:r>
        <w:rPr>
          <w:rFonts w:hint="eastAsia" w:ascii="宋体" w:hAnsi="宋体" w:cs="宋体"/>
          <w:b/>
          <w:sz w:val="22"/>
          <w:szCs w:val="22"/>
          <w:highlight w:val="none"/>
        </w:rPr>
        <w:t>供应商询问</w:t>
      </w:r>
    </w:p>
    <w:p w14:paraId="3CAB72AE">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lang w:val="zh-CN"/>
        </w:rPr>
        <w:t>供应商对政府采购活动事项有疑问的，可以向采购机构提出询问，采购机构将对供应商依法提出的询问作出答复，但答复的内容不得涉及商业秘密。</w:t>
      </w:r>
    </w:p>
    <w:p w14:paraId="185B58C7">
      <w:pPr>
        <w:pStyle w:val="33"/>
        <w:spacing w:line="400" w:lineRule="exact"/>
        <w:ind w:firstLine="450"/>
        <w:rPr>
          <w:rFonts w:ascii="宋体" w:cs="宋体"/>
          <w:b/>
          <w:sz w:val="22"/>
          <w:szCs w:val="22"/>
          <w:highlight w:val="none"/>
        </w:rPr>
      </w:pPr>
      <w:r>
        <w:rPr>
          <w:rFonts w:ascii="宋体" w:hAnsi="宋体" w:cs="宋体"/>
          <w:b/>
          <w:sz w:val="22"/>
          <w:szCs w:val="22"/>
          <w:highlight w:val="none"/>
        </w:rPr>
        <w:t>2.</w:t>
      </w:r>
      <w:r>
        <w:rPr>
          <w:rFonts w:hint="eastAsia" w:ascii="宋体" w:hAnsi="宋体" w:cs="宋体"/>
          <w:b/>
          <w:sz w:val="22"/>
          <w:szCs w:val="22"/>
          <w:highlight w:val="none"/>
        </w:rPr>
        <w:t>供应商质疑</w:t>
      </w:r>
    </w:p>
    <w:p w14:paraId="03697C6D">
      <w:pPr>
        <w:pStyle w:val="32"/>
        <w:spacing w:line="400" w:lineRule="exact"/>
        <w:ind w:firstLine="501" w:firstLineChars="225"/>
        <w:rPr>
          <w:rFonts w:hint="eastAsia" w:hAnsi="宋体" w:cs="宋体"/>
          <w:sz w:val="22"/>
          <w:szCs w:val="22"/>
          <w:highlight w:val="none"/>
        </w:rPr>
      </w:pPr>
      <w:r>
        <w:rPr>
          <w:rFonts w:hAnsi="宋体" w:cs="宋体"/>
          <w:sz w:val="22"/>
          <w:szCs w:val="22"/>
          <w:highlight w:val="none"/>
        </w:rPr>
        <w:t>2.1</w:t>
      </w:r>
      <w:r>
        <w:rPr>
          <w:rFonts w:hint="eastAsia" w:hAnsi="宋体" w:cs="宋体"/>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highlight w:val="none"/>
          <w:lang w:val="zh-CN"/>
        </w:rPr>
        <w:t>否则，不予受理：</w:t>
      </w:r>
    </w:p>
    <w:p w14:paraId="00D70292">
      <w:pPr>
        <w:pStyle w:val="32"/>
        <w:spacing w:line="400" w:lineRule="exact"/>
        <w:rPr>
          <w:rFonts w:hint="eastAsia" w:hAnsi="宋体" w:cs="宋体"/>
          <w:sz w:val="22"/>
          <w:szCs w:val="22"/>
          <w:highlight w:val="none"/>
        </w:rPr>
      </w:pPr>
      <w:r>
        <w:rPr>
          <w:rFonts w:hAnsi="宋体" w:cs="宋体"/>
          <w:sz w:val="22"/>
          <w:szCs w:val="22"/>
          <w:highlight w:val="none"/>
        </w:rPr>
        <w:t xml:space="preserve">   </w:t>
      </w:r>
      <w:r>
        <w:rPr>
          <w:rFonts w:hint="eastAsia" w:hAnsi="宋体" w:cs="宋体"/>
          <w:sz w:val="22"/>
          <w:szCs w:val="22"/>
          <w:highlight w:val="none"/>
        </w:rPr>
        <w:t>（</w:t>
      </w:r>
      <w:r>
        <w:rPr>
          <w:rFonts w:hAnsi="宋体" w:cs="宋体"/>
          <w:sz w:val="22"/>
          <w:szCs w:val="22"/>
          <w:highlight w:val="none"/>
        </w:rPr>
        <w:t>1</w:t>
      </w:r>
      <w:r>
        <w:rPr>
          <w:rFonts w:hint="eastAsia" w:hAnsi="宋体" w:cs="宋体"/>
          <w:sz w:val="22"/>
          <w:szCs w:val="22"/>
          <w:highlight w:val="none"/>
        </w:rPr>
        <w:t>）供应商如认为招标公告信息使自身的合法权益受到损害的，应于自招标公告发布之日起七个工作日内以书面形式向采购机构提出质疑；</w:t>
      </w:r>
    </w:p>
    <w:p w14:paraId="538A4B84">
      <w:pPr>
        <w:pStyle w:val="32"/>
        <w:spacing w:line="400" w:lineRule="exact"/>
        <w:rPr>
          <w:rFonts w:hint="eastAsia" w:hAnsi="宋体" w:cs="宋体"/>
          <w:sz w:val="22"/>
          <w:szCs w:val="22"/>
          <w:highlight w:val="none"/>
        </w:rPr>
      </w:pPr>
      <w:r>
        <w:rPr>
          <w:rFonts w:hAnsi="宋体" w:cs="宋体"/>
          <w:sz w:val="22"/>
          <w:szCs w:val="22"/>
          <w:highlight w:val="none"/>
        </w:rPr>
        <w:t xml:space="preserve">   </w:t>
      </w:r>
      <w:r>
        <w:rPr>
          <w:rFonts w:hint="eastAsia" w:hAnsi="宋体" w:cs="宋体"/>
          <w:sz w:val="22"/>
          <w:szCs w:val="22"/>
          <w:highlight w:val="none"/>
        </w:rPr>
        <w:t>（</w:t>
      </w:r>
      <w:r>
        <w:rPr>
          <w:rFonts w:hAnsi="宋体" w:cs="宋体"/>
          <w:sz w:val="22"/>
          <w:szCs w:val="22"/>
          <w:highlight w:val="none"/>
        </w:rPr>
        <w:t>2</w:t>
      </w:r>
      <w:r>
        <w:rPr>
          <w:rFonts w:hint="eastAsia" w:hAnsi="宋体" w:cs="宋体"/>
          <w:sz w:val="22"/>
          <w:szCs w:val="22"/>
          <w:highlight w:val="none"/>
        </w:rPr>
        <w:t>）</w:t>
      </w:r>
      <w:r>
        <w:rPr>
          <w:rFonts w:hint="eastAsia" w:hAnsi="宋体" w:cs="宋体"/>
          <w:sz w:val="22"/>
          <w:szCs w:val="22"/>
          <w:highlight w:val="none"/>
          <w:lang w:val="zh-CN"/>
        </w:rPr>
        <w:t>对招标文件提出质疑的，质疑期限为供应商获得招标文件之日或者招标文件公告期限届满之日（即供应商</w:t>
      </w:r>
      <w:r>
        <w:rPr>
          <w:rFonts w:hint="eastAsia" w:hAnsi="宋体" w:cs="宋体"/>
          <w:sz w:val="22"/>
          <w:szCs w:val="22"/>
          <w:highlight w:val="none"/>
        </w:rPr>
        <w:t>获取招标文件</w:t>
      </w:r>
      <w:r>
        <w:rPr>
          <w:rFonts w:hint="eastAsia" w:hAnsi="宋体" w:cs="宋体"/>
          <w:sz w:val="22"/>
          <w:szCs w:val="22"/>
          <w:highlight w:val="none"/>
          <w:lang w:val="zh-CN"/>
        </w:rPr>
        <w:t>截止之日）起计算，但招标文件在获取招标文件截止之日后获得的，应当自截止之日起计算，且应当在采购响应截止时间之前提出。</w:t>
      </w:r>
    </w:p>
    <w:p w14:paraId="7B7FF4CC">
      <w:pPr>
        <w:autoSpaceDE w:val="0"/>
        <w:autoSpaceDN w:val="0"/>
        <w:spacing w:line="400" w:lineRule="exact"/>
        <w:jc w:val="left"/>
        <w:rPr>
          <w:rFonts w:ascii="宋体" w:cs="宋体"/>
          <w:kern w:val="0"/>
          <w:sz w:val="22"/>
          <w:highlight w:val="none"/>
          <w:lang w:val="zh-CN"/>
        </w:rPr>
      </w:pPr>
      <w:r>
        <w:rPr>
          <w:rFonts w:ascii="宋体" w:hAnsi="宋体" w:cs="宋体"/>
          <w:sz w:val="22"/>
          <w:highlight w:val="none"/>
        </w:rPr>
        <w:t xml:space="preserve">   </w:t>
      </w:r>
      <w:r>
        <w:rPr>
          <w:rFonts w:hint="eastAsia" w:ascii="宋体" w:hAnsi="宋体" w:cs="宋体"/>
          <w:sz w:val="22"/>
          <w:highlight w:val="none"/>
        </w:rPr>
        <w:t>（</w:t>
      </w:r>
      <w:r>
        <w:rPr>
          <w:rFonts w:ascii="宋体" w:hAnsi="宋体" w:cs="宋体"/>
          <w:sz w:val="22"/>
          <w:highlight w:val="none"/>
        </w:rPr>
        <w:t>3</w:t>
      </w:r>
      <w:r>
        <w:rPr>
          <w:rFonts w:hint="eastAsia" w:ascii="宋体" w:hAnsi="宋体" w:cs="宋体"/>
          <w:sz w:val="22"/>
          <w:highlight w:val="none"/>
        </w:rPr>
        <w:t>）</w:t>
      </w:r>
      <w:r>
        <w:rPr>
          <w:rFonts w:hint="eastAsia" w:ascii="宋体" w:hAnsi="宋体" w:cs="宋体"/>
          <w:kern w:val="0"/>
          <w:sz w:val="22"/>
          <w:highlight w:val="none"/>
          <w:lang w:val="zh-CN"/>
        </w:rPr>
        <w:t>对采购过程提出质疑的，质疑期限为各采购程序环节结束之日起计算。</w:t>
      </w:r>
    </w:p>
    <w:p w14:paraId="76DF2659">
      <w:pPr>
        <w:pStyle w:val="32"/>
        <w:spacing w:line="400" w:lineRule="exact"/>
        <w:rPr>
          <w:rFonts w:hint="eastAsia" w:hAnsi="宋体" w:cs="宋体"/>
          <w:sz w:val="22"/>
          <w:szCs w:val="22"/>
          <w:highlight w:val="none"/>
        </w:rPr>
      </w:pPr>
      <w:r>
        <w:rPr>
          <w:rFonts w:hAnsi="宋体" w:cs="宋体"/>
          <w:sz w:val="22"/>
          <w:szCs w:val="22"/>
          <w:highlight w:val="none"/>
          <w:lang w:val="zh-CN"/>
        </w:rPr>
        <w:t xml:space="preserve">   </w:t>
      </w:r>
      <w:r>
        <w:rPr>
          <w:rFonts w:hint="eastAsia" w:hAnsi="宋体" w:cs="宋体"/>
          <w:sz w:val="22"/>
          <w:szCs w:val="22"/>
          <w:highlight w:val="none"/>
          <w:lang w:val="zh-CN"/>
        </w:rPr>
        <w:t>（</w:t>
      </w:r>
      <w:r>
        <w:rPr>
          <w:rFonts w:hAnsi="宋体" w:cs="宋体"/>
          <w:sz w:val="22"/>
          <w:szCs w:val="22"/>
          <w:highlight w:val="none"/>
          <w:lang w:val="zh-CN"/>
        </w:rPr>
        <w:t>4</w:t>
      </w:r>
      <w:r>
        <w:rPr>
          <w:rFonts w:hint="eastAsia" w:hAnsi="宋体" w:cs="宋体"/>
          <w:sz w:val="22"/>
          <w:szCs w:val="22"/>
          <w:highlight w:val="none"/>
          <w:lang w:val="zh-CN"/>
        </w:rPr>
        <w:t>）对采购结果提出质疑的，质疑期限自采购结果公告（包括公示、预公告、结果变更公告等）期限届满之日起计算。</w:t>
      </w:r>
    </w:p>
    <w:p w14:paraId="69CF286E">
      <w:pPr>
        <w:pStyle w:val="32"/>
        <w:spacing w:line="400" w:lineRule="exact"/>
        <w:ind w:firstLine="501" w:firstLineChars="225"/>
        <w:rPr>
          <w:rFonts w:hint="eastAsia" w:hAnsi="宋体" w:cs="宋体"/>
          <w:sz w:val="22"/>
          <w:szCs w:val="22"/>
          <w:highlight w:val="none"/>
        </w:rPr>
      </w:pPr>
      <w:r>
        <w:rPr>
          <w:rFonts w:hAnsi="宋体" w:cs="宋体"/>
          <w:sz w:val="22"/>
          <w:szCs w:val="22"/>
          <w:highlight w:val="none"/>
        </w:rPr>
        <w:t>2.2</w:t>
      </w:r>
      <w:r>
        <w:rPr>
          <w:rFonts w:hint="eastAsia" w:hAnsi="宋体" w:cs="宋体"/>
          <w:sz w:val="22"/>
          <w:szCs w:val="22"/>
          <w:highlight w:val="none"/>
        </w:rPr>
        <w:t>供应商提交的质疑书需一式三份，由法定代表人签字（或盖章）并加盖单位公章。质疑书至少应包括下列主要内容：</w:t>
      </w:r>
    </w:p>
    <w:p w14:paraId="4B4EE6CA">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1</w:t>
      </w:r>
      <w:r>
        <w:rPr>
          <w:rFonts w:hint="eastAsia" w:hAnsi="宋体" w:cs="宋体"/>
          <w:sz w:val="22"/>
          <w:szCs w:val="22"/>
          <w:highlight w:val="none"/>
        </w:rPr>
        <w:t>）供应商的名称、地址、邮政编码、联系人、联系电话；</w:t>
      </w:r>
    </w:p>
    <w:p w14:paraId="2CF8C3A0">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2</w:t>
      </w:r>
      <w:r>
        <w:rPr>
          <w:rFonts w:hint="eastAsia" w:hAnsi="宋体" w:cs="宋体"/>
          <w:sz w:val="22"/>
          <w:szCs w:val="22"/>
          <w:highlight w:val="none"/>
        </w:rPr>
        <w:t>）质疑项目的名称、编号；</w:t>
      </w:r>
    </w:p>
    <w:p w14:paraId="5E75AEB5">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3</w:t>
      </w:r>
      <w:r>
        <w:rPr>
          <w:rFonts w:hint="eastAsia" w:hAnsi="宋体" w:cs="宋体"/>
          <w:sz w:val="22"/>
          <w:szCs w:val="22"/>
          <w:highlight w:val="none"/>
        </w:rPr>
        <w:t>）具体、明确的质疑事项和与质疑事项相关的请求；</w:t>
      </w:r>
    </w:p>
    <w:p w14:paraId="63BC50EF">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4</w:t>
      </w:r>
      <w:r>
        <w:rPr>
          <w:rFonts w:hint="eastAsia" w:hAnsi="宋体" w:cs="宋体"/>
          <w:sz w:val="22"/>
          <w:szCs w:val="22"/>
          <w:highlight w:val="none"/>
        </w:rPr>
        <w:t>）事实依据；</w:t>
      </w:r>
    </w:p>
    <w:p w14:paraId="4A79D257">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5</w:t>
      </w:r>
      <w:r>
        <w:rPr>
          <w:rFonts w:hint="eastAsia" w:hAnsi="宋体" w:cs="宋体"/>
          <w:sz w:val="22"/>
          <w:szCs w:val="22"/>
          <w:highlight w:val="none"/>
        </w:rPr>
        <w:t>）必要的法律依据；</w:t>
      </w:r>
    </w:p>
    <w:p w14:paraId="3E873490">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6</w:t>
      </w:r>
      <w:r>
        <w:rPr>
          <w:rFonts w:hint="eastAsia" w:hAnsi="宋体" w:cs="宋体"/>
          <w:sz w:val="22"/>
          <w:szCs w:val="22"/>
          <w:highlight w:val="none"/>
        </w:rPr>
        <w:t>）提出质疑的日期。</w:t>
      </w:r>
    </w:p>
    <w:p w14:paraId="63F853CC">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供应商为自然人的，应当由本人签字；供应商为法人或其他组织的，应当由法定代表人、主要负责人，或者其授权代表签字或者盖章，并加盖公章。</w:t>
      </w:r>
    </w:p>
    <w:p w14:paraId="48B3B0FF">
      <w:pPr>
        <w:pStyle w:val="32"/>
        <w:spacing w:line="400" w:lineRule="exact"/>
        <w:ind w:firstLine="501" w:firstLineChars="225"/>
        <w:rPr>
          <w:rFonts w:hint="eastAsia" w:hAnsi="宋体" w:cs="宋体"/>
          <w:sz w:val="22"/>
          <w:szCs w:val="22"/>
          <w:highlight w:val="none"/>
        </w:rPr>
      </w:pPr>
      <w:r>
        <w:rPr>
          <w:rFonts w:hAnsi="宋体" w:cs="宋体"/>
          <w:sz w:val="22"/>
          <w:szCs w:val="22"/>
          <w:highlight w:val="none"/>
        </w:rPr>
        <w:t>2.3</w:t>
      </w:r>
      <w:r>
        <w:rPr>
          <w:rFonts w:hint="eastAsia" w:hAnsi="宋体" w:cs="宋体"/>
          <w:sz w:val="22"/>
          <w:szCs w:val="22"/>
          <w:highlight w:val="none"/>
        </w:rPr>
        <w:t>采购人、招标代理机构应当在收到供应商的书面质疑后七个工作日内作出答复，并以书面形式通知质疑供应商和其他有关供应商，但答复的内容不得涉及商业秘密。</w:t>
      </w:r>
    </w:p>
    <w:p w14:paraId="3099F217">
      <w:pPr>
        <w:pStyle w:val="33"/>
        <w:spacing w:line="400" w:lineRule="exact"/>
        <w:ind w:firstLine="450"/>
        <w:rPr>
          <w:rFonts w:ascii="宋体" w:cs="宋体"/>
          <w:b/>
          <w:sz w:val="22"/>
          <w:szCs w:val="22"/>
          <w:highlight w:val="none"/>
        </w:rPr>
      </w:pPr>
      <w:r>
        <w:rPr>
          <w:rFonts w:ascii="宋体" w:hAnsi="宋体" w:cs="宋体"/>
          <w:b/>
          <w:sz w:val="22"/>
          <w:szCs w:val="22"/>
          <w:highlight w:val="none"/>
        </w:rPr>
        <w:t>3.</w:t>
      </w:r>
      <w:r>
        <w:rPr>
          <w:rFonts w:hint="eastAsia" w:ascii="宋体" w:hAnsi="宋体" w:cs="宋体"/>
          <w:b/>
          <w:sz w:val="22"/>
          <w:szCs w:val="22"/>
          <w:highlight w:val="none"/>
        </w:rPr>
        <w:t>供应商投诉</w:t>
      </w:r>
    </w:p>
    <w:p w14:paraId="1CE932D3">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3.1供应商投诉应当提交投诉书和必要的证明材料。供应商投诉的事项不得超出已质疑事项的范围（基于质疑答复内容提出的投诉事项除外）。</w:t>
      </w:r>
    </w:p>
    <w:p w14:paraId="394F93A8">
      <w:pPr>
        <w:pStyle w:val="32"/>
        <w:spacing w:line="400" w:lineRule="exact"/>
        <w:ind w:firstLine="501" w:firstLineChars="225"/>
        <w:rPr>
          <w:rFonts w:hint="eastAsia" w:hAnsi="宋体" w:cs="宋体"/>
          <w:sz w:val="22"/>
          <w:szCs w:val="22"/>
          <w:highlight w:val="none"/>
        </w:rPr>
      </w:pPr>
      <w:r>
        <w:rPr>
          <w:rFonts w:hint="eastAsia" w:hAnsi="宋体" w:cs="宋体"/>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3CE0670D">
      <w:pPr>
        <w:pStyle w:val="32"/>
        <w:spacing w:line="400" w:lineRule="exact"/>
        <w:ind w:firstLine="446" w:firstLineChars="200"/>
        <w:rPr>
          <w:rFonts w:hint="eastAsia" w:hAnsi="宋体" w:cs="宋体"/>
          <w:sz w:val="22"/>
          <w:szCs w:val="22"/>
          <w:highlight w:val="none"/>
        </w:rPr>
      </w:pPr>
      <w:r>
        <w:rPr>
          <w:rFonts w:hint="eastAsia" w:hAnsi="宋体" w:cs="宋体"/>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7DE4175">
      <w:pPr>
        <w:pStyle w:val="32"/>
        <w:spacing w:line="400" w:lineRule="exact"/>
        <w:ind w:firstLine="501" w:firstLineChars="225"/>
        <w:rPr>
          <w:rFonts w:hint="eastAsia" w:hAnsi="宋体" w:cs="宋体"/>
          <w:sz w:val="22"/>
          <w:highlight w:val="none"/>
        </w:rPr>
      </w:pPr>
      <w:r>
        <w:rPr>
          <w:rFonts w:hint="eastAsia" w:hAnsi="宋体" w:cs="宋体"/>
          <w:sz w:val="22"/>
          <w:szCs w:val="22"/>
          <w:highlight w:val="none"/>
        </w:rPr>
        <w:t>5.质疑函范本、投诉书范本请到浙江政府采购网下载专区下载。</w:t>
      </w:r>
    </w:p>
    <w:p w14:paraId="33121681">
      <w:pPr>
        <w:pStyle w:val="23"/>
        <w:ind w:left="856" w:hanging="428"/>
        <w:rPr>
          <w:rFonts w:hint="eastAsia" w:ascii="宋体" w:hAnsi="宋体"/>
          <w:highlight w:val="none"/>
        </w:rPr>
      </w:pPr>
    </w:p>
    <w:p w14:paraId="57F62C40">
      <w:pPr>
        <w:pStyle w:val="22"/>
        <w:rPr>
          <w:highlight w:val="none"/>
        </w:rPr>
      </w:pPr>
    </w:p>
    <w:p w14:paraId="1A0C87D7">
      <w:pPr>
        <w:pStyle w:val="32"/>
        <w:spacing w:line="400" w:lineRule="exact"/>
        <w:rPr>
          <w:rFonts w:hint="eastAsia" w:hAnsi="宋体" w:cs="宋体"/>
          <w:sz w:val="22"/>
          <w:szCs w:val="22"/>
          <w:highlight w:val="none"/>
        </w:rPr>
      </w:pPr>
    </w:p>
    <w:p w14:paraId="6DC40EDB">
      <w:pPr>
        <w:rPr>
          <w:rFonts w:hint="eastAsia" w:ascii="宋体" w:hAnsi="宋体" w:cs="宋体"/>
          <w:b/>
          <w:sz w:val="32"/>
          <w:szCs w:val="32"/>
          <w:highlight w:val="none"/>
        </w:rPr>
      </w:pPr>
    </w:p>
    <w:p w14:paraId="157AD9E7">
      <w:pPr>
        <w:jc w:val="center"/>
        <w:rPr>
          <w:rFonts w:hint="eastAsia" w:ascii="宋体" w:hAnsi="宋体" w:cs="宋体"/>
          <w:b/>
          <w:sz w:val="32"/>
          <w:szCs w:val="32"/>
          <w:highlight w:val="none"/>
        </w:rPr>
      </w:pPr>
    </w:p>
    <w:p w14:paraId="25062D97">
      <w:pPr>
        <w:jc w:val="center"/>
        <w:rPr>
          <w:rFonts w:hint="eastAsia" w:ascii="宋体" w:hAnsi="宋体" w:cs="宋体"/>
          <w:b/>
          <w:sz w:val="32"/>
          <w:szCs w:val="32"/>
          <w:highlight w:val="none"/>
        </w:rPr>
      </w:pPr>
    </w:p>
    <w:p w14:paraId="790FB5F2">
      <w:pPr>
        <w:jc w:val="center"/>
        <w:rPr>
          <w:rFonts w:hint="eastAsia" w:ascii="宋体" w:hAnsi="宋体" w:cs="宋体"/>
          <w:b/>
          <w:sz w:val="32"/>
          <w:szCs w:val="32"/>
          <w:highlight w:val="none"/>
        </w:rPr>
      </w:pPr>
    </w:p>
    <w:p w14:paraId="6AC3F8AD">
      <w:pPr>
        <w:jc w:val="center"/>
        <w:rPr>
          <w:rFonts w:hint="eastAsia" w:ascii="宋体" w:hAnsi="宋体" w:cs="宋体"/>
          <w:b/>
          <w:sz w:val="32"/>
          <w:szCs w:val="32"/>
          <w:highlight w:val="none"/>
        </w:rPr>
      </w:pPr>
    </w:p>
    <w:p w14:paraId="7B27F71C">
      <w:pPr>
        <w:jc w:val="center"/>
        <w:rPr>
          <w:rFonts w:hint="eastAsia" w:ascii="宋体" w:hAnsi="宋体" w:cs="宋体"/>
          <w:b/>
          <w:sz w:val="32"/>
          <w:szCs w:val="32"/>
          <w:highlight w:val="none"/>
        </w:rPr>
      </w:pPr>
    </w:p>
    <w:p w14:paraId="473FED73">
      <w:pPr>
        <w:jc w:val="center"/>
        <w:rPr>
          <w:rFonts w:hint="eastAsia" w:ascii="宋体" w:hAnsi="宋体" w:cs="宋体"/>
          <w:b/>
          <w:sz w:val="32"/>
          <w:szCs w:val="32"/>
          <w:highlight w:val="none"/>
        </w:rPr>
      </w:pPr>
    </w:p>
    <w:p w14:paraId="7A852D6A">
      <w:pPr>
        <w:jc w:val="center"/>
        <w:rPr>
          <w:rFonts w:hint="eastAsia" w:ascii="宋体" w:hAnsi="宋体" w:cs="宋体"/>
          <w:b/>
          <w:sz w:val="32"/>
          <w:szCs w:val="32"/>
          <w:highlight w:val="none"/>
        </w:rPr>
      </w:pPr>
    </w:p>
    <w:p w14:paraId="622C3723">
      <w:pPr>
        <w:jc w:val="center"/>
        <w:rPr>
          <w:rFonts w:hint="eastAsia" w:ascii="宋体" w:hAnsi="宋体" w:cs="宋体"/>
          <w:b/>
          <w:sz w:val="32"/>
          <w:szCs w:val="32"/>
          <w:highlight w:val="none"/>
        </w:rPr>
      </w:pPr>
    </w:p>
    <w:p w14:paraId="554C2ED4">
      <w:pPr>
        <w:jc w:val="center"/>
        <w:rPr>
          <w:rFonts w:hint="eastAsia" w:ascii="宋体" w:hAnsi="宋体" w:cs="宋体"/>
          <w:b/>
          <w:sz w:val="32"/>
          <w:szCs w:val="32"/>
          <w:highlight w:val="none"/>
        </w:rPr>
      </w:pPr>
    </w:p>
    <w:p w14:paraId="66AD512E">
      <w:pPr>
        <w:jc w:val="center"/>
        <w:rPr>
          <w:rFonts w:hint="eastAsia" w:ascii="宋体" w:hAnsi="宋体" w:cs="宋体"/>
          <w:b/>
          <w:sz w:val="32"/>
          <w:szCs w:val="32"/>
          <w:highlight w:val="none"/>
        </w:rPr>
      </w:pPr>
    </w:p>
    <w:p w14:paraId="22104D92">
      <w:pPr>
        <w:jc w:val="center"/>
        <w:rPr>
          <w:rFonts w:hint="eastAsia" w:ascii="宋体" w:hAnsi="宋体" w:cs="宋体"/>
          <w:b/>
          <w:sz w:val="32"/>
          <w:szCs w:val="32"/>
          <w:highlight w:val="none"/>
        </w:rPr>
      </w:pPr>
    </w:p>
    <w:p w14:paraId="667C972E">
      <w:pPr>
        <w:jc w:val="center"/>
        <w:rPr>
          <w:rFonts w:hint="eastAsia" w:ascii="宋体" w:hAnsi="宋体" w:cs="宋体"/>
          <w:b/>
          <w:sz w:val="32"/>
          <w:szCs w:val="32"/>
          <w:highlight w:val="none"/>
        </w:rPr>
      </w:pPr>
    </w:p>
    <w:p w14:paraId="54C0A1F1">
      <w:pPr>
        <w:jc w:val="center"/>
        <w:rPr>
          <w:rFonts w:hint="eastAsia" w:ascii="宋体" w:hAnsi="宋体" w:cs="宋体"/>
          <w:b/>
          <w:sz w:val="32"/>
          <w:szCs w:val="32"/>
          <w:highlight w:val="none"/>
        </w:rPr>
      </w:pPr>
    </w:p>
    <w:p w14:paraId="7D117968">
      <w:pPr>
        <w:jc w:val="center"/>
        <w:rPr>
          <w:rFonts w:hint="eastAsia" w:ascii="宋体" w:hAnsi="宋体" w:cs="宋体"/>
          <w:b/>
          <w:sz w:val="32"/>
          <w:szCs w:val="32"/>
          <w:highlight w:val="none"/>
        </w:rPr>
      </w:pPr>
    </w:p>
    <w:p w14:paraId="1FDB4983">
      <w:pPr>
        <w:jc w:val="center"/>
        <w:rPr>
          <w:rFonts w:hint="eastAsia" w:ascii="宋体" w:hAnsi="宋体" w:cs="宋体"/>
          <w:b/>
          <w:sz w:val="32"/>
          <w:szCs w:val="32"/>
          <w:highlight w:val="none"/>
        </w:rPr>
      </w:pPr>
    </w:p>
    <w:p w14:paraId="3B702AD5">
      <w:pPr>
        <w:jc w:val="center"/>
        <w:rPr>
          <w:rFonts w:hint="eastAsia" w:ascii="宋体" w:hAnsi="宋体" w:cs="宋体"/>
          <w:b/>
          <w:sz w:val="32"/>
          <w:szCs w:val="32"/>
          <w:highlight w:val="none"/>
        </w:rPr>
      </w:pPr>
    </w:p>
    <w:p w14:paraId="226B8956">
      <w:pPr>
        <w:jc w:val="center"/>
        <w:rPr>
          <w:rFonts w:hint="eastAsia" w:ascii="宋体" w:hAnsi="宋体" w:cs="宋体"/>
          <w:b/>
          <w:bCs/>
          <w:sz w:val="32"/>
          <w:szCs w:val="32"/>
          <w:highlight w:val="none"/>
          <w:lang w:val="zh-CN"/>
        </w:rPr>
      </w:pP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p>
    <w:p w14:paraId="12807A24">
      <w:pPr>
        <w:tabs>
          <w:tab w:val="left" w:pos="1069"/>
          <w:tab w:val="left" w:pos="2352"/>
        </w:tabs>
        <w:jc w:val="left"/>
        <w:rPr>
          <w:rFonts w:ascii="宋体"/>
          <w:b/>
          <w:bCs/>
          <w:sz w:val="22"/>
          <w:highlight w:val="none"/>
        </w:rPr>
      </w:pPr>
      <w:bookmarkStart w:id="2" w:name="_Toc25899_WPSOffice_Level2"/>
      <w:r>
        <w:rPr>
          <w:rFonts w:hint="eastAsia" w:ascii="宋体"/>
          <w:b/>
          <w:bCs/>
          <w:sz w:val="22"/>
          <w:highlight w:val="none"/>
        </w:rPr>
        <w:t>一、中小企业（含监狱企业、残疾人福利性单位）扶持政策说明</w:t>
      </w:r>
    </w:p>
    <w:p w14:paraId="65DA7F02">
      <w:pPr>
        <w:tabs>
          <w:tab w:val="left" w:pos="1069"/>
          <w:tab w:val="left" w:pos="2352"/>
        </w:tabs>
        <w:spacing w:line="440" w:lineRule="atLeast"/>
        <w:jc w:val="left"/>
        <w:rPr>
          <w:rFonts w:ascii="宋体"/>
          <w:sz w:val="22"/>
          <w:highlight w:val="none"/>
        </w:rPr>
      </w:pPr>
      <w:r>
        <w:rPr>
          <w:rFonts w:ascii="宋体"/>
          <w:sz w:val="22"/>
          <w:highlight w:val="none"/>
        </w:rPr>
        <w:t>1</w:t>
      </w:r>
      <w:r>
        <w:rPr>
          <w:rFonts w:hint="eastAsia" w:ascii="宋体"/>
          <w:sz w:val="22"/>
          <w:highlight w:val="none"/>
        </w:rPr>
        <w:t>、文件依据</w:t>
      </w:r>
    </w:p>
    <w:p w14:paraId="0A4757F5">
      <w:pPr>
        <w:tabs>
          <w:tab w:val="left" w:pos="1069"/>
          <w:tab w:val="left" w:pos="2352"/>
        </w:tabs>
        <w:spacing w:line="440" w:lineRule="atLeast"/>
        <w:jc w:val="left"/>
        <w:rPr>
          <w:rFonts w:ascii="宋体"/>
          <w:sz w:val="22"/>
          <w:highlight w:val="none"/>
        </w:rPr>
      </w:pPr>
      <w:r>
        <w:rPr>
          <w:rFonts w:hint="eastAsia" w:ascii="宋体"/>
          <w:sz w:val="22"/>
          <w:highlight w:val="none"/>
        </w:rPr>
        <w:t>（</w:t>
      </w:r>
      <w:r>
        <w:rPr>
          <w:rFonts w:ascii="宋体"/>
          <w:sz w:val="22"/>
          <w:highlight w:val="none"/>
        </w:rPr>
        <w:t>1</w:t>
      </w:r>
      <w:r>
        <w:rPr>
          <w:rFonts w:hint="eastAsia" w:ascii="宋体"/>
          <w:sz w:val="22"/>
          <w:highlight w:val="none"/>
        </w:rPr>
        <w:t>）《政府采购促进中小企业发展管理办法》（财库﹝2020﹞46 号）</w:t>
      </w:r>
    </w:p>
    <w:p w14:paraId="6E05F884">
      <w:pPr>
        <w:tabs>
          <w:tab w:val="left" w:pos="1069"/>
          <w:tab w:val="left" w:pos="2352"/>
        </w:tabs>
        <w:spacing w:line="440" w:lineRule="atLeast"/>
        <w:jc w:val="left"/>
        <w:rPr>
          <w:rFonts w:ascii="宋体"/>
          <w:sz w:val="22"/>
          <w:highlight w:val="none"/>
        </w:rPr>
      </w:pPr>
      <w:r>
        <w:rPr>
          <w:rFonts w:hint="eastAsia" w:ascii="宋体"/>
          <w:sz w:val="22"/>
          <w:highlight w:val="none"/>
        </w:rPr>
        <w:t>（</w:t>
      </w:r>
      <w:r>
        <w:rPr>
          <w:rFonts w:ascii="宋体"/>
          <w:sz w:val="22"/>
          <w:highlight w:val="none"/>
        </w:rPr>
        <w:t>2</w:t>
      </w:r>
      <w:r>
        <w:rPr>
          <w:rFonts w:hint="eastAsia" w:ascii="宋体"/>
          <w:sz w:val="22"/>
          <w:highlight w:val="none"/>
        </w:rPr>
        <w:t>）浙江省省财政厅《关于开展政府采购供应商网上注册登记和诚信管理工作的通知》（浙财采监〔2010〕8号)</w:t>
      </w:r>
    </w:p>
    <w:p w14:paraId="761BC7BA">
      <w:pPr>
        <w:tabs>
          <w:tab w:val="left" w:pos="1069"/>
          <w:tab w:val="left" w:pos="2352"/>
        </w:tabs>
        <w:spacing w:line="440" w:lineRule="atLeast"/>
        <w:jc w:val="left"/>
        <w:rPr>
          <w:rFonts w:ascii="宋体"/>
          <w:sz w:val="22"/>
          <w:highlight w:val="none"/>
        </w:rPr>
      </w:pPr>
      <w:r>
        <w:rPr>
          <w:rFonts w:hint="eastAsia" w:ascii="宋体"/>
          <w:sz w:val="22"/>
          <w:highlight w:val="none"/>
        </w:rPr>
        <w:t>（3）《工业和信息化部、国家统计局、国家发展和改革委员会、财政部关于印发中小企业划型标准规定的通知》（工信部联企业﹝2011﹞300号）</w:t>
      </w:r>
    </w:p>
    <w:p w14:paraId="22CA1A71">
      <w:pPr>
        <w:tabs>
          <w:tab w:val="left" w:pos="2352"/>
        </w:tabs>
        <w:spacing w:line="440" w:lineRule="atLeast"/>
        <w:jc w:val="left"/>
        <w:rPr>
          <w:rFonts w:ascii="宋体"/>
          <w:sz w:val="22"/>
          <w:highlight w:val="none"/>
        </w:rPr>
      </w:pPr>
      <w:r>
        <w:rPr>
          <w:rFonts w:hint="eastAsia" w:ascii="宋体"/>
          <w:sz w:val="22"/>
          <w:highlight w:val="none"/>
        </w:rPr>
        <w:t>（4）财政部、司法部《关于政府采购支持监狱企业发展有关问题的通知》（财库〔</w:t>
      </w:r>
      <w:r>
        <w:rPr>
          <w:rFonts w:ascii="宋体"/>
          <w:sz w:val="22"/>
          <w:highlight w:val="none"/>
        </w:rPr>
        <w:t>2014</w:t>
      </w:r>
      <w:r>
        <w:rPr>
          <w:rFonts w:hint="eastAsia" w:ascii="宋体"/>
          <w:sz w:val="22"/>
          <w:highlight w:val="none"/>
        </w:rPr>
        <w:t>〕</w:t>
      </w:r>
      <w:r>
        <w:rPr>
          <w:rFonts w:ascii="宋体"/>
          <w:sz w:val="22"/>
          <w:highlight w:val="none"/>
        </w:rPr>
        <w:t>68</w:t>
      </w:r>
      <w:r>
        <w:rPr>
          <w:rFonts w:hint="eastAsia" w:ascii="宋体"/>
          <w:sz w:val="22"/>
          <w:highlight w:val="none"/>
        </w:rPr>
        <w:t>号）</w:t>
      </w:r>
    </w:p>
    <w:p w14:paraId="3E651BDF">
      <w:pPr>
        <w:tabs>
          <w:tab w:val="left" w:pos="2352"/>
        </w:tabs>
        <w:spacing w:line="440" w:lineRule="atLeast"/>
        <w:jc w:val="left"/>
        <w:rPr>
          <w:rFonts w:ascii="宋体"/>
          <w:sz w:val="22"/>
          <w:highlight w:val="none"/>
        </w:rPr>
      </w:pPr>
      <w:r>
        <w:rPr>
          <w:rFonts w:hint="eastAsia" w:ascii="宋体"/>
          <w:sz w:val="22"/>
          <w:highlight w:val="none"/>
        </w:rPr>
        <w:t>（5）《财政部民政部中国残疾人联合会关于促进残疾人就业政府采购政策的通知》（财库〔</w:t>
      </w:r>
      <w:r>
        <w:rPr>
          <w:rFonts w:ascii="宋体"/>
          <w:sz w:val="22"/>
          <w:highlight w:val="none"/>
        </w:rPr>
        <w:t>2017</w:t>
      </w:r>
      <w:r>
        <w:rPr>
          <w:rFonts w:hint="eastAsia" w:ascii="宋体"/>
          <w:sz w:val="22"/>
          <w:highlight w:val="none"/>
        </w:rPr>
        <w:t>〕</w:t>
      </w:r>
      <w:r>
        <w:rPr>
          <w:rFonts w:ascii="宋体"/>
          <w:sz w:val="22"/>
          <w:highlight w:val="none"/>
        </w:rPr>
        <w:t xml:space="preserve"> 141</w:t>
      </w:r>
      <w:r>
        <w:rPr>
          <w:rFonts w:hint="eastAsia" w:ascii="宋体"/>
          <w:sz w:val="22"/>
          <w:highlight w:val="none"/>
        </w:rPr>
        <w:t>号）</w:t>
      </w:r>
    </w:p>
    <w:p w14:paraId="47EB040A">
      <w:pPr>
        <w:tabs>
          <w:tab w:val="left" w:pos="1069"/>
          <w:tab w:val="left" w:pos="2352"/>
        </w:tabs>
        <w:spacing w:line="440" w:lineRule="atLeast"/>
        <w:jc w:val="left"/>
        <w:rPr>
          <w:rFonts w:ascii="宋体"/>
          <w:sz w:val="22"/>
          <w:highlight w:val="none"/>
        </w:rPr>
      </w:pPr>
      <w:r>
        <w:rPr>
          <w:rFonts w:hint="eastAsia" w:ascii="宋体"/>
          <w:sz w:val="22"/>
          <w:highlight w:val="none"/>
        </w:rPr>
        <w:t>（6）</w:t>
      </w:r>
      <w:r>
        <w:rPr>
          <w:rFonts w:hint="eastAsia" w:hAnsi="宋体"/>
          <w:sz w:val="22"/>
          <w:szCs w:val="22"/>
          <w:highlight w:val="none"/>
        </w:rPr>
        <w:t>《关于进一步加大政府采购支持中小企业力度的通知》（财库〔2022〕19号）；</w:t>
      </w:r>
    </w:p>
    <w:p w14:paraId="1E06DF28">
      <w:pPr>
        <w:tabs>
          <w:tab w:val="left" w:pos="1069"/>
          <w:tab w:val="left" w:pos="2352"/>
        </w:tabs>
        <w:spacing w:line="440" w:lineRule="atLeast"/>
        <w:jc w:val="left"/>
        <w:rPr>
          <w:rFonts w:hint="eastAsia" w:hAnsi="宋体" w:cs="宋体"/>
          <w:sz w:val="22"/>
          <w:highlight w:val="none"/>
        </w:rPr>
      </w:pPr>
      <w:r>
        <w:rPr>
          <w:rFonts w:hint="eastAsia" w:hAnsi="宋体" w:cs="宋体"/>
          <w:sz w:val="22"/>
          <w:highlight w:val="none"/>
        </w:rPr>
        <w:t>（7）《浙江省财政厅关于进一步发挥政府采购政策 功能全力推动经济稳进提质的通知》（浙财采监〔2022〕3号）</w:t>
      </w:r>
    </w:p>
    <w:p w14:paraId="08ABCE1D">
      <w:pPr>
        <w:tabs>
          <w:tab w:val="left" w:pos="1069"/>
          <w:tab w:val="left" w:pos="2352"/>
        </w:tabs>
        <w:spacing w:line="440" w:lineRule="atLeast"/>
        <w:jc w:val="left"/>
        <w:rPr>
          <w:highlight w:val="none"/>
        </w:rPr>
      </w:pPr>
      <w:r>
        <w:rPr>
          <w:rFonts w:hint="eastAsia" w:hAnsi="宋体" w:cs="宋体"/>
          <w:sz w:val="22"/>
          <w:highlight w:val="none"/>
        </w:rPr>
        <w:t>（8）《关于进一步加大政府采购 支持中小企业力度 助力扎实稳住经济 的通知》（浙财采监〔2022〕8号）</w:t>
      </w:r>
    </w:p>
    <w:p w14:paraId="420ED413">
      <w:pPr>
        <w:tabs>
          <w:tab w:val="left" w:pos="1069"/>
          <w:tab w:val="left" w:pos="2352"/>
        </w:tabs>
        <w:spacing w:line="440" w:lineRule="atLeast"/>
        <w:jc w:val="left"/>
        <w:rPr>
          <w:rFonts w:ascii="宋体"/>
          <w:sz w:val="22"/>
          <w:highlight w:val="none"/>
        </w:rPr>
      </w:pPr>
      <w:r>
        <w:rPr>
          <w:rFonts w:hint="eastAsia" w:ascii="宋体"/>
          <w:sz w:val="22"/>
          <w:highlight w:val="none"/>
        </w:rPr>
        <w:t>2、符合要求的应提供以下证明材料</w:t>
      </w:r>
      <w:r>
        <w:rPr>
          <w:rFonts w:hint="eastAsia" w:ascii="宋体"/>
          <w:sz w:val="22"/>
          <w:highlight w:val="none"/>
          <w:u w:val="single"/>
        </w:rPr>
        <w:t>（</w:t>
      </w:r>
      <w:r>
        <w:rPr>
          <w:rFonts w:hint="eastAsia" w:ascii="宋体"/>
          <w:b/>
          <w:bCs/>
          <w:sz w:val="22"/>
          <w:highlight w:val="none"/>
          <w:u w:val="single"/>
        </w:rPr>
        <w:t>附在</w:t>
      </w:r>
      <w:r>
        <w:rPr>
          <w:rFonts w:hint="eastAsia" w:ascii="宋体" w:hAnsi="宋体" w:cs="宋体"/>
          <w:b/>
          <w:bCs/>
          <w:sz w:val="22"/>
          <w:highlight w:val="none"/>
          <w:u w:val="single"/>
        </w:rPr>
        <w:t>《商务技术文件》</w:t>
      </w:r>
      <w:r>
        <w:rPr>
          <w:rFonts w:hint="eastAsia" w:ascii="宋体"/>
          <w:b/>
          <w:bCs/>
          <w:sz w:val="22"/>
          <w:highlight w:val="none"/>
          <w:u w:val="single"/>
        </w:rPr>
        <w:t>中</w:t>
      </w:r>
      <w:r>
        <w:rPr>
          <w:rFonts w:hint="eastAsia" w:ascii="宋体"/>
          <w:sz w:val="22"/>
          <w:highlight w:val="none"/>
          <w:u w:val="single"/>
        </w:rPr>
        <w:t>）</w:t>
      </w:r>
      <w:r>
        <w:rPr>
          <w:rFonts w:hint="eastAsia" w:ascii="宋体"/>
          <w:sz w:val="22"/>
          <w:highlight w:val="none"/>
        </w:rPr>
        <w:t>：</w:t>
      </w:r>
    </w:p>
    <w:p w14:paraId="4DEAB6D1">
      <w:pPr>
        <w:spacing w:line="440" w:lineRule="atLeast"/>
        <w:jc w:val="left"/>
        <w:rPr>
          <w:rFonts w:ascii="宋体" w:hAnsi="Times New Roman" w:cs="Times New Roman"/>
          <w:sz w:val="22"/>
          <w:highlight w:val="none"/>
        </w:rPr>
      </w:pPr>
      <w:r>
        <w:rPr>
          <w:rFonts w:hint="eastAsia" w:ascii="宋体" w:hAnsi="Times New Roman" w:cs="Times New Roman"/>
          <w:sz w:val="22"/>
          <w:highlight w:val="none"/>
        </w:rPr>
        <w:t>（1）中小企业：中小企业声明函（原件，加盖供应商公章，格式见附件1）</w:t>
      </w:r>
    </w:p>
    <w:p w14:paraId="40744891">
      <w:pPr>
        <w:spacing w:line="440" w:lineRule="atLeast"/>
        <w:jc w:val="left"/>
        <w:rPr>
          <w:rFonts w:ascii="宋体" w:hAnsi="Times New Roman" w:cs="Times New Roman"/>
          <w:sz w:val="22"/>
          <w:highlight w:val="none"/>
        </w:rPr>
      </w:pPr>
      <w:r>
        <w:rPr>
          <w:rFonts w:hint="eastAsia" w:ascii="宋体" w:hAnsi="Times New Roman" w:cs="Times New Roman"/>
          <w:sz w:val="22"/>
          <w:highlight w:val="none"/>
        </w:rPr>
        <w:t>（2）残疾人福利性单位：残疾人福利性单位声明函（原件，加盖供应商公章，格式见附件1）</w:t>
      </w:r>
    </w:p>
    <w:p w14:paraId="4810B7F2">
      <w:pPr>
        <w:spacing w:line="440" w:lineRule="atLeast"/>
        <w:jc w:val="left"/>
        <w:rPr>
          <w:rFonts w:ascii="宋体" w:hAnsi="Times New Roman" w:cs="Times New Roman"/>
          <w:sz w:val="22"/>
          <w:highlight w:val="none"/>
        </w:rPr>
      </w:pPr>
      <w:r>
        <w:rPr>
          <w:rFonts w:hint="eastAsia" w:ascii="宋体" w:hAnsi="Times New Roman" w:cs="Times New Roman"/>
          <w:sz w:val="22"/>
          <w:highlight w:val="none"/>
        </w:rPr>
        <w:t>（3）监狱企业：提供由省级以上监狱管理局、戒毒管理局（含新疆生产建设兵团）出具的属于监狱企业的证明文件（原件）</w:t>
      </w:r>
    </w:p>
    <w:p w14:paraId="446D8D84">
      <w:pPr>
        <w:spacing w:line="440" w:lineRule="atLeast"/>
        <w:jc w:val="left"/>
        <w:rPr>
          <w:rFonts w:ascii="宋体" w:hAnsi="Times New Roman" w:cs="Times New Roman"/>
          <w:sz w:val="22"/>
          <w:highlight w:val="none"/>
        </w:rPr>
      </w:pPr>
      <w:r>
        <w:rPr>
          <w:rFonts w:hint="eastAsia" w:ascii="宋体" w:hAnsi="Times New Roman" w:cs="Times New Roman"/>
          <w:sz w:val="22"/>
          <w:highlight w:val="none"/>
        </w:rPr>
        <w:t>3、扶持政策说明：</w:t>
      </w:r>
    </w:p>
    <w:p w14:paraId="39DAC92F">
      <w:pPr>
        <w:spacing w:line="440" w:lineRule="atLeast"/>
        <w:jc w:val="left"/>
        <w:rPr>
          <w:rFonts w:ascii="宋体" w:hAnsi="Times New Roman" w:cs="Times New Roman"/>
          <w:sz w:val="22"/>
          <w:highlight w:val="none"/>
        </w:rPr>
      </w:pPr>
      <w:r>
        <w:rPr>
          <w:rFonts w:hint="eastAsia" w:ascii="宋体" w:hAnsi="Times New Roman" w:cs="Times New Roman"/>
          <w:sz w:val="22"/>
          <w:highlight w:val="none"/>
        </w:rPr>
        <w:t>残疾人福利性单位、监狱企业参加投标视同小微企业。</w:t>
      </w:r>
    </w:p>
    <w:p w14:paraId="1964EDD0">
      <w:pPr>
        <w:tabs>
          <w:tab w:val="left" w:pos="2352"/>
        </w:tabs>
        <w:spacing w:line="440" w:lineRule="atLeast"/>
        <w:jc w:val="left"/>
        <w:rPr>
          <w:rFonts w:ascii="宋体" w:hAnsi="Times New Roman" w:cs="Times New Roman"/>
          <w:sz w:val="22"/>
          <w:highlight w:val="none"/>
        </w:rPr>
      </w:pPr>
      <w:r>
        <w:rPr>
          <w:rFonts w:hint="eastAsia" w:ascii="宋体" w:hAnsi="Times New Roman" w:cs="Times New Roman"/>
          <w:sz w:val="22"/>
          <w:highlight w:val="none"/>
        </w:rPr>
        <w:t>4、</w:t>
      </w:r>
      <w:r>
        <w:rPr>
          <w:rFonts w:hint="eastAsia" w:ascii="宋体"/>
          <w:sz w:val="22"/>
          <w:highlight w:val="none"/>
        </w:rPr>
        <w:t>根据《浙江省财政厅关于进一步加大政府采购</w:t>
      </w:r>
      <w:r>
        <w:rPr>
          <w:rFonts w:ascii="宋体"/>
          <w:sz w:val="22"/>
          <w:highlight w:val="none"/>
        </w:rPr>
        <w:t xml:space="preserve"> </w:t>
      </w:r>
      <w:r>
        <w:rPr>
          <w:rFonts w:hint="eastAsia" w:ascii="宋体"/>
          <w:sz w:val="22"/>
          <w:highlight w:val="none"/>
        </w:rPr>
        <w:t>支持中小企业力度</w:t>
      </w:r>
      <w:r>
        <w:rPr>
          <w:rFonts w:ascii="宋体"/>
          <w:sz w:val="22"/>
          <w:highlight w:val="none"/>
        </w:rPr>
        <w:t xml:space="preserve"> </w:t>
      </w:r>
      <w:r>
        <w:rPr>
          <w:rFonts w:hint="eastAsia" w:ascii="宋体"/>
          <w:sz w:val="22"/>
          <w:highlight w:val="none"/>
        </w:rPr>
        <w:t>助力扎实稳住经济</w:t>
      </w:r>
      <w:r>
        <w:rPr>
          <w:rFonts w:ascii="宋体"/>
          <w:sz w:val="22"/>
          <w:highlight w:val="none"/>
        </w:rPr>
        <w:t xml:space="preserve"> </w:t>
      </w:r>
      <w:r>
        <w:rPr>
          <w:rFonts w:hint="eastAsia" w:ascii="宋体"/>
          <w:sz w:val="22"/>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500400F4">
      <w:pPr>
        <w:spacing w:line="440" w:lineRule="atLeast"/>
        <w:jc w:val="left"/>
        <w:rPr>
          <w:rFonts w:ascii="宋体" w:hAnsi="Times New Roman" w:cs="Times New Roman"/>
          <w:b/>
          <w:bCs/>
          <w:sz w:val="22"/>
          <w:highlight w:val="none"/>
        </w:rPr>
      </w:pPr>
      <w:r>
        <w:rPr>
          <w:rFonts w:hint="eastAsia" w:ascii="宋体" w:hAnsi="Times New Roman" w:cs="Times New Roman"/>
          <w:sz w:val="22"/>
          <w:highlight w:val="none"/>
        </w:rPr>
        <w:t>5、</w:t>
      </w:r>
      <w:r>
        <w:rPr>
          <w:rFonts w:hint="eastAsia" w:ascii="宋体" w:hAnsi="Times New Roman" w:cs="Times New Roman"/>
          <w:b/>
          <w:bCs/>
          <w:sz w:val="22"/>
          <w:highlight w:val="none"/>
        </w:rPr>
        <w:t>本项目采购文件明确采购的标的所属行业</w:t>
      </w:r>
      <w:r>
        <w:rPr>
          <w:rFonts w:hint="eastAsia" w:ascii="宋体" w:hAnsi="Times New Roman" w:cs="Times New Roman"/>
          <w:sz w:val="22"/>
          <w:highlight w:val="none"/>
        </w:rPr>
        <w:t>为</w:t>
      </w:r>
      <w:r>
        <w:rPr>
          <w:rFonts w:hint="eastAsia" w:ascii="宋体" w:hAnsi="Times New Roman" w:cs="Times New Roman"/>
          <w:b/>
          <w:bCs/>
          <w:sz w:val="22"/>
          <w:highlight w:val="none"/>
          <w:u w:val="single"/>
        </w:rPr>
        <w:t>工业（包括采矿业，制造业，电力、热力、燃气及水生产和供应业）</w:t>
      </w:r>
      <w:r>
        <w:rPr>
          <w:rFonts w:hint="eastAsia" w:ascii="宋体" w:hAnsi="Times New Roman" w:cs="Times New Roman"/>
          <w:sz w:val="22"/>
          <w:highlight w:val="none"/>
        </w:rPr>
        <w:t>，投标供应商选用的产品制造商均为行业（工业）所对应的标准为小微企业的享受价格优惠折扣。</w:t>
      </w:r>
    </w:p>
    <w:p w14:paraId="44A579EA">
      <w:pPr>
        <w:spacing w:line="440" w:lineRule="atLeast"/>
        <w:jc w:val="left"/>
        <w:rPr>
          <w:rFonts w:ascii="宋体" w:hAnsi="Times New Roman" w:cs="Times New Roman"/>
          <w:b/>
          <w:bCs/>
          <w:sz w:val="22"/>
          <w:highlight w:val="none"/>
        </w:rPr>
      </w:pPr>
      <w:r>
        <w:rPr>
          <w:rFonts w:hint="eastAsia" w:ascii="宋体" w:hAnsi="Times New Roman" w:cs="Times New Roman"/>
          <w:b/>
          <w:bCs/>
          <w:sz w:val="22"/>
          <w:highlight w:val="none"/>
        </w:rPr>
        <w:t>6、本项目对小型和微型企业产品的价格给予扣除10%，按扣除后的价格参与评审。</w:t>
      </w:r>
    </w:p>
    <w:p w14:paraId="1B42E7B8">
      <w:pPr>
        <w:snapToGrid w:val="0"/>
        <w:spacing w:line="360" w:lineRule="auto"/>
        <w:jc w:val="left"/>
        <w:rPr>
          <w:rFonts w:ascii="Times New Roman" w:hAnsi="Times New Roman" w:cs="Times New Roman"/>
          <w:b/>
          <w:sz w:val="28"/>
          <w:szCs w:val="28"/>
          <w:highlight w:val="none"/>
        </w:rPr>
      </w:pPr>
    </w:p>
    <w:p w14:paraId="70C02BEC">
      <w:pPr>
        <w:snapToGrid w:val="0"/>
        <w:spacing w:line="360" w:lineRule="auto"/>
        <w:jc w:val="left"/>
        <w:rPr>
          <w:rFonts w:ascii="Times New Roman" w:hAnsi="Times New Roman" w:cs="Times New Roman"/>
          <w:b/>
          <w:sz w:val="28"/>
          <w:szCs w:val="28"/>
          <w:highlight w:val="none"/>
        </w:rPr>
      </w:pPr>
      <w:r>
        <w:rPr>
          <w:rFonts w:hint="eastAsia" w:ascii="Times New Roman" w:hAnsi="Times New Roman" w:cs="Times New Roman"/>
          <w:b/>
          <w:sz w:val="28"/>
          <w:szCs w:val="28"/>
          <w:highlight w:val="none"/>
        </w:rPr>
        <w:t>附件1</w:t>
      </w:r>
    </w:p>
    <w:p w14:paraId="1761F1C6">
      <w:pPr>
        <w:jc w:val="center"/>
        <w:rPr>
          <w:rFonts w:hint="eastAsia" w:ascii="宋体" w:hAnsi="宋体" w:cs="宋体"/>
          <w:b/>
          <w:bCs/>
          <w:sz w:val="34"/>
          <w:szCs w:val="34"/>
          <w:highlight w:val="none"/>
        </w:rPr>
      </w:pPr>
      <w:r>
        <w:rPr>
          <w:rFonts w:ascii="宋体" w:hAnsi="宋体" w:cs="宋体"/>
          <w:b/>
          <w:bCs/>
          <w:sz w:val="34"/>
          <w:szCs w:val="34"/>
          <w:highlight w:val="none"/>
        </w:rPr>
        <w:t>中小企业声明函（</w:t>
      </w:r>
      <w:r>
        <w:rPr>
          <w:rFonts w:hint="eastAsia" w:ascii="宋体" w:hAnsi="宋体" w:cs="宋体"/>
          <w:b/>
          <w:bCs/>
          <w:sz w:val="34"/>
          <w:szCs w:val="34"/>
          <w:highlight w:val="none"/>
        </w:rPr>
        <w:t>货物</w:t>
      </w:r>
      <w:r>
        <w:rPr>
          <w:rFonts w:ascii="宋体" w:hAnsi="宋体" w:cs="宋体"/>
          <w:b/>
          <w:bCs/>
          <w:sz w:val="34"/>
          <w:szCs w:val="34"/>
          <w:highlight w:val="none"/>
        </w:rPr>
        <w:t>）</w:t>
      </w:r>
    </w:p>
    <w:p w14:paraId="23850848">
      <w:pPr>
        <w:spacing w:line="400" w:lineRule="exact"/>
        <w:ind w:firstLine="446" w:firstLineChars="200"/>
        <w:rPr>
          <w:rFonts w:hint="eastAsia" w:ascii="宋体" w:hAnsi="宋体" w:cs="宋体"/>
          <w:sz w:val="22"/>
          <w:highlight w:val="none"/>
        </w:rPr>
      </w:pPr>
    </w:p>
    <w:p w14:paraId="419B7358">
      <w:pPr>
        <w:spacing w:line="400" w:lineRule="exact"/>
        <w:ind w:firstLine="446" w:firstLineChars="200"/>
        <w:rPr>
          <w:rFonts w:hint="eastAsia" w:ascii="宋体" w:hAnsi="宋体" w:cs="宋体"/>
          <w:sz w:val="22"/>
          <w:highlight w:val="none"/>
        </w:rPr>
      </w:pPr>
      <w:r>
        <w:rPr>
          <w:rFonts w:ascii="宋体" w:hAnsi="宋体" w:cs="宋体"/>
          <w:sz w:val="22"/>
          <w:highlight w:val="none"/>
        </w:rPr>
        <w:t>本公司（联合体）郑重声明，根据《政府采购促进中小企业发展管理办法》（财库﹝2020﹞46 号）的规定，本公司 （联合体）参加</w:t>
      </w:r>
      <w:r>
        <w:rPr>
          <w:rFonts w:ascii="宋体" w:hAnsi="宋体" w:cs="宋体"/>
          <w:sz w:val="22"/>
          <w:highlight w:val="none"/>
          <w:u w:val="single"/>
        </w:rPr>
        <w:t>（单位名称）</w:t>
      </w:r>
      <w:r>
        <w:rPr>
          <w:rFonts w:ascii="宋体" w:hAnsi="宋体" w:cs="宋体"/>
          <w:sz w:val="22"/>
          <w:highlight w:val="none"/>
        </w:rPr>
        <w:t>的</w:t>
      </w:r>
      <w:r>
        <w:rPr>
          <w:rFonts w:ascii="宋体" w:hAnsi="宋体" w:cs="宋体"/>
          <w:sz w:val="22"/>
          <w:highlight w:val="none"/>
          <w:u w:val="single"/>
        </w:rPr>
        <w:t>（项目名称）</w:t>
      </w:r>
      <w:r>
        <w:rPr>
          <w:rFonts w:ascii="宋体" w:hAnsi="宋体" w:cs="宋体"/>
          <w:sz w:val="22"/>
          <w:highlight w:val="none"/>
        </w:rPr>
        <w:t>采购活动，</w:t>
      </w:r>
      <w:r>
        <w:rPr>
          <w:rFonts w:hint="eastAsia" w:ascii="宋体" w:hAnsi="宋体" w:cs="宋体"/>
          <w:sz w:val="22"/>
          <w:highlight w:val="none"/>
        </w:rPr>
        <w:t>提供的货物</w:t>
      </w:r>
      <w:r>
        <w:rPr>
          <w:rFonts w:ascii="宋体" w:hAnsi="宋体" w:cs="宋体"/>
          <w:sz w:val="22"/>
          <w:highlight w:val="none"/>
        </w:rPr>
        <w:t>全部</w:t>
      </w:r>
      <w:r>
        <w:rPr>
          <w:rFonts w:hint="eastAsia" w:ascii="宋体" w:hAnsi="宋体" w:cs="宋体"/>
          <w:sz w:val="22"/>
          <w:highlight w:val="none"/>
        </w:rPr>
        <w:t>由</w:t>
      </w:r>
      <w:r>
        <w:rPr>
          <w:rFonts w:ascii="宋体" w:hAnsi="宋体" w:cs="宋体"/>
          <w:sz w:val="22"/>
          <w:highlight w:val="none"/>
        </w:rPr>
        <w:t>符合政策要求的中小企业</w:t>
      </w:r>
      <w:r>
        <w:rPr>
          <w:rFonts w:hint="eastAsia" w:ascii="宋体" w:hAnsi="宋体" w:cs="宋体"/>
          <w:sz w:val="22"/>
          <w:highlight w:val="none"/>
        </w:rPr>
        <w:t>制造</w:t>
      </w:r>
      <w:r>
        <w:rPr>
          <w:rFonts w:ascii="宋体" w:hAnsi="宋体" w:cs="宋体"/>
          <w:sz w:val="22"/>
          <w:highlight w:val="none"/>
        </w:rPr>
        <w:t xml:space="preserve">。相关企业（含联合体中的中小企业、签订分包意向协议的中小企业）的具体情况如下： </w:t>
      </w:r>
    </w:p>
    <w:p w14:paraId="03A4D1DC">
      <w:pPr>
        <w:numPr>
          <w:ilvl w:val="0"/>
          <w:numId w:val="7"/>
        </w:numPr>
        <w:spacing w:line="400" w:lineRule="exact"/>
        <w:ind w:firstLine="446" w:firstLineChars="200"/>
        <w:rPr>
          <w:rFonts w:hint="eastAsia" w:ascii="宋体" w:hAnsi="宋体" w:cs="宋体"/>
          <w:sz w:val="22"/>
          <w:highlight w:val="none"/>
        </w:rPr>
      </w:pPr>
      <w:r>
        <w:rPr>
          <w:rFonts w:ascii="宋体" w:hAnsi="宋体" w:cs="宋体"/>
          <w:sz w:val="22"/>
          <w:highlight w:val="none"/>
          <w:u w:val="single"/>
        </w:rPr>
        <w:t>（标的名称）</w:t>
      </w:r>
      <w:r>
        <w:rPr>
          <w:rFonts w:ascii="宋体" w:hAnsi="宋体" w:cs="宋体"/>
          <w:sz w:val="22"/>
          <w:highlight w:val="none"/>
        </w:rPr>
        <w:t xml:space="preserve"> ，属于</w:t>
      </w:r>
      <w:r>
        <w:rPr>
          <w:rFonts w:ascii="宋体" w:hAnsi="宋体" w:cs="宋体"/>
          <w:sz w:val="22"/>
          <w:highlight w:val="none"/>
          <w:u w:val="single"/>
        </w:rPr>
        <w:t>（采购文件中明确的所属行业）</w:t>
      </w:r>
      <w:r>
        <w:rPr>
          <w:rFonts w:hint="eastAsia" w:ascii="宋体" w:hAnsi="宋体" w:cs="宋体"/>
          <w:sz w:val="22"/>
          <w:highlight w:val="none"/>
          <w:u w:val="single"/>
        </w:rPr>
        <w:t xml:space="preserve"> </w:t>
      </w:r>
      <w:r>
        <w:rPr>
          <w:rFonts w:hint="eastAsia" w:ascii="宋体" w:hAnsi="宋体" w:cs="宋体"/>
          <w:sz w:val="22"/>
          <w:highlight w:val="none"/>
        </w:rPr>
        <w:t>行业</w:t>
      </w:r>
      <w:r>
        <w:rPr>
          <w:rFonts w:ascii="宋体" w:hAnsi="宋体" w:cs="宋体"/>
          <w:sz w:val="22"/>
          <w:highlight w:val="none"/>
        </w:rPr>
        <w:t xml:space="preserve">； </w:t>
      </w:r>
      <w:r>
        <w:rPr>
          <w:rFonts w:hint="eastAsia" w:ascii="宋体" w:hAnsi="宋体" w:cs="宋体"/>
          <w:sz w:val="22"/>
          <w:highlight w:val="none"/>
        </w:rPr>
        <w:t>制造商</w:t>
      </w:r>
      <w:r>
        <w:rPr>
          <w:rFonts w:ascii="宋体" w:hAnsi="宋体" w:cs="宋体"/>
          <w:sz w:val="22"/>
          <w:highlight w:val="none"/>
        </w:rPr>
        <w:t>为</w:t>
      </w:r>
      <w:r>
        <w:rPr>
          <w:rFonts w:ascii="宋体" w:hAnsi="宋体" w:cs="宋体"/>
          <w:sz w:val="22"/>
          <w:highlight w:val="none"/>
          <w:u w:val="single"/>
        </w:rPr>
        <w:t>（企业名称）</w:t>
      </w:r>
      <w:r>
        <w:rPr>
          <w:rFonts w:ascii="宋体" w:hAnsi="宋体" w:cs="宋体"/>
          <w:sz w:val="22"/>
          <w:highlight w:val="none"/>
        </w:rPr>
        <w:t>，从业人员</w:t>
      </w:r>
      <w:r>
        <w:rPr>
          <w:rFonts w:hint="eastAsia" w:ascii="宋体" w:hAnsi="宋体" w:cs="宋体"/>
          <w:sz w:val="22"/>
          <w:highlight w:val="none"/>
          <w:u w:val="single"/>
        </w:rPr>
        <w:t xml:space="preserve">   </w:t>
      </w:r>
      <w:r>
        <w:rPr>
          <w:rFonts w:ascii="宋体" w:hAnsi="宋体" w:cs="宋体"/>
          <w:sz w:val="22"/>
          <w:highlight w:val="none"/>
        </w:rPr>
        <w:t>人，营业收入为</w:t>
      </w:r>
      <w:r>
        <w:rPr>
          <w:rFonts w:hint="eastAsia" w:ascii="宋体" w:hAnsi="宋体" w:cs="宋体"/>
          <w:sz w:val="22"/>
          <w:highlight w:val="none"/>
          <w:u w:val="single"/>
        </w:rPr>
        <w:t xml:space="preserve">   </w:t>
      </w:r>
      <w:r>
        <w:rPr>
          <w:rFonts w:ascii="宋体" w:hAnsi="宋体" w:cs="宋体"/>
          <w:sz w:val="22"/>
          <w:highlight w:val="none"/>
        </w:rPr>
        <w:t>万元，资产总额为</w:t>
      </w:r>
      <w:r>
        <w:rPr>
          <w:rFonts w:hint="eastAsia" w:ascii="宋体" w:hAnsi="宋体" w:cs="宋体"/>
          <w:sz w:val="22"/>
          <w:highlight w:val="none"/>
          <w:u w:val="single"/>
        </w:rPr>
        <w:t xml:space="preserve">   </w:t>
      </w:r>
      <w:r>
        <w:rPr>
          <w:rFonts w:ascii="宋体" w:hAnsi="宋体" w:cs="宋体"/>
          <w:sz w:val="22"/>
          <w:highlight w:val="none"/>
        </w:rPr>
        <w:t>万元 ，属于</w:t>
      </w:r>
      <w:r>
        <w:rPr>
          <w:rFonts w:ascii="宋体" w:hAnsi="宋体" w:cs="宋体"/>
          <w:sz w:val="22"/>
          <w:highlight w:val="none"/>
          <w:u w:val="single"/>
        </w:rPr>
        <w:t>（中型企业、 小型企业、微型企业）</w:t>
      </w:r>
      <w:r>
        <w:rPr>
          <w:rFonts w:ascii="宋体" w:hAnsi="宋体" w:cs="宋体"/>
          <w:sz w:val="22"/>
          <w:highlight w:val="none"/>
        </w:rPr>
        <w:t>；</w:t>
      </w:r>
    </w:p>
    <w:p w14:paraId="6513A50F">
      <w:pPr>
        <w:spacing w:line="400" w:lineRule="exact"/>
        <w:ind w:firstLine="446" w:firstLineChars="200"/>
        <w:rPr>
          <w:rFonts w:hint="eastAsia" w:ascii="宋体" w:hAnsi="宋体" w:cs="宋体"/>
          <w:sz w:val="22"/>
          <w:highlight w:val="none"/>
        </w:rPr>
      </w:pPr>
      <w:r>
        <w:rPr>
          <w:rFonts w:ascii="宋体" w:hAnsi="宋体" w:cs="宋体"/>
          <w:sz w:val="22"/>
          <w:highlight w:val="none"/>
        </w:rPr>
        <w:t>2.</w:t>
      </w:r>
      <w:r>
        <w:rPr>
          <w:rFonts w:ascii="宋体" w:hAnsi="宋体" w:cs="宋体"/>
          <w:sz w:val="22"/>
          <w:highlight w:val="none"/>
          <w:u w:val="single"/>
        </w:rPr>
        <w:t xml:space="preserve"> （标的名称）</w:t>
      </w:r>
      <w:r>
        <w:rPr>
          <w:rFonts w:hint="eastAsia" w:ascii="宋体" w:hAnsi="宋体" w:cs="宋体"/>
          <w:sz w:val="22"/>
          <w:highlight w:val="none"/>
          <w:u w:val="single"/>
        </w:rPr>
        <w:t xml:space="preserve">  </w:t>
      </w:r>
      <w:r>
        <w:rPr>
          <w:rFonts w:ascii="宋体" w:hAnsi="宋体" w:cs="宋体"/>
          <w:sz w:val="22"/>
          <w:highlight w:val="none"/>
          <w:u w:val="single"/>
        </w:rPr>
        <w:t xml:space="preserve"> </w:t>
      </w:r>
      <w:r>
        <w:rPr>
          <w:rFonts w:ascii="宋体" w:hAnsi="宋体" w:cs="宋体"/>
          <w:sz w:val="22"/>
          <w:highlight w:val="none"/>
        </w:rPr>
        <w:t>，属于</w:t>
      </w:r>
      <w:r>
        <w:rPr>
          <w:rFonts w:ascii="宋体" w:hAnsi="宋体" w:cs="宋体"/>
          <w:sz w:val="22"/>
          <w:highlight w:val="none"/>
          <w:u w:val="single"/>
        </w:rPr>
        <w:t>（采购文件中明确的所属行业）</w:t>
      </w:r>
      <w:r>
        <w:rPr>
          <w:rFonts w:hint="eastAsia" w:ascii="宋体" w:hAnsi="宋体" w:cs="宋体"/>
          <w:sz w:val="22"/>
          <w:highlight w:val="none"/>
          <w:u w:val="single"/>
        </w:rPr>
        <w:t xml:space="preserve"> </w:t>
      </w:r>
      <w:r>
        <w:rPr>
          <w:rFonts w:hint="eastAsia" w:ascii="宋体" w:hAnsi="宋体" w:cs="宋体"/>
          <w:sz w:val="22"/>
          <w:highlight w:val="none"/>
        </w:rPr>
        <w:t>行业</w:t>
      </w:r>
      <w:r>
        <w:rPr>
          <w:rFonts w:ascii="宋体" w:hAnsi="宋体" w:cs="宋体"/>
          <w:sz w:val="22"/>
          <w:highlight w:val="none"/>
        </w:rPr>
        <w:t>； 承建（承接）企业为</w:t>
      </w:r>
      <w:r>
        <w:rPr>
          <w:rFonts w:ascii="宋体" w:hAnsi="宋体" w:cs="宋体"/>
          <w:sz w:val="22"/>
          <w:highlight w:val="none"/>
          <w:u w:val="single"/>
        </w:rPr>
        <w:t>（企业名称）</w:t>
      </w:r>
      <w:r>
        <w:rPr>
          <w:rFonts w:ascii="宋体" w:hAnsi="宋体" w:cs="宋体"/>
          <w:sz w:val="22"/>
          <w:highlight w:val="none"/>
        </w:rPr>
        <w:t>，从业人员</w:t>
      </w:r>
      <w:r>
        <w:rPr>
          <w:rFonts w:hint="eastAsia" w:ascii="宋体" w:hAnsi="宋体" w:cs="宋体"/>
          <w:sz w:val="22"/>
          <w:highlight w:val="none"/>
          <w:u w:val="single"/>
        </w:rPr>
        <w:t xml:space="preserve">   </w:t>
      </w:r>
      <w:r>
        <w:rPr>
          <w:rFonts w:ascii="宋体" w:hAnsi="宋体" w:cs="宋体"/>
          <w:sz w:val="22"/>
          <w:highlight w:val="none"/>
        </w:rPr>
        <w:t xml:space="preserve">人，营业收入为 </w:t>
      </w:r>
      <w:r>
        <w:rPr>
          <w:rFonts w:hint="eastAsia" w:ascii="宋体" w:hAnsi="宋体" w:cs="宋体"/>
          <w:sz w:val="22"/>
          <w:highlight w:val="none"/>
          <w:u w:val="single"/>
        </w:rPr>
        <w:t xml:space="preserve">   </w:t>
      </w:r>
      <w:r>
        <w:rPr>
          <w:rFonts w:ascii="宋体" w:hAnsi="宋体" w:cs="宋体"/>
          <w:sz w:val="22"/>
          <w:highlight w:val="none"/>
        </w:rPr>
        <w:t>万元，资产总额为</w:t>
      </w:r>
      <w:r>
        <w:rPr>
          <w:rFonts w:hint="eastAsia" w:ascii="宋体" w:hAnsi="宋体" w:cs="宋体"/>
          <w:sz w:val="22"/>
          <w:highlight w:val="none"/>
          <w:u w:val="single"/>
        </w:rPr>
        <w:t xml:space="preserve">   </w:t>
      </w:r>
      <w:r>
        <w:rPr>
          <w:rFonts w:ascii="宋体" w:hAnsi="宋体" w:cs="宋体"/>
          <w:sz w:val="22"/>
          <w:highlight w:val="none"/>
        </w:rPr>
        <w:t>万元，属于</w:t>
      </w:r>
      <w:r>
        <w:rPr>
          <w:rFonts w:ascii="宋体" w:hAnsi="宋体" w:cs="宋体"/>
          <w:sz w:val="22"/>
          <w:highlight w:val="none"/>
          <w:u w:val="single"/>
        </w:rPr>
        <w:t>（中型企业、 小型企业、微型企业）</w:t>
      </w:r>
      <w:r>
        <w:rPr>
          <w:rFonts w:ascii="宋体" w:hAnsi="宋体" w:cs="宋体"/>
          <w:sz w:val="22"/>
          <w:highlight w:val="none"/>
        </w:rPr>
        <w:t xml:space="preserve">； </w:t>
      </w:r>
    </w:p>
    <w:p w14:paraId="3DB01CDF">
      <w:pPr>
        <w:spacing w:line="400" w:lineRule="exact"/>
        <w:ind w:firstLine="446" w:firstLineChars="200"/>
        <w:rPr>
          <w:rFonts w:hint="eastAsia" w:ascii="宋体" w:hAnsi="宋体" w:cs="宋体"/>
          <w:sz w:val="22"/>
          <w:highlight w:val="none"/>
        </w:rPr>
      </w:pPr>
      <w:r>
        <w:rPr>
          <w:rFonts w:ascii="宋体" w:hAnsi="宋体" w:cs="宋体"/>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8506A7C">
      <w:pPr>
        <w:spacing w:line="400" w:lineRule="exact"/>
        <w:ind w:firstLine="446" w:firstLineChars="200"/>
        <w:rPr>
          <w:rFonts w:hint="eastAsia" w:ascii="宋体" w:hAnsi="宋体" w:cs="宋体"/>
          <w:sz w:val="22"/>
          <w:highlight w:val="none"/>
        </w:rPr>
      </w:pPr>
    </w:p>
    <w:p w14:paraId="3011D7DC">
      <w:pPr>
        <w:spacing w:line="400" w:lineRule="exact"/>
        <w:ind w:firstLine="446" w:firstLineChars="200"/>
        <w:rPr>
          <w:rFonts w:hint="eastAsia" w:ascii="宋体" w:hAnsi="宋体" w:cs="宋体"/>
          <w:sz w:val="22"/>
          <w:highlight w:val="none"/>
        </w:rPr>
      </w:pPr>
      <w:r>
        <w:rPr>
          <w:rFonts w:ascii="宋体" w:hAnsi="宋体" w:cs="宋体"/>
          <w:sz w:val="22"/>
          <w:highlight w:val="none"/>
        </w:rPr>
        <w:t xml:space="preserve">企业名称（盖章）： </w:t>
      </w:r>
    </w:p>
    <w:p w14:paraId="3792F155">
      <w:pPr>
        <w:spacing w:line="400" w:lineRule="exact"/>
        <w:ind w:firstLine="446" w:firstLineChars="200"/>
        <w:rPr>
          <w:highlight w:val="none"/>
        </w:rPr>
      </w:pPr>
      <w:r>
        <w:rPr>
          <w:rFonts w:ascii="宋体" w:hAnsi="宋体" w:cs="宋体"/>
          <w:sz w:val="22"/>
          <w:highlight w:val="none"/>
        </w:rPr>
        <w:t>日 期：</w:t>
      </w:r>
    </w:p>
    <w:p w14:paraId="1B411EA0">
      <w:pPr>
        <w:pBdr>
          <w:bottom w:val="single" w:color="auto" w:sz="6" w:space="1"/>
        </w:pBdr>
        <w:snapToGrid w:val="0"/>
        <w:spacing w:line="360" w:lineRule="auto"/>
        <w:ind w:firstLine="446" w:firstLineChars="200"/>
        <w:rPr>
          <w:sz w:val="22"/>
          <w:highlight w:val="none"/>
        </w:rPr>
      </w:pPr>
    </w:p>
    <w:p w14:paraId="2C40A450">
      <w:pPr>
        <w:spacing w:line="440" w:lineRule="atLeast"/>
        <w:jc w:val="left"/>
        <w:rPr>
          <w:rFonts w:hint="eastAsia" w:ascii="宋体" w:hAnsi="宋体" w:cs="宋体"/>
          <w:sz w:val="22"/>
          <w:highlight w:val="none"/>
        </w:rPr>
      </w:pPr>
    </w:p>
    <w:p w14:paraId="46EC4FC7">
      <w:pPr>
        <w:spacing w:line="440" w:lineRule="atLeast"/>
        <w:jc w:val="left"/>
        <w:rPr>
          <w:rFonts w:hint="eastAsia" w:ascii="宋体" w:hAnsi="宋体" w:cs="宋体"/>
          <w:sz w:val="22"/>
          <w:highlight w:val="none"/>
        </w:rPr>
      </w:pPr>
    </w:p>
    <w:p w14:paraId="72BD6067">
      <w:pPr>
        <w:spacing w:line="440" w:lineRule="atLeast"/>
        <w:jc w:val="left"/>
        <w:rPr>
          <w:rFonts w:hint="eastAsia" w:ascii="宋体" w:hAnsi="宋体" w:cs="宋体"/>
          <w:sz w:val="22"/>
          <w:highlight w:val="none"/>
        </w:rPr>
      </w:pPr>
      <w:r>
        <w:rPr>
          <w:rFonts w:hint="eastAsia" w:ascii="宋体" w:hAnsi="宋体" w:cs="宋体"/>
          <w:sz w:val="22"/>
          <w:highlight w:val="none"/>
        </w:rPr>
        <w:t>填写说明：</w:t>
      </w:r>
    </w:p>
    <w:p w14:paraId="66284AD3">
      <w:pPr>
        <w:spacing w:line="440" w:lineRule="atLeast"/>
        <w:jc w:val="left"/>
        <w:rPr>
          <w:rFonts w:hint="eastAsia" w:ascii="宋体" w:hAnsi="宋体" w:cs="宋体"/>
          <w:sz w:val="22"/>
          <w:highlight w:val="none"/>
        </w:rPr>
      </w:pPr>
      <w:r>
        <w:rPr>
          <w:rFonts w:hint="eastAsia" w:ascii="宋体" w:hAnsi="宋体" w:cs="宋体"/>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32CB60C9">
      <w:pPr>
        <w:spacing w:line="440" w:lineRule="atLeast"/>
        <w:jc w:val="left"/>
        <w:rPr>
          <w:rFonts w:hint="eastAsia" w:ascii="宋体" w:hAnsi="宋体" w:cs="宋体"/>
          <w:sz w:val="22"/>
          <w:highlight w:val="none"/>
        </w:rPr>
      </w:pPr>
      <w:r>
        <w:rPr>
          <w:rFonts w:hint="eastAsia" w:ascii="宋体" w:hAnsi="宋体" w:cs="宋体"/>
          <w:sz w:val="22"/>
          <w:highlight w:val="none"/>
        </w:rPr>
        <w:t>（2）▲投标人提供的中小企业声明函与实际情况不符的，视为投标人提供虚假材料投标的，投标无效。</w:t>
      </w:r>
    </w:p>
    <w:p w14:paraId="3F4CDA95">
      <w:pPr>
        <w:pStyle w:val="22"/>
        <w:numPr>
          <w:ilvl w:val="2"/>
          <w:numId w:val="0"/>
        </w:numPr>
        <w:ind w:left="1140"/>
        <w:rPr>
          <w:highlight w:val="none"/>
        </w:rPr>
      </w:pPr>
    </w:p>
    <w:p w14:paraId="026A5EA0">
      <w:pPr>
        <w:pStyle w:val="22"/>
        <w:numPr>
          <w:ilvl w:val="2"/>
          <w:numId w:val="0"/>
        </w:numPr>
        <w:ind w:left="1140"/>
        <w:rPr>
          <w:highlight w:val="none"/>
        </w:rPr>
      </w:pPr>
    </w:p>
    <w:p w14:paraId="45BCC118">
      <w:pPr>
        <w:snapToGrid w:val="0"/>
        <w:spacing w:line="360" w:lineRule="auto"/>
        <w:jc w:val="left"/>
        <w:rPr>
          <w:rFonts w:ascii="Times New Roman" w:hAnsi="Times New Roman" w:cs="Times New Roman"/>
          <w:b/>
          <w:sz w:val="28"/>
          <w:szCs w:val="28"/>
          <w:highlight w:val="none"/>
        </w:rPr>
      </w:pPr>
    </w:p>
    <w:p w14:paraId="75488C8F">
      <w:pPr>
        <w:snapToGrid w:val="0"/>
        <w:spacing w:line="360" w:lineRule="auto"/>
        <w:jc w:val="left"/>
        <w:rPr>
          <w:rFonts w:ascii="Times New Roman" w:hAnsi="Times New Roman" w:cs="Times New Roman"/>
          <w:b/>
          <w:sz w:val="28"/>
          <w:szCs w:val="28"/>
          <w:highlight w:val="none"/>
        </w:rPr>
      </w:pPr>
    </w:p>
    <w:p w14:paraId="7B454ECB">
      <w:pPr>
        <w:snapToGrid w:val="0"/>
        <w:spacing w:line="360" w:lineRule="auto"/>
        <w:jc w:val="left"/>
        <w:rPr>
          <w:rFonts w:ascii="Times New Roman" w:hAnsi="Times New Roman" w:cs="Times New Roman"/>
          <w:b/>
          <w:sz w:val="28"/>
          <w:szCs w:val="28"/>
          <w:highlight w:val="none"/>
        </w:rPr>
      </w:pPr>
      <w:r>
        <w:rPr>
          <w:rFonts w:hint="eastAsia" w:ascii="Times New Roman" w:hAnsi="Times New Roman" w:cs="Times New Roman"/>
          <w:b/>
          <w:sz w:val="28"/>
          <w:szCs w:val="28"/>
          <w:highlight w:val="none"/>
        </w:rPr>
        <w:t>附件2</w:t>
      </w:r>
    </w:p>
    <w:p w14:paraId="2CECC3E6">
      <w:pPr>
        <w:snapToGrid w:val="0"/>
        <w:spacing w:line="360" w:lineRule="auto"/>
        <w:jc w:val="center"/>
        <w:rPr>
          <w:b/>
          <w:sz w:val="28"/>
          <w:szCs w:val="28"/>
          <w:highlight w:val="none"/>
        </w:rPr>
      </w:pPr>
      <w:r>
        <w:rPr>
          <w:rFonts w:hint="eastAsia"/>
          <w:b/>
          <w:sz w:val="28"/>
          <w:szCs w:val="28"/>
          <w:highlight w:val="none"/>
        </w:rPr>
        <w:t>残疾人福利性单位声明函</w:t>
      </w:r>
    </w:p>
    <w:p w14:paraId="122415AA">
      <w:pPr>
        <w:snapToGrid w:val="0"/>
        <w:spacing w:line="360" w:lineRule="auto"/>
        <w:ind w:firstLine="446" w:firstLineChars="200"/>
        <w:rPr>
          <w:sz w:val="22"/>
          <w:highlight w:val="none"/>
        </w:rPr>
      </w:pPr>
      <w:r>
        <w:rPr>
          <w:rFonts w:hint="eastAsia"/>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D5FDCB3">
      <w:pPr>
        <w:snapToGrid w:val="0"/>
        <w:spacing w:line="360" w:lineRule="auto"/>
        <w:ind w:firstLine="446" w:firstLineChars="200"/>
        <w:rPr>
          <w:sz w:val="22"/>
          <w:highlight w:val="none"/>
        </w:rPr>
      </w:pPr>
      <w:r>
        <w:rPr>
          <w:rFonts w:hint="eastAsia"/>
          <w:sz w:val="22"/>
          <w:highlight w:val="none"/>
        </w:rPr>
        <w:t>本单位对上述声明的真实性负责。如有虚假，将依法承担相应责任。</w:t>
      </w:r>
    </w:p>
    <w:p w14:paraId="31A26C83">
      <w:pPr>
        <w:snapToGrid w:val="0"/>
        <w:spacing w:line="360" w:lineRule="auto"/>
        <w:ind w:firstLine="446" w:firstLineChars="200"/>
        <w:rPr>
          <w:sz w:val="22"/>
          <w:highlight w:val="none"/>
        </w:rPr>
      </w:pPr>
    </w:p>
    <w:p w14:paraId="3F299AE2">
      <w:pPr>
        <w:snapToGrid w:val="0"/>
        <w:spacing w:line="360" w:lineRule="auto"/>
        <w:ind w:firstLine="446" w:firstLineChars="200"/>
        <w:rPr>
          <w:sz w:val="22"/>
          <w:highlight w:val="none"/>
        </w:rPr>
      </w:pPr>
    </w:p>
    <w:p w14:paraId="3A2799E8">
      <w:pPr>
        <w:tabs>
          <w:tab w:val="left" w:pos="4860"/>
        </w:tabs>
        <w:snapToGrid w:val="0"/>
        <w:spacing w:line="360" w:lineRule="auto"/>
        <w:ind w:right="1560" w:firstLine="446" w:firstLineChars="200"/>
        <w:rPr>
          <w:sz w:val="22"/>
          <w:highlight w:val="none"/>
        </w:rPr>
      </w:pPr>
      <w:r>
        <w:rPr>
          <w:rFonts w:hint="eastAsia"/>
          <w:sz w:val="22"/>
          <w:highlight w:val="none"/>
        </w:rPr>
        <w:t xml:space="preserve">       单位名称（盖章）：</w:t>
      </w:r>
    </w:p>
    <w:p w14:paraId="1C482FE7">
      <w:pPr>
        <w:tabs>
          <w:tab w:val="left" w:pos="4860"/>
        </w:tabs>
        <w:snapToGrid w:val="0"/>
        <w:spacing w:line="360" w:lineRule="auto"/>
        <w:ind w:right="1560" w:firstLine="446" w:firstLineChars="200"/>
        <w:rPr>
          <w:sz w:val="22"/>
          <w:highlight w:val="none"/>
        </w:rPr>
      </w:pPr>
      <w:r>
        <w:rPr>
          <w:rFonts w:hint="eastAsia"/>
          <w:sz w:val="22"/>
          <w:highlight w:val="none"/>
        </w:rPr>
        <w:t xml:space="preserve">       日  期：</w:t>
      </w:r>
    </w:p>
    <w:bookmarkEnd w:id="2"/>
    <w:p w14:paraId="1862637F">
      <w:pPr>
        <w:pStyle w:val="31"/>
        <w:snapToGrid w:val="0"/>
        <w:spacing w:line="360" w:lineRule="auto"/>
        <w:ind w:firstLine="223" w:firstLineChars="100"/>
        <w:rPr>
          <w:rFonts w:cs="宋体"/>
          <w:sz w:val="22"/>
          <w:highlight w:val="none"/>
        </w:rPr>
      </w:pPr>
    </w:p>
    <w:p w14:paraId="118FC9EB">
      <w:pPr>
        <w:rPr>
          <w:highlight w:val="none"/>
        </w:rPr>
      </w:pPr>
    </w:p>
    <w:p w14:paraId="5441FA7C">
      <w:pPr>
        <w:spacing w:line="440" w:lineRule="atLeast"/>
        <w:jc w:val="left"/>
        <w:rPr>
          <w:rFonts w:ascii="宋体"/>
          <w:b/>
          <w:bCs/>
          <w:sz w:val="22"/>
          <w:szCs w:val="22"/>
          <w:highlight w:val="none"/>
        </w:rPr>
        <w:sectPr>
          <w:pgSz w:w="11906" w:h="16838"/>
          <w:pgMar w:top="1440" w:right="1247" w:bottom="1440" w:left="1247" w:header="851" w:footer="992" w:gutter="0"/>
          <w:cols w:space="720" w:num="1"/>
          <w:titlePg/>
          <w:docGrid w:type="linesAndChars" w:linePitch="313" w:charSpace="800"/>
        </w:sectPr>
      </w:pPr>
    </w:p>
    <w:p w14:paraId="02335725">
      <w:pPr>
        <w:spacing w:line="440" w:lineRule="atLeast"/>
        <w:jc w:val="left"/>
        <w:rPr>
          <w:rFonts w:ascii="宋体"/>
          <w:b/>
          <w:bCs/>
          <w:sz w:val="22"/>
          <w:szCs w:val="22"/>
          <w:highlight w:val="none"/>
        </w:rPr>
      </w:pPr>
      <w:r>
        <w:rPr>
          <w:rFonts w:hint="eastAsia" w:ascii="宋体"/>
          <w:b/>
          <w:bCs/>
          <w:sz w:val="22"/>
          <w:szCs w:val="22"/>
          <w:highlight w:val="none"/>
        </w:rPr>
        <w:t>二、节能、环保产品优先（强制）采购政策说明</w:t>
      </w:r>
    </w:p>
    <w:p w14:paraId="06A2CFBB">
      <w:pPr>
        <w:snapToGrid w:val="0"/>
        <w:spacing w:line="460" w:lineRule="atLeast"/>
        <w:ind w:firstLine="446" w:firstLineChars="200"/>
        <w:rPr>
          <w:rFonts w:ascii="宋体"/>
          <w:sz w:val="22"/>
          <w:szCs w:val="22"/>
          <w:highlight w:val="none"/>
        </w:rPr>
      </w:pPr>
      <w:r>
        <w:rPr>
          <w:rFonts w:ascii="宋体"/>
          <w:sz w:val="22"/>
          <w:szCs w:val="22"/>
          <w:highlight w:val="none"/>
        </w:rPr>
        <w:t>1、政策依据</w:t>
      </w:r>
    </w:p>
    <w:p w14:paraId="2F07EFA3">
      <w:pPr>
        <w:snapToGrid w:val="0"/>
        <w:spacing w:line="460" w:lineRule="atLeast"/>
        <w:ind w:firstLine="446" w:firstLineChars="200"/>
        <w:rPr>
          <w:rFonts w:ascii="宋体"/>
          <w:sz w:val="22"/>
          <w:szCs w:val="22"/>
          <w:highlight w:val="none"/>
        </w:rPr>
      </w:pPr>
      <w:r>
        <w:rPr>
          <w:rFonts w:hint="eastAsia" w:ascii="宋体"/>
          <w:sz w:val="22"/>
          <w:szCs w:val="22"/>
          <w:highlight w:val="none"/>
        </w:rPr>
        <w:t>（一）《国务院办公厅关于建立政府强制采购节能产品制度的通知》</w:t>
      </w:r>
      <w:r>
        <w:rPr>
          <w:rFonts w:ascii="宋体"/>
          <w:sz w:val="22"/>
          <w:szCs w:val="22"/>
          <w:highlight w:val="none"/>
        </w:rPr>
        <w:t>(国办发[2007]51号)</w:t>
      </w:r>
    </w:p>
    <w:p w14:paraId="5E80FB3F">
      <w:pPr>
        <w:snapToGrid w:val="0"/>
        <w:spacing w:line="460" w:lineRule="atLeast"/>
        <w:ind w:firstLine="446" w:firstLineChars="200"/>
        <w:rPr>
          <w:rFonts w:ascii="宋体"/>
          <w:sz w:val="22"/>
          <w:szCs w:val="22"/>
          <w:highlight w:val="none"/>
        </w:rPr>
      </w:pPr>
      <w:r>
        <w:rPr>
          <w:rFonts w:hint="eastAsia" w:ascii="宋体"/>
          <w:sz w:val="22"/>
          <w:szCs w:val="22"/>
          <w:highlight w:val="none"/>
        </w:rPr>
        <w:t>（二）财政部、发展改革委发布的《节能产品政府采购实施意见》</w:t>
      </w:r>
      <w:r>
        <w:rPr>
          <w:rFonts w:ascii="宋体"/>
          <w:sz w:val="22"/>
          <w:szCs w:val="22"/>
          <w:highlight w:val="none"/>
        </w:rPr>
        <w:t>(财库[2004]185号)</w:t>
      </w:r>
    </w:p>
    <w:p w14:paraId="153395F0">
      <w:pPr>
        <w:snapToGrid w:val="0"/>
        <w:spacing w:line="460" w:lineRule="atLeast"/>
        <w:ind w:firstLine="446" w:firstLineChars="200"/>
        <w:rPr>
          <w:rFonts w:ascii="宋体"/>
          <w:sz w:val="22"/>
          <w:szCs w:val="22"/>
          <w:highlight w:val="none"/>
        </w:rPr>
      </w:pPr>
      <w:r>
        <w:rPr>
          <w:rFonts w:hint="eastAsia" w:ascii="宋体"/>
          <w:sz w:val="22"/>
          <w:szCs w:val="22"/>
          <w:highlight w:val="none"/>
        </w:rPr>
        <w:t>（三）财政部、原环保总局印发的《环境标志产品政府采购实施的意见》（财库</w:t>
      </w:r>
      <w:r>
        <w:rPr>
          <w:rFonts w:ascii="宋体"/>
          <w:sz w:val="22"/>
          <w:szCs w:val="22"/>
          <w:highlight w:val="none"/>
        </w:rPr>
        <w:t xml:space="preserve"> [2006]90号）</w:t>
      </w:r>
    </w:p>
    <w:p w14:paraId="770BE583">
      <w:pPr>
        <w:snapToGrid w:val="0"/>
        <w:spacing w:line="460" w:lineRule="atLeast"/>
        <w:ind w:firstLine="446" w:firstLineChars="200"/>
        <w:rPr>
          <w:rFonts w:ascii="宋体"/>
          <w:sz w:val="22"/>
          <w:szCs w:val="22"/>
          <w:highlight w:val="none"/>
        </w:rPr>
      </w:pPr>
      <w:r>
        <w:rPr>
          <w:rFonts w:hint="eastAsia" w:ascii="宋体"/>
          <w:sz w:val="22"/>
          <w:szCs w:val="22"/>
          <w:highlight w:val="none"/>
        </w:rPr>
        <w:t>（四）《关于调整优化节能产品、环境标志产品政府采购执行机制的通知》（财库〔</w:t>
      </w:r>
      <w:r>
        <w:rPr>
          <w:rFonts w:ascii="宋体"/>
          <w:sz w:val="22"/>
          <w:szCs w:val="22"/>
          <w:highlight w:val="none"/>
        </w:rPr>
        <w:t>2019〕9号</w:t>
      </w:r>
      <w:r>
        <w:rPr>
          <w:rFonts w:hint="eastAsia" w:ascii="宋体"/>
          <w:sz w:val="22"/>
          <w:szCs w:val="22"/>
          <w:highlight w:val="none"/>
        </w:rPr>
        <w:t>）</w:t>
      </w:r>
    </w:p>
    <w:p w14:paraId="1E70BDD1">
      <w:pPr>
        <w:snapToGrid w:val="0"/>
        <w:spacing w:line="460" w:lineRule="atLeast"/>
        <w:ind w:firstLine="446" w:firstLineChars="200"/>
        <w:rPr>
          <w:rFonts w:ascii="宋体"/>
          <w:sz w:val="22"/>
          <w:szCs w:val="22"/>
          <w:highlight w:val="none"/>
        </w:rPr>
      </w:pPr>
      <w:r>
        <w:rPr>
          <w:rFonts w:hint="eastAsia" w:ascii="宋体"/>
          <w:sz w:val="22"/>
          <w:szCs w:val="22"/>
          <w:highlight w:val="none"/>
        </w:rPr>
        <w:t>（五）《关于印发节能产品政府采购品目清单的通知》（财库〔</w:t>
      </w:r>
      <w:r>
        <w:rPr>
          <w:rFonts w:ascii="宋体"/>
          <w:sz w:val="22"/>
          <w:szCs w:val="22"/>
          <w:highlight w:val="none"/>
        </w:rPr>
        <w:t>2019〕1</w:t>
      </w:r>
      <w:r>
        <w:rPr>
          <w:rFonts w:hint="eastAsia" w:ascii="宋体"/>
          <w:sz w:val="22"/>
          <w:szCs w:val="22"/>
          <w:highlight w:val="none"/>
        </w:rPr>
        <w:t>9</w:t>
      </w:r>
      <w:r>
        <w:rPr>
          <w:rFonts w:ascii="宋体"/>
          <w:sz w:val="22"/>
          <w:szCs w:val="22"/>
          <w:highlight w:val="none"/>
        </w:rPr>
        <w:t>号</w:t>
      </w:r>
      <w:r>
        <w:rPr>
          <w:rFonts w:hint="eastAsia" w:ascii="宋体"/>
          <w:sz w:val="22"/>
          <w:szCs w:val="22"/>
          <w:highlight w:val="none"/>
        </w:rPr>
        <w:t>）</w:t>
      </w:r>
    </w:p>
    <w:p w14:paraId="662EABB4">
      <w:pPr>
        <w:snapToGrid w:val="0"/>
        <w:spacing w:line="460" w:lineRule="atLeast"/>
        <w:ind w:firstLine="446" w:firstLineChars="200"/>
        <w:rPr>
          <w:rFonts w:ascii="宋体"/>
          <w:sz w:val="22"/>
          <w:szCs w:val="22"/>
          <w:highlight w:val="none"/>
        </w:rPr>
      </w:pPr>
      <w:r>
        <w:rPr>
          <w:rFonts w:hint="eastAsia" w:ascii="宋体"/>
          <w:sz w:val="22"/>
          <w:szCs w:val="22"/>
          <w:highlight w:val="none"/>
        </w:rPr>
        <w:t>（六）《关于印发环境标志产品政府采购品目清单的通知》（财库〔</w:t>
      </w:r>
      <w:r>
        <w:rPr>
          <w:rFonts w:ascii="宋体"/>
          <w:sz w:val="22"/>
          <w:szCs w:val="22"/>
          <w:highlight w:val="none"/>
        </w:rPr>
        <w:t>2019〕18号</w:t>
      </w:r>
      <w:r>
        <w:rPr>
          <w:rFonts w:hint="eastAsia" w:ascii="宋体"/>
          <w:sz w:val="22"/>
          <w:szCs w:val="22"/>
          <w:highlight w:val="none"/>
        </w:rPr>
        <w:t>）</w:t>
      </w:r>
    </w:p>
    <w:p w14:paraId="277DFBBF">
      <w:pPr>
        <w:snapToGrid w:val="0"/>
        <w:spacing w:line="460" w:lineRule="atLeast"/>
        <w:ind w:firstLine="446" w:firstLineChars="200"/>
        <w:rPr>
          <w:rFonts w:ascii="宋体"/>
          <w:sz w:val="22"/>
          <w:szCs w:val="22"/>
          <w:highlight w:val="none"/>
        </w:rPr>
      </w:pPr>
      <w:r>
        <w:rPr>
          <w:rFonts w:hint="eastAsia" w:ascii="宋体"/>
          <w:sz w:val="22"/>
          <w:szCs w:val="22"/>
          <w:highlight w:val="none"/>
        </w:rPr>
        <w:t>（七）《市场监管总局关于发布参与实施政府采购节能产品、环境标志产品认证机构名录的公告》（</w:t>
      </w:r>
      <w:r>
        <w:rPr>
          <w:rFonts w:ascii="宋体"/>
          <w:sz w:val="22"/>
          <w:szCs w:val="22"/>
          <w:highlight w:val="none"/>
        </w:rPr>
        <w:t>2019年第16号</w:t>
      </w:r>
      <w:r>
        <w:rPr>
          <w:rFonts w:hint="eastAsia" w:ascii="宋体"/>
          <w:sz w:val="22"/>
          <w:szCs w:val="22"/>
          <w:highlight w:val="none"/>
        </w:rPr>
        <w:t>）</w:t>
      </w:r>
    </w:p>
    <w:p w14:paraId="272FA2AF">
      <w:pPr>
        <w:snapToGrid w:val="0"/>
        <w:spacing w:line="460" w:lineRule="atLeast"/>
        <w:ind w:firstLine="446" w:firstLineChars="200"/>
        <w:jc w:val="left"/>
        <w:rPr>
          <w:rFonts w:ascii="宋体"/>
          <w:sz w:val="22"/>
          <w:szCs w:val="22"/>
          <w:highlight w:val="none"/>
        </w:rPr>
      </w:pPr>
      <w:r>
        <w:rPr>
          <w:rFonts w:hint="eastAsia" w:ascii="宋体"/>
          <w:sz w:val="22"/>
          <w:szCs w:val="22"/>
          <w:highlight w:val="none"/>
        </w:rPr>
        <w:t>2</w:t>
      </w:r>
      <w:r>
        <w:rPr>
          <w:rFonts w:ascii="宋体"/>
          <w:sz w:val="22"/>
          <w:szCs w:val="22"/>
          <w:highlight w:val="none"/>
        </w:rPr>
        <w:t>、供应商投标货物属于节能、环保优先（强制）采购范围的，须提供相关证明材料。</w:t>
      </w:r>
    </w:p>
    <w:p w14:paraId="6980D44F">
      <w:pPr>
        <w:spacing w:line="440" w:lineRule="atLeast"/>
        <w:jc w:val="left"/>
        <w:rPr>
          <w:rFonts w:ascii="宋体"/>
          <w:b/>
          <w:bCs/>
          <w:sz w:val="22"/>
          <w:szCs w:val="22"/>
          <w:highlight w:val="none"/>
        </w:rPr>
      </w:pPr>
      <w:r>
        <w:rPr>
          <w:rFonts w:hint="eastAsia" w:ascii="宋体"/>
          <w:b/>
          <w:bCs/>
          <w:sz w:val="22"/>
          <w:szCs w:val="22"/>
          <w:highlight w:val="none"/>
        </w:rPr>
        <w:t>三、信贷政策</w:t>
      </w:r>
    </w:p>
    <w:p w14:paraId="0E5DD882">
      <w:pPr>
        <w:snapToGrid w:val="0"/>
        <w:spacing w:line="460" w:lineRule="atLeast"/>
        <w:ind w:firstLine="446" w:firstLineChars="200"/>
        <w:jc w:val="left"/>
        <w:rPr>
          <w:rFonts w:ascii="宋体"/>
          <w:sz w:val="22"/>
          <w:szCs w:val="22"/>
          <w:highlight w:val="none"/>
        </w:rPr>
      </w:pPr>
      <w:r>
        <w:rPr>
          <w:rFonts w:hint="eastAsia" w:ascii="宋体"/>
          <w:sz w:val="22"/>
          <w:szCs w:val="22"/>
          <w:highlight w:val="none"/>
        </w:rPr>
        <w:t>1、温州市财政局关于温州市政府采购支持中小企业信用融资的通知（温财采〔</w:t>
      </w:r>
      <w:r>
        <w:rPr>
          <w:rFonts w:ascii="宋体"/>
          <w:sz w:val="22"/>
          <w:szCs w:val="22"/>
          <w:highlight w:val="none"/>
        </w:rPr>
        <w:t>2020</w:t>
      </w:r>
      <w:r>
        <w:rPr>
          <w:rFonts w:hint="eastAsia" w:ascii="宋体"/>
          <w:sz w:val="22"/>
          <w:szCs w:val="22"/>
          <w:highlight w:val="none"/>
        </w:rPr>
        <w:t>〕</w:t>
      </w:r>
      <w:r>
        <w:rPr>
          <w:rFonts w:ascii="宋体"/>
          <w:sz w:val="22"/>
          <w:szCs w:val="22"/>
          <w:highlight w:val="none"/>
        </w:rPr>
        <w:t>3</w:t>
      </w:r>
      <w:r>
        <w:rPr>
          <w:rFonts w:hint="eastAsia" w:ascii="宋体"/>
          <w:sz w:val="22"/>
          <w:szCs w:val="22"/>
          <w:highlight w:val="none"/>
        </w:rPr>
        <w:t>号）</w:t>
      </w:r>
    </w:p>
    <w:tbl>
      <w:tblPr>
        <w:tblStyle w:val="24"/>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4AD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4147A5BA">
            <w:pPr>
              <w:jc w:val="center"/>
              <w:rPr>
                <w:rFonts w:hint="eastAsia" w:ascii="宋体" w:hAnsi="宋体"/>
                <w:sz w:val="22"/>
                <w:szCs w:val="22"/>
                <w:highlight w:val="none"/>
              </w:rPr>
            </w:pPr>
            <w:r>
              <w:rPr>
                <w:rFonts w:hint="eastAsia" w:ascii="宋体" w:hAnsi="宋体"/>
                <w:sz w:val="22"/>
                <w:szCs w:val="22"/>
                <w:highlight w:val="none"/>
              </w:rPr>
              <w:t>温州市政府采购支持中小企业信用融资合作银行</w:t>
            </w:r>
          </w:p>
        </w:tc>
      </w:tr>
      <w:tr w14:paraId="0EBA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47E1F3A0">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银行名称</w:t>
            </w:r>
          </w:p>
        </w:tc>
        <w:tc>
          <w:tcPr>
            <w:tcW w:w="4201" w:type="dxa"/>
          </w:tcPr>
          <w:p w14:paraId="424C0A7B">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产品特点（不超过120字）</w:t>
            </w:r>
          </w:p>
        </w:tc>
        <w:tc>
          <w:tcPr>
            <w:tcW w:w="1000" w:type="dxa"/>
          </w:tcPr>
          <w:p w14:paraId="7A3AE3DA">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经办人</w:t>
            </w:r>
          </w:p>
        </w:tc>
        <w:tc>
          <w:tcPr>
            <w:tcW w:w="1820" w:type="dxa"/>
          </w:tcPr>
          <w:p w14:paraId="404413DD">
            <w:pPr>
              <w:jc w:val="center"/>
              <w:rPr>
                <w:rFonts w:hint="eastAsia" w:ascii="宋体" w:hAnsi="宋体" w:cs="宋体"/>
                <w:sz w:val="22"/>
                <w:szCs w:val="22"/>
                <w:highlight w:val="none"/>
              </w:rPr>
            </w:pPr>
            <w:r>
              <w:rPr>
                <w:rFonts w:hint="eastAsia" w:ascii="宋体" w:hAnsi="宋体" w:cs="宋体"/>
                <w:sz w:val="22"/>
                <w:szCs w:val="22"/>
                <w:highlight w:val="none"/>
              </w:rPr>
              <w:t>联系方式</w:t>
            </w:r>
          </w:p>
        </w:tc>
      </w:tr>
      <w:tr w14:paraId="4858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F797E0B">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中国工商银行股份有限公司温州分行</w:t>
            </w:r>
          </w:p>
        </w:tc>
        <w:tc>
          <w:tcPr>
            <w:tcW w:w="4201" w:type="dxa"/>
          </w:tcPr>
          <w:p w14:paraId="62E53A25">
            <w:pPr>
              <w:rPr>
                <w:rFonts w:hint="eastAsia" w:ascii="宋体" w:hAnsi="宋体"/>
                <w:sz w:val="22"/>
                <w:szCs w:val="22"/>
                <w:highlight w:val="none"/>
              </w:rPr>
            </w:pPr>
            <w:r>
              <w:rPr>
                <w:rFonts w:hint="eastAsia" w:ascii="宋体" w:hAnsi="宋体"/>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EF48898">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王经理</w:t>
            </w:r>
          </w:p>
        </w:tc>
        <w:tc>
          <w:tcPr>
            <w:tcW w:w="1820" w:type="dxa"/>
          </w:tcPr>
          <w:p w14:paraId="5628D8F4">
            <w:pPr>
              <w:jc w:val="left"/>
              <w:rPr>
                <w:rFonts w:hint="eastAsia" w:ascii="宋体" w:hAnsi="宋体"/>
                <w:sz w:val="22"/>
                <w:szCs w:val="22"/>
                <w:highlight w:val="none"/>
              </w:rPr>
            </w:pPr>
            <w:r>
              <w:rPr>
                <w:rFonts w:hint="eastAsia" w:ascii="宋体" w:hAnsi="宋体"/>
                <w:sz w:val="22"/>
                <w:szCs w:val="22"/>
                <w:highlight w:val="none"/>
              </w:rPr>
              <w:t>0577-88186626</w:t>
            </w:r>
          </w:p>
          <w:p w14:paraId="7817E925">
            <w:pPr>
              <w:jc w:val="left"/>
              <w:rPr>
                <w:rFonts w:hint="eastAsia" w:ascii="宋体" w:hAnsi="宋体"/>
                <w:sz w:val="22"/>
                <w:szCs w:val="22"/>
                <w:highlight w:val="none"/>
              </w:rPr>
            </w:pPr>
          </w:p>
        </w:tc>
      </w:tr>
      <w:tr w14:paraId="297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7A09FECA">
            <w:pPr>
              <w:rPr>
                <w:rFonts w:hint="eastAsia" w:ascii="宋体" w:hAnsi="宋体"/>
                <w:sz w:val="22"/>
                <w:szCs w:val="22"/>
                <w:highlight w:val="none"/>
              </w:rPr>
            </w:pPr>
            <w:r>
              <w:rPr>
                <w:rFonts w:hint="eastAsia" w:ascii="宋体" w:hAnsi="宋体" w:cs="宋体"/>
                <w:sz w:val="22"/>
                <w:szCs w:val="22"/>
                <w:highlight w:val="none"/>
              </w:rPr>
              <w:t>中国建设银行股份有限公司温州分行</w:t>
            </w:r>
          </w:p>
        </w:tc>
        <w:tc>
          <w:tcPr>
            <w:tcW w:w="4201" w:type="dxa"/>
          </w:tcPr>
          <w:p w14:paraId="6C8081EB">
            <w:pPr>
              <w:rPr>
                <w:rFonts w:hint="eastAsia" w:ascii="宋体" w:hAnsi="宋体"/>
                <w:sz w:val="22"/>
                <w:szCs w:val="22"/>
                <w:highlight w:val="none"/>
              </w:rPr>
            </w:pPr>
            <w:r>
              <w:rPr>
                <w:rFonts w:hint="eastAsia" w:ascii="宋体" w:hAnsi="宋体"/>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1904FC00">
            <w:pPr>
              <w:rPr>
                <w:rFonts w:hint="eastAsia" w:ascii="宋体" w:hAnsi="宋体" w:cs="宋体"/>
                <w:sz w:val="22"/>
                <w:szCs w:val="22"/>
                <w:highlight w:val="none"/>
              </w:rPr>
            </w:pPr>
            <w:r>
              <w:rPr>
                <w:rFonts w:hint="eastAsia" w:ascii="宋体" w:hAnsi="宋体" w:cs="宋体"/>
                <w:sz w:val="22"/>
                <w:szCs w:val="22"/>
                <w:highlight w:val="none"/>
              </w:rPr>
              <w:t>张经理</w:t>
            </w:r>
          </w:p>
        </w:tc>
        <w:tc>
          <w:tcPr>
            <w:tcW w:w="1820" w:type="dxa"/>
          </w:tcPr>
          <w:p w14:paraId="6F444791">
            <w:pPr>
              <w:jc w:val="left"/>
              <w:rPr>
                <w:rFonts w:hint="eastAsia" w:ascii="宋体" w:hAnsi="宋体" w:cs="宋体"/>
                <w:sz w:val="22"/>
                <w:szCs w:val="22"/>
                <w:highlight w:val="none"/>
              </w:rPr>
            </w:pPr>
            <w:r>
              <w:rPr>
                <w:rFonts w:hint="eastAsia" w:ascii="宋体" w:hAnsi="宋体" w:cs="宋体"/>
                <w:sz w:val="22"/>
                <w:szCs w:val="22"/>
                <w:highlight w:val="none"/>
              </w:rPr>
              <w:t>0577-88093286</w:t>
            </w:r>
          </w:p>
        </w:tc>
      </w:tr>
      <w:tr w14:paraId="0C89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9022201">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中国邮政储蓄银行股份有限公司温州市分行</w:t>
            </w:r>
          </w:p>
        </w:tc>
        <w:tc>
          <w:tcPr>
            <w:tcW w:w="4201" w:type="dxa"/>
            <w:vAlign w:val="center"/>
          </w:tcPr>
          <w:p w14:paraId="41DF5EA0">
            <w:pPr>
              <w:rPr>
                <w:rFonts w:hint="eastAsia" w:ascii="宋体" w:hAnsi="宋体"/>
                <w:sz w:val="22"/>
                <w:szCs w:val="22"/>
                <w:highlight w:val="none"/>
              </w:rPr>
            </w:pPr>
            <w:r>
              <w:rPr>
                <w:rFonts w:hint="eastAsia" w:ascii="宋体" w:hAnsi="宋体"/>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313DE6EF">
            <w:pPr>
              <w:rPr>
                <w:rFonts w:hint="eastAsia" w:ascii="宋体" w:hAnsi="宋体"/>
                <w:sz w:val="22"/>
                <w:szCs w:val="22"/>
                <w:highlight w:val="none"/>
              </w:rPr>
            </w:pPr>
            <w:r>
              <w:rPr>
                <w:rFonts w:hint="eastAsia" w:ascii="宋体" w:hAnsi="宋体"/>
                <w:sz w:val="22"/>
                <w:szCs w:val="22"/>
                <w:highlight w:val="none"/>
              </w:rPr>
              <w:t>郑经理</w:t>
            </w:r>
          </w:p>
        </w:tc>
        <w:tc>
          <w:tcPr>
            <w:tcW w:w="1820" w:type="dxa"/>
            <w:vAlign w:val="center"/>
          </w:tcPr>
          <w:p w14:paraId="2ED12B41">
            <w:pPr>
              <w:jc w:val="left"/>
              <w:rPr>
                <w:rFonts w:hint="eastAsia" w:ascii="宋体" w:hAnsi="宋体"/>
                <w:sz w:val="22"/>
                <w:szCs w:val="22"/>
                <w:highlight w:val="none"/>
              </w:rPr>
            </w:pPr>
            <w:r>
              <w:rPr>
                <w:rFonts w:hint="eastAsia" w:ascii="宋体" w:hAnsi="宋体"/>
                <w:sz w:val="22"/>
                <w:szCs w:val="22"/>
                <w:highlight w:val="none"/>
              </w:rPr>
              <w:t>0577-88193910</w:t>
            </w:r>
          </w:p>
          <w:p w14:paraId="29751A95">
            <w:pPr>
              <w:jc w:val="left"/>
              <w:rPr>
                <w:rFonts w:hint="eastAsia" w:ascii="宋体" w:hAnsi="宋体"/>
                <w:sz w:val="22"/>
                <w:szCs w:val="22"/>
                <w:highlight w:val="none"/>
              </w:rPr>
            </w:pPr>
          </w:p>
        </w:tc>
      </w:tr>
      <w:tr w14:paraId="54A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24A12A1">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中国民生银行股份有限公司温州分行</w:t>
            </w:r>
          </w:p>
        </w:tc>
        <w:tc>
          <w:tcPr>
            <w:tcW w:w="4201" w:type="dxa"/>
          </w:tcPr>
          <w:p w14:paraId="3EB96070">
            <w:pPr>
              <w:jc w:val="left"/>
              <w:rPr>
                <w:rFonts w:hint="eastAsia" w:ascii="宋体" w:hAnsi="宋体"/>
                <w:sz w:val="22"/>
                <w:szCs w:val="22"/>
                <w:highlight w:val="none"/>
              </w:rPr>
            </w:pPr>
            <w:r>
              <w:rPr>
                <w:rFonts w:hint="eastAsia" w:ascii="宋体" w:hAnsi="宋体" w:cs="宋体"/>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8B57A22">
            <w:pPr>
              <w:rPr>
                <w:rFonts w:hint="eastAsia" w:ascii="宋体" w:hAnsi="宋体"/>
                <w:sz w:val="22"/>
                <w:szCs w:val="22"/>
                <w:highlight w:val="none"/>
              </w:rPr>
            </w:pPr>
            <w:r>
              <w:rPr>
                <w:rFonts w:hint="eastAsia" w:ascii="宋体" w:hAnsi="宋体"/>
                <w:sz w:val="22"/>
                <w:szCs w:val="22"/>
                <w:highlight w:val="none"/>
              </w:rPr>
              <w:t>项经理</w:t>
            </w:r>
          </w:p>
        </w:tc>
        <w:tc>
          <w:tcPr>
            <w:tcW w:w="1820" w:type="dxa"/>
          </w:tcPr>
          <w:p w14:paraId="151B5534">
            <w:pPr>
              <w:jc w:val="left"/>
              <w:rPr>
                <w:rFonts w:hint="eastAsia" w:ascii="宋体" w:hAnsi="宋体"/>
                <w:sz w:val="22"/>
                <w:szCs w:val="22"/>
                <w:highlight w:val="none"/>
              </w:rPr>
            </w:pPr>
            <w:r>
              <w:rPr>
                <w:rFonts w:hint="eastAsia" w:ascii="宋体" w:hAnsi="宋体"/>
                <w:sz w:val="22"/>
                <w:szCs w:val="22"/>
                <w:highlight w:val="none"/>
              </w:rPr>
              <w:t>18057779630</w:t>
            </w:r>
          </w:p>
        </w:tc>
      </w:tr>
      <w:tr w14:paraId="5C2D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7942987">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宁波银行股份有限公司温州分行</w:t>
            </w:r>
          </w:p>
        </w:tc>
        <w:tc>
          <w:tcPr>
            <w:tcW w:w="4201" w:type="dxa"/>
          </w:tcPr>
          <w:p w14:paraId="7A09F695">
            <w:pPr>
              <w:rPr>
                <w:rFonts w:hint="eastAsia" w:ascii="宋体" w:hAnsi="宋体"/>
                <w:sz w:val="22"/>
                <w:szCs w:val="22"/>
                <w:highlight w:val="none"/>
              </w:rPr>
            </w:pPr>
            <w:r>
              <w:rPr>
                <w:rFonts w:ascii="宋体" w:hAnsi="宋体" w:cs="宋体"/>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highlight w:val="none"/>
              </w:rPr>
              <w:t>，最大金额不超过</w:t>
            </w:r>
            <w:r>
              <w:rPr>
                <w:rFonts w:ascii="宋体" w:hAnsi="宋体" w:cs="宋体"/>
                <w:sz w:val="22"/>
                <w:szCs w:val="22"/>
                <w:highlight w:val="none"/>
              </w:rPr>
              <w:t>2000</w:t>
            </w:r>
            <w:r>
              <w:rPr>
                <w:rFonts w:hint="eastAsia" w:ascii="宋体" w:hAnsi="宋体" w:cs="宋体"/>
                <w:sz w:val="22"/>
                <w:szCs w:val="22"/>
                <w:highlight w:val="none"/>
              </w:rPr>
              <w:t>万元。</w:t>
            </w:r>
          </w:p>
        </w:tc>
        <w:tc>
          <w:tcPr>
            <w:tcW w:w="1000" w:type="dxa"/>
          </w:tcPr>
          <w:p w14:paraId="6B45AA76">
            <w:pPr>
              <w:rPr>
                <w:rFonts w:hint="eastAsia" w:ascii="宋体" w:hAnsi="宋体"/>
                <w:sz w:val="22"/>
                <w:szCs w:val="22"/>
                <w:highlight w:val="none"/>
              </w:rPr>
            </w:pPr>
            <w:r>
              <w:rPr>
                <w:rFonts w:hint="eastAsia" w:ascii="宋体" w:hAnsi="宋体"/>
                <w:sz w:val="22"/>
                <w:szCs w:val="22"/>
                <w:highlight w:val="none"/>
              </w:rPr>
              <w:t>陈经理</w:t>
            </w:r>
          </w:p>
        </w:tc>
        <w:tc>
          <w:tcPr>
            <w:tcW w:w="1820" w:type="dxa"/>
          </w:tcPr>
          <w:p w14:paraId="6AA96647">
            <w:pPr>
              <w:jc w:val="left"/>
              <w:rPr>
                <w:rFonts w:hint="eastAsia" w:ascii="宋体" w:hAnsi="宋体"/>
                <w:sz w:val="22"/>
                <w:szCs w:val="22"/>
                <w:highlight w:val="none"/>
              </w:rPr>
            </w:pPr>
            <w:r>
              <w:rPr>
                <w:rFonts w:ascii="宋体" w:hAnsi="宋体"/>
                <w:sz w:val="22"/>
                <w:szCs w:val="22"/>
                <w:highlight w:val="none"/>
              </w:rPr>
              <w:t>0577－88007377</w:t>
            </w:r>
          </w:p>
          <w:p w14:paraId="7FC5A3E8">
            <w:pPr>
              <w:jc w:val="left"/>
              <w:rPr>
                <w:rFonts w:hint="eastAsia" w:ascii="宋体" w:hAnsi="宋体"/>
                <w:sz w:val="22"/>
                <w:szCs w:val="22"/>
                <w:highlight w:val="none"/>
              </w:rPr>
            </w:pPr>
          </w:p>
        </w:tc>
      </w:tr>
      <w:tr w14:paraId="0E8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901CDCB">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杭州银行股份有限公司温州分行</w:t>
            </w:r>
          </w:p>
        </w:tc>
        <w:tc>
          <w:tcPr>
            <w:tcW w:w="4201" w:type="dxa"/>
          </w:tcPr>
          <w:p w14:paraId="0540C735">
            <w:pPr>
              <w:rPr>
                <w:rFonts w:hint="eastAsia" w:ascii="宋体" w:hAnsi="宋体"/>
                <w:bCs/>
                <w:sz w:val="22"/>
                <w:szCs w:val="22"/>
                <w:highlight w:val="none"/>
              </w:rPr>
            </w:pPr>
            <w:r>
              <w:rPr>
                <w:rFonts w:ascii="宋体" w:hAnsi="宋体"/>
                <w:bCs/>
                <w:sz w:val="22"/>
                <w:szCs w:val="22"/>
                <w:highlight w:val="none"/>
              </w:rPr>
              <w:t>门槛低：</w:t>
            </w:r>
            <w:r>
              <w:rPr>
                <w:rFonts w:hint="eastAsia" w:ascii="宋体" w:hAnsi="宋体"/>
                <w:bCs/>
                <w:sz w:val="22"/>
                <w:szCs w:val="22"/>
                <w:highlight w:val="none"/>
              </w:rPr>
              <w:t>纯</w:t>
            </w:r>
            <w:r>
              <w:rPr>
                <w:rFonts w:ascii="宋体" w:hAnsi="宋体"/>
                <w:bCs/>
                <w:sz w:val="22"/>
                <w:szCs w:val="22"/>
                <w:highlight w:val="none"/>
              </w:rPr>
              <w:t>信用，</w:t>
            </w:r>
            <w:r>
              <w:rPr>
                <w:rFonts w:hint="eastAsia" w:ascii="宋体" w:hAnsi="宋体"/>
                <w:bCs/>
                <w:sz w:val="22"/>
                <w:szCs w:val="22"/>
                <w:highlight w:val="none"/>
              </w:rPr>
              <w:t>平台</w:t>
            </w:r>
            <w:r>
              <w:rPr>
                <w:rFonts w:ascii="宋体" w:hAnsi="宋体"/>
                <w:bCs/>
                <w:sz w:val="22"/>
                <w:szCs w:val="22"/>
                <w:highlight w:val="none"/>
              </w:rPr>
              <w:t>注册入库并取得采购合同即可申请</w:t>
            </w:r>
          </w:p>
          <w:p w14:paraId="2126E34B">
            <w:pPr>
              <w:rPr>
                <w:rFonts w:hint="eastAsia" w:ascii="宋体" w:hAnsi="宋体"/>
                <w:bCs/>
                <w:sz w:val="22"/>
                <w:szCs w:val="22"/>
                <w:highlight w:val="none"/>
              </w:rPr>
            </w:pPr>
            <w:r>
              <w:rPr>
                <w:rFonts w:hint="eastAsia" w:ascii="宋体" w:hAnsi="宋体"/>
                <w:bCs/>
                <w:sz w:val="22"/>
                <w:szCs w:val="22"/>
                <w:highlight w:val="none"/>
              </w:rPr>
              <w:t>手续简</w:t>
            </w:r>
            <w:r>
              <w:rPr>
                <w:rFonts w:ascii="宋体" w:hAnsi="宋体"/>
                <w:bCs/>
                <w:sz w:val="22"/>
                <w:szCs w:val="22"/>
                <w:highlight w:val="none"/>
              </w:rPr>
              <w:t>：</w:t>
            </w:r>
            <w:r>
              <w:rPr>
                <w:rFonts w:hint="eastAsia" w:ascii="宋体" w:hAnsi="宋体"/>
                <w:bCs/>
                <w:sz w:val="22"/>
                <w:szCs w:val="22"/>
                <w:highlight w:val="none"/>
              </w:rPr>
              <w:t>线上申请</w:t>
            </w:r>
            <w:r>
              <w:rPr>
                <w:rFonts w:ascii="宋体" w:hAnsi="宋体"/>
                <w:bCs/>
                <w:sz w:val="22"/>
                <w:szCs w:val="22"/>
                <w:highlight w:val="none"/>
              </w:rPr>
              <w:t>+</w:t>
            </w:r>
            <w:r>
              <w:rPr>
                <w:rFonts w:hint="eastAsia" w:ascii="宋体" w:hAnsi="宋体"/>
                <w:bCs/>
                <w:sz w:val="22"/>
                <w:szCs w:val="22"/>
                <w:highlight w:val="none"/>
              </w:rPr>
              <w:t>线上</w:t>
            </w:r>
            <w:r>
              <w:rPr>
                <w:rFonts w:ascii="宋体" w:hAnsi="宋体"/>
                <w:bCs/>
                <w:sz w:val="22"/>
                <w:szCs w:val="22"/>
                <w:highlight w:val="none"/>
              </w:rPr>
              <w:t>签约，</w:t>
            </w:r>
            <w:r>
              <w:rPr>
                <w:rFonts w:hint="eastAsia" w:ascii="宋体" w:hAnsi="宋体"/>
                <w:bCs/>
                <w:sz w:val="22"/>
                <w:szCs w:val="22"/>
                <w:highlight w:val="none"/>
              </w:rPr>
              <w:t>足不</w:t>
            </w:r>
            <w:r>
              <w:rPr>
                <w:rFonts w:ascii="宋体" w:hAnsi="宋体"/>
                <w:bCs/>
                <w:sz w:val="22"/>
                <w:szCs w:val="22"/>
                <w:highlight w:val="none"/>
              </w:rPr>
              <w:t>出</w:t>
            </w:r>
            <w:r>
              <w:rPr>
                <w:rFonts w:hint="eastAsia" w:ascii="宋体" w:hAnsi="宋体"/>
                <w:bCs/>
                <w:sz w:val="22"/>
                <w:szCs w:val="22"/>
                <w:highlight w:val="none"/>
              </w:rPr>
              <w:t>户</w:t>
            </w:r>
          </w:p>
          <w:p w14:paraId="6BEA8012">
            <w:pPr>
              <w:rPr>
                <w:rFonts w:hint="eastAsia" w:ascii="宋体" w:hAnsi="宋体"/>
                <w:bCs/>
                <w:sz w:val="22"/>
                <w:szCs w:val="22"/>
                <w:highlight w:val="none"/>
              </w:rPr>
            </w:pPr>
            <w:r>
              <w:rPr>
                <w:rFonts w:hint="eastAsia" w:ascii="宋体" w:hAnsi="宋体"/>
                <w:bCs/>
                <w:sz w:val="22"/>
                <w:szCs w:val="22"/>
                <w:highlight w:val="none"/>
              </w:rPr>
              <w:t>利率</w:t>
            </w:r>
            <w:r>
              <w:rPr>
                <w:rFonts w:ascii="宋体" w:hAnsi="宋体"/>
                <w:bCs/>
                <w:sz w:val="22"/>
                <w:szCs w:val="22"/>
                <w:highlight w:val="none"/>
              </w:rPr>
              <w:t>优：</w:t>
            </w:r>
            <w:r>
              <w:rPr>
                <w:rFonts w:hint="eastAsia" w:ascii="宋体" w:hAnsi="宋体"/>
                <w:bCs/>
                <w:sz w:val="22"/>
                <w:szCs w:val="22"/>
                <w:highlight w:val="none"/>
              </w:rPr>
              <w:t>按</w:t>
            </w:r>
            <w:r>
              <w:rPr>
                <w:rFonts w:ascii="宋体" w:hAnsi="宋体"/>
                <w:bCs/>
                <w:sz w:val="22"/>
                <w:szCs w:val="22"/>
                <w:highlight w:val="none"/>
              </w:rPr>
              <w:t>优于一般中小企业</w:t>
            </w:r>
            <w:r>
              <w:rPr>
                <w:rFonts w:hint="eastAsia" w:ascii="宋体" w:hAnsi="宋体"/>
                <w:bCs/>
                <w:sz w:val="22"/>
                <w:szCs w:val="22"/>
                <w:highlight w:val="none"/>
              </w:rPr>
              <w:t>贷款</w:t>
            </w:r>
            <w:r>
              <w:rPr>
                <w:rFonts w:ascii="宋体" w:hAnsi="宋体"/>
                <w:bCs/>
                <w:sz w:val="22"/>
                <w:szCs w:val="22"/>
                <w:highlight w:val="none"/>
              </w:rPr>
              <w:t>利率执行</w:t>
            </w:r>
          </w:p>
          <w:p w14:paraId="1E402BDA">
            <w:pPr>
              <w:rPr>
                <w:rFonts w:hint="eastAsia" w:ascii="宋体" w:hAnsi="宋体"/>
                <w:sz w:val="22"/>
                <w:szCs w:val="22"/>
                <w:highlight w:val="none"/>
              </w:rPr>
            </w:pPr>
            <w:r>
              <w:rPr>
                <w:rFonts w:hint="eastAsia" w:ascii="宋体" w:hAnsi="宋体"/>
                <w:bCs/>
                <w:sz w:val="22"/>
                <w:szCs w:val="22"/>
                <w:highlight w:val="none"/>
              </w:rPr>
              <w:t>额度高</w:t>
            </w:r>
            <w:r>
              <w:rPr>
                <w:rFonts w:ascii="宋体" w:hAnsi="宋体"/>
                <w:bCs/>
                <w:sz w:val="22"/>
                <w:szCs w:val="22"/>
                <w:highlight w:val="none"/>
              </w:rPr>
              <w:t>：</w:t>
            </w:r>
            <w:r>
              <w:rPr>
                <w:rFonts w:hint="eastAsia" w:ascii="宋体" w:hAnsi="宋体"/>
                <w:bCs/>
                <w:sz w:val="22"/>
                <w:szCs w:val="22"/>
                <w:highlight w:val="none"/>
              </w:rPr>
              <w:t>最高为</w:t>
            </w:r>
            <w:r>
              <w:rPr>
                <w:rFonts w:ascii="宋体" w:hAnsi="宋体"/>
                <w:bCs/>
                <w:sz w:val="22"/>
                <w:szCs w:val="22"/>
                <w:highlight w:val="none"/>
              </w:rPr>
              <w:t>合同金额的80%</w:t>
            </w:r>
          </w:p>
        </w:tc>
        <w:tc>
          <w:tcPr>
            <w:tcW w:w="1000" w:type="dxa"/>
          </w:tcPr>
          <w:p w14:paraId="1EDF00AC">
            <w:pPr>
              <w:rPr>
                <w:rFonts w:hint="eastAsia" w:ascii="宋体" w:hAnsi="宋体"/>
                <w:sz w:val="22"/>
                <w:szCs w:val="22"/>
                <w:highlight w:val="none"/>
              </w:rPr>
            </w:pPr>
            <w:r>
              <w:rPr>
                <w:rFonts w:ascii="宋体" w:hAnsi="宋体"/>
                <w:sz w:val="22"/>
                <w:szCs w:val="22"/>
                <w:highlight w:val="none"/>
              </w:rPr>
              <w:t>叶</w:t>
            </w:r>
            <w:r>
              <w:rPr>
                <w:rFonts w:hint="eastAsia" w:ascii="宋体" w:hAnsi="宋体"/>
                <w:sz w:val="22"/>
                <w:szCs w:val="22"/>
                <w:highlight w:val="none"/>
              </w:rPr>
              <w:t>经理</w:t>
            </w:r>
          </w:p>
        </w:tc>
        <w:tc>
          <w:tcPr>
            <w:tcW w:w="1820" w:type="dxa"/>
          </w:tcPr>
          <w:p w14:paraId="6C297BFB">
            <w:pPr>
              <w:jc w:val="left"/>
              <w:rPr>
                <w:rFonts w:hint="eastAsia" w:ascii="宋体" w:hAnsi="宋体"/>
                <w:sz w:val="22"/>
                <w:szCs w:val="22"/>
                <w:highlight w:val="none"/>
              </w:rPr>
            </w:pPr>
            <w:r>
              <w:rPr>
                <w:rFonts w:hint="eastAsia" w:ascii="宋体" w:hAnsi="宋体"/>
                <w:sz w:val="22"/>
                <w:szCs w:val="22"/>
                <w:highlight w:val="none"/>
              </w:rPr>
              <w:t>0577-</w:t>
            </w:r>
            <w:r>
              <w:rPr>
                <w:rFonts w:ascii="宋体" w:hAnsi="宋体"/>
                <w:sz w:val="22"/>
                <w:szCs w:val="22"/>
                <w:highlight w:val="none"/>
              </w:rPr>
              <w:t>88008933</w:t>
            </w:r>
          </w:p>
        </w:tc>
      </w:tr>
      <w:tr w14:paraId="1A07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F671825">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招商银行股份有限公司温州分行</w:t>
            </w:r>
          </w:p>
        </w:tc>
        <w:tc>
          <w:tcPr>
            <w:tcW w:w="4201" w:type="dxa"/>
          </w:tcPr>
          <w:p w14:paraId="411622C0">
            <w:pPr>
              <w:rPr>
                <w:rFonts w:hint="eastAsia" w:ascii="宋体" w:hAnsi="宋体"/>
                <w:sz w:val="22"/>
                <w:szCs w:val="22"/>
                <w:highlight w:val="none"/>
              </w:rPr>
            </w:pPr>
            <w:r>
              <w:rPr>
                <w:rFonts w:hint="eastAsia" w:ascii="宋体" w:hAnsi="宋体"/>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sz w:val="22"/>
                <w:szCs w:val="22"/>
                <w:highlight w:val="none"/>
              </w:rPr>
              <w:t>000</w:t>
            </w:r>
            <w:r>
              <w:rPr>
                <w:rFonts w:hint="eastAsia" w:ascii="宋体" w:hAnsi="宋体"/>
                <w:sz w:val="22"/>
                <w:szCs w:val="22"/>
                <w:highlight w:val="none"/>
              </w:rPr>
              <w:t>万，同时可开通自助贷款直通功能，自助贷款额度最高可达1</w:t>
            </w:r>
            <w:r>
              <w:rPr>
                <w:rFonts w:ascii="宋体" w:hAnsi="宋体"/>
                <w:sz w:val="22"/>
                <w:szCs w:val="22"/>
                <w:highlight w:val="none"/>
              </w:rPr>
              <w:t>000</w:t>
            </w:r>
            <w:r>
              <w:rPr>
                <w:rFonts w:hint="eastAsia" w:ascii="宋体" w:hAnsi="宋体"/>
                <w:sz w:val="22"/>
                <w:szCs w:val="22"/>
                <w:highlight w:val="none"/>
              </w:rPr>
              <w:t>万，支持线上申请、随借随还。</w:t>
            </w:r>
          </w:p>
        </w:tc>
        <w:tc>
          <w:tcPr>
            <w:tcW w:w="1000" w:type="dxa"/>
          </w:tcPr>
          <w:p w14:paraId="093FFB64">
            <w:pPr>
              <w:rPr>
                <w:rFonts w:hint="eastAsia" w:ascii="宋体" w:hAnsi="宋体"/>
                <w:sz w:val="22"/>
                <w:szCs w:val="22"/>
                <w:highlight w:val="none"/>
              </w:rPr>
            </w:pPr>
            <w:r>
              <w:rPr>
                <w:rFonts w:hint="eastAsia" w:ascii="宋体" w:hAnsi="宋体"/>
                <w:sz w:val="22"/>
                <w:szCs w:val="22"/>
                <w:highlight w:val="none"/>
              </w:rPr>
              <w:t>陈经理</w:t>
            </w:r>
          </w:p>
        </w:tc>
        <w:tc>
          <w:tcPr>
            <w:tcW w:w="1820" w:type="dxa"/>
          </w:tcPr>
          <w:p w14:paraId="769BE46C">
            <w:pPr>
              <w:jc w:val="left"/>
              <w:rPr>
                <w:rFonts w:hint="eastAsia" w:ascii="宋体" w:hAnsi="宋体"/>
                <w:sz w:val="22"/>
                <w:szCs w:val="22"/>
                <w:highlight w:val="none"/>
              </w:rPr>
            </w:pPr>
            <w:r>
              <w:rPr>
                <w:rFonts w:hint="eastAsia" w:ascii="宋体" w:hAnsi="宋体"/>
                <w:sz w:val="22"/>
                <w:szCs w:val="22"/>
                <w:highlight w:val="none"/>
              </w:rPr>
              <w:t>0577-8</w:t>
            </w:r>
            <w:r>
              <w:rPr>
                <w:rFonts w:ascii="宋体" w:hAnsi="宋体"/>
                <w:sz w:val="22"/>
                <w:szCs w:val="22"/>
                <w:highlight w:val="none"/>
              </w:rPr>
              <w:t>8056876</w:t>
            </w:r>
          </w:p>
          <w:p w14:paraId="5596ECCF">
            <w:pPr>
              <w:jc w:val="left"/>
              <w:rPr>
                <w:rFonts w:hint="eastAsia" w:ascii="宋体" w:hAnsi="宋体"/>
                <w:sz w:val="22"/>
                <w:szCs w:val="22"/>
                <w:highlight w:val="none"/>
              </w:rPr>
            </w:pPr>
          </w:p>
        </w:tc>
      </w:tr>
      <w:tr w14:paraId="7C53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071E4B4">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兴业银行股份有限公司温州分行</w:t>
            </w:r>
          </w:p>
        </w:tc>
        <w:tc>
          <w:tcPr>
            <w:tcW w:w="4201" w:type="dxa"/>
            <w:vAlign w:val="center"/>
          </w:tcPr>
          <w:p w14:paraId="1C5F9972">
            <w:pPr>
              <w:pStyle w:val="34"/>
              <w:spacing w:line="240" w:lineRule="auto"/>
              <w:ind w:firstLine="0" w:firstLineChars="0"/>
              <w:jc w:val="both"/>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1A8E6BE7">
            <w:pPr>
              <w:rPr>
                <w:rFonts w:hint="eastAsia" w:ascii="宋体" w:hAnsi="宋体"/>
                <w:sz w:val="22"/>
                <w:szCs w:val="22"/>
                <w:highlight w:val="none"/>
              </w:rPr>
            </w:pPr>
            <w:r>
              <w:rPr>
                <w:rFonts w:hint="eastAsia" w:ascii="宋体" w:hAnsi="宋体"/>
                <w:sz w:val="22"/>
                <w:szCs w:val="22"/>
                <w:highlight w:val="none"/>
              </w:rPr>
              <w:t>张经理</w:t>
            </w:r>
          </w:p>
          <w:p w14:paraId="64CE4D50">
            <w:pPr>
              <w:rPr>
                <w:rFonts w:hint="eastAsia" w:ascii="宋体" w:hAnsi="宋体"/>
                <w:sz w:val="22"/>
                <w:szCs w:val="22"/>
                <w:highlight w:val="none"/>
              </w:rPr>
            </w:pPr>
            <w:r>
              <w:rPr>
                <w:rFonts w:hint="eastAsia" w:ascii="宋体" w:hAnsi="宋体"/>
                <w:sz w:val="22"/>
                <w:szCs w:val="22"/>
                <w:highlight w:val="none"/>
              </w:rPr>
              <w:t>陈经理</w:t>
            </w:r>
          </w:p>
        </w:tc>
        <w:tc>
          <w:tcPr>
            <w:tcW w:w="1820" w:type="dxa"/>
            <w:vAlign w:val="center"/>
          </w:tcPr>
          <w:p w14:paraId="5978F271">
            <w:pPr>
              <w:pStyle w:val="34"/>
              <w:spacing w:line="360" w:lineRule="auto"/>
              <w:ind w:firstLine="0" w:firstLineChars="0"/>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0577-</w:t>
            </w:r>
            <w:r>
              <w:rPr>
                <w:rFonts w:ascii="宋体" w:hAnsi="宋体" w:eastAsia="宋体" w:cs="Times New Roman"/>
                <w:kern w:val="0"/>
                <w:sz w:val="22"/>
                <w:szCs w:val="22"/>
                <w:highlight w:val="none"/>
              </w:rPr>
              <w:t>88369368</w:t>
            </w:r>
            <w:r>
              <w:rPr>
                <w:rFonts w:hint="eastAsia" w:ascii="宋体" w:hAnsi="宋体" w:eastAsia="宋体" w:cs="Times New Roman"/>
                <w:kern w:val="0"/>
                <w:sz w:val="22"/>
                <w:szCs w:val="22"/>
                <w:highlight w:val="none"/>
              </w:rPr>
              <w:t>/13857713118</w:t>
            </w:r>
          </w:p>
          <w:p w14:paraId="0FF9C6F9">
            <w:pPr>
              <w:pStyle w:val="34"/>
              <w:spacing w:line="360" w:lineRule="auto"/>
              <w:ind w:firstLine="0" w:firstLineChars="0"/>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0577-56969696-526506</w:t>
            </w:r>
          </w:p>
        </w:tc>
      </w:tr>
      <w:tr w14:paraId="1A08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7C73097">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温州银行股份有限公司温州分行</w:t>
            </w:r>
          </w:p>
        </w:tc>
        <w:tc>
          <w:tcPr>
            <w:tcW w:w="4201" w:type="dxa"/>
          </w:tcPr>
          <w:p w14:paraId="4F9FD078">
            <w:pPr>
              <w:rPr>
                <w:rFonts w:hint="eastAsia" w:ascii="宋体" w:hAnsi="宋体" w:cs="宋体"/>
                <w:bCs/>
                <w:sz w:val="22"/>
                <w:szCs w:val="22"/>
                <w:highlight w:val="none"/>
              </w:rPr>
            </w:pPr>
            <w:r>
              <w:rPr>
                <w:rFonts w:hint="eastAsia" w:ascii="宋体" w:hAnsi="宋体" w:cs="宋体"/>
                <w:bCs/>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410D6D9A">
            <w:pPr>
              <w:rPr>
                <w:rFonts w:hint="eastAsia" w:ascii="宋体" w:hAnsi="宋体" w:cs="宋体"/>
                <w:sz w:val="22"/>
                <w:szCs w:val="22"/>
                <w:highlight w:val="none"/>
              </w:rPr>
            </w:pPr>
            <w:r>
              <w:rPr>
                <w:rFonts w:hint="eastAsia" w:ascii="宋体" w:hAnsi="宋体" w:cs="宋体"/>
                <w:sz w:val="22"/>
                <w:szCs w:val="22"/>
                <w:highlight w:val="none"/>
              </w:rPr>
              <w:t>陈经理</w:t>
            </w:r>
          </w:p>
        </w:tc>
        <w:tc>
          <w:tcPr>
            <w:tcW w:w="1820" w:type="dxa"/>
          </w:tcPr>
          <w:p w14:paraId="3B3276E6">
            <w:pPr>
              <w:jc w:val="left"/>
              <w:rPr>
                <w:rFonts w:hint="eastAsia" w:ascii="宋体" w:hAnsi="宋体"/>
                <w:sz w:val="22"/>
                <w:szCs w:val="22"/>
                <w:highlight w:val="none"/>
              </w:rPr>
            </w:pPr>
            <w:r>
              <w:rPr>
                <w:rFonts w:hint="eastAsia" w:ascii="宋体" w:hAnsi="宋体"/>
                <w:sz w:val="22"/>
                <w:szCs w:val="22"/>
                <w:highlight w:val="none"/>
              </w:rPr>
              <w:t>13736355866</w:t>
            </w:r>
          </w:p>
        </w:tc>
      </w:tr>
      <w:tr w14:paraId="508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8AA14DF">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温州银行股份有限公司鹿城分行</w:t>
            </w:r>
          </w:p>
        </w:tc>
        <w:tc>
          <w:tcPr>
            <w:tcW w:w="4201" w:type="dxa"/>
          </w:tcPr>
          <w:p w14:paraId="3FEF7A8A">
            <w:pPr>
              <w:rPr>
                <w:rFonts w:hint="eastAsia" w:ascii="宋体" w:hAnsi="宋体"/>
                <w:sz w:val="22"/>
                <w:szCs w:val="22"/>
                <w:highlight w:val="none"/>
              </w:rPr>
            </w:pPr>
            <w:r>
              <w:rPr>
                <w:rFonts w:hint="eastAsia" w:ascii="宋体" w:hAnsi="宋体"/>
                <w:sz w:val="22"/>
                <w:szCs w:val="22"/>
                <w:highlight w:val="none"/>
              </w:rPr>
              <w:t>政采</w:t>
            </w:r>
            <w:r>
              <w:rPr>
                <w:rFonts w:ascii="宋体" w:hAnsi="宋体"/>
                <w:sz w:val="22"/>
                <w:szCs w:val="22"/>
                <w:highlight w:val="none"/>
              </w:rPr>
              <w:t>订单贷：</w:t>
            </w:r>
            <w:r>
              <w:rPr>
                <w:rFonts w:hint="eastAsia" w:ascii="宋体" w:hAnsi="宋体"/>
                <w:sz w:val="22"/>
                <w:szCs w:val="22"/>
                <w:highlight w:val="none"/>
              </w:rPr>
              <w:t>1、面向政府采购项目供应商，满足供应商资金周转需求，凭中标通知书即可申请，2、秒知额高，最高可贷500万元，单笔业务金额可贷中标金额的80%，</w:t>
            </w:r>
          </w:p>
          <w:p w14:paraId="613CDD91">
            <w:pPr>
              <w:pStyle w:val="31"/>
              <w:ind w:left="5" w:firstLine="0" w:firstLineChars="0"/>
              <w:rPr>
                <w:rFonts w:hint="eastAsia" w:ascii="宋体" w:hAnsi="宋体"/>
                <w:sz w:val="22"/>
                <w:szCs w:val="22"/>
                <w:highlight w:val="none"/>
              </w:rPr>
            </w:pPr>
            <w:r>
              <w:rPr>
                <w:rFonts w:hint="eastAsia" w:ascii="宋体" w:hAnsi="宋体"/>
                <w:sz w:val="22"/>
                <w:szCs w:val="22"/>
                <w:highlight w:val="none"/>
              </w:rPr>
              <w:t>最长期限可贷1年。信保贷：1、额度最高可达500万元</w:t>
            </w:r>
          </w:p>
          <w:p w14:paraId="770CF0EB">
            <w:pPr>
              <w:rPr>
                <w:rFonts w:hint="eastAsia" w:ascii="宋体" w:hAnsi="宋体"/>
                <w:sz w:val="22"/>
                <w:szCs w:val="22"/>
                <w:highlight w:val="none"/>
              </w:rPr>
            </w:pPr>
            <w:r>
              <w:rPr>
                <w:rFonts w:hint="eastAsia" w:ascii="宋体" w:hAnsi="宋体"/>
                <w:sz w:val="22"/>
                <w:szCs w:val="22"/>
                <w:highlight w:val="none"/>
              </w:rPr>
              <w:t>2、担保灵活，信用贷款3、贷款年利率至少可享受本单位一般性中小企业信用贷款利率基础上下浮10 %</w:t>
            </w:r>
          </w:p>
        </w:tc>
        <w:tc>
          <w:tcPr>
            <w:tcW w:w="1000" w:type="dxa"/>
          </w:tcPr>
          <w:p w14:paraId="46836121">
            <w:pPr>
              <w:rPr>
                <w:rFonts w:hint="eastAsia" w:ascii="宋体" w:hAnsi="宋体"/>
                <w:sz w:val="22"/>
                <w:szCs w:val="22"/>
                <w:highlight w:val="none"/>
              </w:rPr>
            </w:pPr>
            <w:r>
              <w:rPr>
                <w:rFonts w:hint="eastAsia" w:ascii="宋体" w:hAnsi="宋体"/>
                <w:sz w:val="22"/>
                <w:szCs w:val="22"/>
                <w:highlight w:val="none"/>
              </w:rPr>
              <w:t>戴经理</w:t>
            </w:r>
          </w:p>
        </w:tc>
        <w:tc>
          <w:tcPr>
            <w:tcW w:w="1820" w:type="dxa"/>
          </w:tcPr>
          <w:p w14:paraId="39320F46">
            <w:pPr>
              <w:rPr>
                <w:rFonts w:hint="eastAsia" w:ascii="宋体" w:hAnsi="宋体"/>
                <w:sz w:val="22"/>
                <w:szCs w:val="22"/>
                <w:highlight w:val="none"/>
              </w:rPr>
            </w:pPr>
            <w:r>
              <w:rPr>
                <w:rFonts w:hint="eastAsia" w:ascii="宋体" w:hAnsi="宋体"/>
                <w:sz w:val="22"/>
                <w:szCs w:val="22"/>
                <w:highlight w:val="none"/>
              </w:rPr>
              <w:t>13605772302</w:t>
            </w:r>
          </w:p>
        </w:tc>
      </w:tr>
      <w:tr w14:paraId="248B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47591EC">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交通银行股份有限公司温州分行</w:t>
            </w:r>
          </w:p>
        </w:tc>
        <w:tc>
          <w:tcPr>
            <w:tcW w:w="4201" w:type="dxa"/>
          </w:tcPr>
          <w:p w14:paraId="5D6BF92D">
            <w:pPr>
              <w:autoSpaceDE w:val="0"/>
              <w:autoSpaceDN w:val="0"/>
              <w:adjustRightInd w:val="0"/>
              <w:jc w:val="left"/>
              <w:rPr>
                <w:rFonts w:hint="eastAsia" w:ascii="宋体" w:hAnsi="宋体" w:cs="宋体"/>
                <w:sz w:val="22"/>
                <w:szCs w:val="22"/>
                <w:highlight w:val="none"/>
              </w:rPr>
            </w:pPr>
            <w:r>
              <w:rPr>
                <w:rFonts w:hint="eastAsia" w:ascii="宋体" w:hAnsi="宋体" w:cs="宋体"/>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124329AA">
            <w:pPr>
              <w:rPr>
                <w:rFonts w:hint="eastAsia" w:ascii="宋体" w:hAnsi="宋体"/>
                <w:sz w:val="22"/>
                <w:szCs w:val="22"/>
                <w:highlight w:val="none"/>
              </w:rPr>
            </w:pPr>
            <w:r>
              <w:rPr>
                <w:rFonts w:hint="eastAsia" w:ascii="宋体" w:hAnsi="宋体"/>
                <w:sz w:val="22"/>
                <w:szCs w:val="22"/>
                <w:highlight w:val="none"/>
              </w:rPr>
              <w:t>缪经理</w:t>
            </w:r>
          </w:p>
        </w:tc>
        <w:tc>
          <w:tcPr>
            <w:tcW w:w="1820" w:type="dxa"/>
          </w:tcPr>
          <w:p w14:paraId="35A20AF7">
            <w:pPr>
              <w:rPr>
                <w:rFonts w:hint="eastAsia" w:ascii="宋体" w:hAnsi="宋体"/>
                <w:sz w:val="22"/>
                <w:szCs w:val="22"/>
                <w:highlight w:val="none"/>
              </w:rPr>
            </w:pPr>
            <w:r>
              <w:rPr>
                <w:rFonts w:hint="eastAsia" w:ascii="宋体" w:hAnsi="宋体"/>
                <w:sz w:val="22"/>
                <w:szCs w:val="22"/>
                <w:highlight w:val="none"/>
              </w:rPr>
              <w:t>0577-88248454</w:t>
            </w:r>
          </w:p>
        </w:tc>
      </w:tr>
      <w:tr w14:paraId="4803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7A10A97">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上海浦东发展银行股份有限公司温州分行</w:t>
            </w:r>
          </w:p>
        </w:tc>
        <w:tc>
          <w:tcPr>
            <w:tcW w:w="4201" w:type="dxa"/>
          </w:tcPr>
          <w:p w14:paraId="1820131B">
            <w:pPr>
              <w:jc w:val="left"/>
              <w:rPr>
                <w:rFonts w:hint="eastAsia" w:ascii="宋体" w:hAnsi="宋体" w:cs="宋体"/>
                <w:bCs/>
                <w:sz w:val="22"/>
                <w:szCs w:val="22"/>
                <w:highlight w:val="none"/>
              </w:rPr>
            </w:pPr>
            <w:r>
              <w:rPr>
                <w:rFonts w:hint="eastAsia" w:ascii="宋体" w:hAnsi="宋体" w:cs="宋体"/>
                <w:bCs/>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2189BAE4">
            <w:pPr>
              <w:shd w:val="clear" w:color="auto" w:fill="FFFFFF"/>
              <w:jc w:val="left"/>
              <w:rPr>
                <w:rFonts w:hint="eastAsia" w:ascii="宋体" w:hAnsi="宋体"/>
                <w:sz w:val="22"/>
                <w:szCs w:val="22"/>
                <w:highlight w:val="none"/>
              </w:rPr>
            </w:pPr>
            <w:r>
              <w:rPr>
                <w:rFonts w:hint="eastAsia" w:ascii="宋体" w:hAnsi="宋体" w:cs="宋体"/>
                <w:bCs/>
                <w:sz w:val="22"/>
                <w:szCs w:val="22"/>
                <w:highlight w:val="none"/>
              </w:rPr>
              <w:t>所需材料：企业基础证件、相关中标文件（中标通知书 、采购合同等）、其他必要文件</w:t>
            </w:r>
          </w:p>
        </w:tc>
        <w:tc>
          <w:tcPr>
            <w:tcW w:w="1000" w:type="dxa"/>
          </w:tcPr>
          <w:p w14:paraId="3BD38CA1">
            <w:pPr>
              <w:rPr>
                <w:rFonts w:hint="eastAsia" w:ascii="宋体" w:hAnsi="宋体" w:cs="宋体"/>
                <w:sz w:val="22"/>
                <w:szCs w:val="22"/>
                <w:highlight w:val="none"/>
              </w:rPr>
            </w:pPr>
            <w:r>
              <w:rPr>
                <w:rFonts w:hint="eastAsia" w:ascii="宋体" w:hAnsi="宋体" w:cs="宋体"/>
                <w:sz w:val="22"/>
                <w:szCs w:val="22"/>
                <w:highlight w:val="none"/>
              </w:rPr>
              <w:t>叶经理</w:t>
            </w:r>
          </w:p>
        </w:tc>
        <w:tc>
          <w:tcPr>
            <w:tcW w:w="1820" w:type="dxa"/>
          </w:tcPr>
          <w:p w14:paraId="3DC6C120">
            <w:pPr>
              <w:jc w:val="left"/>
              <w:rPr>
                <w:rFonts w:hint="eastAsia" w:ascii="宋体" w:hAnsi="宋体"/>
                <w:sz w:val="22"/>
                <w:szCs w:val="22"/>
                <w:highlight w:val="none"/>
              </w:rPr>
            </w:pPr>
            <w:r>
              <w:rPr>
                <w:rFonts w:hint="eastAsia" w:ascii="宋体" w:hAnsi="宋体"/>
                <w:sz w:val="22"/>
                <w:szCs w:val="22"/>
                <w:highlight w:val="none"/>
              </w:rPr>
              <w:t>0577-55570829</w:t>
            </w:r>
          </w:p>
          <w:p w14:paraId="0CEBAACA">
            <w:pPr>
              <w:jc w:val="left"/>
              <w:rPr>
                <w:rFonts w:hint="eastAsia" w:ascii="宋体" w:hAnsi="宋体"/>
                <w:sz w:val="22"/>
                <w:szCs w:val="22"/>
                <w:highlight w:val="none"/>
              </w:rPr>
            </w:pPr>
          </w:p>
        </w:tc>
      </w:tr>
    </w:tbl>
    <w:p w14:paraId="546061DB">
      <w:pPr>
        <w:jc w:val="center"/>
        <w:rPr>
          <w:rFonts w:hint="eastAsia" w:ascii="宋体" w:hAnsi="宋体"/>
          <w:b/>
          <w:bCs/>
          <w:sz w:val="28"/>
          <w:szCs w:val="28"/>
          <w:highlight w:val="none"/>
        </w:rPr>
      </w:pPr>
    </w:p>
    <w:p w14:paraId="1096FFDA">
      <w:pPr>
        <w:jc w:val="center"/>
        <w:rPr>
          <w:rFonts w:hint="eastAsia" w:ascii="宋体" w:hAnsi="宋体"/>
          <w:b/>
          <w:bCs/>
          <w:sz w:val="28"/>
          <w:szCs w:val="28"/>
          <w:highlight w:val="none"/>
        </w:rPr>
      </w:pPr>
    </w:p>
    <w:p w14:paraId="0BE21A40">
      <w:pPr>
        <w:jc w:val="center"/>
        <w:rPr>
          <w:rFonts w:hint="eastAsia" w:ascii="宋体" w:hAnsi="宋体"/>
          <w:b/>
          <w:bCs/>
          <w:sz w:val="28"/>
          <w:szCs w:val="28"/>
          <w:highlight w:val="none"/>
        </w:rPr>
      </w:pPr>
    </w:p>
    <w:p w14:paraId="7C15CABC">
      <w:pPr>
        <w:jc w:val="center"/>
        <w:rPr>
          <w:rFonts w:hint="eastAsia" w:ascii="宋体" w:hAnsi="宋体"/>
          <w:b/>
          <w:bCs/>
          <w:sz w:val="28"/>
          <w:szCs w:val="28"/>
          <w:highlight w:val="none"/>
        </w:rPr>
      </w:pPr>
    </w:p>
    <w:p w14:paraId="6B0F850E">
      <w:pPr>
        <w:jc w:val="center"/>
        <w:rPr>
          <w:rFonts w:hint="eastAsia" w:ascii="宋体" w:hAnsi="宋体"/>
          <w:b/>
          <w:bCs/>
          <w:sz w:val="28"/>
          <w:szCs w:val="28"/>
          <w:highlight w:val="none"/>
        </w:rPr>
        <w:sectPr>
          <w:pgSz w:w="11906" w:h="16838"/>
          <w:pgMar w:top="1440" w:right="1247" w:bottom="1440" w:left="1247" w:header="851" w:footer="992" w:gutter="0"/>
          <w:cols w:space="720" w:num="1"/>
          <w:titlePg/>
          <w:docGrid w:type="linesAndChars" w:linePitch="313" w:charSpace="800"/>
        </w:sectPr>
      </w:pPr>
    </w:p>
    <w:p w14:paraId="4D70668B">
      <w:pPr>
        <w:jc w:val="center"/>
        <w:rPr>
          <w:rFonts w:hint="eastAsia" w:ascii="宋体" w:hAnsi="宋体"/>
          <w:sz w:val="22"/>
          <w:szCs w:val="22"/>
          <w:highlight w:val="none"/>
        </w:rPr>
      </w:pPr>
      <w:r>
        <w:rPr>
          <w:rFonts w:hint="eastAsia" w:ascii="宋体" w:hAnsi="宋体"/>
          <w:b/>
          <w:bCs/>
          <w:sz w:val="28"/>
          <w:szCs w:val="28"/>
          <w:highlight w:val="none"/>
        </w:rPr>
        <w:t>温州市政府采购信用融资意向银行选择表</w:t>
      </w:r>
    </w:p>
    <w:p w14:paraId="6C1AB118">
      <w:pPr>
        <w:jc w:val="center"/>
        <w:rPr>
          <w:rFonts w:hint="eastAsia" w:ascii="宋体" w:hAnsi="宋体"/>
          <w:sz w:val="22"/>
          <w:szCs w:val="22"/>
          <w:highlight w:val="none"/>
        </w:rPr>
      </w:pPr>
      <w:r>
        <w:rPr>
          <w:rFonts w:hint="eastAsia" w:ascii="宋体" w:hAnsi="宋体"/>
          <w:sz w:val="22"/>
          <w:szCs w:val="22"/>
          <w:highlight w:val="none"/>
        </w:rPr>
        <w:t>（温州市供应商填写）</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2A0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708D450">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企业名称</w:t>
            </w:r>
          </w:p>
        </w:tc>
        <w:tc>
          <w:tcPr>
            <w:tcW w:w="8221" w:type="dxa"/>
            <w:gridSpan w:val="5"/>
          </w:tcPr>
          <w:p w14:paraId="08C5DECD">
            <w:pPr>
              <w:pStyle w:val="34"/>
              <w:spacing w:line="360" w:lineRule="auto"/>
              <w:ind w:firstLine="0" w:firstLineChars="0"/>
              <w:jc w:val="center"/>
              <w:rPr>
                <w:rFonts w:hint="eastAsia" w:ascii="宋体" w:hAnsi="宋体" w:eastAsia="宋体" w:cs="宋体"/>
                <w:kern w:val="0"/>
                <w:sz w:val="22"/>
                <w:szCs w:val="22"/>
                <w:highlight w:val="none"/>
              </w:rPr>
            </w:pPr>
          </w:p>
        </w:tc>
      </w:tr>
      <w:tr w14:paraId="173B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7707990">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企业注册地</w:t>
            </w:r>
          </w:p>
        </w:tc>
        <w:tc>
          <w:tcPr>
            <w:tcW w:w="3685" w:type="dxa"/>
            <w:gridSpan w:val="2"/>
          </w:tcPr>
          <w:p w14:paraId="00F444A9">
            <w:pPr>
              <w:pStyle w:val="34"/>
              <w:spacing w:line="360" w:lineRule="auto"/>
              <w:ind w:firstLine="0" w:firstLineChars="0"/>
              <w:jc w:val="center"/>
              <w:rPr>
                <w:rFonts w:hint="eastAsia" w:ascii="宋体" w:hAnsi="宋体" w:eastAsia="宋体" w:cs="宋体"/>
                <w:kern w:val="0"/>
                <w:sz w:val="22"/>
                <w:szCs w:val="22"/>
                <w:highlight w:val="none"/>
              </w:rPr>
            </w:pPr>
          </w:p>
        </w:tc>
        <w:tc>
          <w:tcPr>
            <w:tcW w:w="2410" w:type="dxa"/>
            <w:gridSpan w:val="2"/>
          </w:tcPr>
          <w:p w14:paraId="35FAB57A">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是否有融资意向</w:t>
            </w:r>
          </w:p>
        </w:tc>
        <w:tc>
          <w:tcPr>
            <w:tcW w:w="2126" w:type="dxa"/>
          </w:tcPr>
          <w:p w14:paraId="6E10D7FE">
            <w:pPr>
              <w:pStyle w:val="34"/>
              <w:spacing w:line="360" w:lineRule="auto"/>
              <w:ind w:firstLine="0" w:firstLineChars="0"/>
              <w:jc w:val="center"/>
              <w:rPr>
                <w:rFonts w:hint="eastAsia" w:ascii="宋体" w:hAnsi="宋体" w:eastAsia="宋体" w:cs="宋体"/>
                <w:kern w:val="0"/>
                <w:sz w:val="22"/>
                <w:szCs w:val="22"/>
                <w:highlight w:val="none"/>
              </w:rPr>
            </w:pPr>
          </w:p>
        </w:tc>
      </w:tr>
      <w:tr w14:paraId="03A3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541F57B8">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融资联系人</w:t>
            </w:r>
          </w:p>
        </w:tc>
        <w:tc>
          <w:tcPr>
            <w:tcW w:w="2268" w:type="dxa"/>
          </w:tcPr>
          <w:p w14:paraId="51750E33">
            <w:pPr>
              <w:pStyle w:val="34"/>
              <w:spacing w:line="360" w:lineRule="auto"/>
              <w:ind w:firstLine="0" w:firstLineChars="0"/>
              <w:jc w:val="center"/>
              <w:rPr>
                <w:rFonts w:hint="eastAsia" w:ascii="宋体" w:hAnsi="宋体" w:eastAsia="宋体" w:cs="宋体"/>
                <w:kern w:val="0"/>
                <w:sz w:val="22"/>
                <w:szCs w:val="22"/>
                <w:highlight w:val="none"/>
              </w:rPr>
            </w:pPr>
          </w:p>
        </w:tc>
        <w:tc>
          <w:tcPr>
            <w:tcW w:w="2268" w:type="dxa"/>
            <w:gridSpan w:val="2"/>
          </w:tcPr>
          <w:p w14:paraId="12AEAAFF">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联系方式</w:t>
            </w:r>
          </w:p>
        </w:tc>
        <w:tc>
          <w:tcPr>
            <w:tcW w:w="3685" w:type="dxa"/>
            <w:gridSpan w:val="2"/>
          </w:tcPr>
          <w:p w14:paraId="51E2C4C3">
            <w:pPr>
              <w:pStyle w:val="34"/>
              <w:spacing w:line="360" w:lineRule="auto"/>
              <w:ind w:firstLine="0" w:firstLineChars="0"/>
              <w:jc w:val="center"/>
              <w:rPr>
                <w:rFonts w:hint="eastAsia" w:ascii="宋体" w:hAnsi="宋体" w:eastAsia="宋体" w:cs="宋体"/>
                <w:kern w:val="0"/>
                <w:sz w:val="22"/>
                <w:szCs w:val="22"/>
                <w:highlight w:val="none"/>
              </w:rPr>
            </w:pPr>
          </w:p>
        </w:tc>
      </w:tr>
      <w:tr w14:paraId="7C77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2D002EAC">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温州市政府采购信用融资合作银行</w:t>
            </w:r>
          </w:p>
        </w:tc>
        <w:tc>
          <w:tcPr>
            <w:tcW w:w="3685" w:type="dxa"/>
            <w:gridSpan w:val="2"/>
          </w:tcPr>
          <w:p w14:paraId="7B0B52E0">
            <w:pPr>
              <w:pStyle w:val="34"/>
              <w:spacing w:line="360" w:lineRule="auto"/>
              <w:ind w:firstLine="0" w:firstLineChars="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选择作为意向融资银行（可多选）</w:t>
            </w:r>
          </w:p>
        </w:tc>
      </w:tr>
      <w:tr w14:paraId="2F4D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6BC9413">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温州银行股份有限公司温州分行</w:t>
            </w:r>
          </w:p>
        </w:tc>
        <w:tc>
          <w:tcPr>
            <w:tcW w:w="3685" w:type="dxa"/>
            <w:gridSpan w:val="2"/>
          </w:tcPr>
          <w:p w14:paraId="0B8959F9">
            <w:pPr>
              <w:pStyle w:val="34"/>
              <w:spacing w:line="360" w:lineRule="auto"/>
              <w:ind w:firstLine="0" w:firstLineChars="0"/>
              <w:rPr>
                <w:rFonts w:hint="eastAsia" w:ascii="宋体" w:hAnsi="宋体" w:eastAsia="宋体" w:cs="宋体"/>
                <w:kern w:val="0"/>
                <w:sz w:val="22"/>
                <w:szCs w:val="22"/>
                <w:highlight w:val="none"/>
              </w:rPr>
            </w:pPr>
          </w:p>
        </w:tc>
      </w:tr>
      <w:tr w14:paraId="6FD1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590380A">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温州银行股份有限公司鹿城分行</w:t>
            </w:r>
          </w:p>
        </w:tc>
        <w:tc>
          <w:tcPr>
            <w:tcW w:w="3685" w:type="dxa"/>
            <w:gridSpan w:val="2"/>
          </w:tcPr>
          <w:p w14:paraId="48C2AF73">
            <w:pPr>
              <w:pStyle w:val="34"/>
              <w:spacing w:line="360" w:lineRule="auto"/>
              <w:ind w:firstLine="0" w:firstLineChars="0"/>
              <w:rPr>
                <w:rFonts w:hint="eastAsia" w:ascii="宋体" w:hAnsi="宋体" w:eastAsia="宋体" w:cs="宋体"/>
                <w:kern w:val="0"/>
                <w:sz w:val="22"/>
                <w:szCs w:val="22"/>
                <w:highlight w:val="none"/>
              </w:rPr>
            </w:pPr>
          </w:p>
        </w:tc>
      </w:tr>
      <w:tr w14:paraId="6D5D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8920ED4">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中国工商银行股份有限公司温州分行</w:t>
            </w:r>
          </w:p>
        </w:tc>
        <w:tc>
          <w:tcPr>
            <w:tcW w:w="3685" w:type="dxa"/>
            <w:gridSpan w:val="2"/>
          </w:tcPr>
          <w:p w14:paraId="764FC5A3">
            <w:pPr>
              <w:pStyle w:val="34"/>
              <w:spacing w:line="360" w:lineRule="auto"/>
              <w:ind w:firstLine="0" w:firstLineChars="0"/>
              <w:rPr>
                <w:rFonts w:hint="eastAsia" w:ascii="宋体" w:hAnsi="宋体" w:eastAsia="宋体" w:cs="宋体"/>
                <w:kern w:val="0"/>
                <w:sz w:val="22"/>
                <w:szCs w:val="22"/>
                <w:highlight w:val="none"/>
              </w:rPr>
            </w:pPr>
          </w:p>
        </w:tc>
      </w:tr>
      <w:tr w14:paraId="0357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46F0E37B">
            <w:pPr>
              <w:rPr>
                <w:rFonts w:hint="eastAsia" w:ascii="宋体" w:hAnsi="宋体" w:cs="宋体"/>
                <w:sz w:val="22"/>
                <w:szCs w:val="22"/>
                <w:highlight w:val="none"/>
              </w:rPr>
            </w:pPr>
            <w:r>
              <w:rPr>
                <w:rFonts w:hint="eastAsia" w:ascii="宋体" w:hAnsi="宋体" w:cs="宋体"/>
                <w:sz w:val="22"/>
                <w:szCs w:val="22"/>
                <w:highlight w:val="none"/>
              </w:rPr>
              <w:t>中国建设银行股份有限公司温州分行</w:t>
            </w:r>
          </w:p>
        </w:tc>
        <w:tc>
          <w:tcPr>
            <w:tcW w:w="3685" w:type="dxa"/>
            <w:gridSpan w:val="2"/>
          </w:tcPr>
          <w:p w14:paraId="2253C91E">
            <w:pPr>
              <w:rPr>
                <w:rFonts w:hint="eastAsia" w:ascii="宋体" w:hAnsi="宋体" w:cs="宋体"/>
                <w:sz w:val="22"/>
                <w:szCs w:val="22"/>
                <w:highlight w:val="none"/>
              </w:rPr>
            </w:pPr>
          </w:p>
        </w:tc>
      </w:tr>
      <w:tr w14:paraId="6CEE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2ACD17">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中国邮政储蓄银行股份有限公司温州市分行</w:t>
            </w:r>
          </w:p>
        </w:tc>
        <w:tc>
          <w:tcPr>
            <w:tcW w:w="3685" w:type="dxa"/>
            <w:gridSpan w:val="2"/>
          </w:tcPr>
          <w:p w14:paraId="390AC32C">
            <w:pPr>
              <w:pStyle w:val="34"/>
              <w:spacing w:line="360" w:lineRule="auto"/>
              <w:ind w:firstLine="0" w:firstLineChars="0"/>
              <w:rPr>
                <w:rFonts w:hint="eastAsia" w:ascii="宋体" w:hAnsi="宋体" w:eastAsia="宋体" w:cs="宋体"/>
                <w:kern w:val="0"/>
                <w:sz w:val="22"/>
                <w:szCs w:val="22"/>
                <w:highlight w:val="none"/>
              </w:rPr>
            </w:pPr>
          </w:p>
        </w:tc>
      </w:tr>
      <w:tr w14:paraId="43C5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BC02016">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中国民生银行股份有限公司温州分行</w:t>
            </w:r>
          </w:p>
        </w:tc>
        <w:tc>
          <w:tcPr>
            <w:tcW w:w="3685" w:type="dxa"/>
            <w:gridSpan w:val="2"/>
          </w:tcPr>
          <w:p w14:paraId="649BB040">
            <w:pPr>
              <w:pStyle w:val="34"/>
              <w:spacing w:line="360" w:lineRule="auto"/>
              <w:ind w:firstLine="0" w:firstLineChars="0"/>
              <w:rPr>
                <w:rFonts w:hint="eastAsia" w:ascii="宋体" w:hAnsi="宋体" w:eastAsia="宋体" w:cs="宋体"/>
                <w:kern w:val="0"/>
                <w:sz w:val="22"/>
                <w:szCs w:val="22"/>
                <w:highlight w:val="none"/>
              </w:rPr>
            </w:pPr>
          </w:p>
        </w:tc>
      </w:tr>
      <w:tr w14:paraId="1847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8E5019B">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宁波银行股份有限公司温州分行</w:t>
            </w:r>
          </w:p>
        </w:tc>
        <w:tc>
          <w:tcPr>
            <w:tcW w:w="3685" w:type="dxa"/>
            <w:gridSpan w:val="2"/>
          </w:tcPr>
          <w:p w14:paraId="547B465D">
            <w:pPr>
              <w:pStyle w:val="34"/>
              <w:spacing w:line="360" w:lineRule="auto"/>
              <w:ind w:firstLine="0" w:firstLineChars="0"/>
              <w:rPr>
                <w:rFonts w:hint="eastAsia" w:ascii="宋体" w:hAnsi="宋体" w:eastAsia="宋体" w:cs="宋体"/>
                <w:kern w:val="0"/>
                <w:sz w:val="22"/>
                <w:szCs w:val="22"/>
                <w:highlight w:val="none"/>
              </w:rPr>
            </w:pPr>
          </w:p>
        </w:tc>
      </w:tr>
      <w:tr w14:paraId="42A1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F954223">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杭州银行股份有限公司温州分行</w:t>
            </w:r>
          </w:p>
        </w:tc>
        <w:tc>
          <w:tcPr>
            <w:tcW w:w="3685" w:type="dxa"/>
            <w:gridSpan w:val="2"/>
          </w:tcPr>
          <w:p w14:paraId="1C173D91">
            <w:pPr>
              <w:pStyle w:val="34"/>
              <w:spacing w:line="360" w:lineRule="auto"/>
              <w:ind w:firstLine="0" w:firstLineChars="0"/>
              <w:rPr>
                <w:rFonts w:hint="eastAsia" w:ascii="宋体" w:hAnsi="宋体" w:eastAsia="宋体" w:cs="宋体"/>
                <w:kern w:val="0"/>
                <w:sz w:val="22"/>
                <w:szCs w:val="22"/>
                <w:highlight w:val="none"/>
              </w:rPr>
            </w:pPr>
          </w:p>
        </w:tc>
      </w:tr>
      <w:tr w14:paraId="2050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C7B417A">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招商银行股份有限公司温州分行</w:t>
            </w:r>
          </w:p>
        </w:tc>
        <w:tc>
          <w:tcPr>
            <w:tcW w:w="3685" w:type="dxa"/>
            <w:gridSpan w:val="2"/>
          </w:tcPr>
          <w:p w14:paraId="2F8BC6A7">
            <w:pPr>
              <w:pStyle w:val="34"/>
              <w:spacing w:line="360" w:lineRule="auto"/>
              <w:ind w:firstLine="0" w:firstLineChars="0"/>
              <w:rPr>
                <w:rFonts w:hint="eastAsia" w:ascii="宋体" w:hAnsi="宋体" w:eastAsia="宋体" w:cs="宋体"/>
                <w:kern w:val="0"/>
                <w:sz w:val="22"/>
                <w:szCs w:val="22"/>
                <w:highlight w:val="none"/>
              </w:rPr>
            </w:pPr>
          </w:p>
        </w:tc>
      </w:tr>
      <w:tr w14:paraId="13C8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6C74621">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兴业银行股份有限公司温州分行</w:t>
            </w:r>
          </w:p>
        </w:tc>
        <w:tc>
          <w:tcPr>
            <w:tcW w:w="3685" w:type="dxa"/>
            <w:gridSpan w:val="2"/>
          </w:tcPr>
          <w:p w14:paraId="35DA53AE">
            <w:pPr>
              <w:pStyle w:val="34"/>
              <w:spacing w:line="360" w:lineRule="auto"/>
              <w:ind w:firstLine="0" w:firstLineChars="0"/>
              <w:rPr>
                <w:rFonts w:hint="eastAsia" w:ascii="宋体" w:hAnsi="宋体" w:eastAsia="宋体" w:cs="宋体"/>
                <w:kern w:val="0"/>
                <w:sz w:val="22"/>
                <w:szCs w:val="22"/>
                <w:highlight w:val="none"/>
              </w:rPr>
            </w:pPr>
          </w:p>
        </w:tc>
      </w:tr>
      <w:tr w14:paraId="5804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0EE2C9C">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交通银行股份有限公司温州分行</w:t>
            </w:r>
          </w:p>
        </w:tc>
        <w:tc>
          <w:tcPr>
            <w:tcW w:w="3685" w:type="dxa"/>
            <w:gridSpan w:val="2"/>
          </w:tcPr>
          <w:p w14:paraId="6C3212B1">
            <w:pPr>
              <w:pStyle w:val="34"/>
              <w:spacing w:line="360" w:lineRule="auto"/>
              <w:ind w:firstLine="0" w:firstLineChars="0"/>
              <w:rPr>
                <w:rFonts w:hint="eastAsia" w:ascii="宋体" w:hAnsi="宋体" w:eastAsia="宋体" w:cs="宋体"/>
                <w:kern w:val="0"/>
                <w:sz w:val="22"/>
                <w:szCs w:val="22"/>
                <w:highlight w:val="none"/>
              </w:rPr>
            </w:pPr>
          </w:p>
        </w:tc>
      </w:tr>
      <w:tr w14:paraId="22CF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EC358FE">
            <w:pPr>
              <w:pStyle w:val="34"/>
              <w:spacing w:line="360" w:lineRule="auto"/>
              <w:ind w:firstLine="0"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上海浦东发展银行股份有限公司温州分行</w:t>
            </w:r>
          </w:p>
        </w:tc>
        <w:tc>
          <w:tcPr>
            <w:tcW w:w="3685" w:type="dxa"/>
            <w:gridSpan w:val="2"/>
          </w:tcPr>
          <w:p w14:paraId="1739E33D">
            <w:pPr>
              <w:pStyle w:val="34"/>
              <w:spacing w:line="360" w:lineRule="auto"/>
              <w:ind w:firstLine="0" w:firstLineChars="0"/>
              <w:rPr>
                <w:rFonts w:hint="eastAsia" w:ascii="宋体" w:hAnsi="宋体" w:eastAsia="宋体" w:cs="宋体"/>
                <w:kern w:val="0"/>
                <w:sz w:val="22"/>
                <w:szCs w:val="22"/>
                <w:highlight w:val="none"/>
              </w:rPr>
            </w:pPr>
          </w:p>
        </w:tc>
      </w:tr>
    </w:tbl>
    <w:p w14:paraId="08F9B302">
      <w:pPr>
        <w:rPr>
          <w:rFonts w:hint="eastAsia" w:ascii="宋体" w:hAnsi="宋体"/>
          <w:sz w:val="22"/>
          <w:szCs w:val="22"/>
          <w:highlight w:val="none"/>
        </w:rPr>
      </w:pPr>
    </w:p>
    <w:p w14:paraId="6E550135">
      <w:pPr>
        <w:rPr>
          <w:rFonts w:hint="eastAsia" w:ascii="宋体" w:hAnsi="宋体"/>
          <w:sz w:val="22"/>
          <w:szCs w:val="22"/>
          <w:highlight w:val="none"/>
        </w:rPr>
      </w:pPr>
      <w:r>
        <w:rPr>
          <w:rFonts w:hint="eastAsia" w:ascii="宋体" w:hAnsi="宋体"/>
          <w:sz w:val="22"/>
          <w:szCs w:val="22"/>
          <w:highlight w:val="none"/>
        </w:rPr>
        <w:t>注：1、本表填写对象为注册地在温州市域内的供应商。</w:t>
      </w:r>
    </w:p>
    <w:p w14:paraId="4E1C31E8">
      <w:pPr>
        <w:spacing w:line="588" w:lineRule="exact"/>
        <w:ind w:firstLine="446" w:firstLineChars="200"/>
        <w:rPr>
          <w:rFonts w:hint="eastAsia" w:ascii="宋体" w:hAnsi="宋体" w:cs="宋体"/>
          <w:b/>
          <w:sz w:val="22"/>
          <w:szCs w:val="22"/>
          <w:highlight w:val="none"/>
        </w:rPr>
      </w:pPr>
      <w:r>
        <w:rPr>
          <w:rFonts w:hint="eastAsia" w:ascii="宋体" w:hAnsi="宋体"/>
          <w:sz w:val="22"/>
          <w:szCs w:val="22"/>
          <w:highlight w:val="none"/>
        </w:rPr>
        <w:t>2、财政部门根据企业自行选择，将本表及企业相关信息推送至相对应的融资意向银行经办人。</w:t>
      </w:r>
    </w:p>
    <w:p w14:paraId="2AB3819A">
      <w:pPr>
        <w:spacing w:line="440" w:lineRule="atLeast"/>
        <w:jc w:val="left"/>
        <w:rPr>
          <w:rFonts w:ascii="宋体"/>
          <w:b/>
          <w:bCs/>
          <w:sz w:val="22"/>
          <w:szCs w:val="22"/>
          <w:highlight w:val="none"/>
        </w:rPr>
      </w:pPr>
      <w:r>
        <w:rPr>
          <w:rFonts w:ascii="宋体" w:hAnsi="宋体"/>
          <w:sz w:val="36"/>
          <w:highlight w:val="none"/>
        </w:rPr>
        <w:br w:type="page"/>
      </w:r>
    </w:p>
    <w:p w14:paraId="437FAF23">
      <w:pPr>
        <w:snapToGrid w:val="0"/>
        <w:spacing w:line="440" w:lineRule="atLeast"/>
        <w:jc w:val="center"/>
        <w:rPr>
          <w:rFonts w:hint="eastAsia" w:hAnsi="宋体"/>
          <w:sz w:val="24"/>
          <w:highlight w:val="none"/>
        </w:rPr>
      </w:pPr>
      <w:r>
        <w:rPr>
          <w:rFonts w:hint="eastAsia" w:ascii="宋体"/>
          <w:b/>
          <w:bCs/>
          <w:sz w:val="32"/>
          <w:szCs w:val="32"/>
          <w:highlight w:val="none"/>
        </w:rPr>
        <w:t>第五部分</w:t>
      </w:r>
      <w:r>
        <w:rPr>
          <w:rFonts w:ascii="宋体"/>
          <w:b/>
          <w:bCs/>
          <w:sz w:val="32"/>
          <w:szCs w:val="32"/>
          <w:highlight w:val="none"/>
        </w:rPr>
        <w:t xml:space="preserve">  </w:t>
      </w:r>
      <w:r>
        <w:rPr>
          <w:rFonts w:hint="eastAsia" w:ascii="宋体"/>
          <w:b/>
          <w:bCs/>
          <w:sz w:val="32"/>
          <w:szCs w:val="32"/>
          <w:highlight w:val="none"/>
        </w:rPr>
        <w:t>合同格式</w:t>
      </w:r>
      <w:r>
        <w:rPr>
          <w:rFonts w:hAnsi="宋体"/>
          <w:sz w:val="24"/>
          <w:highlight w:val="none"/>
        </w:rPr>
        <w:t xml:space="preserve">  </w:t>
      </w:r>
    </w:p>
    <w:p w14:paraId="146EA26A">
      <w:pPr>
        <w:snapToGrid w:val="0"/>
        <w:spacing w:line="440" w:lineRule="atLeast"/>
        <w:jc w:val="center"/>
        <w:rPr>
          <w:rFonts w:hint="eastAsia" w:hAnsi="宋体"/>
          <w:sz w:val="24"/>
          <w:highlight w:val="none"/>
        </w:rPr>
      </w:pPr>
      <w:r>
        <w:rPr>
          <w:rFonts w:hint="eastAsia" w:hAnsi="宋体"/>
          <w:b/>
          <w:bCs/>
          <w:sz w:val="18"/>
          <w:szCs w:val="18"/>
          <w:highlight w:val="none"/>
        </w:rPr>
        <w:t>（具体以实际签订为准）</w:t>
      </w:r>
      <w:r>
        <w:rPr>
          <w:rFonts w:hAnsi="宋体"/>
          <w:sz w:val="24"/>
          <w:highlight w:val="none"/>
        </w:rPr>
        <w:t xml:space="preserve">                   </w:t>
      </w:r>
    </w:p>
    <w:p w14:paraId="73598808">
      <w:pPr>
        <w:pStyle w:val="9"/>
        <w:jc w:val="center"/>
        <w:rPr>
          <w:rFonts w:hint="eastAsia" w:ascii="宋体" w:hAnsi="宋体" w:cs="宋体"/>
          <w:b/>
          <w:bCs/>
          <w:spacing w:val="-20"/>
          <w:kern w:val="44"/>
          <w:sz w:val="48"/>
          <w:szCs w:val="48"/>
          <w:highlight w:val="none"/>
        </w:rPr>
      </w:pPr>
    </w:p>
    <w:p w14:paraId="4CC49EB4">
      <w:pPr>
        <w:pStyle w:val="9"/>
        <w:jc w:val="center"/>
        <w:rPr>
          <w:rFonts w:hint="eastAsia" w:ascii="宋体" w:hAnsi="宋体" w:cs="宋体"/>
          <w:b/>
          <w:bCs/>
          <w:spacing w:val="-20"/>
          <w:kern w:val="44"/>
          <w:sz w:val="48"/>
          <w:szCs w:val="48"/>
          <w:highlight w:val="none"/>
        </w:rPr>
      </w:pPr>
    </w:p>
    <w:p w14:paraId="2E094CB6">
      <w:pPr>
        <w:pStyle w:val="9"/>
        <w:jc w:val="center"/>
        <w:rPr>
          <w:rFonts w:hint="eastAsia" w:ascii="宋体" w:hAnsi="宋体" w:cs="宋体"/>
          <w:b/>
          <w:bCs/>
          <w:spacing w:val="-20"/>
          <w:kern w:val="44"/>
          <w:sz w:val="48"/>
          <w:szCs w:val="48"/>
          <w:highlight w:val="none"/>
        </w:rPr>
      </w:pPr>
    </w:p>
    <w:p w14:paraId="35D0BC7B">
      <w:pPr>
        <w:pStyle w:val="9"/>
        <w:jc w:val="center"/>
        <w:rPr>
          <w:rFonts w:hint="eastAsia" w:ascii="宋体" w:hAnsi="宋体" w:cs="宋体"/>
          <w:b/>
          <w:bCs/>
          <w:spacing w:val="-20"/>
          <w:kern w:val="44"/>
          <w:sz w:val="48"/>
          <w:szCs w:val="48"/>
          <w:highlight w:val="none"/>
        </w:rPr>
      </w:pPr>
    </w:p>
    <w:p w14:paraId="23DB96C6">
      <w:pPr>
        <w:pStyle w:val="9"/>
        <w:jc w:val="center"/>
        <w:rPr>
          <w:rFonts w:hint="eastAsia" w:ascii="宋体" w:hAnsi="宋体" w:cs="宋体"/>
          <w:b/>
          <w:bCs/>
          <w:spacing w:val="-20"/>
          <w:kern w:val="44"/>
          <w:sz w:val="48"/>
          <w:szCs w:val="48"/>
          <w:highlight w:val="none"/>
        </w:rPr>
      </w:pPr>
    </w:p>
    <w:p w14:paraId="3A33E679">
      <w:pPr>
        <w:pStyle w:val="9"/>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741D80CD">
      <w:pPr>
        <w:rPr>
          <w:rFonts w:hint="eastAsia" w:ascii="宋体" w:hAnsi="宋体" w:cs="宋体"/>
          <w:b/>
          <w:bCs/>
          <w:spacing w:val="-20"/>
          <w:kern w:val="44"/>
          <w:sz w:val="40"/>
          <w:szCs w:val="40"/>
          <w:highlight w:val="none"/>
        </w:rPr>
      </w:pPr>
    </w:p>
    <w:p w14:paraId="2AE3384D">
      <w:pPr>
        <w:rPr>
          <w:rFonts w:hint="eastAsia" w:ascii="宋体" w:hAnsi="宋体" w:cs="宋体"/>
          <w:b/>
          <w:bCs/>
          <w:spacing w:val="-20"/>
          <w:kern w:val="44"/>
          <w:sz w:val="40"/>
          <w:szCs w:val="40"/>
          <w:highlight w:val="none"/>
        </w:rPr>
      </w:pPr>
    </w:p>
    <w:p w14:paraId="69F3B750">
      <w:pPr>
        <w:rPr>
          <w:rFonts w:hint="eastAsia" w:ascii="宋体" w:hAnsi="宋体" w:cs="宋体"/>
          <w:b/>
          <w:bCs/>
          <w:spacing w:val="-20"/>
          <w:kern w:val="44"/>
          <w:sz w:val="40"/>
          <w:szCs w:val="40"/>
          <w:highlight w:val="none"/>
        </w:rPr>
      </w:pPr>
    </w:p>
    <w:p w14:paraId="45CC73FE">
      <w:pPr>
        <w:spacing w:line="360" w:lineRule="auto"/>
        <w:ind w:left="426"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4F8AC1BF">
      <w:pPr>
        <w:spacing w:line="360" w:lineRule="auto"/>
        <w:ind w:left="426"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19379A80">
      <w:pPr>
        <w:spacing w:line="360" w:lineRule="auto"/>
        <w:ind w:left="426"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052ED960">
      <w:pPr>
        <w:spacing w:line="360" w:lineRule="auto"/>
        <w:ind w:left="426"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7155E62E">
      <w:pPr>
        <w:spacing w:line="360" w:lineRule="auto"/>
        <w:ind w:left="426"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076C564B">
      <w:pPr>
        <w:rPr>
          <w:highlight w:val="none"/>
        </w:rPr>
      </w:pPr>
    </w:p>
    <w:p w14:paraId="62373E28">
      <w:pPr>
        <w:rPr>
          <w:rFonts w:eastAsia="黑体"/>
          <w:sz w:val="44"/>
          <w:szCs w:val="44"/>
          <w:highlight w:val="none"/>
        </w:rPr>
      </w:pPr>
      <w:r>
        <w:rPr>
          <w:rFonts w:eastAsia="黑体"/>
          <w:sz w:val="44"/>
          <w:szCs w:val="44"/>
          <w:highlight w:val="none"/>
        </w:rPr>
        <w:br w:type="page"/>
      </w:r>
    </w:p>
    <w:p w14:paraId="7C58663C">
      <w:pPr>
        <w:pStyle w:val="3"/>
        <w:adjustRightInd w:val="0"/>
        <w:snapToGrid w:val="0"/>
        <w:spacing w:line="400" w:lineRule="exact"/>
        <w:jc w:val="center"/>
        <w:rPr>
          <w:rFonts w:hint="eastAsia" w:ascii="黑体" w:hAnsi="华文中宋" w:eastAsia="黑体"/>
          <w:b w:val="0"/>
          <w:bCs w:val="0"/>
          <w:sz w:val="28"/>
          <w:szCs w:val="28"/>
          <w:highlight w:val="none"/>
        </w:rPr>
      </w:pPr>
      <w:bookmarkStart w:id="3"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3"/>
    </w:p>
    <w:p w14:paraId="6657069A">
      <w:pPr>
        <w:pStyle w:val="3"/>
        <w:adjustRightInd w:val="0"/>
        <w:snapToGrid w:val="0"/>
        <w:spacing w:line="400" w:lineRule="exact"/>
        <w:jc w:val="center"/>
        <w:rPr>
          <w:rFonts w:hint="eastAsia" w:ascii="黑体" w:hAnsi="华文中宋" w:eastAsia="黑体"/>
          <w:b w:val="0"/>
          <w:bCs w:val="0"/>
          <w:sz w:val="28"/>
          <w:szCs w:val="28"/>
          <w:highlight w:val="none"/>
        </w:rPr>
      </w:pPr>
    </w:p>
    <w:p w14:paraId="33A5370F">
      <w:pPr>
        <w:adjustRightInd w:val="0"/>
        <w:snapToGrid w:val="0"/>
        <w:spacing w:line="400" w:lineRule="exact"/>
        <w:rPr>
          <w:rFonts w:hint="eastAsia"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（采购人、受采购人委托签订合同的单位或采购</w:t>
      </w:r>
      <w:r>
        <w:rPr>
          <w:rFonts w:hint="eastAsia" w:ascii="宋体" w:hAnsi="宋体"/>
          <w:szCs w:val="21"/>
          <w:highlight w:val="none"/>
        </w:rPr>
        <w:tab/>
      </w:r>
      <w:r>
        <w:rPr>
          <w:rFonts w:hint="eastAsia" w:ascii="宋体" w:hAnsi="宋体"/>
          <w:szCs w:val="21"/>
          <w:highlight w:val="none"/>
        </w:rPr>
        <w:t xml:space="preserve">                                   文件约定的合同甲方）</w:t>
      </w:r>
    </w:p>
    <w:p w14:paraId="643E109D">
      <w:pPr>
        <w:adjustRightInd w:val="0"/>
        <w:snapToGrid w:val="0"/>
        <w:spacing w:line="400" w:lineRule="exact"/>
        <w:rPr>
          <w:rFonts w:hint="eastAsia"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（供应商）</w:t>
      </w:r>
    </w:p>
    <w:p w14:paraId="3C1052E4">
      <w:pPr>
        <w:adjustRightInd w:val="0"/>
        <w:snapToGrid w:val="0"/>
        <w:spacing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5948D855">
      <w:pPr>
        <w:adjustRightInd w:val="0"/>
        <w:snapToGrid w:val="0"/>
        <w:spacing w:line="400" w:lineRule="exact"/>
        <w:rPr>
          <w:rFonts w:hint="eastAsia" w:ascii="宋体" w:hAnsi="宋体"/>
          <w:szCs w:val="21"/>
          <w:highlight w:val="none"/>
        </w:rPr>
      </w:pPr>
      <w:r>
        <w:rPr>
          <w:rFonts w:hint="eastAsia"/>
          <w:highlight w:val="none"/>
        </w:rPr>
        <w:t>乙方</w:t>
      </w:r>
      <w:r>
        <w:rPr>
          <w:rFonts w:hint="eastAsia" w:ascii="宋体" w:hAnsi="宋体"/>
          <w:szCs w:val="21"/>
          <w:highlight w:val="none"/>
        </w:rPr>
        <w:t>3</w:t>
      </w:r>
      <w:r>
        <w:rPr>
          <w:rFonts w:hint="eastAsia"/>
          <w:highlight w:val="none"/>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5AA0171C">
      <w:pPr>
        <w:spacing w:line="400" w:lineRule="exact"/>
        <w:rPr>
          <w:highlight w:val="none"/>
        </w:rPr>
      </w:pPr>
    </w:p>
    <w:p w14:paraId="4AA36C08">
      <w:pPr>
        <w:pStyle w:val="7"/>
        <w:adjustRightInd w:val="0"/>
        <w:snapToGrid w:val="0"/>
        <w:spacing w:line="400" w:lineRule="exact"/>
        <w:ind w:left="428" w:firstLine="426" w:firstLineChars="200"/>
        <w:rPr>
          <w:rFonts w:hint="eastAsia"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A744718">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项目信息</w:t>
      </w:r>
    </w:p>
    <w:p w14:paraId="59D85BE7">
      <w:pPr>
        <w:pStyle w:val="7"/>
        <w:numPr>
          <w:ilvl w:val="0"/>
          <w:numId w:val="9"/>
        </w:numPr>
        <w:adjustRightInd w:val="0"/>
        <w:snapToGrid w:val="0"/>
        <w:spacing w:line="400" w:lineRule="exact"/>
        <w:ind w:left="428" w:firstLine="426" w:firstLineChars="200"/>
        <w:rPr>
          <w:rFonts w:hint="eastAsia"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5C4A943E">
      <w:pPr>
        <w:pStyle w:val="7"/>
        <w:numPr>
          <w:ilvl w:val="255"/>
          <w:numId w:val="0"/>
        </w:numPr>
        <w:tabs>
          <w:tab w:val="left" w:pos="999"/>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3425FADF">
      <w:pPr>
        <w:pStyle w:val="7"/>
        <w:adjustRightInd w:val="0"/>
        <w:snapToGrid w:val="0"/>
        <w:spacing w:line="400" w:lineRule="exact"/>
        <w:ind w:left="428" w:firstLine="426" w:firstLineChars="200"/>
        <w:rPr>
          <w:rFonts w:hint="eastAsia"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30160984">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（3）项目内容：</w:t>
      </w:r>
    </w:p>
    <w:p w14:paraId="5877D1E3">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rPr>
        <w:t>/</w:t>
      </w:r>
      <w:r>
        <w:rPr>
          <w:rFonts w:hint="eastAsia" w:ascii="宋体" w:hAnsi="宋体"/>
          <w:szCs w:val="21"/>
          <w:highlight w:val="none"/>
        </w:rPr>
        <w:t>个</w:t>
      </w:r>
      <w:r>
        <w:rPr>
          <w:rFonts w:ascii="宋体" w:hAnsi="宋体"/>
          <w:szCs w:val="21"/>
          <w:highlight w:val="none"/>
        </w:rPr>
        <w:t>/</w:t>
      </w:r>
      <w:r>
        <w:rPr>
          <w:rFonts w:hint="eastAsia" w:ascii="宋体" w:hAnsi="宋体"/>
          <w:szCs w:val="21"/>
          <w:highlight w:val="none"/>
        </w:rPr>
        <w:t>架</w:t>
      </w:r>
      <w:r>
        <w:rPr>
          <w:rFonts w:ascii="宋体" w:hAnsi="宋体"/>
          <w:szCs w:val="21"/>
          <w:highlight w:val="none"/>
        </w:rPr>
        <w:t>/</w:t>
      </w:r>
      <w:r>
        <w:rPr>
          <w:rFonts w:hint="eastAsia" w:ascii="宋体" w:hAnsi="宋体"/>
          <w:szCs w:val="21"/>
          <w:highlight w:val="none"/>
        </w:rPr>
        <w:t>组等）：</w:t>
      </w:r>
      <w:r>
        <w:rPr>
          <w:rFonts w:hint="eastAsia" w:ascii="宋体" w:hAnsi="宋体"/>
          <w:szCs w:val="21"/>
          <w:highlight w:val="none"/>
          <w:u w:val="single"/>
        </w:rPr>
        <w:t xml:space="preserve">                       </w:t>
      </w:r>
      <w:r>
        <w:rPr>
          <w:rFonts w:hint="eastAsia" w:ascii="宋体" w:hAnsi="宋体"/>
          <w:szCs w:val="21"/>
          <w:highlight w:val="none"/>
        </w:rPr>
        <w:t xml:space="preserve">         </w:t>
      </w:r>
    </w:p>
    <w:p w14:paraId="07BBCF81">
      <w:pPr>
        <w:numPr>
          <w:ilvl w:val="255"/>
          <w:numId w:val="0"/>
        </w:numPr>
        <w:adjustRightInd w:val="0"/>
        <w:snapToGrid w:val="0"/>
        <w:spacing w:line="400" w:lineRule="exact"/>
        <w:ind w:firstLine="426" w:firstLineChars="200"/>
        <w:rPr>
          <w:rFonts w:hint="eastAsia" w:ascii="宋体" w:hAnsi="宋体" w:cs="宋体"/>
          <w:szCs w:val="21"/>
          <w:highlight w:val="none"/>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p>
    <w:p w14:paraId="4B1439C4">
      <w:pPr>
        <w:adjustRightInd w:val="0"/>
        <w:snapToGrid w:val="0"/>
        <w:spacing w:line="400" w:lineRule="exact"/>
        <w:ind w:firstLine="958" w:firstLineChars="450"/>
        <w:rPr>
          <w:rFonts w:hint="eastAsia" w:ascii="宋体" w:hAnsi="宋体"/>
          <w:szCs w:val="21"/>
          <w:highlight w:val="none"/>
          <w:u w:val="single"/>
        </w:rPr>
      </w:pPr>
      <w:r>
        <w:rPr>
          <w:rFonts w:hint="eastAsia" w:ascii="宋体" w:hAnsi="宋体"/>
          <w:szCs w:val="21"/>
          <w:highlight w:val="none"/>
        </w:rPr>
        <w:t>采购标的的技术要求、商务要求具体见附件。</w:t>
      </w:r>
    </w:p>
    <w:p w14:paraId="61F8ECFE">
      <w:pPr>
        <w:numPr>
          <w:ilvl w:val="255"/>
          <w:numId w:val="0"/>
        </w:numPr>
        <w:adjustRightInd w:val="0"/>
        <w:snapToGrid w:val="0"/>
        <w:spacing w:line="400" w:lineRule="exact"/>
        <w:ind w:firstLine="958" w:firstLineChars="450"/>
        <w:rPr>
          <w:rFonts w:hint="eastAsia"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25A8AF7B">
      <w:pPr>
        <w:numPr>
          <w:ilvl w:val="255"/>
          <w:numId w:val="0"/>
        </w:numPr>
        <w:adjustRightInd w:val="0"/>
        <w:snapToGrid w:val="0"/>
        <w:spacing w:line="400" w:lineRule="exact"/>
        <w:ind w:firstLine="426" w:firstLineChars="200"/>
        <w:rPr>
          <w:rFonts w:hint="eastAsia"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p>
    <w:p w14:paraId="5360C80A">
      <w:pPr>
        <w:numPr>
          <w:ilvl w:val="255"/>
          <w:numId w:val="0"/>
        </w:numPr>
        <w:adjustRightInd w:val="0"/>
        <w:snapToGrid w:val="0"/>
        <w:spacing w:line="400" w:lineRule="exact"/>
        <w:ind w:firstLine="426" w:firstLineChars="200"/>
        <w:rPr>
          <w:rFonts w:hint="eastAsia"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2E716FA">
      <w:pPr>
        <w:pStyle w:val="35"/>
        <w:ind w:firstLine="428"/>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36694B83">
      <w:pPr>
        <w:pStyle w:val="35"/>
        <w:ind w:firstLine="428"/>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0082C081">
      <w:pPr>
        <w:pStyle w:val="35"/>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31FB529">
      <w:pPr>
        <w:pStyle w:val="35"/>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②</w:t>
      </w:r>
      <w:r>
        <w:rPr>
          <w:rFonts w:hint="eastAsia" w:ascii="宋体" w:hAnsi="宋体" w:eastAsia="宋体" w:cs="宋体"/>
          <w:sz w:val="21"/>
          <w:highlight w:val="none"/>
        </w:rPr>
        <w:t>涉及车辆采购，请填写是否属于新能源汽车：</w:t>
      </w:r>
    </w:p>
    <w:p w14:paraId="6275A462">
      <w:pPr>
        <w:pStyle w:val="35"/>
        <w:numPr>
          <w:ilvl w:val="255"/>
          <w:numId w:val="0"/>
        </w:numPr>
        <w:snapToGrid w:val="0"/>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 xml:space="preserve">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Theme="minorEastAsia" w:hAnsiTheme="minorEastAsia" w:eastAsiaTheme="minorEastAsia" w:cstheme="minorEastAsia"/>
          <w:sz w:val="21"/>
          <w:highlight w:val="none"/>
        </w:rPr>
        <w:t xml:space="preserve"> 数量：</w:t>
      </w:r>
      <w:r>
        <w:rPr>
          <w:rFonts w:hint="eastAsia" w:asciiTheme="minorEastAsia" w:hAnsiTheme="minorEastAsia" w:eastAsiaTheme="minorEastAsia" w:cstheme="minorEastAsia"/>
          <w:sz w:val="21"/>
          <w:highlight w:val="none"/>
          <w:u w:val="single"/>
        </w:rPr>
        <w:t xml:space="preserve"> </w:t>
      </w:r>
      <w:r>
        <w:rPr>
          <w:rFonts w:hint="eastAsia" w:ascii="宋体" w:hAnsi="宋体" w:eastAsia="宋体" w:cs="宋体"/>
          <w:sz w:val="21"/>
          <w:highlight w:val="none"/>
          <w:u w:val="single"/>
        </w:rPr>
        <w:t xml:space="preserve">   </w:t>
      </w:r>
      <w:r>
        <w:rPr>
          <w:rFonts w:hint="eastAsia" w:asciiTheme="minorEastAsia" w:hAnsiTheme="minorEastAsia" w:eastAsiaTheme="minorEastAsia" w:cstheme="minorEastAsia"/>
          <w:sz w:val="21"/>
          <w:highlight w:val="none"/>
        </w:rPr>
        <w:t xml:space="preserve"> 金额：</w:t>
      </w:r>
      <w:r>
        <w:rPr>
          <w:rFonts w:hint="eastAsia" w:ascii="宋体" w:hAnsi="宋体" w:eastAsia="宋体" w:cs="宋体"/>
          <w:sz w:val="21"/>
          <w:highlight w:val="none"/>
          <w:u w:val="single"/>
        </w:rPr>
        <w:t xml:space="preserve">     </w:t>
      </w:r>
      <w:r>
        <w:rPr>
          <w:rFonts w:hint="eastAsia" w:asciiTheme="minorEastAsia" w:hAnsiTheme="minorEastAsia" w:eastAsiaTheme="minorEastAsia" w:cstheme="minorEastAsia"/>
          <w:sz w:val="21"/>
          <w:highlight w:val="none"/>
        </w:rPr>
        <w:t xml:space="preserve"> </w:t>
      </w:r>
    </w:p>
    <w:p w14:paraId="56303BAC">
      <w:pPr>
        <w:pStyle w:val="35"/>
        <w:numPr>
          <w:ilvl w:val="255"/>
          <w:numId w:val="0"/>
        </w:numPr>
        <w:snapToGrid w:val="0"/>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 xml:space="preserve">         </w:t>
      </w:r>
      <w:r>
        <w:rPr>
          <w:rFonts w:hint="eastAsia" w:asciiTheme="minorEastAsia" w:hAnsiTheme="minorEastAsia" w:eastAsiaTheme="minorEastAsia" w:cstheme="minorEastAsia"/>
          <w:sz w:val="21"/>
          <w:highlight w:val="none"/>
        </w:rPr>
        <w:sym w:font="Wingdings" w:char="00FE"/>
      </w:r>
      <w:r>
        <w:rPr>
          <w:rFonts w:hint="eastAsia" w:asciiTheme="minorEastAsia" w:hAnsiTheme="minorEastAsia" w:eastAsiaTheme="minorEastAsia" w:cstheme="minorEastAsia"/>
          <w:sz w:val="21"/>
          <w:highlight w:val="none"/>
        </w:rPr>
        <w:t>否</w:t>
      </w:r>
    </w:p>
    <w:p w14:paraId="136E2595">
      <w:pPr>
        <w:pStyle w:val="35"/>
        <w:numPr>
          <w:ilvl w:val="255"/>
          <w:numId w:val="0"/>
        </w:numPr>
        <w:snapToGrid w:val="0"/>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 xml:space="preserve">    （</w:t>
      </w:r>
      <w:r>
        <w:rPr>
          <w:rFonts w:asciiTheme="minorEastAsia" w:hAnsiTheme="minorEastAsia" w:eastAsiaTheme="minorEastAsia" w:cstheme="minorEastAsia"/>
          <w:sz w:val="21"/>
          <w:highlight w:val="none"/>
        </w:rPr>
        <w:t>4</w:t>
      </w:r>
      <w:r>
        <w:rPr>
          <w:rFonts w:hint="eastAsia" w:asciiTheme="minorEastAsia" w:hAnsiTheme="minorEastAsia" w:eastAsiaTheme="minorEastAsia" w:cstheme="minorEastAsia"/>
          <w:sz w:val="21"/>
          <w:highlight w:val="none"/>
        </w:rPr>
        <w:t>）政府采购组织形式：</w:t>
      </w:r>
      <w:r>
        <w:rPr>
          <w:rFonts w:hint="eastAsia" w:asciiTheme="minorEastAsia" w:hAnsiTheme="minorEastAsia" w:eastAsiaTheme="minorEastAsia" w:cstheme="minorEastAsia"/>
          <w:sz w:val="21"/>
          <w:highlight w:val="none"/>
        </w:rPr>
        <w:sym w:font="Wingdings" w:char="00FE"/>
      </w:r>
      <w:r>
        <w:rPr>
          <w:rFonts w:hint="eastAsia" w:asciiTheme="minorEastAsia" w:hAnsiTheme="minorEastAsia" w:eastAsiaTheme="minorEastAsia" w:cstheme="minorEastAsia"/>
          <w:sz w:val="21"/>
          <w:highlight w:val="none"/>
        </w:rPr>
        <w:t xml:space="preserve">政府集中采购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部门集中采购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分散采购</w:t>
      </w:r>
    </w:p>
    <w:p w14:paraId="03A46E6B">
      <w:pPr>
        <w:pStyle w:val="35"/>
        <w:numPr>
          <w:ilvl w:val="255"/>
          <w:numId w:val="0"/>
        </w:numPr>
        <w:snapToGrid w:val="0"/>
        <w:ind w:firstLine="420"/>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w:t>
      </w:r>
      <w:r>
        <w:rPr>
          <w:rFonts w:asciiTheme="minorEastAsia" w:hAnsiTheme="minorEastAsia" w:eastAsiaTheme="minorEastAsia" w:cstheme="minorEastAsia"/>
          <w:sz w:val="21"/>
          <w:highlight w:val="none"/>
        </w:rPr>
        <w:t>5</w:t>
      </w:r>
      <w:r>
        <w:rPr>
          <w:rFonts w:hint="eastAsia" w:asciiTheme="minorEastAsia" w:hAnsiTheme="minorEastAsia" w:eastAsiaTheme="minorEastAsia" w:cstheme="minorEastAsia"/>
          <w:sz w:val="21"/>
          <w:highlight w:val="none"/>
        </w:rPr>
        <w:t>）政府采购方式：</w:t>
      </w:r>
      <w:r>
        <w:rPr>
          <w:rFonts w:hint="eastAsia" w:asciiTheme="minorEastAsia" w:hAnsiTheme="minorEastAsia" w:eastAsiaTheme="minorEastAsia" w:cstheme="minorEastAsia"/>
          <w:sz w:val="21"/>
          <w:highlight w:val="none"/>
        </w:rPr>
        <w:sym w:font="Wingdings" w:char="00FE"/>
      </w:r>
      <w:r>
        <w:rPr>
          <w:rFonts w:hint="eastAsia" w:asciiTheme="minorEastAsia" w:hAnsiTheme="minorEastAsia" w:eastAsiaTheme="minorEastAsia" w:cstheme="minorEastAsia"/>
          <w:sz w:val="21"/>
          <w:highlight w:val="none"/>
        </w:rPr>
        <w:t xml:space="preserve">公开招标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邀请招标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竞争性谈判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竞争性磋商</w:t>
      </w:r>
    </w:p>
    <w:p w14:paraId="562CB591">
      <w:pPr>
        <w:pStyle w:val="35"/>
        <w:numPr>
          <w:ilvl w:val="255"/>
          <w:numId w:val="0"/>
        </w:numPr>
        <w:snapToGrid w:val="0"/>
        <w:ind w:firstLine="420"/>
        <w:rPr>
          <w:rFonts w:hint="eastAsia" w:ascii="宋体" w:hAnsi="宋体" w:eastAsia="宋体" w:cs="宋体"/>
          <w:sz w:val="21"/>
          <w:highlight w:val="none"/>
          <w:u w:val="single"/>
        </w:rPr>
      </w:pPr>
      <w:r>
        <w:rPr>
          <w:rFonts w:hint="eastAsia" w:ascii="宋体" w:hAnsi="宋体" w:cs="宋体"/>
          <w:highlight w:val="none"/>
        </w:rPr>
        <w:t xml:space="preserve">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询价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单一来源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 xml:space="preserve">框架协议 </w:t>
      </w:r>
      <w:r>
        <w:rPr>
          <w:rFonts w:hint="eastAsia" w:asciiTheme="minorEastAsia" w:hAnsiTheme="minorEastAsia" w:eastAsiaTheme="minorEastAsia" w:cstheme="minorEastAsia"/>
          <w:sz w:val="21"/>
          <w:highlight w:val="none"/>
        </w:rPr>
        <w:sym w:font="Wingdings" w:char="00A8"/>
      </w:r>
      <w:r>
        <w:rPr>
          <w:rFonts w:hint="eastAsia" w:asciiTheme="minorEastAsia" w:hAnsiTheme="minorEastAsia" w:eastAsiaTheme="minorEastAsia" w:cstheme="minorEastAsia"/>
          <w:sz w:val="21"/>
          <w:highlight w:val="none"/>
        </w:rPr>
        <w:t>其他：</w:t>
      </w:r>
      <w:r>
        <w:rPr>
          <w:rFonts w:hint="eastAsia" w:ascii="宋体" w:hAnsi="宋体" w:eastAsia="宋体" w:cs="宋体"/>
          <w:sz w:val="21"/>
          <w:highlight w:val="none"/>
          <w:u w:val="single"/>
        </w:rPr>
        <w:t xml:space="preserve">          </w:t>
      </w:r>
    </w:p>
    <w:p w14:paraId="0C3E6C72">
      <w:pPr>
        <w:pStyle w:val="35"/>
        <w:numPr>
          <w:ilvl w:val="255"/>
          <w:numId w:val="0"/>
        </w:numPr>
        <w:snapToGrid w:val="0"/>
        <w:ind w:firstLine="223" w:firstLineChars="100"/>
        <w:rPr>
          <w:rFonts w:hint="eastAsia" w:ascii="宋体" w:hAnsi="宋体" w:eastAsia="宋体" w:cs="Times New Roman"/>
          <w:kern w:val="2"/>
          <w:sz w:val="21"/>
          <w:highlight w:val="none"/>
        </w:rPr>
      </w:pPr>
      <w:r>
        <w:rPr>
          <w:rFonts w:hint="eastAsia" w:ascii="宋体" w:hAnsi="宋体"/>
          <w:highlight w:val="none"/>
        </w:rPr>
        <w:t xml:space="preserve"> （</w:t>
      </w:r>
      <w:r>
        <w:rPr>
          <w:rFonts w:ascii="宋体" w:hAnsi="宋体"/>
          <w:highlight w:val="none"/>
        </w:rPr>
        <w:t>6</w:t>
      </w:r>
      <w:r>
        <w:rPr>
          <w:rFonts w:hint="eastAsia" w:ascii="宋体" w:hAnsi="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51D3130D">
      <w:pPr>
        <w:numPr>
          <w:ilvl w:val="255"/>
          <w:numId w:val="0"/>
        </w:numPr>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298EB80F">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若本项目不专门面向中小企业采购，是否给予小微企业评审优惠：</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337E539">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261AA60">
      <w:pPr>
        <w:snapToGrid w:val="0"/>
        <w:spacing w:line="400" w:lineRule="exact"/>
        <w:rPr>
          <w:highlight w:val="none"/>
        </w:rPr>
      </w:pPr>
      <w:r>
        <w:rPr>
          <w:rFonts w:hint="eastAsia"/>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27D20995">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3FC65167">
      <w:pPr>
        <w:adjustRightInd w:val="0"/>
        <w:snapToGrid w:val="0"/>
        <w:spacing w:line="400" w:lineRule="exact"/>
        <w:ind w:firstLine="852" w:firstLineChars="400"/>
        <w:rPr>
          <w:rFonts w:hint="eastAsia"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362D9FB4">
      <w:pPr>
        <w:adjustRightInd w:val="0"/>
        <w:snapToGrid w:val="0"/>
        <w:spacing w:line="400" w:lineRule="exact"/>
        <w:ind w:firstLine="852" w:firstLineChars="400"/>
        <w:rPr>
          <w:rFonts w:hint="eastAsia" w:ascii="宋体" w:hAnsi="宋体"/>
          <w:szCs w:val="21"/>
          <w:highlight w:val="none"/>
        </w:rPr>
      </w:pPr>
      <w:r>
        <w:rPr>
          <w:rFonts w:hint="eastAsia" w:ascii="宋体" w:hAnsi="宋体"/>
          <w:szCs w:val="21"/>
          <w:highlight w:val="none"/>
        </w:rPr>
        <w:t xml:space="preserve"> 分包供应商/制造商名称（如供应商和制造商不同，请分别填写）：</w:t>
      </w:r>
    </w:p>
    <w:p w14:paraId="0F549A94">
      <w:pPr>
        <w:adjustRightInd w:val="0"/>
        <w:snapToGrid w:val="0"/>
        <w:spacing w:line="400" w:lineRule="exact"/>
        <w:ind w:firstLine="852" w:firstLineChars="400"/>
        <w:rPr>
          <w:rFonts w:hint="eastAsia"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3BBADF9B">
      <w:pPr>
        <w:adjustRightInd w:val="0"/>
        <w:snapToGrid w:val="0"/>
        <w:spacing w:line="400" w:lineRule="exact"/>
        <w:ind w:firstLine="852" w:firstLineChars="400"/>
        <w:rPr>
          <w:rFonts w:hint="eastAsia" w:ascii="宋体" w:hAnsi="宋体"/>
          <w:szCs w:val="21"/>
          <w:highlight w:val="none"/>
        </w:rPr>
      </w:pPr>
      <w:r>
        <w:rPr>
          <w:rFonts w:hint="eastAsia" w:ascii="宋体" w:hAnsi="宋体"/>
          <w:szCs w:val="21"/>
          <w:highlight w:val="none"/>
        </w:rPr>
        <w:t xml:space="preserve"> 分包供应商/制造商类型（如果供应商和制造商不同，只填写制造商类型）：</w:t>
      </w:r>
    </w:p>
    <w:p w14:paraId="0B210DDC">
      <w:pPr>
        <w:adjustRightInd w:val="0"/>
        <w:snapToGrid w:val="0"/>
        <w:spacing w:line="400" w:lineRule="exact"/>
        <w:ind w:firstLine="852" w:firstLineChars="40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0E1D6E84">
      <w:pPr>
        <w:adjustRightInd w:val="0"/>
        <w:snapToGrid w:val="0"/>
        <w:spacing w:line="400" w:lineRule="exact"/>
        <w:ind w:firstLine="852" w:firstLineChars="400"/>
        <w:rPr>
          <w:rFonts w:eastAsia="华文楷体"/>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1A257D45">
      <w:pPr>
        <w:numPr>
          <w:ilvl w:val="255"/>
          <w:numId w:val="0"/>
        </w:numPr>
        <w:adjustRightInd w:val="0"/>
        <w:snapToGrid w:val="0"/>
        <w:spacing w:line="400" w:lineRule="exact"/>
        <w:rPr>
          <w:rFonts w:hint="eastAsia"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2B438633">
      <w:pPr>
        <w:pStyle w:val="35"/>
        <w:tabs>
          <w:tab w:val="left" w:pos="1340"/>
        </w:tabs>
        <w:ind w:firstLine="428"/>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58802CF7">
      <w:pPr>
        <w:numPr>
          <w:ilvl w:val="255"/>
          <w:numId w:val="0"/>
        </w:numPr>
        <w:adjustRightInd w:val="0"/>
        <w:snapToGrid w:val="0"/>
        <w:spacing w:line="400" w:lineRule="exact"/>
        <w:ind w:firstLine="426" w:firstLineChars="200"/>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9</w:t>
      </w:r>
      <w:r>
        <w:rPr>
          <w:rFonts w:hint="eastAsia" w:ascii="宋体" w:hAnsi="宋体" w:cs="宋体"/>
          <w:szCs w:val="21"/>
          <w:highlight w:val="none"/>
        </w:rPr>
        <w:t>）是否涉及进口产品：</w:t>
      </w:r>
    </w:p>
    <w:p w14:paraId="4849E2C9">
      <w:pPr>
        <w:numPr>
          <w:ilvl w:val="255"/>
          <w:numId w:val="0"/>
        </w:numPr>
        <w:adjustRightInd w:val="0"/>
        <w:snapToGrid w:val="0"/>
        <w:spacing w:line="400" w:lineRule="exact"/>
        <w:ind w:firstLine="852" w:firstLineChars="4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558E17CE">
      <w:pPr>
        <w:numPr>
          <w:ilvl w:val="255"/>
          <w:numId w:val="0"/>
        </w:numPr>
        <w:adjustRightInd w:val="0"/>
        <w:snapToGrid w:val="0"/>
        <w:spacing w:line="400" w:lineRule="exact"/>
        <w:ind w:firstLine="852" w:firstLineChars="400"/>
        <w:rPr>
          <w:rFonts w:hint="eastAsia"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47340B0F">
      <w:pPr>
        <w:adjustRightInd w:val="0"/>
        <w:snapToGrid w:val="0"/>
        <w:spacing w:line="400" w:lineRule="exact"/>
        <w:ind w:firstLine="852" w:firstLineChars="4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FE"/>
      </w:r>
      <w:r>
        <w:rPr>
          <w:rFonts w:hint="eastAsia" w:ascii="宋体" w:hAnsi="宋体"/>
          <w:szCs w:val="21"/>
          <w:highlight w:val="none"/>
        </w:rPr>
        <w:t>否</w:t>
      </w:r>
    </w:p>
    <w:p w14:paraId="32991465">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rPr>
        <w:t>0</w:t>
      </w:r>
      <w:r>
        <w:rPr>
          <w:rFonts w:hint="eastAsia" w:ascii="宋体" w:hAnsi="宋体"/>
          <w:szCs w:val="21"/>
          <w:highlight w:val="none"/>
        </w:rPr>
        <w:t>）是否涉及节能产品：</w:t>
      </w:r>
    </w:p>
    <w:p w14:paraId="35B02748">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41DFBEA9">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FA23A80">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4DAB29EC">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是否涉及环境标志产品：</w:t>
      </w:r>
    </w:p>
    <w:p w14:paraId="3A743261">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16BD7F71">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ECEE179">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61ACCD79">
      <w:pPr>
        <w:pStyle w:val="35"/>
        <w:numPr>
          <w:ilvl w:val="255"/>
          <w:numId w:val="0"/>
        </w:numPr>
        <w:snapToGrid w:val="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3D53982A">
      <w:pPr>
        <w:pStyle w:val="35"/>
        <w:ind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4B014ABD">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0B9D1971">
      <w:pPr>
        <w:pStyle w:val="35"/>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24E5C34B">
      <w:pPr>
        <w:numPr>
          <w:ilvl w:val="255"/>
          <w:numId w:val="0"/>
        </w:num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1D81D36A">
      <w:pPr>
        <w:numPr>
          <w:ilvl w:val="255"/>
          <w:numId w:val="0"/>
        </w:numPr>
        <w:adjustRightInd w:val="0"/>
        <w:snapToGrid w:val="0"/>
        <w:spacing w:line="400" w:lineRule="exact"/>
        <w:ind w:firstLine="852" w:firstLineChars="4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189841B5">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合同金额</w:t>
      </w:r>
    </w:p>
    <w:p w14:paraId="241D7913">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19BA89D9">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2447094C">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543C7CAE">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2F87F169">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（注：固定单价合同应填写单价和最高限价）</w:t>
      </w:r>
    </w:p>
    <w:p w14:paraId="0D450697">
      <w:pPr>
        <w:numPr>
          <w:ilvl w:val="255"/>
          <w:numId w:val="0"/>
        </w:num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（2）合同定价方式（采用组合定价方式的，可以勾选多项）：</w:t>
      </w:r>
    </w:p>
    <w:p w14:paraId="2C1A803C">
      <w:pPr>
        <w:adjustRightInd w:val="0"/>
        <w:snapToGrid w:val="0"/>
        <w:spacing w:line="400" w:lineRule="exact"/>
        <w:ind w:firstLine="426" w:firstLineChars="200"/>
        <w:rPr>
          <w:rFonts w:hint="eastAsia"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FE"/>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0FB64C2D">
      <w:pPr>
        <w:pStyle w:val="36"/>
        <w:spacing w:line="400" w:lineRule="exact"/>
        <w:ind w:firstLine="428"/>
        <w:rPr>
          <w:highlight w:val="none"/>
        </w:rPr>
      </w:pPr>
      <w:r>
        <w:rPr>
          <w:rFonts w:hint="eastAsia" w:ascii="宋体" w:hAnsi="宋体"/>
          <w:highlight w:val="none"/>
        </w:rPr>
        <w:t>（3）付款方式（按项目实际勾选填写）：</w:t>
      </w:r>
    </w:p>
    <w:p w14:paraId="5F950DAC">
      <w:pPr>
        <w:adjustRightInd w:val="0"/>
        <w:snapToGrid w:val="0"/>
        <w:spacing w:line="400" w:lineRule="exact"/>
        <w:ind w:firstLine="639"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743A6994">
      <w:pPr>
        <w:pStyle w:val="6"/>
        <w:spacing w:line="400" w:lineRule="atLeast"/>
        <w:ind w:firstLine="657" w:firstLineChars="309"/>
        <w:rPr>
          <w:sz w:val="22"/>
          <w:highlight w:val="none"/>
          <w:u w:val="single"/>
        </w:rPr>
      </w:pPr>
      <w:r>
        <w:rPr>
          <w:rFonts w:hint="eastAsia" w:ascii="宋体" w:hAnsi="宋体"/>
          <w:szCs w:val="21"/>
          <w:highlight w:val="none"/>
        </w:rPr>
        <w:sym w:font="Wingdings" w:char="00FE"/>
      </w:r>
      <w:r>
        <w:rPr>
          <w:rFonts w:hint="eastAsia" w:ascii="宋体" w:hAnsi="宋体"/>
          <w:szCs w:val="21"/>
          <w:highlight w:val="none"/>
        </w:rPr>
        <w:t>分期付款：</w:t>
      </w:r>
      <w:r>
        <w:rPr>
          <w:rFonts w:hint="eastAsia"/>
          <w:sz w:val="22"/>
          <w:highlight w:val="none"/>
          <w:u w:val="single"/>
        </w:rPr>
        <w:t>签订合同且具备支付条件后，采购人根据《付款通知书》支付合同金额的40%预付款，中标供应商需开具相应金额的增值税发票，项目验收合格之后，采购人根据《付款通知书》支付合同金额的50%，验收满1年后，采购人向供应商支付剩余10%合同款，中标供应商需开具相应金额的增值税发票</w:t>
      </w:r>
    </w:p>
    <w:p w14:paraId="7FF15AC2">
      <w:pPr>
        <w:pStyle w:val="6"/>
        <w:spacing w:line="400" w:lineRule="atLeast"/>
        <w:ind w:firstLine="440"/>
        <w:rPr>
          <w:sz w:val="22"/>
          <w:highlight w:val="none"/>
          <w:u w:val="single"/>
        </w:rPr>
      </w:pPr>
      <w:r>
        <w:rPr>
          <w:rFonts w:hint="eastAsia"/>
          <w:sz w:val="22"/>
          <w:highlight w:val="none"/>
          <w:u w:val="single"/>
        </w:rPr>
        <w:t>注：采购人在接到中标供应商增值税发票后7个工作日内支付款项。</w:t>
      </w:r>
    </w:p>
    <w:p w14:paraId="6933B863">
      <w:pPr>
        <w:adjustRightInd w:val="0"/>
        <w:snapToGrid w:val="0"/>
        <w:spacing w:line="400" w:lineRule="exact"/>
        <w:rPr>
          <w:highlight w:val="none"/>
        </w:rPr>
      </w:pPr>
    </w:p>
    <w:p w14:paraId="0035AE2C">
      <w:pPr>
        <w:adjustRightInd w:val="0"/>
        <w:snapToGrid w:val="0"/>
        <w:spacing w:line="400" w:lineRule="exact"/>
        <w:ind w:firstLine="639"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2667794B">
      <w:pPr>
        <w:adjustRightInd w:val="0"/>
        <w:snapToGrid w:val="0"/>
        <w:spacing w:line="400" w:lineRule="exact"/>
        <w:ind w:firstLine="639" w:firstLineChars="3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6AA50BA2">
      <w:pPr>
        <w:numPr>
          <w:ilvl w:val="0"/>
          <w:numId w:val="8"/>
        </w:numPr>
        <w:adjustRightInd w:val="0"/>
        <w:snapToGrid w:val="0"/>
        <w:spacing w:line="400" w:lineRule="exact"/>
        <w:ind w:firstLine="426" w:firstLineChars="200"/>
        <w:rPr>
          <w:rFonts w:hint="eastAsia" w:ascii="宋体" w:hAnsi="宋体"/>
          <w:b/>
          <w:szCs w:val="21"/>
          <w:highlight w:val="none"/>
          <w:u w:val="single"/>
        </w:rPr>
      </w:pPr>
      <w:r>
        <w:rPr>
          <w:rFonts w:hint="eastAsia" w:ascii="宋体" w:hAnsi="宋体"/>
          <w:b/>
          <w:szCs w:val="21"/>
          <w:highlight w:val="none"/>
        </w:rPr>
        <w:t>合同履行</w:t>
      </w:r>
    </w:p>
    <w:p w14:paraId="58BC48D3">
      <w:pPr>
        <w:adjustRightInd w:val="0"/>
        <w:snapToGrid w:val="0"/>
        <w:spacing w:line="400" w:lineRule="exact"/>
        <w:ind w:firstLine="426"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A42B3F9">
      <w:pPr>
        <w:adjustRightInd w:val="0"/>
        <w:snapToGrid w:val="0"/>
        <w:spacing w:line="400" w:lineRule="exact"/>
        <w:ind w:firstLine="426" w:firstLineChars="200"/>
        <w:rPr>
          <w:rFonts w:hint="eastAsia"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7BFF31D1">
      <w:pPr>
        <w:adjustRightInd w:val="0"/>
        <w:snapToGrid w:val="0"/>
        <w:spacing w:line="400" w:lineRule="exact"/>
        <w:ind w:firstLine="426" w:firstLineChars="200"/>
        <w:rPr>
          <w:rFonts w:hint="eastAsia" w:ascii="宋体" w:hAnsi="宋体" w:cs="宋体"/>
          <w:szCs w:val="21"/>
          <w:highlight w:val="none"/>
        </w:rPr>
      </w:pPr>
      <w:r>
        <w:rPr>
          <w:rFonts w:hint="eastAsia" w:ascii="宋体" w:hAnsi="宋体" w:cs="宋体"/>
          <w:bCs/>
          <w:szCs w:val="21"/>
          <w:highlight w:val="none"/>
        </w:rPr>
        <w:t>（3）履约担保：</w:t>
      </w:r>
      <w:r>
        <w:rPr>
          <w:rFonts w:hint="eastAsia" w:ascii="宋体" w:hAnsi="宋体" w:cs="宋体"/>
          <w:highlight w:val="none"/>
        </w:rPr>
        <w:t>是否收取履约保证金：</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FE"/>
      </w:r>
      <w:r>
        <w:rPr>
          <w:rFonts w:hint="eastAsia" w:ascii="宋体" w:hAnsi="宋体" w:cs="宋体"/>
          <w:szCs w:val="21"/>
          <w:highlight w:val="none"/>
        </w:rPr>
        <w:t>否</w:t>
      </w:r>
    </w:p>
    <w:p w14:paraId="08272161">
      <w:pPr>
        <w:pStyle w:val="35"/>
        <w:ind w:firstLine="448"/>
        <w:rPr>
          <w:rFonts w:hint="eastAsia"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w:t>
      </w:r>
      <w:r>
        <w:rPr>
          <w:rFonts w:hint="eastAsia" w:ascii="宋体" w:hAnsi="宋体" w:cs="宋体"/>
          <w:highlight w:val="none"/>
        </w:rPr>
        <w:t>。</w:t>
      </w:r>
    </w:p>
    <w:p w14:paraId="603842DB">
      <w:pPr>
        <w:pStyle w:val="35"/>
        <w:ind w:firstLine="428"/>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w:t>
      </w:r>
    </w:p>
    <w:p w14:paraId="6969A35F">
      <w:pPr>
        <w:snapToGrid w:val="0"/>
        <w:spacing w:line="400" w:lineRule="exact"/>
        <w:ind w:firstLine="426" w:firstLineChars="200"/>
        <w:rPr>
          <w:rFonts w:hint="eastAsia" w:ascii="宋体" w:hAnsi="宋体" w:cs="宋体"/>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14AD6F39">
      <w:pPr>
        <w:adjustRightInd w:val="0"/>
        <w:snapToGrid w:val="0"/>
        <w:spacing w:line="400" w:lineRule="exact"/>
        <w:ind w:firstLine="426"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5C908CE9">
      <w:pPr>
        <w:adjustRightInd w:val="0"/>
        <w:snapToGrid w:val="0"/>
        <w:spacing w:line="400" w:lineRule="exact"/>
        <w:ind w:firstLine="426" w:firstLineChars="200"/>
        <w:rPr>
          <w:rFonts w:hint="eastAsia"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szCs w:val="21"/>
          <w:highlight w:val="none"/>
          <w:u w:val="single"/>
        </w:rPr>
        <w:t xml:space="preserve">                                                               </w:t>
      </w:r>
    </w:p>
    <w:p w14:paraId="307AB11E">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合同验收</w:t>
      </w:r>
    </w:p>
    <w:p w14:paraId="6DE9AA02">
      <w:pPr>
        <w:numPr>
          <w:ilvl w:val="0"/>
          <w:numId w:val="10"/>
        </w:numPr>
        <w:adjustRightInd w:val="0"/>
        <w:snapToGrid w:val="0"/>
        <w:spacing w:line="400" w:lineRule="exact"/>
        <w:ind w:firstLine="426"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382BEDF6">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854CB1D">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是否邀请本项目的其他供应商参加验收：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3800DBB9">
      <w:pPr>
        <w:adjustRightInd w:val="0"/>
        <w:snapToGrid w:val="0"/>
        <w:spacing w:line="400" w:lineRule="exact"/>
        <w:ind w:firstLine="852" w:firstLineChars="400"/>
        <w:rPr>
          <w:rFonts w:hint="eastAsia"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13FA06ED">
      <w:pPr>
        <w:adjustRightInd w:val="0"/>
        <w:snapToGrid w:val="0"/>
        <w:spacing w:line="400" w:lineRule="exact"/>
        <w:ind w:firstLine="852" w:firstLineChars="400"/>
        <w:rPr>
          <w:rFonts w:hint="eastAsia"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79E866D8">
      <w:pPr>
        <w:adjustRightInd w:val="0"/>
        <w:snapToGrid w:val="0"/>
        <w:spacing w:line="400" w:lineRule="exact"/>
        <w:ind w:firstLine="852" w:firstLineChars="400"/>
        <w:rPr>
          <w:rFonts w:hint="eastAsia"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63BE67E0">
      <w:pPr>
        <w:adjustRightInd w:val="0"/>
        <w:snapToGrid w:val="0"/>
        <w:spacing w:line="400" w:lineRule="exact"/>
        <w:ind w:firstLine="852" w:firstLineChars="400"/>
        <w:rPr>
          <w:rFonts w:hint="eastAsia"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1AA3DC83">
      <w:pPr>
        <w:adjustRightInd w:val="0"/>
        <w:snapToGrid w:val="0"/>
        <w:spacing w:line="400" w:lineRule="exact"/>
        <w:ind w:firstLine="852" w:firstLineChars="400"/>
        <w:rPr>
          <w:rFonts w:hint="eastAsia"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1B4F42CB">
      <w:pPr>
        <w:adjustRightInd w:val="0"/>
        <w:snapToGrid w:val="0"/>
        <w:spacing w:line="400" w:lineRule="exact"/>
        <w:ind w:firstLine="852" w:firstLineChars="400"/>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4AC217DF">
      <w:pPr>
        <w:adjustRightInd w:val="0"/>
        <w:snapToGrid w:val="0"/>
        <w:spacing w:line="400" w:lineRule="exact"/>
        <w:ind w:firstLine="852"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131AB3B6">
      <w:pPr>
        <w:adjustRightInd w:val="0"/>
        <w:snapToGrid w:val="0"/>
        <w:spacing w:line="400" w:lineRule="exact"/>
        <w:ind w:firstLine="426"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（计划于何时验收/供应商提出验收申请之日起   日内组织验收） </w:t>
      </w:r>
    </w:p>
    <w:p w14:paraId="026CFD9A">
      <w:pPr>
        <w:adjustRightInd w:val="0"/>
        <w:snapToGrid w:val="0"/>
        <w:spacing w:line="400" w:lineRule="exact"/>
        <w:ind w:firstLine="426"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2A499E11">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rPr>
        <w:t>/</w:t>
      </w:r>
      <w:r>
        <w:rPr>
          <w:rFonts w:hint="eastAsia" w:ascii="宋体" w:hAnsi="宋体"/>
          <w:bCs/>
          <w:szCs w:val="21"/>
          <w:highlight w:val="none"/>
          <w:u w:val="single"/>
        </w:rPr>
        <w:t xml:space="preserve">分项验收的工作安排）  </w:t>
      </w:r>
    </w:p>
    <w:p w14:paraId="6541B097">
      <w:pPr>
        <w:adjustRightInd w:val="0"/>
        <w:snapToGrid w:val="0"/>
        <w:spacing w:line="400" w:lineRule="exact"/>
        <w:ind w:firstLine="426" w:firstLineChars="200"/>
        <w:rPr>
          <w:rFonts w:hint="eastAsia"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24208D77">
      <w:pPr>
        <w:adjustRightInd w:val="0"/>
        <w:snapToGrid w:val="0"/>
        <w:spacing w:line="400" w:lineRule="exact"/>
        <w:ind w:firstLine="426" w:firstLineChars="200"/>
        <w:rPr>
          <w:rFonts w:hint="eastAsia"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0FDFC455">
      <w:pPr>
        <w:adjustRightInd w:val="0"/>
        <w:snapToGrid w:val="0"/>
        <w:spacing w:line="400" w:lineRule="exact"/>
        <w:ind w:firstLine="426"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167BA9E7">
      <w:pPr>
        <w:pStyle w:val="35"/>
        <w:ind w:firstLine="428"/>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FE"/>
      </w:r>
      <w:r>
        <w:rPr>
          <w:rFonts w:hint="eastAsia" w:ascii="宋体" w:hAnsi="宋体" w:eastAsia="宋体" w:cs="宋体"/>
          <w:bCs/>
          <w:sz w:val="21"/>
          <w:highlight w:val="none"/>
        </w:rPr>
        <w:t>否</w:t>
      </w:r>
    </w:p>
    <w:p w14:paraId="2131BF2A">
      <w:pPr>
        <w:adjustRightInd w:val="0"/>
        <w:snapToGrid w:val="0"/>
        <w:spacing w:line="400" w:lineRule="exact"/>
        <w:ind w:firstLine="426"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0C7F633C">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组成合同的文件</w:t>
      </w:r>
    </w:p>
    <w:p w14:paraId="0E0EB863">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65C45B4B">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38EF4854">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（2）政府采购合同专用条款</w:t>
      </w:r>
    </w:p>
    <w:p w14:paraId="4EB69090">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（3）政府采购合同通用条款</w:t>
      </w:r>
    </w:p>
    <w:p w14:paraId="4CD4BA2E">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（4）中标（成交）通知书</w:t>
      </w:r>
    </w:p>
    <w:p w14:paraId="17F756B2">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（5）投标（响应）文件</w:t>
      </w:r>
    </w:p>
    <w:p w14:paraId="06C5B84B">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（6）采购文件</w:t>
      </w:r>
    </w:p>
    <w:p w14:paraId="6A3BCF9D">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（7）有关技术文件，图纸</w:t>
      </w:r>
    </w:p>
    <w:p w14:paraId="1398A6FC">
      <w:pPr>
        <w:pStyle w:val="35"/>
        <w:ind w:firstLine="428"/>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kern w:val="2"/>
          <w:sz w:val="21"/>
          <w:highlight w:val="none"/>
        </w:rPr>
        <w:t>国家法律、行政法规和规章制度规定或合同约定的作为合同组成部分的其他文件</w:t>
      </w:r>
    </w:p>
    <w:p w14:paraId="624AC911">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合同生效</w:t>
      </w:r>
    </w:p>
    <w:p w14:paraId="6A1081DE">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165302AF">
      <w:pPr>
        <w:numPr>
          <w:ilvl w:val="0"/>
          <w:numId w:val="8"/>
        </w:numPr>
        <w:adjustRightInd w:val="0"/>
        <w:snapToGrid w:val="0"/>
        <w:spacing w:line="400" w:lineRule="exact"/>
        <w:ind w:firstLine="426" w:firstLineChars="200"/>
        <w:rPr>
          <w:rFonts w:hint="eastAsia" w:ascii="宋体" w:hAnsi="宋体"/>
          <w:b/>
          <w:szCs w:val="21"/>
          <w:highlight w:val="none"/>
        </w:rPr>
      </w:pPr>
      <w:r>
        <w:rPr>
          <w:rFonts w:hint="eastAsia" w:ascii="宋体" w:hAnsi="宋体"/>
          <w:b/>
          <w:szCs w:val="21"/>
          <w:highlight w:val="none"/>
        </w:rPr>
        <w:t>合同份数</w:t>
      </w:r>
    </w:p>
    <w:p w14:paraId="099AAFAC">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0E520086">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AEAE081">
      <w:pPr>
        <w:adjustRightInd w:val="0"/>
        <w:snapToGrid w:val="0"/>
        <w:spacing w:line="400" w:lineRule="exact"/>
        <w:ind w:firstLine="426" w:firstLineChars="200"/>
        <w:rPr>
          <w:rFonts w:hint="eastAsia"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1FB3AE2D">
      <w:pPr>
        <w:adjustRightInd w:val="0"/>
        <w:snapToGrid w:val="0"/>
        <w:spacing w:line="400" w:lineRule="exact"/>
        <w:ind w:firstLine="426" w:firstLineChars="200"/>
        <w:rPr>
          <w:highlight w:val="none"/>
        </w:rPr>
      </w:pPr>
      <w:r>
        <w:rPr>
          <w:rFonts w:hint="eastAsia" w:ascii="宋体" w:hAnsi="宋体"/>
          <w:szCs w:val="21"/>
          <w:highlight w:val="none"/>
        </w:rPr>
        <w:t>附件：具体标的及其技术要求和商务要求、联合协议、分包意向协议等。</w:t>
      </w:r>
    </w:p>
    <w:p w14:paraId="4B2DAAD2">
      <w:pPr>
        <w:pStyle w:val="36"/>
        <w:spacing w:line="400" w:lineRule="exact"/>
        <w:ind w:firstLine="428"/>
        <w:rPr>
          <w:highlight w:val="none"/>
        </w:rPr>
      </w:pPr>
    </w:p>
    <w:p w14:paraId="31FF1627">
      <w:pPr>
        <w:pStyle w:val="3"/>
        <w:spacing w:line="400" w:lineRule="exact"/>
        <w:rPr>
          <w:rFonts w:hint="eastAsia" w:ascii="宋体" w:hAnsi="宋体"/>
          <w:b w:val="0"/>
          <w:bCs w:val="0"/>
          <w:sz w:val="21"/>
          <w:szCs w:val="21"/>
          <w:highlight w:val="none"/>
        </w:rPr>
      </w:pPr>
      <w:r>
        <w:rPr>
          <w:highlight w:val="none"/>
        </w:rPr>
        <w:t xml:space="preserve">   </w:t>
      </w:r>
    </w:p>
    <w:p w14:paraId="2201A42C">
      <w:pPr>
        <w:rPr>
          <w:highlight w:val="none"/>
        </w:rPr>
      </w:pPr>
      <w:r>
        <w:rPr>
          <w:rFonts w:hint="eastAsia"/>
          <w:highlight w:val="none"/>
        </w:rPr>
        <w:br w:type="page"/>
      </w:r>
    </w:p>
    <w:p w14:paraId="3403E2D5">
      <w:pPr>
        <w:pStyle w:val="36"/>
        <w:ind w:firstLine="428"/>
        <w:rPr>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2B80E2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421DDB9">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7243BB99">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3203F9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A6C13B8">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F3D1FE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FDEB9D">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2644A1E8">
            <w:pPr>
              <w:adjustRightInd w:val="0"/>
              <w:snapToGrid w:val="0"/>
              <w:spacing w:line="300" w:lineRule="exact"/>
              <w:jc w:val="center"/>
              <w:rPr>
                <w:spacing w:val="20"/>
                <w:szCs w:val="21"/>
                <w:highlight w:val="none"/>
              </w:rPr>
            </w:pPr>
          </w:p>
        </w:tc>
      </w:tr>
      <w:tr w14:paraId="44E841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D921F7B">
            <w:pPr>
              <w:adjustRightInd w:val="0"/>
              <w:snapToGrid w:val="0"/>
              <w:spacing w:line="300" w:lineRule="exact"/>
              <w:jc w:val="center"/>
              <w:rPr>
                <w:szCs w:val="21"/>
                <w:highlight w:val="none"/>
              </w:rPr>
            </w:pPr>
            <w:r>
              <w:rPr>
                <w:szCs w:val="21"/>
                <w:highlight w:val="none"/>
              </w:rPr>
              <w:t>法定代表人</w:t>
            </w:r>
          </w:p>
          <w:p w14:paraId="49CEA9DE">
            <w:pPr>
              <w:adjustRightInd w:val="0"/>
              <w:snapToGrid w:val="0"/>
              <w:spacing w:line="300" w:lineRule="exact"/>
              <w:ind w:firstLine="101"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85790FA">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72618CCD">
            <w:pPr>
              <w:adjustRightInd w:val="0"/>
              <w:snapToGrid w:val="0"/>
              <w:spacing w:line="300" w:lineRule="exact"/>
              <w:jc w:val="center"/>
              <w:rPr>
                <w:szCs w:val="21"/>
                <w:highlight w:val="none"/>
              </w:rPr>
            </w:pPr>
            <w:r>
              <w:rPr>
                <w:szCs w:val="21"/>
                <w:highlight w:val="none"/>
              </w:rPr>
              <w:t>法定代表人</w:t>
            </w:r>
          </w:p>
          <w:p w14:paraId="2363875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3C4BD99D">
            <w:pPr>
              <w:adjustRightInd w:val="0"/>
              <w:snapToGrid w:val="0"/>
              <w:spacing w:line="300" w:lineRule="exact"/>
              <w:jc w:val="center"/>
              <w:rPr>
                <w:szCs w:val="21"/>
                <w:highlight w:val="none"/>
              </w:rPr>
            </w:pPr>
          </w:p>
        </w:tc>
      </w:tr>
      <w:tr w14:paraId="51AB46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D13F0C8">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108DB7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D7F72F">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5732C48D">
            <w:pPr>
              <w:adjustRightInd w:val="0"/>
              <w:snapToGrid w:val="0"/>
              <w:spacing w:line="300" w:lineRule="exact"/>
              <w:jc w:val="center"/>
              <w:rPr>
                <w:spacing w:val="20"/>
                <w:szCs w:val="21"/>
                <w:highlight w:val="none"/>
              </w:rPr>
            </w:pPr>
          </w:p>
        </w:tc>
      </w:tr>
      <w:tr w14:paraId="78E7D1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BA2223">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9BC5E5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B662D">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2B0BA5E3">
            <w:pPr>
              <w:adjustRightInd w:val="0"/>
              <w:snapToGrid w:val="0"/>
              <w:spacing w:line="300" w:lineRule="exact"/>
              <w:jc w:val="center"/>
              <w:rPr>
                <w:spacing w:val="20"/>
                <w:szCs w:val="21"/>
                <w:highlight w:val="none"/>
              </w:rPr>
            </w:pPr>
          </w:p>
        </w:tc>
      </w:tr>
      <w:tr w14:paraId="732FDC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61D0F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39BB9C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33CE5B">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6804DA7">
            <w:pPr>
              <w:adjustRightInd w:val="0"/>
              <w:snapToGrid w:val="0"/>
              <w:spacing w:line="300" w:lineRule="exact"/>
              <w:jc w:val="center"/>
              <w:rPr>
                <w:spacing w:val="20"/>
                <w:szCs w:val="21"/>
                <w:highlight w:val="none"/>
              </w:rPr>
            </w:pPr>
          </w:p>
        </w:tc>
      </w:tr>
      <w:tr w14:paraId="76D3C6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227D1E">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C269BF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3A8283">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FADBA5F">
            <w:pPr>
              <w:adjustRightInd w:val="0"/>
              <w:snapToGrid w:val="0"/>
              <w:spacing w:line="300" w:lineRule="exact"/>
              <w:jc w:val="center"/>
              <w:rPr>
                <w:spacing w:val="20"/>
                <w:szCs w:val="21"/>
                <w:highlight w:val="none"/>
              </w:rPr>
            </w:pPr>
          </w:p>
        </w:tc>
      </w:tr>
      <w:tr w14:paraId="5FFEFA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638307">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5A6643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5F15BB">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29D15D8F">
            <w:pPr>
              <w:adjustRightInd w:val="0"/>
              <w:snapToGrid w:val="0"/>
              <w:spacing w:line="300" w:lineRule="exact"/>
              <w:jc w:val="center"/>
              <w:rPr>
                <w:spacing w:val="20"/>
                <w:szCs w:val="21"/>
                <w:highlight w:val="none"/>
              </w:rPr>
            </w:pPr>
          </w:p>
        </w:tc>
      </w:tr>
      <w:tr w14:paraId="30AEB2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D86DB9">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F6302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A2B2EA">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FB6BE48">
            <w:pPr>
              <w:adjustRightInd w:val="0"/>
              <w:snapToGrid w:val="0"/>
              <w:spacing w:line="300" w:lineRule="exact"/>
              <w:jc w:val="center"/>
              <w:rPr>
                <w:spacing w:val="20"/>
                <w:szCs w:val="21"/>
                <w:highlight w:val="none"/>
              </w:rPr>
            </w:pPr>
          </w:p>
        </w:tc>
      </w:tr>
      <w:tr w14:paraId="6E27F6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155DCA">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3BBEBF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585DE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817A529">
            <w:pPr>
              <w:adjustRightInd w:val="0"/>
              <w:snapToGrid w:val="0"/>
              <w:spacing w:line="300" w:lineRule="exact"/>
              <w:jc w:val="center"/>
              <w:rPr>
                <w:spacing w:val="20"/>
                <w:szCs w:val="21"/>
                <w:highlight w:val="none"/>
              </w:rPr>
            </w:pPr>
          </w:p>
        </w:tc>
      </w:tr>
      <w:tr w14:paraId="3B6A1A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35E4B0">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492DF2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886D68">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9DA0120">
            <w:pPr>
              <w:adjustRightInd w:val="0"/>
              <w:snapToGrid w:val="0"/>
              <w:spacing w:line="300" w:lineRule="exact"/>
              <w:jc w:val="center"/>
              <w:rPr>
                <w:spacing w:val="20"/>
                <w:szCs w:val="21"/>
                <w:highlight w:val="none"/>
              </w:rPr>
            </w:pPr>
          </w:p>
        </w:tc>
      </w:tr>
      <w:tr w14:paraId="3D6D82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8257CB">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6F0A2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E60489">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448F1B5">
            <w:pPr>
              <w:adjustRightInd w:val="0"/>
              <w:snapToGrid w:val="0"/>
              <w:spacing w:line="300" w:lineRule="exact"/>
              <w:jc w:val="center"/>
              <w:rPr>
                <w:spacing w:val="20"/>
                <w:szCs w:val="21"/>
                <w:highlight w:val="none"/>
              </w:rPr>
            </w:pPr>
          </w:p>
        </w:tc>
      </w:tr>
      <w:tr w14:paraId="19F01E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418D5C">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D8C3A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D7F26F">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B7C4857">
            <w:pPr>
              <w:adjustRightInd w:val="0"/>
              <w:snapToGrid w:val="0"/>
              <w:spacing w:line="300" w:lineRule="exact"/>
              <w:jc w:val="center"/>
              <w:rPr>
                <w:spacing w:val="20"/>
                <w:szCs w:val="21"/>
                <w:highlight w:val="none"/>
              </w:rPr>
            </w:pPr>
          </w:p>
        </w:tc>
      </w:tr>
      <w:tr w14:paraId="6F8A64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CB255E">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B6559B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2FC820">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461D5D20">
            <w:pPr>
              <w:adjustRightInd w:val="0"/>
              <w:snapToGrid w:val="0"/>
              <w:spacing w:line="300" w:lineRule="exact"/>
              <w:jc w:val="center"/>
              <w:rPr>
                <w:spacing w:val="20"/>
                <w:szCs w:val="21"/>
                <w:highlight w:val="none"/>
              </w:rPr>
            </w:pPr>
          </w:p>
        </w:tc>
      </w:tr>
      <w:tr w14:paraId="37A731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4CAD75">
            <w:pPr>
              <w:pStyle w:val="7"/>
              <w:adjustRightInd w:val="0"/>
              <w:snapToGrid w:val="0"/>
              <w:spacing w:before="156" w:beforeLines="50" w:line="360" w:lineRule="auto"/>
              <w:ind w:left="916" w:hanging="488"/>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242101B7">
      <w:pPr>
        <w:pStyle w:val="3"/>
        <w:adjustRightInd w:val="0"/>
        <w:snapToGrid w:val="0"/>
        <w:spacing w:before="156" w:beforeLines="50"/>
        <w:jc w:val="center"/>
        <w:rPr>
          <w:rFonts w:hint="eastAsia" w:ascii="黑体" w:hAnsi="黑体" w:eastAsia="黑体"/>
          <w:sz w:val="28"/>
          <w:szCs w:val="28"/>
          <w:highlight w:val="none"/>
        </w:rPr>
      </w:pPr>
      <w:r>
        <w:rPr>
          <w:rFonts w:ascii="宋体" w:hAnsi="宋体"/>
          <w:sz w:val="21"/>
          <w:szCs w:val="21"/>
          <w:highlight w:val="none"/>
          <w:u w:val="single"/>
        </w:rPr>
        <w:br w:type="page"/>
      </w:r>
      <w:bookmarkStart w:id="4" w:name="_Toc27624"/>
      <w:r>
        <w:rPr>
          <w:rFonts w:hint="eastAsia" w:ascii="黑体" w:hAnsi="黑体" w:eastAsia="黑体"/>
          <w:b w:val="0"/>
          <w:bCs w:val="0"/>
          <w:sz w:val="28"/>
          <w:szCs w:val="28"/>
          <w:highlight w:val="none"/>
        </w:rPr>
        <w:t>第二节 政府采购合同通用条款</w:t>
      </w:r>
      <w:bookmarkEnd w:id="4"/>
    </w:p>
    <w:p w14:paraId="214B8367">
      <w:pPr>
        <w:tabs>
          <w:tab w:val="left" w:pos="8820"/>
          <w:tab w:val="left" w:pos="9345"/>
          <w:tab w:val="left" w:pos="9765"/>
        </w:tabs>
        <w:adjustRightInd w:val="0"/>
        <w:snapToGrid w:val="0"/>
        <w:spacing w:line="400" w:lineRule="exact"/>
        <w:jc w:val="left"/>
        <w:rPr>
          <w:rFonts w:hint="eastAsia"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14:paraId="68FCC98D">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1.1合同当事人</w:t>
      </w:r>
    </w:p>
    <w:p w14:paraId="44CD1CD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（1）采购人（以下简称甲方）是指使用财政性资金，通过政府采购方式向供应商购买货物及其相关服务的国家机关、事业单位、团体组织。</w:t>
      </w:r>
    </w:p>
    <w:p w14:paraId="0BD805D4">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（2）供应商（以下简称乙方）是指参加政府采购活动并且中标（成交），向采购人提供合同约定的货物及其相关服务的法人、非法人组织或者自然人。</w:t>
      </w:r>
    </w:p>
    <w:p w14:paraId="79643F73">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（3）其他合同主体是指除采购人和供应商以外，</w:t>
      </w:r>
      <w:r>
        <w:rPr>
          <w:rFonts w:hint="eastAsia" w:ascii="宋体" w:hAnsi="宋体" w:cs="宋体"/>
          <w:bCs/>
          <w:szCs w:val="21"/>
          <w:highlight w:val="none"/>
        </w:rPr>
        <w:t>依法参与合同缔结或履行，享有权利、承担义务的合同当事人</w:t>
      </w:r>
      <w:r>
        <w:rPr>
          <w:rFonts w:hint="eastAsia" w:ascii="宋体" w:hAnsi="宋体"/>
          <w:szCs w:val="21"/>
          <w:highlight w:val="none"/>
        </w:rPr>
        <w:t>。</w:t>
      </w:r>
    </w:p>
    <w:p w14:paraId="15E309C7">
      <w:pPr>
        <w:tabs>
          <w:tab w:val="left" w:pos="570"/>
          <w:tab w:val="left" w:pos="9240"/>
          <w:tab w:val="left" w:pos="9555"/>
        </w:tabs>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1.2本合同下列术语应解释为：</w:t>
      </w:r>
    </w:p>
    <w:p w14:paraId="41FAD974">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（1）“合同”系指</w:t>
      </w:r>
      <w:r>
        <w:rPr>
          <w:rFonts w:hint="eastAsia" w:ascii="宋体" w:hAnsi="宋体" w:cs="宋体"/>
          <w:bCs/>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highlight w:val="none"/>
        </w:rPr>
        <w:t>国家法律、行政法规和规章制度规定或合同约定的作为合同组成部分的其他文件</w:t>
      </w:r>
      <w:r>
        <w:rPr>
          <w:rFonts w:hint="eastAsia" w:ascii="宋体" w:hAnsi="宋体"/>
          <w:szCs w:val="21"/>
          <w:highlight w:val="none"/>
        </w:rPr>
        <w:t>。</w:t>
      </w:r>
    </w:p>
    <w:p w14:paraId="4F751FE4">
      <w:pPr>
        <w:tabs>
          <w:tab w:val="left" w:pos="570"/>
          <w:tab w:val="left" w:pos="9240"/>
          <w:tab w:val="left" w:pos="9555"/>
        </w:tabs>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5B55451E">
      <w:pPr>
        <w:tabs>
          <w:tab w:val="left" w:pos="570"/>
          <w:tab w:val="left" w:pos="9240"/>
          <w:tab w:val="left" w:pos="9555"/>
        </w:tabs>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（3）“货物”系指乙方根据本合同规定须向甲方提供的各种形态和种类的物品，包括原材料、设备、产品（包括软件）及相关的其备品备件、工具、手册及</w:t>
      </w:r>
      <w:r>
        <w:rPr>
          <w:rFonts w:ascii="宋体" w:hAnsi="宋体"/>
          <w:szCs w:val="21"/>
          <w:highlight w:val="none"/>
        </w:rPr>
        <w:t>其他</w:t>
      </w:r>
      <w:r>
        <w:rPr>
          <w:rFonts w:hint="eastAsia" w:ascii="宋体" w:hAnsi="宋体"/>
          <w:szCs w:val="21"/>
          <w:highlight w:val="none"/>
        </w:rPr>
        <w:t>技术资料和材料等。</w:t>
      </w:r>
    </w:p>
    <w:p w14:paraId="71498130">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（4）“相关服务”系指根据合同规定，乙方应提供的与货物有关的技术、管理和</w:t>
      </w:r>
      <w:r>
        <w:rPr>
          <w:rFonts w:ascii="宋体" w:hAnsi="宋体"/>
          <w:szCs w:val="21"/>
          <w:highlight w:val="none"/>
        </w:rPr>
        <w:t>其他</w:t>
      </w:r>
      <w:r>
        <w:rPr>
          <w:rFonts w:hint="eastAsia" w:ascii="宋体" w:hAnsi="宋体"/>
          <w:szCs w:val="21"/>
          <w:highlight w:val="none"/>
        </w:rPr>
        <w:t>服务，包括但不限于：管理和质量保证、运输、保险、检验、现场准备、安装、集成、调试、培训、维修、废弃处置、技术支持等以及合同中规定乙方应承担的</w:t>
      </w:r>
      <w:r>
        <w:rPr>
          <w:rFonts w:ascii="宋体" w:hAnsi="宋体"/>
          <w:szCs w:val="21"/>
          <w:highlight w:val="none"/>
        </w:rPr>
        <w:t>其他</w:t>
      </w:r>
      <w:r>
        <w:rPr>
          <w:rFonts w:hint="eastAsia" w:ascii="宋体" w:hAnsi="宋体"/>
          <w:szCs w:val="21"/>
          <w:highlight w:val="none"/>
        </w:rPr>
        <w:t>义务。</w:t>
      </w:r>
    </w:p>
    <w:p w14:paraId="2BEE00DB">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（5）“分包”系指中标（成交）供应商按采购文件、投标（响应）文件的规定，根据分包意向协议，将中标（成交）项目中的部分履约内容，分给具有相应资质条件的供应商履行合同的行为。</w:t>
      </w:r>
    </w:p>
    <w:p w14:paraId="64A3931E">
      <w:pPr>
        <w:tabs>
          <w:tab w:val="left" w:pos="570"/>
          <w:tab w:val="left" w:pos="9240"/>
          <w:tab w:val="left" w:pos="9555"/>
        </w:tabs>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highlight w:val="none"/>
        </w:rPr>
        <w:t>政府采购合同专用条款</w:t>
      </w:r>
      <w:r>
        <w:rPr>
          <w:rFonts w:hint="eastAsia" w:ascii="宋体" w:hAnsi="宋体"/>
          <w:szCs w:val="21"/>
          <w:highlight w:val="none"/>
        </w:rPr>
        <w:t>】。</w:t>
      </w:r>
    </w:p>
    <w:p w14:paraId="724FE3A0">
      <w:pPr>
        <w:tabs>
          <w:tab w:val="left" w:pos="570"/>
          <w:tab w:val="left" w:pos="9240"/>
          <w:tab w:val="left" w:pos="9555"/>
        </w:tabs>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（7）其他术语解释，见【</w:t>
      </w:r>
      <w:r>
        <w:rPr>
          <w:rFonts w:hint="eastAsia" w:ascii="宋体" w:hAnsi="宋体"/>
          <w:b/>
          <w:bCs/>
          <w:szCs w:val="21"/>
          <w:highlight w:val="none"/>
        </w:rPr>
        <w:t>政府采购合同专用条款</w:t>
      </w:r>
      <w:r>
        <w:rPr>
          <w:rFonts w:hint="eastAsia" w:ascii="宋体" w:hAnsi="宋体"/>
          <w:szCs w:val="21"/>
          <w:highlight w:val="none"/>
        </w:rPr>
        <w:t>】。</w:t>
      </w:r>
    </w:p>
    <w:p w14:paraId="7DDC6962">
      <w:pPr>
        <w:numPr>
          <w:ilvl w:val="0"/>
          <w:numId w:val="11"/>
        </w:num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sz w:val="24"/>
          <w:highlight w:val="none"/>
        </w:rPr>
        <w:t>合同标的及金额</w:t>
      </w:r>
    </w:p>
    <w:p w14:paraId="0BC3C2F9">
      <w:pPr>
        <w:autoSpaceDE w:val="0"/>
        <w:autoSpaceDN w:val="0"/>
        <w:adjustRightInd w:val="0"/>
        <w:snapToGrid w:val="0"/>
        <w:spacing w:line="400" w:lineRule="exact"/>
        <w:ind w:firstLine="426" w:firstLineChars="200"/>
        <w:jc w:val="left"/>
        <w:rPr>
          <w:rFonts w:hint="eastAsia" w:ascii="宋体" w:hAnsi="宋体"/>
          <w:b/>
          <w:bCs/>
          <w:i/>
          <w:iCs/>
          <w:szCs w:val="21"/>
          <w:highlight w:val="none"/>
        </w:rPr>
      </w:pPr>
      <w:r>
        <w:rPr>
          <w:rFonts w:hint="eastAsia" w:ascii="宋体" w:hAnsi="宋体"/>
          <w:szCs w:val="21"/>
          <w:highlight w:val="none"/>
        </w:rPr>
        <w:t>2.1 合同标的及金额应与中标（成交）结果一致。乙方为履行本合同而发生的所有费用均应包含在合同价款中，甲方不再另行支付</w:t>
      </w:r>
      <w:r>
        <w:rPr>
          <w:rFonts w:ascii="宋体" w:hAnsi="宋体"/>
          <w:szCs w:val="21"/>
          <w:highlight w:val="none"/>
        </w:rPr>
        <w:t>其他</w:t>
      </w:r>
      <w:r>
        <w:rPr>
          <w:rFonts w:hint="eastAsia" w:ascii="宋体" w:hAnsi="宋体"/>
          <w:szCs w:val="21"/>
          <w:highlight w:val="none"/>
        </w:rPr>
        <w:t>任何费用。</w:t>
      </w:r>
    </w:p>
    <w:p w14:paraId="701B935C">
      <w:pPr>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3. 履行合同的时间、地点和方式</w:t>
      </w:r>
    </w:p>
    <w:p w14:paraId="6CF12682">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3.1 </w:t>
      </w:r>
      <w:r>
        <w:rPr>
          <w:rFonts w:hint="eastAsia" w:ascii="宋体" w:hAnsi="宋体" w:cs="宋体"/>
          <w:szCs w:val="21"/>
          <w:highlight w:val="none"/>
        </w:rPr>
        <w:t>乙方应当在约定的时间、地点，按照约定方式履行合同。</w:t>
      </w:r>
    </w:p>
    <w:p w14:paraId="7A5F2D41">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4. 甲方的权利和义务</w:t>
      </w:r>
    </w:p>
    <w:p w14:paraId="3058035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 xml:space="preserve"> 签署合同后，甲方</w:t>
      </w:r>
      <w:r>
        <w:rPr>
          <w:rFonts w:hint="eastAsia" w:ascii="宋体" w:hAnsi="宋体"/>
          <w:szCs w:val="21"/>
          <w:highlight w:val="none"/>
        </w:rPr>
        <w:t>应</w:t>
      </w:r>
      <w:r>
        <w:rPr>
          <w:rFonts w:ascii="宋体" w:hAnsi="宋体"/>
          <w:szCs w:val="21"/>
          <w:highlight w:val="none"/>
        </w:rPr>
        <w:t>确定</w:t>
      </w:r>
      <w:r>
        <w:rPr>
          <w:rFonts w:hint="eastAsia" w:ascii="宋体" w:hAnsi="宋体"/>
          <w:szCs w:val="21"/>
          <w:highlight w:val="none"/>
        </w:rPr>
        <w:t>项目负责人（或项目联系人）</w:t>
      </w:r>
      <w:r>
        <w:rPr>
          <w:rFonts w:ascii="宋体" w:hAnsi="宋体"/>
          <w:szCs w:val="21"/>
          <w:highlight w:val="none"/>
        </w:rPr>
        <w:t>，负责与本合同有关的事务。</w:t>
      </w:r>
      <w:r>
        <w:rPr>
          <w:rFonts w:hint="eastAsia" w:ascii="宋体" w:hAnsi="宋体"/>
          <w:szCs w:val="21"/>
          <w:highlight w:val="none"/>
        </w:rPr>
        <w:t>甲方有权对乙方的履约行为进行检查，并</w:t>
      </w:r>
      <w:r>
        <w:rPr>
          <w:rFonts w:ascii="宋体" w:hAnsi="宋体"/>
          <w:szCs w:val="21"/>
          <w:highlight w:val="none"/>
        </w:rPr>
        <w:t>及时确认乙方提交的事项</w:t>
      </w:r>
      <w:r>
        <w:rPr>
          <w:rFonts w:hint="eastAsia" w:ascii="宋体" w:hAnsi="宋体"/>
          <w:szCs w:val="21"/>
          <w:highlight w:val="none"/>
        </w:rPr>
        <w:t>。甲方应当</w:t>
      </w:r>
      <w:r>
        <w:rPr>
          <w:rFonts w:ascii="宋体" w:hAnsi="宋体"/>
          <w:szCs w:val="21"/>
          <w:highlight w:val="none"/>
        </w:rPr>
        <w:t>配合乙方完成</w:t>
      </w:r>
      <w:r>
        <w:rPr>
          <w:rFonts w:hint="eastAsia" w:ascii="宋体" w:hAnsi="宋体"/>
          <w:szCs w:val="21"/>
          <w:highlight w:val="none"/>
        </w:rPr>
        <w:t>相关项目</w:t>
      </w:r>
      <w:r>
        <w:rPr>
          <w:rFonts w:ascii="宋体" w:hAnsi="宋体"/>
          <w:szCs w:val="21"/>
          <w:highlight w:val="none"/>
        </w:rPr>
        <w:t>实施工作。</w:t>
      </w:r>
    </w:p>
    <w:p w14:paraId="3B84C34C">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4.2 </w:t>
      </w:r>
      <w:r>
        <w:rPr>
          <w:rFonts w:ascii="宋体" w:hAnsi="宋体"/>
          <w:szCs w:val="21"/>
          <w:highlight w:val="none"/>
        </w:rPr>
        <w:t>甲方有权要求乙方按时提交各阶段有关</w:t>
      </w:r>
      <w:r>
        <w:rPr>
          <w:rFonts w:hint="eastAsia" w:ascii="宋体" w:hAnsi="宋体"/>
          <w:szCs w:val="21"/>
          <w:highlight w:val="none"/>
        </w:rPr>
        <w:t>安排计划</w:t>
      </w:r>
      <w:r>
        <w:rPr>
          <w:rFonts w:ascii="宋体" w:hAnsi="宋体"/>
          <w:szCs w:val="21"/>
          <w:highlight w:val="none"/>
        </w:rPr>
        <w:t>，并有权</w:t>
      </w:r>
      <w:r>
        <w:rPr>
          <w:rFonts w:hint="eastAsia" w:ascii="宋体" w:hAnsi="宋体"/>
          <w:szCs w:val="21"/>
          <w:highlight w:val="none"/>
        </w:rPr>
        <w:t>定期核对乙方提供货物数量、规格、质量等内容。甲方</w:t>
      </w:r>
      <w:r>
        <w:rPr>
          <w:rFonts w:ascii="宋体" w:hAnsi="宋体"/>
          <w:szCs w:val="21"/>
          <w:highlight w:val="none"/>
        </w:rPr>
        <w:t>有权督促乙方工作并要求乙方</w:t>
      </w:r>
      <w:r>
        <w:rPr>
          <w:rFonts w:hint="eastAsia" w:ascii="宋体" w:hAnsi="宋体"/>
          <w:szCs w:val="21"/>
          <w:highlight w:val="none"/>
        </w:rPr>
        <w:t>更</w:t>
      </w:r>
      <w:r>
        <w:rPr>
          <w:rFonts w:ascii="宋体" w:hAnsi="宋体"/>
          <w:szCs w:val="21"/>
          <w:highlight w:val="none"/>
        </w:rPr>
        <w:t>换不符合要求的</w:t>
      </w:r>
      <w:r>
        <w:rPr>
          <w:rFonts w:hint="eastAsia" w:ascii="宋体" w:hAnsi="宋体"/>
          <w:szCs w:val="21"/>
          <w:highlight w:val="none"/>
        </w:rPr>
        <w:t>货物</w:t>
      </w:r>
      <w:r>
        <w:rPr>
          <w:rFonts w:ascii="宋体" w:hAnsi="宋体"/>
          <w:szCs w:val="21"/>
          <w:highlight w:val="none"/>
        </w:rPr>
        <w:t>。</w:t>
      </w:r>
    </w:p>
    <w:p w14:paraId="6F451844">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3</w:t>
      </w:r>
      <w:r>
        <w:rPr>
          <w:rFonts w:hint="eastAsia" w:ascii="宋体" w:hAnsi="宋体"/>
          <w:szCs w:val="21"/>
          <w:highlight w:val="none"/>
        </w:rPr>
        <w:t xml:space="preserve"> </w:t>
      </w:r>
      <w:r>
        <w:rPr>
          <w:rFonts w:ascii="宋体" w:hAnsi="宋体"/>
          <w:szCs w:val="21"/>
          <w:highlight w:val="none"/>
        </w:rPr>
        <w:t>甲方</w:t>
      </w:r>
      <w:r>
        <w:rPr>
          <w:rFonts w:hint="eastAsia" w:ascii="宋体" w:hAnsi="宋体"/>
          <w:szCs w:val="21"/>
          <w:highlight w:val="none"/>
        </w:rPr>
        <w:t>有权要求乙方对缺陷部分予以修复，并按合同约定享有货物保修及其他合同约定的权利。</w:t>
      </w:r>
    </w:p>
    <w:p w14:paraId="48C0EADA">
      <w:pPr>
        <w:snapToGrid w:val="0"/>
        <w:spacing w:line="400" w:lineRule="exact"/>
        <w:ind w:firstLine="426" w:firstLineChars="200"/>
        <w:rPr>
          <w:rFonts w:eastAsia="华文楷体"/>
          <w:highlight w:val="none"/>
        </w:rPr>
      </w:pPr>
      <w:r>
        <w:rPr>
          <w:rFonts w:ascii="宋体" w:hAnsi="宋体"/>
          <w:szCs w:val="21"/>
          <w:highlight w:val="none"/>
        </w:rPr>
        <w:t>4.4 甲方应当按照合同约定及时对交付的货物进行验收</w:t>
      </w:r>
      <w:r>
        <w:rPr>
          <w:rFonts w:hint="eastAsia" w:ascii="宋体" w:hAnsi="宋体"/>
          <w:szCs w:val="21"/>
          <w:highlight w:val="none"/>
        </w:rPr>
        <w:t>，</w:t>
      </w:r>
      <w:r>
        <w:rPr>
          <w:rFonts w:hint="eastAsia" w:ascii="宋体" w:hAnsi="宋体" w:cs="宋体"/>
          <w:szCs w:val="21"/>
          <w:highlight w:val="none"/>
        </w:rPr>
        <w:t>未</w:t>
      </w:r>
      <w:r>
        <w:rPr>
          <w:rFonts w:hint="eastAsia" w:ascii="宋体" w:hAnsi="宋体"/>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szCs w:val="21"/>
          <w:highlight w:val="none"/>
        </w:rPr>
        <w:t>视为验收通过。</w:t>
      </w:r>
    </w:p>
    <w:p w14:paraId="2BFE9AAB">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w:t>
      </w:r>
      <w:r>
        <w:rPr>
          <w:rFonts w:ascii="宋体" w:hAnsi="宋体"/>
          <w:szCs w:val="21"/>
          <w:highlight w:val="none"/>
        </w:rPr>
        <w:t xml:space="preserve">5 </w:t>
      </w:r>
      <w:r>
        <w:rPr>
          <w:rFonts w:hint="eastAsia" w:ascii="宋体" w:hAnsi="宋体"/>
          <w:szCs w:val="21"/>
          <w:highlight w:val="none"/>
        </w:rPr>
        <w:t>甲方应当根据合同约定及时向乙方支付合同价款</w:t>
      </w:r>
      <w:r>
        <w:rPr>
          <w:rFonts w:ascii="宋体" w:hAnsi="宋体"/>
          <w:szCs w:val="21"/>
          <w:highlight w:val="none"/>
        </w:rPr>
        <w:t>，不得以内部人员变更、履行内部付款流程等为由，拒绝或迟延支付。</w:t>
      </w:r>
    </w:p>
    <w:p w14:paraId="6180540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4.6</w:t>
      </w:r>
      <w:r>
        <w:rPr>
          <w:rFonts w:ascii="宋体" w:hAnsi="宋体"/>
          <w:szCs w:val="21"/>
          <w:highlight w:val="none"/>
        </w:rPr>
        <w:t xml:space="preserve"> </w:t>
      </w:r>
      <w:r>
        <w:rPr>
          <w:rFonts w:hint="eastAsia" w:ascii="宋体" w:hAnsi="宋体"/>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szCs w:val="21"/>
          <w:highlight w:val="none"/>
        </w:rPr>
        <w:t>约定应由甲方承担的其他义务和责任。</w:t>
      </w:r>
    </w:p>
    <w:p w14:paraId="1325974C">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5. 乙方的权利和义务</w:t>
      </w:r>
    </w:p>
    <w:p w14:paraId="2429FBE7">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5.1 </w:t>
      </w:r>
      <w:r>
        <w:rPr>
          <w:rFonts w:ascii="宋体" w:hAnsi="宋体"/>
          <w:szCs w:val="21"/>
          <w:highlight w:val="none"/>
        </w:rPr>
        <w:t>签署合同后，乙方</w:t>
      </w:r>
      <w:r>
        <w:rPr>
          <w:rFonts w:hint="eastAsia" w:ascii="宋体" w:hAnsi="宋体"/>
          <w:szCs w:val="21"/>
          <w:highlight w:val="none"/>
        </w:rPr>
        <w:t>应</w:t>
      </w:r>
      <w:r>
        <w:rPr>
          <w:rFonts w:ascii="宋体" w:hAnsi="宋体"/>
          <w:szCs w:val="21"/>
          <w:highlight w:val="none"/>
        </w:rPr>
        <w:t>确定</w:t>
      </w:r>
      <w:r>
        <w:rPr>
          <w:rFonts w:hint="eastAsia" w:ascii="宋体" w:hAnsi="宋体"/>
          <w:szCs w:val="21"/>
          <w:highlight w:val="none"/>
        </w:rPr>
        <w:t>项目负责人（或项目联系人）</w:t>
      </w:r>
      <w:r>
        <w:rPr>
          <w:rFonts w:ascii="宋体" w:hAnsi="宋体"/>
          <w:szCs w:val="21"/>
          <w:highlight w:val="none"/>
        </w:rPr>
        <w:t>，负责与本合同有关的事务。</w:t>
      </w:r>
    </w:p>
    <w:p w14:paraId="79B196B8">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2 乙方应按照合同要求</w:t>
      </w:r>
      <w:r>
        <w:rPr>
          <w:rFonts w:hint="eastAsia" w:ascii="宋体" w:hAnsi="宋体"/>
          <w:szCs w:val="21"/>
          <w:highlight w:val="none"/>
        </w:rPr>
        <w:t>履约</w:t>
      </w:r>
      <w:r>
        <w:rPr>
          <w:rFonts w:ascii="宋体" w:hAnsi="宋体"/>
          <w:szCs w:val="21"/>
          <w:highlight w:val="none"/>
        </w:rPr>
        <w:t>，充分合理安排，确保</w:t>
      </w:r>
      <w:r>
        <w:rPr>
          <w:rFonts w:hint="eastAsia" w:ascii="宋体" w:hAnsi="宋体"/>
          <w:szCs w:val="21"/>
          <w:highlight w:val="none"/>
        </w:rPr>
        <w:t>提供的货物及相关服务符合合同有关</w:t>
      </w:r>
      <w:r>
        <w:rPr>
          <w:rFonts w:ascii="宋体" w:hAnsi="宋体"/>
          <w:szCs w:val="21"/>
          <w:highlight w:val="none"/>
        </w:rPr>
        <w:t>要求</w:t>
      </w:r>
      <w:r>
        <w:rPr>
          <w:rFonts w:hint="eastAsia" w:ascii="宋体" w:hAnsi="宋体"/>
          <w:szCs w:val="21"/>
          <w:highlight w:val="none"/>
        </w:rPr>
        <w:t>。接受项目行业管理部门及政府有关部门的指导，配合甲方的履约检查及验收，并</w:t>
      </w:r>
      <w:r>
        <w:rPr>
          <w:rFonts w:ascii="宋体" w:hAnsi="宋体"/>
          <w:szCs w:val="21"/>
          <w:highlight w:val="none"/>
        </w:rPr>
        <w:t>负责项目实施过程中的所有协调工作。</w:t>
      </w:r>
    </w:p>
    <w:p w14:paraId="2CF00DD3">
      <w:pPr>
        <w:pStyle w:val="9"/>
        <w:spacing w:line="400" w:lineRule="exact"/>
        <w:ind w:firstLine="374" w:firstLineChars="176"/>
        <w:rPr>
          <w:rFonts w:hint="eastAsia" w:ascii="宋体" w:hAnsi="宋体" w:cs="宋体"/>
          <w:szCs w:val="21"/>
          <w:highlight w:val="none"/>
        </w:rPr>
      </w:pPr>
      <w:r>
        <w:rPr>
          <w:rFonts w:hint="eastAsia" w:ascii="宋体" w:hAnsi="宋体"/>
          <w:szCs w:val="21"/>
          <w:highlight w:val="none"/>
        </w:rPr>
        <w:t>5.</w:t>
      </w:r>
      <w:r>
        <w:rPr>
          <w:rFonts w:ascii="宋体" w:hAnsi="宋体"/>
          <w:szCs w:val="21"/>
          <w:highlight w:val="none"/>
        </w:rPr>
        <w:t>3</w:t>
      </w:r>
      <w:r>
        <w:rPr>
          <w:rFonts w:hint="eastAsia" w:ascii="宋体" w:hAnsi="宋体"/>
          <w:szCs w:val="21"/>
          <w:highlight w:val="none"/>
        </w:rPr>
        <w:t>乙方有权</w:t>
      </w:r>
      <w:r>
        <w:rPr>
          <w:rFonts w:hint="eastAsia" w:ascii="宋体" w:hAnsi="宋体" w:cs="宋体"/>
          <w:szCs w:val="21"/>
          <w:highlight w:val="none"/>
        </w:rPr>
        <w:t>根据合同约定向甲方收取合同价款。</w:t>
      </w:r>
    </w:p>
    <w:p w14:paraId="104F3098">
      <w:pPr>
        <w:pStyle w:val="9"/>
        <w:spacing w:line="400" w:lineRule="exact"/>
        <w:ind w:firstLine="374" w:firstLineChars="176"/>
        <w:rPr>
          <w:rFonts w:hint="eastAsia" w:ascii="宋体" w:hAnsi="宋体" w:cs="宋体"/>
          <w:szCs w:val="21"/>
          <w:highlight w:val="none"/>
        </w:rPr>
      </w:pPr>
      <w:r>
        <w:rPr>
          <w:rFonts w:hint="eastAsia" w:ascii="宋体" w:hAnsi="宋体"/>
          <w:szCs w:val="21"/>
          <w:highlight w:val="none"/>
        </w:rPr>
        <w:t>5.</w:t>
      </w:r>
      <w:r>
        <w:rPr>
          <w:rFonts w:ascii="宋体" w:hAnsi="宋体"/>
          <w:szCs w:val="21"/>
          <w:highlight w:val="none"/>
        </w:rPr>
        <w:t>4</w:t>
      </w:r>
      <w:r>
        <w:rPr>
          <w:rFonts w:hint="eastAsia" w:ascii="宋体" w:hAnsi="宋体" w:cs="宋体"/>
          <w:szCs w:val="21"/>
          <w:highlight w:val="none"/>
        </w:rPr>
        <w:t>国家法律法规规定</w:t>
      </w:r>
      <w:r>
        <w:rPr>
          <w:rFonts w:hint="eastAsia" w:ascii="宋体" w:hAnsi="宋体"/>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约定应由乙方承担的其他义务和责任。</w:t>
      </w:r>
    </w:p>
    <w:p w14:paraId="490801FF">
      <w:pPr>
        <w:numPr>
          <w:ilvl w:val="0"/>
          <w:numId w:val="12"/>
        </w:num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合同履行</w:t>
      </w:r>
    </w:p>
    <w:p w14:paraId="5341781D">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szCs w:val="21"/>
          <w:highlight w:val="none"/>
        </w:rPr>
        <w:t>约定顺序履行合同义务；如果没有先后顺序的，应当同时履行。</w:t>
      </w:r>
    </w:p>
    <w:p w14:paraId="11A9E0A2">
      <w:pPr>
        <w:autoSpaceDE w:val="0"/>
        <w:autoSpaceDN w:val="0"/>
        <w:adjustRightInd w:val="0"/>
        <w:snapToGrid w:val="0"/>
        <w:spacing w:line="400" w:lineRule="exact"/>
        <w:ind w:firstLine="426" w:firstLineChars="200"/>
        <w:jc w:val="left"/>
        <w:rPr>
          <w:highlight w:val="none"/>
        </w:rPr>
      </w:pPr>
      <w:r>
        <w:rPr>
          <w:rFonts w:hint="eastAsia" w:ascii="宋体" w:hAnsi="宋体"/>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D1B5023">
      <w:p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7. 货物包装、运输、保险和交付要求</w:t>
      </w:r>
    </w:p>
    <w:p w14:paraId="5BDE2BC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7.1 本合同</w:t>
      </w:r>
      <w:r>
        <w:rPr>
          <w:rFonts w:hint="eastAsia" w:ascii="宋体" w:hAnsi="宋体"/>
          <w:bCs/>
          <w:szCs w:val="21"/>
          <w:highlight w:val="none"/>
        </w:rPr>
        <w:t>涉及商品包装、快递包装的，</w:t>
      </w:r>
      <w:r>
        <w:rPr>
          <w:rFonts w:hint="eastAsia" w:ascii="宋体" w:hAnsi="宋体"/>
          <w:szCs w:val="21"/>
          <w:highlight w:val="none"/>
        </w:rPr>
        <w:t>除</w:t>
      </w:r>
      <w:r>
        <w:rPr>
          <w:rFonts w:hint="eastAsia" w:ascii="宋体" w:hAnsi="宋体"/>
          <w:b/>
          <w:szCs w:val="21"/>
          <w:highlight w:val="none"/>
        </w:rPr>
        <w:t>【政府采购合同专用条款】</w:t>
      </w:r>
      <w:r>
        <w:rPr>
          <w:rFonts w:hint="eastAsia" w:ascii="宋体" w:hAnsi="宋体"/>
          <w:bCs/>
          <w:szCs w:val="21"/>
          <w:highlight w:val="none"/>
        </w:rPr>
        <w:t>另有约定外，</w:t>
      </w:r>
      <w:r>
        <w:rPr>
          <w:rFonts w:hint="eastAsia" w:ascii="宋体" w:hAnsi="宋体"/>
          <w:szCs w:val="21"/>
          <w:highlight w:val="none"/>
        </w:rPr>
        <w:t>包装应适应远距离运输、防潮、防震、防锈和防野蛮装卸等要求，确保货物安全无损地运抵</w:t>
      </w:r>
      <w:r>
        <w:rPr>
          <w:rFonts w:hint="eastAsia" w:ascii="宋体" w:hAnsi="宋体"/>
          <w:b/>
          <w:szCs w:val="21"/>
          <w:highlight w:val="none"/>
        </w:rPr>
        <w:t>【政府采购合同专用条款】</w:t>
      </w:r>
      <w:r>
        <w:rPr>
          <w:rFonts w:hint="eastAsia" w:ascii="宋体" w:hAnsi="宋体"/>
          <w:bCs/>
          <w:szCs w:val="21"/>
          <w:highlight w:val="none"/>
        </w:rPr>
        <w:t>约定的</w:t>
      </w:r>
      <w:r>
        <w:rPr>
          <w:rFonts w:hint="eastAsia" w:ascii="宋体" w:hAnsi="宋体"/>
          <w:szCs w:val="21"/>
          <w:highlight w:val="none"/>
        </w:rPr>
        <w:t>指定现场。</w:t>
      </w:r>
    </w:p>
    <w:p w14:paraId="75423BB2">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7.2 除</w:t>
      </w:r>
      <w:r>
        <w:rPr>
          <w:rFonts w:hint="eastAsia" w:ascii="宋体" w:hAnsi="宋体"/>
          <w:b/>
          <w:szCs w:val="21"/>
          <w:highlight w:val="none"/>
        </w:rPr>
        <w:t>【政府采购合同专用条款】</w:t>
      </w:r>
      <w:r>
        <w:rPr>
          <w:rFonts w:hint="eastAsia" w:ascii="宋体" w:hAnsi="宋体"/>
          <w:bCs/>
          <w:szCs w:val="21"/>
          <w:highlight w:val="none"/>
        </w:rPr>
        <w:t>另有约定外，</w:t>
      </w:r>
      <w:r>
        <w:rPr>
          <w:rFonts w:hint="eastAsia" w:ascii="宋体" w:hAnsi="宋体"/>
          <w:szCs w:val="21"/>
          <w:highlight w:val="none"/>
        </w:rPr>
        <w:t>乙方负责办理将货物运抵本合同规定的交货地点，并装卸、交付至甲方的一切运输事项，相关费用应包含在合同价款中。</w:t>
      </w:r>
    </w:p>
    <w:p w14:paraId="08F903AB">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7.3 货物保险要求按</w:t>
      </w:r>
      <w:r>
        <w:rPr>
          <w:rFonts w:hint="eastAsia" w:ascii="宋体" w:hAnsi="宋体"/>
          <w:b/>
          <w:szCs w:val="21"/>
          <w:highlight w:val="none"/>
        </w:rPr>
        <w:t>【政府采购合同专用条款】</w:t>
      </w:r>
      <w:r>
        <w:rPr>
          <w:rFonts w:hint="eastAsia" w:ascii="宋体" w:hAnsi="宋体"/>
          <w:bCs/>
          <w:szCs w:val="21"/>
          <w:highlight w:val="none"/>
        </w:rPr>
        <w:t>规定执行</w:t>
      </w:r>
      <w:r>
        <w:rPr>
          <w:rFonts w:hint="eastAsia" w:ascii="宋体" w:hAnsi="宋体"/>
          <w:szCs w:val="21"/>
          <w:highlight w:val="none"/>
        </w:rPr>
        <w:t>。</w:t>
      </w:r>
    </w:p>
    <w:p w14:paraId="540E6F17">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8C8B97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7.5 </w:t>
      </w:r>
      <w:r>
        <w:rPr>
          <w:rFonts w:hint="eastAsia" w:ascii="宋体" w:hAnsi="宋体" w:cs="宋体"/>
          <w:szCs w:val="21"/>
          <w:highlight w:val="none"/>
        </w:rPr>
        <w:t>乙方在运输到达之前应提前通知甲方，并提示货物运输装卸的注意事项，甲方配合乙方做好货物的接收工作。</w:t>
      </w:r>
    </w:p>
    <w:p w14:paraId="57810571">
      <w:pPr>
        <w:pStyle w:val="35"/>
        <w:ind w:firstLine="428"/>
        <w:rPr>
          <w:rFonts w:hint="eastAsia"/>
          <w:sz w:val="21"/>
          <w:highlight w:val="none"/>
        </w:rPr>
      </w:pPr>
      <w:r>
        <w:rPr>
          <w:rFonts w:hint="eastAsia" w:ascii="宋体" w:hAnsi="宋体" w:eastAsia="宋体" w:cs="Times New Roman"/>
          <w:kern w:val="2"/>
          <w:sz w:val="21"/>
          <w:highlight w:val="none"/>
        </w:rPr>
        <w:t>7.6 如因包装、运输问题导致货物损毁、丢失或者品质下降，甲方有权要求降价、换货、拒收部分或整批货物，由此产生的费用和损失，均由乙方承担。</w:t>
      </w:r>
    </w:p>
    <w:p w14:paraId="0BBAA4C2">
      <w:pPr>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8. 质量标准和保证</w:t>
      </w:r>
    </w:p>
    <w:p w14:paraId="124F5EC0">
      <w:pPr>
        <w:pStyle w:val="12"/>
        <w:adjustRightInd w:val="0"/>
        <w:snapToGrid w:val="0"/>
        <w:spacing w:line="400" w:lineRule="exact"/>
        <w:ind w:firstLine="406" w:firstLineChars="200"/>
        <w:jc w:val="left"/>
        <w:rPr>
          <w:rFonts w:hint="eastAsia" w:hAnsi="宋体"/>
          <w:b/>
          <w:highlight w:val="none"/>
        </w:rPr>
      </w:pPr>
      <w:r>
        <w:rPr>
          <w:rFonts w:hint="eastAsia" w:hAnsi="宋体"/>
          <w:highlight w:val="none"/>
        </w:rPr>
        <w:t>8.1 质量标准</w:t>
      </w:r>
    </w:p>
    <w:p w14:paraId="09F2AF0A">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szCs w:val="21"/>
          <w:highlight w:val="none"/>
        </w:rPr>
        <w:t>约定的品牌、规格型号、技术性能、配置、质量、数量等要求。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E31CA74">
      <w:pPr>
        <w:pStyle w:val="12"/>
        <w:adjustRightInd w:val="0"/>
        <w:snapToGrid w:val="0"/>
        <w:spacing w:line="400" w:lineRule="exact"/>
        <w:ind w:firstLine="406" w:firstLineChars="200"/>
        <w:jc w:val="left"/>
        <w:rPr>
          <w:rFonts w:hint="eastAsia" w:hAnsi="宋体"/>
          <w:highlight w:val="none"/>
        </w:rPr>
      </w:pPr>
      <w:r>
        <w:rPr>
          <w:rFonts w:hint="eastAsia" w:hAnsi="宋体"/>
          <w:highlight w:val="none"/>
        </w:rPr>
        <w:t>（2）采用中华人民共和国法定计量单位。</w:t>
      </w:r>
    </w:p>
    <w:p w14:paraId="1730AA58">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（3）乙方所提供的货物应符合国家有关安全、环保、卫生的规定。</w:t>
      </w:r>
    </w:p>
    <w:p w14:paraId="4103C284">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484A25E8">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8.2 保证</w:t>
      </w:r>
    </w:p>
    <w:p w14:paraId="5F9D1AF5">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29201580">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（2）在质量保证期内所发现的缺陷，甲方应尽快以书面形式通知乙方。</w:t>
      </w:r>
    </w:p>
    <w:p w14:paraId="4EE5A9F0">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5BB53F3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480C4F">
      <w:pPr>
        <w:adjustRightInd w:val="0"/>
        <w:snapToGrid w:val="0"/>
        <w:spacing w:line="400" w:lineRule="exact"/>
        <w:ind w:firstLine="426" w:firstLineChars="200"/>
        <w:jc w:val="left"/>
        <w:rPr>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0E0D03ED">
      <w:p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9. 权利瑕疵担保</w:t>
      </w:r>
    </w:p>
    <w:p w14:paraId="245C4AA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9.1 乙方保证对其出售的货物享有合法的权利。</w:t>
      </w:r>
    </w:p>
    <w:p w14:paraId="03A9B5C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9.2 </w:t>
      </w:r>
      <w:r>
        <w:rPr>
          <w:rFonts w:hint="eastAsia" w:ascii="宋体" w:hAnsi="宋体" w:cs="宋体"/>
          <w:szCs w:val="15"/>
          <w:highlight w:val="none"/>
        </w:rPr>
        <w:t>乙方保证在交付的货物上不存在抵押权等担保物权。</w:t>
      </w:r>
    </w:p>
    <w:p w14:paraId="20B042FB">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9.3 如甲方使用上述货物构成对第三人侵权的，则由乙方承担全部责任。</w:t>
      </w:r>
    </w:p>
    <w:p w14:paraId="250651EE">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10. 知识产权保护</w:t>
      </w:r>
    </w:p>
    <w:p w14:paraId="7E81DA85">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10.1 乙方对其所销售的货物应当享有知识产权或经权利人合法授权，保证没有侵犯任何第三人的知识产权等权利。</w:t>
      </w:r>
      <w:bookmarkStart w:id="5"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5"/>
      <w:r>
        <w:rPr>
          <w:rFonts w:hint="eastAsia" w:ascii="宋体" w:hAnsi="宋体"/>
          <w:szCs w:val="21"/>
          <w:highlight w:val="none"/>
        </w:rPr>
        <w:t>。</w:t>
      </w:r>
    </w:p>
    <w:p w14:paraId="56A90FF5">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11. 保密义务</w:t>
      </w:r>
    </w:p>
    <w:p w14:paraId="2ED61CB8">
      <w:pPr>
        <w:autoSpaceDE w:val="0"/>
        <w:autoSpaceDN w:val="0"/>
        <w:adjustRightInd w:val="0"/>
        <w:snapToGrid w:val="0"/>
        <w:spacing w:line="400" w:lineRule="exact"/>
        <w:ind w:firstLine="426" w:firstLineChars="200"/>
        <w:jc w:val="left"/>
        <w:rPr>
          <w:rFonts w:hint="eastAsia"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67189C34">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12. 合同价款支付</w:t>
      </w:r>
    </w:p>
    <w:p w14:paraId="362D5D2B">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12.1 合同价款支付按照国库集中支付制度及财政管理相关规定执行。</w:t>
      </w:r>
    </w:p>
    <w:p w14:paraId="055C1224">
      <w:pPr>
        <w:pStyle w:val="3"/>
        <w:spacing w:line="400" w:lineRule="exact"/>
        <w:ind w:firstLine="426" w:firstLineChars="200"/>
        <w:rPr>
          <w:highlight w:val="none"/>
        </w:rPr>
      </w:pPr>
      <w:r>
        <w:rPr>
          <w:rFonts w:hint="eastAsia" w:ascii="宋体" w:hAnsi="宋体"/>
          <w:b w:val="0"/>
          <w:bCs w:val="0"/>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highlight w:val="none"/>
        </w:rPr>
        <w:t>政府采购合同专用条款</w:t>
      </w:r>
      <w:r>
        <w:rPr>
          <w:rFonts w:hint="eastAsia" w:ascii="宋体" w:hAnsi="宋体"/>
          <w:b w:val="0"/>
          <w:bCs w:val="0"/>
          <w:sz w:val="21"/>
          <w:szCs w:val="21"/>
          <w:highlight w:val="none"/>
        </w:rPr>
        <w:t>】中约定。</w:t>
      </w:r>
    </w:p>
    <w:p w14:paraId="3830A88D">
      <w:pPr>
        <w:pStyle w:val="9"/>
        <w:spacing w:line="400" w:lineRule="exact"/>
        <w:rPr>
          <w:rFonts w:hint="eastAsia" w:ascii="宋体" w:hAnsi="宋体"/>
          <w:b/>
          <w:bCs/>
          <w:sz w:val="24"/>
          <w:highlight w:val="none"/>
        </w:rPr>
      </w:pPr>
      <w:r>
        <w:rPr>
          <w:rFonts w:hint="eastAsia" w:ascii="宋体" w:hAnsi="宋体"/>
          <w:b/>
          <w:bCs/>
          <w:sz w:val="24"/>
          <w:highlight w:val="none"/>
        </w:rPr>
        <w:t>13. 履约保证金</w:t>
      </w:r>
    </w:p>
    <w:p w14:paraId="3DBEE8EA">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5FFA1B9E">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9026899">
      <w:pPr>
        <w:spacing w:line="400" w:lineRule="exact"/>
        <w:ind w:firstLine="420"/>
        <w:rPr>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规定的时间内将履约保证金退还乙方；逾期退还的，乙方可要求甲方支付违约金，违约金按照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0C737427">
      <w:p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14:paraId="443BA2FB">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3EE85478">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（1）货物的现场移动、安装、调试、启动监督及技术支持；</w:t>
      </w:r>
    </w:p>
    <w:p w14:paraId="71FD5EE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（2）提供货物组装和维修所需的专用工具和辅助材料；</w:t>
      </w:r>
    </w:p>
    <w:p w14:paraId="202E9F8F">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37ABEA1F">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59417171">
      <w:pPr>
        <w:pStyle w:val="35"/>
        <w:ind w:firstLine="428"/>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3EA9CF2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137CA924">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14.2 乙方提供的售后服务的费用已包含在合同价款中，甲方不再另行支付。</w:t>
      </w:r>
    </w:p>
    <w:p w14:paraId="307196BB">
      <w:p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15. 违约责任</w:t>
      </w:r>
    </w:p>
    <w:p w14:paraId="10B056CF">
      <w:pPr>
        <w:adjustRightInd w:val="0"/>
        <w:snapToGrid w:val="0"/>
        <w:spacing w:line="400" w:lineRule="exact"/>
        <w:ind w:firstLine="426" w:firstLineChars="200"/>
        <w:jc w:val="left"/>
        <w:rPr>
          <w:rFonts w:hint="eastAsia" w:ascii="宋体" w:hAnsi="宋体"/>
          <w:bCs/>
          <w:szCs w:val="21"/>
          <w:highlight w:val="none"/>
        </w:rPr>
      </w:pPr>
      <w:r>
        <w:rPr>
          <w:rFonts w:hint="eastAsia" w:ascii="宋体" w:hAnsi="宋体"/>
          <w:bCs/>
          <w:szCs w:val="21"/>
          <w:highlight w:val="none"/>
        </w:rPr>
        <w:t>15.1质量瑕疵的违约责任</w:t>
      </w:r>
    </w:p>
    <w:p w14:paraId="57FEF2A1">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AAEE380">
      <w:pPr>
        <w:autoSpaceDE w:val="0"/>
        <w:autoSpaceDN w:val="0"/>
        <w:adjustRightInd w:val="0"/>
        <w:snapToGrid w:val="0"/>
        <w:spacing w:line="400" w:lineRule="exact"/>
        <w:ind w:firstLine="426" w:firstLineChars="200"/>
        <w:jc w:val="left"/>
        <w:rPr>
          <w:rFonts w:hint="eastAsia" w:ascii="宋体" w:hAnsi="宋体"/>
          <w:bCs/>
          <w:szCs w:val="21"/>
          <w:highlight w:val="none"/>
        </w:rPr>
      </w:pPr>
      <w:r>
        <w:rPr>
          <w:rFonts w:hint="eastAsia" w:ascii="宋体" w:hAnsi="宋体"/>
          <w:bCs/>
          <w:szCs w:val="21"/>
          <w:highlight w:val="none"/>
        </w:rPr>
        <w:t>15.2 迟延交货的违约责任</w:t>
      </w:r>
    </w:p>
    <w:p w14:paraId="525A9D9C">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95D4A07">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0AEDDF04">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15.3 迟延支付的违约责任</w:t>
      </w:r>
    </w:p>
    <w:p w14:paraId="6291424A">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79A906AB">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bCs/>
          <w:szCs w:val="21"/>
          <w:highlight w:val="none"/>
        </w:rPr>
        <w:t>15.4其他违约责任根据项目实际需要按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6471BCA3">
      <w:pPr>
        <w:numPr>
          <w:ilvl w:val="0"/>
          <w:numId w:val="13"/>
        </w:num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合同变更、中止与终止</w:t>
      </w:r>
    </w:p>
    <w:p w14:paraId="7A5EB66B">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    16.1合同的变更</w:t>
      </w:r>
    </w:p>
    <w:p w14:paraId="1E8914B8">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0BEC956A">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16.2合同的中止</w:t>
      </w:r>
    </w:p>
    <w:p w14:paraId="0E2CAA53">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（1）合同履行过程中因供应商就采购文件、采购过程或结果提起投诉的，甲方认为有必要的，可以中止合同的履行。</w:t>
      </w:r>
    </w:p>
    <w:p w14:paraId="628EE913">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F905D37">
      <w:pPr>
        <w:pStyle w:val="35"/>
        <w:ind w:firstLine="428"/>
        <w:jc w:val="both"/>
        <w:rPr>
          <w:rFonts w:hint="eastAsia"/>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54BC42">
      <w:pPr>
        <w:snapToGrid w:val="0"/>
        <w:spacing w:line="400" w:lineRule="exact"/>
        <w:ind w:firstLine="426" w:firstLineChars="200"/>
        <w:jc w:val="left"/>
        <w:rPr>
          <w:highlight w:val="none"/>
        </w:rPr>
      </w:pPr>
      <w:r>
        <w:rPr>
          <w:rFonts w:hint="eastAsia" w:ascii="宋体" w:hAnsi="宋体"/>
          <w:szCs w:val="21"/>
          <w:highlight w:val="none"/>
        </w:rPr>
        <w:t>（4）甲方不得以行政区划调整、政府换届、机构或者职能调整以及相关责任人更替为由中止合同。</w:t>
      </w:r>
    </w:p>
    <w:p w14:paraId="4DC6E912">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16.3合同的终止</w:t>
      </w:r>
    </w:p>
    <w:p w14:paraId="62E8411D">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（1）合同因有效期限届满而终止；</w:t>
      </w:r>
    </w:p>
    <w:p w14:paraId="0316DB24">
      <w:pPr>
        <w:snapToGrid w:val="0"/>
        <w:spacing w:line="400" w:lineRule="exact"/>
        <w:ind w:firstLine="426" w:firstLineChars="200"/>
        <w:rPr>
          <w:rFonts w:hint="eastAsia"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1EE1B33F">
      <w:pPr>
        <w:pStyle w:val="35"/>
        <w:ind w:firstLine="448"/>
        <w:rPr>
          <w:rFonts w:hint="eastAsia" w:ascii="宋体" w:hAnsi="宋体"/>
          <w:highlight w:val="none"/>
        </w:rPr>
      </w:pPr>
      <w:r>
        <w:rPr>
          <w:rFonts w:hint="eastAsia" w:ascii="宋体" w:hAnsi="宋体"/>
          <w:highlight w:val="none"/>
        </w:rPr>
        <w:t xml:space="preserve">16.4 </w:t>
      </w:r>
      <w:r>
        <w:rPr>
          <w:rFonts w:hint="eastAsia" w:ascii="宋体" w:hAnsi="宋体" w:eastAsia="宋体" w:cs="Times New Roman"/>
          <w:kern w:val="2"/>
          <w:sz w:val="21"/>
          <w:highlight w:val="none"/>
        </w:rPr>
        <w:t>涉及国家利益、社会公共利益的情形</w:t>
      </w:r>
    </w:p>
    <w:p w14:paraId="53A63016">
      <w:pPr>
        <w:pStyle w:val="35"/>
        <w:ind w:firstLine="428"/>
        <w:jc w:val="both"/>
        <w:rPr>
          <w:rFonts w:hint="eastAsia"/>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298F8F50">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17. 合同分包</w:t>
      </w:r>
    </w:p>
    <w:p w14:paraId="0379C94E">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17.1 乙方不得将合同转包给其他供应商。涉及合同分包的，乙方应根据采购文件和投标（响应）文件规定进行合同分包。</w:t>
      </w:r>
    </w:p>
    <w:p w14:paraId="722C759F">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2EA94F1F">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18. 不可抗力</w:t>
      </w:r>
    </w:p>
    <w:p w14:paraId="304D2391">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18.1 不可抗力是指合同双方不能预见、不能避免且不能克服的客观情况。</w:t>
      </w:r>
    </w:p>
    <w:p w14:paraId="1A5A3A36">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1277D681">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A6CBEC6">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19. 解决争议的方法</w:t>
      </w:r>
    </w:p>
    <w:p w14:paraId="58DF7657">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FCBBB3B">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15DA6ED3">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77DA4474">
      <w:pPr>
        <w:autoSpaceDE w:val="0"/>
        <w:autoSpaceDN w:val="0"/>
        <w:adjustRightInd w:val="0"/>
        <w:snapToGrid w:val="0"/>
        <w:spacing w:line="400" w:lineRule="exact"/>
        <w:jc w:val="left"/>
        <w:rPr>
          <w:rFonts w:hint="eastAsia" w:ascii="宋体" w:hAnsi="宋体"/>
          <w:sz w:val="24"/>
          <w:highlight w:val="none"/>
        </w:rPr>
      </w:pPr>
      <w:r>
        <w:rPr>
          <w:rFonts w:hint="eastAsia" w:ascii="宋体" w:hAnsi="宋体"/>
          <w:b/>
          <w:sz w:val="24"/>
          <w:highlight w:val="none"/>
        </w:rPr>
        <w:t>20. 政府采购政策</w:t>
      </w:r>
    </w:p>
    <w:p w14:paraId="0B811200">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 xml:space="preserve">20.1 </w:t>
      </w:r>
      <w:r>
        <w:rPr>
          <w:rFonts w:hint="eastAsia" w:ascii="宋体" w:hAnsi="宋体" w:cs="宋体"/>
          <w:highlight w:val="none"/>
          <w:lang w:val="en-GB"/>
        </w:rPr>
        <w:t>本合同应当按照规定执行政府采购政策。</w:t>
      </w:r>
    </w:p>
    <w:p w14:paraId="719C4737">
      <w:pPr>
        <w:autoSpaceDE w:val="0"/>
        <w:autoSpaceDN w:val="0"/>
        <w:adjustRightInd w:val="0"/>
        <w:snapToGrid w:val="0"/>
        <w:spacing w:line="400" w:lineRule="exact"/>
        <w:ind w:firstLine="426" w:firstLineChars="200"/>
        <w:jc w:val="lef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highlight w:val="none"/>
        </w:rPr>
        <w:t>甲乙双方</w:t>
      </w:r>
      <w:r>
        <w:rPr>
          <w:rFonts w:hint="eastAsia" w:ascii="宋体" w:hAnsi="宋体" w:cs="宋体"/>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1364F22F">
      <w:pPr>
        <w:pStyle w:val="9"/>
        <w:spacing w:line="400" w:lineRule="exact"/>
        <w:ind w:firstLine="426" w:firstLineChars="200"/>
        <w:rPr>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ABA974">
      <w:p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21. 法律适用</w:t>
      </w:r>
    </w:p>
    <w:p w14:paraId="2E907958">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778BF344">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本合同条款与法律、行政法规的强制性规定不一致的，双方当事人应当按照法律、行政法规的强制性规定修改本合同的相关条款。</w:t>
      </w:r>
    </w:p>
    <w:p w14:paraId="4F0070C9">
      <w:pPr>
        <w:numPr>
          <w:ilvl w:val="255"/>
          <w:numId w:val="0"/>
        </w:num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22. 通知</w:t>
      </w:r>
    </w:p>
    <w:p w14:paraId="5EF3BD3D">
      <w:pPr>
        <w:pStyle w:val="35"/>
        <w:ind w:firstLine="428"/>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47AFAE6B">
      <w:pPr>
        <w:pStyle w:val="35"/>
        <w:ind w:firstLine="0" w:firstLineChars="0"/>
        <w:jc w:val="both"/>
        <w:rPr>
          <w:rFonts w:hint="eastAsia"/>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39C30FDF">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0B449F0E">
      <w:pPr>
        <w:adjustRightInd w:val="0"/>
        <w:snapToGrid w:val="0"/>
        <w:spacing w:line="400" w:lineRule="exact"/>
        <w:ind w:firstLine="426" w:firstLineChars="200"/>
        <w:jc w:val="left"/>
        <w:rPr>
          <w:rFonts w:hint="eastAsia"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629682AC">
      <w:pPr>
        <w:numPr>
          <w:ilvl w:val="0"/>
          <w:numId w:val="14"/>
        </w:num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合同未尽事项</w:t>
      </w:r>
    </w:p>
    <w:p w14:paraId="431FEF3B">
      <w:pPr>
        <w:adjustRightInd w:val="0"/>
        <w:snapToGrid w:val="0"/>
        <w:spacing w:line="400" w:lineRule="exact"/>
        <w:ind w:firstLine="426" w:firstLineChars="200"/>
        <w:jc w:val="left"/>
        <w:rPr>
          <w:rFonts w:hint="eastAsia"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3B296FBE">
      <w:pPr>
        <w:adjustRightInd w:val="0"/>
        <w:snapToGrid w:val="0"/>
        <w:spacing w:line="400" w:lineRule="exact"/>
        <w:jc w:val="left"/>
        <w:rPr>
          <w:rFonts w:hint="eastAsia"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6" w:name="_Toc20313"/>
    </w:p>
    <w:p w14:paraId="3FB0A68A">
      <w:pPr>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14:paraId="76F1BFCA">
      <w:pPr>
        <w:pStyle w:val="3"/>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6"/>
    </w:p>
    <w:tbl>
      <w:tblPr>
        <w:tblStyle w:val="24"/>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6"/>
        <w:gridCol w:w="1968"/>
        <w:gridCol w:w="5842"/>
      </w:tblGrid>
      <w:tr w14:paraId="0CFB2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357A96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50AF2E4">
            <w:pPr>
              <w:adjustRightInd w:val="0"/>
              <w:snapToGrid w:val="0"/>
              <w:jc w:val="center"/>
              <w:rPr>
                <w:rFonts w:hint="eastAsia" w:ascii="宋体" w:hAnsi="宋体"/>
                <w:szCs w:val="21"/>
                <w:highlight w:val="none"/>
              </w:rPr>
            </w:pPr>
            <w:r>
              <w:rPr>
                <w:rFonts w:hint="eastAsia" w:ascii="宋体" w:hAnsi="宋体"/>
                <w:szCs w:val="21"/>
                <w:highlight w:val="none"/>
              </w:rPr>
              <w:t>第1.2（6）项</w:t>
            </w:r>
          </w:p>
        </w:tc>
        <w:tc>
          <w:tcPr>
            <w:tcW w:w="1022" w:type="pct"/>
            <w:vAlign w:val="center"/>
          </w:tcPr>
          <w:p w14:paraId="5014F52F">
            <w:pPr>
              <w:adjustRightInd w:val="0"/>
              <w:snapToGrid w:val="0"/>
              <w:jc w:val="left"/>
              <w:rPr>
                <w:rFonts w:hint="eastAsia" w:ascii="宋体" w:hAnsi="宋体"/>
                <w:szCs w:val="21"/>
                <w:highlight w:val="none"/>
              </w:rPr>
            </w:pPr>
            <w:r>
              <w:rPr>
                <w:rFonts w:hint="eastAsia" w:ascii="宋体" w:hAnsi="宋体"/>
                <w:szCs w:val="21"/>
                <w:highlight w:val="none"/>
              </w:rPr>
              <w:t>联合体具体要求</w:t>
            </w:r>
          </w:p>
        </w:tc>
        <w:tc>
          <w:tcPr>
            <w:tcW w:w="3034" w:type="pct"/>
            <w:vAlign w:val="center"/>
          </w:tcPr>
          <w:p w14:paraId="4F0EFC8A">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1C224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1AEBBE9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0FB2667">
            <w:pPr>
              <w:adjustRightInd w:val="0"/>
              <w:snapToGrid w:val="0"/>
              <w:jc w:val="center"/>
              <w:rPr>
                <w:rFonts w:hint="eastAsia" w:ascii="宋体" w:hAnsi="宋体"/>
                <w:szCs w:val="21"/>
                <w:highlight w:val="none"/>
              </w:rPr>
            </w:pPr>
            <w:r>
              <w:rPr>
                <w:rFonts w:hint="eastAsia" w:ascii="宋体" w:hAnsi="宋体"/>
                <w:szCs w:val="21"/>
                <w:highlight w:val="none"/>
              </w:rPr>
              <w:t>第1.2（7）项</w:t>
            </w:r>
          </w:p>
        </w:tc>
        <w:tc>
          <w:tcPr>
            <w:tcW w:w="1022" w:type="pct"/>
            <w:vAlign w:val="center"/>
          </w:tcPr>
          <w:p w14:paraId="1DFD3A2D">
            <w:pPr>
              <w:adjustRightInd w:val="0"/>
              <w:snapToGrid w:val="0"/>
              <w:jc w:val="left"/>
              <w:rPr>
                <w:rFonts w:hint="eastAsia" w:ascii="宋体" w:hAnsi="宋体"/>
                <w:szCs w:val="21"/>
                <w:highlight w:val="none"/>
              </w:rPr>
            </w:pPr>
            <w:r>
              <w:rPr>
                <w:rFonts w:hint="eastAsia" w:ascii="宋体" w:hAnsi="宋体"/>
                <w:szCs w:val="21"/>
                <w:highlight w:val="none"/>
              </w:rPr>
              <w:t>其他术语解释</w:t>
            </w:r>
          </w:p>
        </w:tc>
        <w:tc>
          <w:tcPr>
            <w:tcW w:w="3034" w:type="pct"/>
            <w:vAlign w:val="center"/>
          </w:tcPr>
          <w:p w14:paraId="16AD9463">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3F6939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A9A3E6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A57E389">
            <w:pPr>
              <w:adjustRightInd w:val="0"/>
              <w:snapToGrid w:val="0"/>
              <w:jc w:val="center"/>
              <w:rPr>
                <w:rFonts w:hint="eastAsia" w:ascii="宋体" w:hAnsi="宋体"/>
                <w:szCs w:val="21"/>
                <w:highlight w:val="none"/>
              </w:rPr>
            </w:pPr>
            <w:r>
              <w:rPr>
                <w:rFonts w:hint="eastAsia" w:ascii="宋体" w:hAnsi="宋体"/>
                <w:szCs w:val="21"/>
                <w:highlight w:val="none"/>
              </w:rPr>
              <w:t>第4.4款</w:t>
            </w:r>
          </w:p>
        </w:tc>
        <w:tc>
          <w:tcPr>
            <w:tcW w:w="1022" w:type="pct"/>
            <w:vAlign w:val="center"/>
          </w:tcPr>
          <w:p w14:paraId="58C0BF82">
            <w:pPr>
              <w:adjustRightInd w:val="0"/>
              <w:snapToGrid w:val="0"/>
              <w:jc w:val="left"/>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3034" w:type="pct"/>
            <w:vAlign w:val="center"/>
          </w:tcPr>
          <w:p w14:paraId="757FB5AA">
            <w:pPr>
              <w:adjustRightInd w:val="0"/>
              <w:snapToGrid w:val="0"/>
              <w:jc w:val="left"/>
              <w:rPr>
                <w:rFonts w:hint="eastAsia" w:ascii="宋体" w:hAnsi="宋体"/>
                <w:szCs w:val="21"/>
                <w:highlight w:val="none"/>
              </w:rPr>
            </w:pPr>
            <w:r>
              <w:rPr>
                <w:rFonts w:hint="eastAsia" w:ascii="宋体" w:hAnsi="宋体"/>
                <w:szCs w:val="21"/>
                <w:highlight w:val="none"/>
              </w:rPr>
              <w:t>以甲方实际要求为准。</w:t>
            </w:r>
          </w:p>
        </w:tc>
      </w:tr>
      <w:tr w14:paraId="42589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2E262D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1F7D530">
            <w:pPr>
              <w:adjustRightInd w:val="0"/>
              <w:snapToGrid w:val="0"/>
              <w:jc w:val="center"/>
              <w:rPr>
                <w:rFonts w:hint="eastAsia" w:ascii="宋体" w:hAnsi="宋体"/>
                <w:szCs w:val="21"/>
                <w:highlight w:val="none"/>
              </w:rPr>
            </w:pPr>
            <w:r>
              <w:rPr>
                <w:rFonts w:hint="eastAsia" w:ascii="宋体" w:hAnsi="宋体"/>
                <w:szCs w:val="21"/>
                <w:highlight w:val="none"/>
              </w:rPr>
              <w:t>第4.6款</w:t>
            </w:r>
          </w:p>
        </w:tc>
        <w:tc>
          <w:tcPr>
            <w:tcW w:w="1022" w:type="pct"/>
            <w:vAlign w:val="center"/>
          </w:tcPr>
          <w:p w14:paraId="1BBA538D">
            <w:pPr>
              <w:adjustRightInd w:val="0"/>
              <w:snapToGrid w:val="0"/>
              <w:jc w:val="left"/>
              <w:rPr>
                <w:rFonts w:hint="eastAsia" w:ascii="宋体" w:hAnsi="宋体"/>
                <w:szCs w:val="21"/>
                <w:highlight w:val="none"/>
              </w:rPr>
            </w:pPr>
            <w:r>
              <w:rPr>
                <w:rFonts w:hint="eastAsia" w:ascii="宋体" w:hAnsi="宋体"/>
                <w:szCs w:val="21"/>
                <w:highlight w:val="none"/>
              </w:rPr>
              <w:t>约定甲方承担的其他义务和责任</w:t>
            </w:r>
          </w:p>
        </w:tc>
        <w:tc>
          <w:tcPr>
            <w:tcW w:w="3034" w:type="pct"/>
            <w:vAlign w:val="center"/>
          </w:tcPr>
          <w:p w14:paraId="56241C25">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3A924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5B00E65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C92A254">
            <w:pPr>
              <w:snapToGrid w:val="0"/>
              <w:jc w:val="center"/>
              <w:rPr>
                <w:szCs w:val="21"/>
                <w:highlight w:val="none"/>
              </w:rPr>
            </w:pPr>
            <w:r>
              <w:rPr>
                <w:rFonts w:hint="eastAsia" w:ascii="宋体" w:hAnsi="宋体"/>
                <w:szCs w:val="21"/>
                <w:highlight w:val="none"/>
              </w:rPr>
              <w:t>第5.4款</w:t>
            </w:r>
          </w:p>
        </w:tc>
        <w:tc>
          <w:tcPr>
            <w:tcW w:w="1022" w:type="pct"/>
            <w:vAlign w:val="center"/>
          </w:tcPr>
          <w:p w14:paraId="306A45DC">
            <w:pPr>
              <w:adjustRightInd w:val="0"/>
              <w:snapToGrid w:val="0"/>
              <w:jc w:val="left"/>
              <w:rPr>
                <w:rFonts w:hint="eastAsia" w:ascii="宋体" w:hAnsi="宋体"/>
                <w:szCs w:val="21"/>
                <w:highlight w:val="none"/>
              </w:rPr>
            </w:pPr>
            <w:r>
              <w:rPr>
                <w:rFonts w:hint="eastAsia" w:ascii="宋体" w:hAnsi="宋体"/>
                <w:szCs w:val="21"/>
                <w:highlight w:val="none"/>
              </w:rPr>
              <w:t>约定乙方承担的其他义务和责任</w:t>
            </w:r>
          </w:p>
        </w:tc>
        <w:tc>
          <w:tcPr>
            <w:tcW w:w="3034" w:type="pct"/>
            <w:vAlign w:val="center"/>
          </w:tcPr>
          <w:p w14:paraId="7806DE7D">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285A0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975FB4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E3605B8">
            <w:pPr>
              <w:snapToGrid w:val="0"/>
              <w:jc w:val="center"/>
              <w:rPr>
                <w:rFonts w:hint="eastAsia" w:ascii="宋体" w:hAnsi="宋体"/>
                <w:szCs w:val="21"/>
                <w:highlight w:val="none"/>
              </w:rPr>
            </w:pPr>
            <w:r>
              <w:rPr>
                <w:rFonts w:hint="eastAsia" w:ascii="宋体" w:hAnsi="宋体"/>
                <w:szCs w:val="21"/>
                <w:highlight w:val="none"/>
              </w:rPr>
              <w:t>第6.1款</w:t>
            </w:r>
          </w:p>
        </w:tc>
        <w:tc>
          <w:tcPr>
            <w:tcW w:w="1022" w:type="pct"/>
            <w:vAlign w:val="center"/>
          </w:tcPr>
          <w:p w14:paraId="59865AC1">
            <w:pPr>
              <w:adjustRightInd w:val="0"/>
              <w:snapToGrid w:val="0"/>
              <w:jc w:val="left"/>
              <w:rPr>
                <w:rFonts w:hint="eastAsia" w:ascii="宋体" w:hAnsi="宋体"/>
                <w:szCs w:val="21"/>
                <w:highlight w:val="none"/>
              </w:rPr>
            </w:pPr>
            <w:r>
              <w:rPr>
                <w:rFonts w:hint="eastAsia" w:ascii="宋体" w:hAnsi="宋体"/>
                <w:szCs w:val="21"/>
                <w:highlight w:val="none"/>
              </w:rPr>
              <w:t>履行合同义务的顺序</w:t>
            </w:r>
          </w:p>
        </w:tc>
        <w:tc>
          <w:tcPr>
            <w:tcW w:w="3034" w:type="pct"/>
            <w:vAlign w:val="center"/>
          </w:tcPr>
          <w:p w14:paraId="12548212">
            <w:pPr>
              <w:adjustRightInd w:val="0"/>
              <w:snapToGrid w:val="0"/>
              <w:jc w:val="left"/>
              <w:rPr>
                <w:rFonts w:hint="eastAsia" w:ascii="宋体" w:hAnsi="宋体"/>
                <w:szCs w:val="21"/>
                <w:highlight w:val="none"/>
              </w:rPr>
            </w:pPr>
            <w:r>
              <w:rPr>
                <w:rFonts w:hint="eastAsia" w:ascii="宋体" w:hAnsi="宋体"/>
                <w:szCs w:val="21"/>
                <w:highlight w:val="none"/>
              </w:rPr>
              <w:t>（1）政府采购合同协议书及其变更、补充协议</w:t>
            </w:r>
          </w:p>
          <w:p w14:paraId="4F0EABDA">
            <w:pPr>
              <w:adjustRightInd w:val="0"/>
              <w:snapToGrid w:val="0"/>
              <w:jc w:val="left"/>
              <w:rPr>
                <w:rFonts w:hint="eastAsia" w:ascii="宋体" w:hAnsi="宋体"/>
                <w:szCs w:val="21"/>
                <w:highlight w:val="none"/>
              </w:rPr>
            </w:pPr>
            <w:r>
              <w:rPr>
                <w:rFonts w:hint="eastAsia" w:ascii="宋体" w:hAnsi="宋体"/>
                <w:szCs w:val="21"/>
                <w:highlight w:val="none"/>
              </w:rPr>
              <w:t>（2）政府采购合同专用条款</w:t>
            </w:r>
          </w:p>
          <w:p w14:paraId="00E3B6B2">
            <w:pPr>
              <w:adjustRightInd w:val="0"/>
              <w:snapToGrid w:val="0"/>
              <w:jc w:val="left"/>
              <w:rPr>
                <w:rFonts w:hint="eastAsia" w:ascii="宋体" w:hAnsi="宋体"/>
                <w:szCs w:val="21"/>
                <w:highlight w:val="none"/>
              </w:rPr>
            </w:pPr>
            <w:r>
              <w:rPr>
                <w:rFonts w:hint="eastAsia" w:ascii="宋体" w:hAnsi="宋体"/>
                <w:szCs w:val="21"/>
                <w:highlight w:val="none"/>
              </w:rPr>
              <w:t>（3）政府采购合同通用条款</w:t>
            </w:r>
          </w:p>
          <w:p w14:paraId="3AE47EBD">
            <w:pPr>
              <w:adjustRightInd w:val="0"/>
              <w:snapToGrid w:val="0"/>
              <w:jc w:val="left"/>
              <w:rPr>
                <w:rFonts w:hint="eastAsia" w:ascii="宋体" w:hAnsi="宋体"/>
                <w:szCs w:val="21"/>
                <w:highlight w:val="none"/>
              </w:rPr>
            </w:pPr>
            <w:r>
              <w:rPr>
                <w:rFonts w:hint="eastAsia" w:ascii="宋体" w:hAnsi="宋体"/>
                <w:szCs w:val="21"/>
                <w:highlight w:val="none"/>
              </w:rPr>
              <w:t>（4）中标（成交）通知书</w:t>
            </w:r>
          </w:p>
          <w:p w14:paraId="6ADEFBB7">
            <w:pPr>
              <w:adjustRightInd w:val="0"/>
              <w:snapToGrid w:val="0"/>
              <w:jc w:val="left"/>
              <w:rPr>
                <w:rFonts w:hint="eastAsia" w:ascii="宋体" w:hAnsi="宋体"/>
                <w:szCs w:val="21"/>
                <w:highlight w:val="none"/>
              </w:rPr>
            </w:pPr>
            <w:r>
              <w:rPr>
                <w:rFonts w:hint="eastAsia" w:ascii="宋体" w:hAnsi="宋体"/>
                <w:szCs w:val="21"/>
                <w:highlight w:val="none"/>
              </w:rPr>
              <w:t>（5）投标（响应）文件</w:t>
            </w:r>
          </w:p>
          <w:p w14:paraId="076B85BC">
            <w:pPr>
              <w:adjustRightInd w:val="0"/>
              <w:snapToGrid w:val="0"/>
              <w:jc w:val="left"/>
              <w:rPr>
                <w:rFonts w:hint="eastAsia" w:ascii="宋体" w:hAnsi="宋体"/>
                <w:szCs w:val="21"/>
                <w:highlight w:val="none"/>
              </w:rPr>
            </w:pPr>
            <w:r>
              <w:rPr>
                <w:rFonts w:hint="eastAsia" w:ascii="宋体" w:hAnsi="宋体"/>
                <w:szCs w:val="21"/>
                <w:highlight w:val="none"/>
              </w:rPr>
              <w:t>（6）采购文件</w:t>
            </w:r>
          </w:p>
          <w:p w14:paraId="42F6204A">
            <w:pPr>
              <w:adjustRightInd w:val="0"/>
              <w:snapToGrid w:val="0"/>
              <w:jc w:val="left"/>
              <w:rPr>
                <w:rFonts w:hint="eastAsia" w:ascii="宋体" w:hAnsi="宋体"/>
                <w:szCs w:val="21"/>
                <w:highlight w:val="none"/>
              </w:rPr>
            </w:pPr>
            <w:r>
              <w:rPr>
                <w:rFonts w:hint="eastAsia" w:ascii="宋体" w:hAnsi="宋体"/>
                <w:szCs w:val="21"/>
                <w:highlight w:val="none"/>
              </w:rPr>
              <w:t>（7）有关技术文件、图纸（如有）</w:t>
            </w:r>
          </w:p>
          <w:p w14:paraId="77418A0D">
            <w:pPr>
              <w:adjustRightInd w:val="0"/>
              <w:snapToGrid w:val="0"/>
              <w:jc w:val="left"/>
              <w:rPr>
                <w:rFonts w:hint="eastAsia" w:ascii="宋体" w:hAnsi="宋体"/>
                <w:szCs w:val="21"/>
                <w:highlight w:val="none"/>
              </w:rPr>
            </w:pPr>
            <w:r>
              <w:rPr>
                <w:rFonts w:hint="eastAsia" w:ascii="宋体" w:hAnsi="宋体"/>
                <w:szCs w:val="21"/>
                <w:highlight w:val="none"/>
              </w:rPr>
              <w:t>（8）国家法律、行政法规和规章制度规定或合同约定的作为合同组成部分的其他文件。</w:t>
            </w:r>
          </w:p>
        </w:tc>
      </w:tr>
      <w:tr w14:paraId="6F578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20B3F2F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27B950A">
            <w:pPr>
              <w:adjustRightInd w:val="0"/>
              <w:snapToGrid w:val="0"/>
              <w:jc w:val="center"/>
              <w:rPr>
                <w:rFonts w:hint="eastAsia" w:ascii="宋体" w:hAnsi="宋体"/>
                <w:szCs w:val="21"/>
                <w:highlight w:val="none"/>
              </w:rPr>
            </w:pPr>
            <w:r>
              <w:rPr>
                <w:rFonts w:hint="eastAsia" w:ascii="宋体" w:hAnsi="宋体"/>
                <w:szCs w:val="21"/>
                <w:highlight w:val="none"/>
              </w:rPr>
              <w:t>第7.1款</w:t>
            </w:r>
          </w:p>
        </w:tc>
        <w:tc>
          <w:tcPr>
            <w:tcW w:w="1022" w:type="pct"/>
            <w:vAlign w:val="center"/>
          </w:tcPr>
          <w:p w14:paraId="4A116EC8">
            <w:pPr>
              <w:adjustRightInd w:val="0"/>
              <w:snapToGrid w:val="0"/>
              <w:jc w:val="left"/>
              <w:rPr>
                <w:rFonts w:hint="eastAsia" w:ascii="宋体" w:hAnsi="宋体"/>
                <w:szCs w:val="21"/>
                <w:highlight w:val="none"/>
              </w:rPr>
            </w:pPr>
            <w:r>
              <w:rPr>
                <w:rFonts w:hint="eastAsia" w:ascii="宋体" w:hAnsi="宋体"/>
                <w:szCs w:val="21"/>
                <w:highlight w:val="none"/>
              </w:rPr>
              <w:t>包装特殊要求</w:t>
            </w:r>
          </w:p>
        </w:tc>
        <w:tc>
          <w:tcPr>
            <w:tcW w:w="3034" w:type="pct"/>
            <w:vAlign w:val="center"/>
          </w:tcPr>
          <w:p w14:paraId="19D3D9CE">
            <w:pPr>
              <w:adjustRightInd w:val="0"/>
              <w:snapToGrid w:val="0"/>
              <w:jc w:val="left"/>
              <w:rPr>
                <w:rFonts w:hint="eastAsia" w:ascii="宋体" w:hAnsi="宋体"/>
                <w:szCs w:val="21"/>
                <w:highlight w:val="none"/>
              </w:rPr>
            </w:pPr>
            <w:r>
              <w:rPr>
                <w:rFonts w:hint="eastAsia" w:ascii="宋体" w:hAnsi="宋体"/>
                <w:szCs w:val="21"/>
                <w:highlight w:val="none"/>
              </w:rPr>
              <w:t>按国家规定要求。</w:t>
            </w:r>
          </w:p>
        </w:tc>
      </w:tr>
      <w:tr w14:paraId="27423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0B6D4856">
            <w:pPr>
              <w:adjustRightInd w:val="0"/>
              <w:snapToGrid w:val="0"/>
              <w:jc w:val="center"/>
              <w:rPr>
                <w:rFonts w:hint="eastAsia" w:ascii="宋体" w:hAnsi="宋体"/>
                <w:szCs w:val="21"/>
                <w:highlight w:val="none"/>
              </w:rPr>
            </w:pPr>
          </w:p>
        </w:tc>
        <w:tc>
          <w:tcPr>
            <w:tcW w:w="1022" w:type="pct"/>
            <w:vAlign w:val="center"/>
          </w:tcPr>
          <w:p w14:paraId="7A7CBCEB">
            <w:pPr>
              <w:adjustRightInd w:val="0"/>
              <w:snapToGrid w:val="0"/>
              <w:jc w:val="left"/>
              <w:rPr>
                <w:rFonts w:hint="eastAsia" w:ascii="宋体" w:hAnsi="宋体"/>
                <w:szCs w:val="21"/>
                <w:highlight w:val="none"/>
              </w:rPr>
            </w:pPr>
            <w:r>
              <w:rPr>
                <w:rFonts w:hint="eastAsia" w:ascii="宋体" w:hAnsi="宋体"/>
                <w:szCs w:val="21"/>
                <w:highlight w:val="none"/>
              </w:rPr>
              <w:t>指定现场</w:t>
            </w:r>
          </w:p>
        </w:tc>
        <w:tc>
          <w:tcPr>
            <w:tcW w:w="3034" w:type="pct"/>
            <w:vAlign w:val="center"/>
          </w:tcPr>
          <w:p w14:paraId="1E686D9F">
            <w:pPr>
              <w:rPr>
                <w:szCs w:val="21"/>
                <w:highlight w:val="none"/>
              </w:rPr>
            </w:pPr>
            <w:r>
              <w:rPr>
                <w:rFonts w:hint="eastAsia"/>
                <w:szCs w:val="21"/>
                <w:highlight w:val="none"/>
              </w:rPr>
              <w:t>按甲方指定地点</w:t>
            </w:r>
          </w:p>
        </w:tc>
      </w:tr>
      <w:tr w14:paraId="405AF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3222F01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160ADD9">
            <w:pPr>
              <w:adjustRightInd w:val="0"/>
              <w:snapToGrid w:val="0"/>
              <w:jc w:val="center"/>
              <w:rPr>
                <w:rFonts w:hint="eastAsia" w:ascii="宋体" w:hAnsi="宋体"/>
                <w:szCs w:val="21"/>
                <w:highlight w:val="none"/>
              </w:rPr>
            </w:pPr>
            <w:r>
              <w:rPr>
                <w:rFonts w:hint="eastAsia" w:ascii="宋体" w:hAnsi="宋体"/>
                <w:szCs w:val="21"/>
                <w:highlight w:val="none"/>
              </w:rPr>
              <w:t>第7.2款</w:t>
            </w:r>
          </w:p>
        </w:tc>
        <w:tc>
          <w:tcPr>
            <w:tcW w:w="1022" w:type="pct"/>
            <w:vAlign w:val="center"/>
          </w:tcPr>
          <w:p w14:paraId="74F9FFFF">
            <w:pPr>
              <w:adjustRightInd w:val="0"/>
              <w:snapToGrid w:val="0"/>
              <w:jc w:val="left"/>
              <w:rPr>
                <w:rFonts w:hint="eastAsia" w:ascii="宋体" w:hAnsi="宋体"/>
                <w:szCs w:val="21"/>
                <w:highlight w:val="none"/>
              </w:rPr>
            </w:pPr>
            <w:r>
              <w:rPr>
                <w:rFonts w:hint="eastAsia" w:ascii="宋体" w:hAnsi="宋体"/>
                <w:szCs w:val="21"/>
                <w:highlight w:val="none"/>
              </w:rPr>
              <w:t>运输特殊要求</w:t>
            </w:r>
          </w:p>
        </w:tc>
        <w:tc>
          <w:tcPr>
            <w:tcW w:w="3034" w:type="pct"/>
            <w:vAlign w:val="center"/>
          </w:tcPr>
          <w:p w14:paraId="35DED33F">
            <w:pPr>
              <w:rPr>
                <w:szCs w:val="21"/>
                <w:highlight w:val="none"/>
              </w:rPr>
            </w:pPr>
            <w:r>
              <w:rPr>
                <w:rFonts w:hint="eastAsia"/>
                <w:szCs w:val="21"/>
                <w:highlight w:val="none"/>
              </w:rPr>
              <w:t>按国家规定要求。</w:t>
            </w:r>
          </w:p>
        </w:tc>
      </w:tr>
      <w:tr w14:paraId="7556D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7C937741">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0530002">
            <w:pPr>
              <w:adjustRightInd w:val="0"/>
              <w:snapToGrid w:val="0"/>
              <w:jc w:val="center"/>
              <w:rPr>
                <w:rFonts w:hint="eastAsia" w:ascii="宋体" w:hAnsi="宋体"/>
                <w:szCs w:val="21"/>
                <w:highlight w:val="none"/>
              </w:rPr>
            </w:pPr>
            <w:r>
              <w:rPr>
                <w:rFonts w:hint="eastAsia" w:ascii="宋体" w:hAnsi="宋体"/>
                <w:szCs w:val="21"/>
                <w:highlight w:val="none"/>
              </w:rPr>
              <w:t>第7.3款</w:t>
            </w:r>
          </w:p>
        </w:tc>
        <w:tc>
          <w:tcPr>
            <w:tcW w:w="1022" w:type="pct"/>
            <w:vAlign w:val="center"/>
          </w:tcPr>
          <w:p w14:paraId="4B342F42">
            <w:pPr>
              <w:adjustRightInd w:val="0"/>
              <w:snapToGrid w:val="0"/>
              <w:jc w:val="left"/>
              <w:rPr>
                <w:rFonts w:hint="eastAsia" w:ascii="宋体" w:hAnsi="宋体"/>
                <w:szCs w:val="21"/>
                <w:highlight w:val="none"/>
              </w:rPr>
            </w:pPr>
            <w:r>
              <w:rPr>
                <w:rFonts w:hint="eastAsia" w:ascii="宋体" w:hAnsi="宋体"/>
                <w:szCs w:val="21"/>
                <w:highlight w:val="none"/>
              </w:rPr>
              <w:t>保险要求</w:t>
            </w:r>
          </w:p>
        </w:tc>
        <w:tc>
          <w:tcPr>
            <w:tcW w:w="3034" w:type="pct"/>
            <w:vAlign w:val="center"/>
          </w:tcPr>
          <w:p w14:paraId="2C05CB59">
            <w:pPr>
              <w:rPr>
                <w:szCs w:val="21"/>
                <w:highlight w:val="none"/>
              </w:rPr>
            </w:pPr>
            <w:r>
              <w:rPr>
                <w:rFonts w:hint="eastAsia"/>
                <w:szCs w:val="21"/>
                <w:highlight w:val="none"/>
              </w:rPr>
              <w:t>按国家规定要求。</w:t>
            </w:r>
          </w:p>
        </w:tc>
      </w:tr>
      <w:tr w14:paraId="21B87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06A9BF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4EDB8E2">
            <w:pPr>
              <w:adjustRightInd w:val="0"/>
              <w:snapToGrid w:val="0"/>
              <w:jc w:val="center"/>
              <w:rPr>
                <w:rFonts w:hint="eastAsia" w:ascii="宋体" w:hAnsi="宋体"/>
                <w:szCs w:val="21"/>
                <w:highlight w:val="none"/>
              </w:rPr>
            </w:pPr>
            <w:r>
              <w:rPr>
                <w:rFonts w:hint="eastAsia" w:ascii="宋体" w:hAnsi="宋体"/>
                <w:szCs w:val="21"/>
                <w:highlight w:val="none"/>
              </w:rPr>
              <w:t>第8.2（1）项</w:t>
            </w:r>
          </w:p>
        </w:tc>
        <w:tc>
          <w:tcPr>
            <w:tcW w:w="1022" w:type="pct"/>
            <w:vAlign w:val="center"/>
          </w:tcPr>
          <w:p w14:paraId="1EDA7664">
            <w:pPr>
              <w:adjustRightInd w:val="0"/>
              <w:snapToGrid w:val="0"/>
              <w:jc w:val="left"/>
              <w:rPr>
                <w:rFonts w:hint="eastAsia" w:ascii="宋体" w:hAnsi="宋体"/>
                <w:szCs w:val="21"/>
                <w:highlight w:val="none"/>
              </w:rPr>
            </w:pPr>
            <w:r>
              <w:rPr>
                <w:rFonts w:hint="eastAsia" w:ascii="宋体" w:hAnsi="宋体"/>
                <w:szCs w:val="21"/>
                <w:highlight w:val="none"/>
              </w:rPr>
              <w:t>质量保证期</w:t>
            </w:r>
          </w:p>
        </w:tc>
        <w:tc>
          <w:tcPr>
            <w:tcW w:w="3034" w:type="pct"/>
            <w:vAlign w:val="center"/>
          </w:tcPr>
          <w:p w14:paraId="3DFCAE53">
            <w:pPr>
              <w:autoSpaceDE w:val="0"/>
              <w:autoSpaceDN w:val="0"/>
              <w:adjustRightInd w:val="0"/>
              <w:snapToGrid w:val="0"/>
              <w:ind w:firstLine="426" w:firstLineChars="200"/>
              <w:jc w:val="left"/>
              <w:rPr>
                <w:rFonts w:hint="eastAsia" w:ascii="宋体" w:hAnsi="宋体"/>
                <w:szCs w:val="21"/>
                <w:highlight w:val="none"/>
              </w:rPr>
            </w:pPr>
            <w:r>
              <w:rPr>
                <w:rFonts w:hint="eastAsia"/>
                <w:szCs w:val="21"/>
                <w:highlight w:val="none"/>
              </w:rPr>
              <w:t>不少于</w:t>
            </w:r>
            <w:r>
              <w:rPr>
                <w:rFonts w:hint="eastAsia"/>
                <w:szCs w:val="21"/>
                <w:highlight w:val="none"/>
                <w:u w:val="single"/>
              </w:rPr>
              <w:t xml:space="preserve"> 3  </w:t>
            </w:r>
            <w:r>
              <w:rPr>
                <w:rFonts w:hint="eastAsia"/>
                <w:szCs w:val="21"/>
                <w:highlight w:val="none"/>
              </w:rPr>
              <w:t>年（自验收合格之日起）（乙方另有承诺增加质保期的，按高的为准）</w:t>
            </w:r>
          </w:p>
        </w:tc>
      </w:tr>
      <w:tr w14:paraId="7343F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BE27E2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B0EE89F">
            <w:pPr>
              <w:adjustRightInd w:val="0"/>
              <w:snapToGrid w:val="0"/>
              <w:jc w:val="center"/>
              <w:rPr>
                <w:rFonts w:hint="eastAsia" w:ascii="宋体" w:hAnsi="宋体"/>
                <w:szCs w:val="21"/>
                <w:highlight w:val="none"/>
              </w:rPr>
            </w:pPr>
            <w:r>
              <w:rPr>
                <w:rFonts w:hint="eastAsia" w:ascii="宋体" w:hAnsi="宋体"/>
                <w:szCs w:val="21"/>
                <w:highlight w:val="none"/>
              </w:rPr>
              <w:t>第8.2（3）项</w:t>
            </w:r>
          </w:p>
        </w:tc>
        <w:tc>
          <w:tcPr>
            <w:tcW w:w="1022" w:type="pct"/>
            <w:vAlign w:val="center"/>
          </w:tcPr>
          <w:p w14:paraId="05FF1407">
            <w:pPr>
              <w:adjustRightInd w:val="0"/>
              <w:snapToGrid w:val="0"/>
              <w:jc w:val="left"/>
              <w:rPr>
                <w:rFonts w:hint="eastAsia" w:ascii="宋体" w:hAnsi="宋体"/>
                <w:szCs w:val="21"/>
                <w:highlight w:val="none"/>
              </w:rPr>
            </w:pPr>
            <w:r>
              <w:rPr>
                <w:rFonts w:hint="eastAsia" w:ascii="宋体" w:hAnsi="宋体"/>
                <w:szCs w:val="21"/>
                <w:highlight w:val="none"/>
              </w:rPr>
              <w:t>货物质量缺陷</w:t>
            </w:r>
          </w:p>
          <w:p w14:paraId="25AFF230">
            <w:pPr>
              <w:adjustRightInd w:val="0"/>
              <w:snapToGrid w:val="0"/>
              <w:jc w:val="left"/>
              <w:rPr>
                <w:rFonts w:hint="eastAsia" w:ascii="宋体" w:hAnsi="宋体"/>
                <w:szCs w:val="21"/>
                <w:highlight w:val="none"/>
              </w:rPr>
            </w:pPr>
            <w:r>
              <w:rPr>
                <w:rFonts w:hint="eastAsia" w:ascii="宋体" w:hAnsi="宋体"/>
                <w:szCs w:val="21"/>
                <w:highlight w:val="none"/>
              </w:rPr>
              <w:t>响应时间</w:t>
            </w:r>
          </w:p>
        </w:tc>
        <w:tc>
          <w:tcPr>
            <w:tcW w:w="3034" w:type="pct"/>
            <w:vAlign w:val="center"/>
          </w:tcPr>
          <w:p w14:paraId="69EAE444">
            <w:pPr>
              <w:adjustRightInd w:val="0"/>
              <w:snapToGrid w:val="0"/>
              <w:jc w:val="left"/>
              <w:rPr>
                <w:rFonts w:hint="eastAsia" w:ascii="宋体" w:hAnsi="宋体"/>
                <w:szCs w:val="21"/>
                <w:highlight w:val="none"/>
              </w:rPr>
            </w:pPr>
            <w:r>
              <w:rPr>
                <w:rFonts w:hint="eastAsia" w:ascii="宋体" w:hAnsi="宋体"/>
                <w:szCs w:val="21"/>
                <w:highlight w:val="none"/>
              </w:rPr>
              <w:t>在接到采购人通知后须30分钟内响应</w:t>
            </w:r>
          </w:p>
        </w:tc>
      </w:tr>
      <w:tr w14:paraId="5023E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0EDA771">
            <w:pPr>
              <w:snapToGrid w:val="0"/>
              <w:jc w:val="center"/>
              <w:rPr>
                <w:rFonts w:hint="eastAsia" w:ascii="宋体" w:hAnsi="宋体" w:cs="宋体"/>
                <w:szCs w:val="21"/>
                <w:highlight w:val="none"/>
              </w:rPr>
            </w:pPr>
            <w:r>
              <w:rPr>
                <w:rFonts w:hint="eastAsia" w:ascii="宋体" w:hAnsi="宋体" w:cs="宋体"/>
                <w:szCs w:val="21"/>
                <w:highlight w:val="none"/>
              </w:rPr>
              <w:t>第二节</w:t>
            </w:r>
          </w:p>
          <w:p w14:paraId="083D601D">
            <w:pPr>
              <w:pStyle w:val="35"/>
              <w:ind w:firstLine="0" w:firstLineChars="0"/>
              <w:jc w:val="center"/>
              <w:rPr>
                <w:rFonts w:hint="eastAsia"/>
                <w:sz w:val="21"/>
                <w:highlight w:val="none"/>
              </w:rPr>
            </w:pPr>
            <w:r>
              <w:rPr>
                <w:rFonts w:hint="eastAsia" w:ascii="宋体" w:hAnsi="宋体" w:eastAsia="宋体" w:cs="宋体"/>
                <w:sz w:val="21"/>
                <w:highlight w:val="none"/>
              </w:rPr>
              <w:t>第11.1款</w:t>
            </w:r>
          </w:p>
        </w:tc>
        <w:tc>
          <w:tcPr>
            <w:tcW w:w="1022" w:type="pct"/>
            <w:vAlign w:val="center"/>
          </w:tcPr>
          <w:p w14:paraId="359CE5A5">
            <w:pPr>
              <w:adjustRightInd w:val="0"/>
              <w:snapToGrid w:val="0"/>
              <w:rPr>
                <w:rFonts w:hint="eastAsia" w:ascii="宋体" w:hAnsi="宋体"/>
                <w:szCs w:val="21"/>
                <w:highlight w:val="none"/>
              </w:rPr>
            </w:pPr>
            <w:r>
              <w:rPr>
                <w:rFonts w:hint="eastAsia" w:ascii="宋体" w:hAnsi="宋体"/>
                <w:szCs w:val="21"/>
                <w:highlight w:val="none"/>
              </w:rPr>
              <w:t>其他应当保密的信息</w:t>
            </w:r>
          </w:p>
        </w:tc>
        <w:tc>
          <w:tcPr>
            <w:tcW w:w="3034" w:type="pct"/>
            <w:vAlign w:val="center"/>
          </w:tcPr>
          <w:p w14:paraId="5F22ABC1">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3CF00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0CC28E6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EDEAFC9">
            <w:pPr>
              <w:adjustRightInd w:val="0"/>
              <w:snapToGrid w:val="0"/>
              <w:jc w:val="center"/>
              <w:rPr>
                <w:rFonts w:hint="eastAsia" w:ascii="宋体" w:hAnsi="宋体"/>
                <w:szCs w:val="21"/>
                <w:highlight w:val="none"/>
              </w:rPr>
            </w:pPr>
            <w:r>
              <w:rPr>
                <w:rFonts w:hint="eastAsia" w:ascii="宋体" w:hAnsi="宋体"/>
                <w:szCs w:val="21"/>
                <w:highlight w:val="none"/>
              </w:rPr>
              <w:t>第12.2款</w:t>
            </w:r>
          </w:p>
        </w:tc>
        <w:tc>
          <w:tcPr>
            <w:tcW w:w="1022" w:type="pct"/>
            <w:vAlign w:val="center"/>
          </w:tcPr>
          <w:p w14:paraId="600A70BC">
            <w:pPr>
              <w:adjustRightInd w:val="0"/>
              <w:snapToGrid w:val="0"/>
              <w:jc w:val="left"/>
              <w:rPr>
                <w:rFonts w:hint="eastAsia" w:ascii="宋体" w:hAnsi="宋体"/>
                <w:szCs w:val="21"/>
                <w:highlight w:val="none"/>
              </w:rPr>
            </w:pPr>
            <w:r>
              <w:rPr>
                <w:rFonts w:hint="eastAsia" w:ascii="宋体" w:hAnsi="宋体"/>
                <w:szCs w:val="21"/>
                <w:highlight w:val="none"/>
              </w:rPr>
              <w:t>合同价款支付时间</w:t>
            </w:r>
          </w:p>
        </w:tc>
        <w:tc>
          <w:tcPr>
            <w:tcW w:w="3034" w:type="pct"/>
            <w:vAlign w:val="center"/>
          </w:tcPr>
          <w:p w14:paraId="0B93B76A">
            <w:pPr>
              <w:adjustRightInd w:val="0"/>
              <w:snapToGrid w:val="0"/>
              <w:jc w:val="left"/>
              <w:rPr>
                <w:rFonts w:hint="eastAsia" w:ascii="宋体" w:hAnsi="宋体" w:cs="Times New Roman"/>
                <w:szCs w:val="21"/>
                <w:highlight w:val="none"/>
              </w:rPr>
            </w:pPr>
            <w:r>
              <w:rPr>
                <w:rFonts w:hint="eastAsia" w:ascii="宋体" w:hAnsi="宋体" w:cs="Times New Roman"/>
                <w:szCs w:val="21"/>
                <w:highlight w:val="none"/>
              </w:rPr>
              <w:t>对于满足合同约定支付条件的，甲方原则上自收到发票后7个工作日内将资金支付到合同约定的乙方账户。</w:t>
            </w:r>
          </w:p>
        </w:tc>
      </w:tr>
      <w:tr w14:paraId="0ACD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60106D7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14575BA">
            <w:pPr>
              <w:adjustRightInd w:val="0"/>
              <w:snapToGrid w:val="0"/>
              <w:jc w:val="center"/>
              <w:rPr>
                <w:rFonts w:hint="eastAsia" w:ascii="宋体" w:hAnsi="宋体"/>
                <w:szCs w:val="21"/>
                <w:highlight w:val="none"/>
              </w:rPr>
            </w:pPr>
            <w:r>
              <w:rPr>
                <w:rFonts w:hint="eastAsia" w:ascii="宋体" w:hAnsi="宋体"/>
                <w:szCs w:val="21"/>
                <w:highlight w:val="none"/>
              </w:rPr>
              <w:t>第13.2款</w:t>
            </w:r>
          </w:p>
        </w:tc>
        <w:tc>
          <w:tcPr>
            <w:tcW w:w="1022" w:type="pct"/>
            <w:vAlign w:val="center"/>
          </w:tcPr>
          <w:p w14:paraId="10C2638C">
            <w:pPr>
              <w:adjustRightInd w:val="0"/>
              <w:snapToGrid w:val="0"/>
              <w:jc w:val="left"/>
              <w:rPr>
                <w:rFonts w:hint="eastAsia" w:ascii="宋体" w:hAnsi="宋体"/>
                <w:szCs w:val="21"/>
                <w:highlight w:val="none"/>
              </w:rPr>
            </w:pPr>
            <w:r>
              <w:rPr>
                <w:rFonts w:hint="eastAsia" w:ascii="宋体" w:hAnsi="宋体"/>
                <w:szCs w:val="21"/>
                <w:highlight w:val="none"/>
              </w:rPr>
              <w:t>履约保证金不予退还的情形</w:t>
            </w:r>
          </w:p>
        </w:tc>
        <w:tc>
          <w:tcPr>
            <w:tcW w:w="3034" w:type="pct"/>
            <w:vAlign w:val="center"/>
          </w:tcPr>
          <w:p w14:paraId="0C71B8D2">
            <w:pPr>
              <w:adjustRightInd w:val="0"/>
              <w:snapToGrid w:val="0"/>
              <w:jc w:val="left"/>
              <w:rPr>
                <w:rFonts w:hint="eastAsia" w:ascii="宋体" w:hAnsi="宋体" w:cs="Times New Roman"/>
                <w:szCs w:val="21"/>
                <w:highlight w:val="none"/>
              </w:rPr>
            </w:pPr>
            <w:r>
              <w:rPr>
                <w:rFonts w:hint="eastAsia" w:ascii="宋体" w:hAnsi="宋体" w:cs="Times New Roman"/>
                <w:szCs w:val="21"/>
                <w:highlight w:val="none"/>
              </w:rPr>
              <w:t>1、乙方须提供符合采购文件和国家相关质量标准的全新合格货物。如发生所供货物与现行国家政策法规、合同约定不符，采购人有权拒收、退货、解除合同，或者乙方予以免费更换。</w:t>
            </w:r>
          </w:p>
          <w:p w14:paraId="01CC044B">
            <w:pPr>
              <w:adjustRightInd w:val="0"/>
              <w:snapToGrid w:val="0"/>
              <w:jc w:val="left"/>
              <w:rPr>
                <w:rFonts w:hint="eastAsia" w:ascii="宋体" w:hAnsi="宋体" w:cs="Times New Roman"/>
                <w:szCs w:val="21"/>
                <w:highlight w:val="none"/>
              </w:rPr>
            </w:pPr>
            <w:r>
              <w:rPr>
                <w:rFonts w:hint="eastAsia" w:ascii="宋体" w:hAnsi="宋体" w:cs="Times New Roman"/>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424EE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4F41B01">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3BCB6D8">
            <w:pPr>
              <w:adjustRightInd w:val="0"/>
              <w:snapToGrid w:val="0"/>
              <w:jc w:val="center"/>
              <w:rPr>
                <w:rFonts w:hint="eastAsia" w:ascii="宋体" w:hAnsi="宋体"/>
                <w:szCs w:val="21"/>
                <w:highlight w:val="none"/>
              </w:rPr>
            </w:pPr>
            <w:r>
              <w:rPr>
                <w:rFonts w:hint="eastAsia" w:ascii="宋体" w:hAnsi="宋体"/>
                <w:szCs w:val="21"/>
                <w:highlight w:val="none"/>
              </w:rPr>
              <w:t>第13.3款</w:t>
            </w:r>
          </w:p>
        </w:tc>
        <w:tc>
          <w:tcPr>
            <w:tcW w:w="1022" w:type="pct"/>
            <w:vAlign w:val="center"/>
          </w:tcPr>
          <w:p w14:paraId="19BF3D9D">
            <w:pPr>
              <w:adjustRightInd w:val="0"/>
              <w:snapToGrid w:val="0"/>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3034" w:type="pct"/>
            <w:vAlign w:val="center"/>
          </w:tcPr>
          <w:p w14:paraId="58AB6502">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4A1833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81AAB8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233C936">
            <w:pPr>
              <w:adjustRightInd w:val="0"/>
              <w:snapToGrid w:val="0"/>
              <w:jc w:val="center"/>
              <w:rPr>
                <w:rFonts w:hint="eastAsia" w:ascii="宋体" w:hAnsi="宋体"/>
                <w:szCs w:val="21"/>
                <w:highlight w:val="none"/>
              </w:rPr>
            </w:pPr>
            <w:r>
              <w:rPr>
                <w:rFonts w:hint="eastAsia" w:ascii="宋体" w:hAnsi="宋体"/>
                <w:szCs w:val="21"/>
                <w:highlight w:val="none"/>
              </w:rPr>
              <w:t>第14.1（3）项</w:t>
            </w:r>
          </w:p>
        </w:tc>
        <w:tc>
          <w:tcPr>
            <w:tcW w:w="1022" w:type="pct"/>
            <w:vAlign w:val="center"/>
          </w:tcPr>
          <w:p w14:paraId="77BB1506">
            <w:pPr>
              <w:adjustRightInd w:val="0"/>
              <w:snapToGrid w:val="0"/>
              <w:jc w:val="left"/>
              <w:rPr>
                <w:rFonts w:hint="eastAsia" w:ascii="宋体" w:hAnsi="宋体"/>
                <w:szCs w:val="21"/>
                <w:highlight w:val="none"/>
              </w:rPr>
            </w:pPr>
            <w:r>
              <w:rPr>
                <w:rFonts w:hint="eastAsia" w:ascii="宋体" w:hAnsi="宋体"/>
                <w:szCs w:val="21"/>
                <w:highlight w:val="none"/>
              </w:rPr>
              <w:t>运行监督、维修期限</w:t>
            </w:r>
          </w:p>
        </w:tc>
        <w:tc>
          <w:tcPr>
            <w:tcW w:w="3034" w:type="pct"/>
            <w:vAlign w:val="center"/>
          </w:tcPr>
          <w:p w14:paraId="5F228369">
            <w:pPr>
              <w:adjustRightInd w:val="0"/>
              <w:snapToGrid w:val="0"/>
              <w:jc w:val="left"/>
              <w:rPr>
                <w:rFonts w:hint="eastAsia" w:ascii="宋体" w:hAnsi="宋体"/>
                <w:szCs w:val="21"/>
                <w:highlight w:val="none"/>
              </w:rPr>
            </w:pPr>
            <w:r>
              <w:rPr>
                <w:rFonts w:hint="eastAsia"/>
                <w:szCs w:val="21"/>
                <w:highlight w:val="none"/>
              </w:rPr>
              <w:t>不少于</w:t>
            </w:r>
            <w:r>
              <w:rPr>
                <w:rFonts w:hint="eastAsia"/>
                <w:szCs w:val="21"/>
                <w:highlight w:val="none"/>
                <w:u w:val="single"/>
              </w:rPr>
              <w:t>3</w:t>
            </w:r>
            <w:r>
              <w:rPr>
                <w:rFonts w:hint="eastAsia"/>
                <w:szCs w:val="21"/>
                <w:highlight w:val="none"/>
              </w:rPr>
              <w:t>年（自验收合格之日起）（乙方另有承诺增加质保期的，按高的为准）</w:t>
            </w:r>
          </w:p>
        </w:tc>
      </w:tr>
      <w:tr w14:paraId="079C9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1D74065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724A98D">
            <w:pPr>
              <w:adjustRightInd w:val="0"/>
              <w:snapToGrid w:val="0"/>
              <w:jc w:val="center"/>
              <w:rPr>
                <w:rFonts w:hint="eastAsia" w:ascii="宋体" w:hAnsi="宋体"/>
                <w:szCs w:val="21"/>
                <w:highlight w:val="none"/>
              </w:rPr>
            </w:pPr>
            <w:r>
              <w:rPr>
                <w:rFonts w:hint="eastAsia" w:ascii="宋体" w:hAnsi="宋体"/>
                <w:szCs w:val="21"/>
                <w:highlight w:val="none"/>
              </w:rPr>
              <w:t>第14.1（5）项</w:t>
            </w:r>
          </w:p>
        </w:tc>
        <w:tc>
          <w:tcPr>
            <w:tcW w:w="1022" w:type="pct"/>
            <w:vAlign w:val="center"/>
          </w:tcPr>
          <w:p w14:paraId="24894D8E">
            <w:pPr>
              <w:adjustRightInd w:val="0"/>
              <w:snapToGrid w:val="0"/>
              <w:jc w:val="left"/>
              <w:rPr>
                <w:rFonts w:hint="eastAsia" w:ascii="宋体" w:hAnsi="宋体"/>
                <w:szCs w:val="21"/>
                <w:highlight w:val="none"/>
              </w:rPr>
            </w:pPr>
            <w:r>
              <w:rPr>
                <w:rFonts w:hint="eastAsia" w:ascii="宋体" w:hAnsi="宋体"/>
                <w:szCs w:val="21"/>
                <w:highlight w:val="none"/>
              </w:rPr>
              <w:t>货物回收的约定</w:t>
            </w:r>
          </w:p>
        </w:tc>
        <w:tc>
          <w:tcPr>
            <w:tcW w:w="3034" w:type="pct"/>
            <w:vAlign w:val="center"/>
          </w:tcPr>
          <w:p w14:paraId="4271176E">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69BA2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E7739D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EF25F9E">
            <w:pPr>
              <w:adjustRightInd w:val="0"/>
              <w:snapToGrid w:val="0"/>
              <w:jc w:val="center"/>
              <w:rPr>
                <w:rFonts w:hint="eastAsia" w:ascii="宋体" w:hAnsi="宋体"/>
                <w:szCs w:val="21"/>
                <w:highlight w:val="none"/>
              </w:rPr>
            </w:pPr>
            <w:r>
              <w:rPr>
                <w:rFonts w:hint="eastAsia" w:ascii="宋体" w:hAnsi="宋体"/>
                <w:szCs w:val="21"/>
                <w:highlight w:val="none"/>
              </w:rPr>
              <w:t>第14.1（6）项</w:t>
            </w:r>
          </w:p>
        </w:tc>
        <w:tc>
          <w:tcPr>
            <w:tcW w:w="1022" w:type="pct"/>
            <w:vAlign w:val="center"/>
          </w:tcPr>
          <w:p w14:paraId="134B15EE">
            <w:pPr>
              <w:adjustRightInd w:val="0"/>
              <w:snapToGrid w:val="0"/>
              <w:jc w:val="left"/>
              <w:rPr>
                <w:rFonts w:hint="eastAsia" w:ascii="宋体" w:hAnsi="宋体"/>
                <w:szCs w:val="21"/>
                <w:highlight w:val="none"/>
              </w:rPr>
            </w:pPr>
            <w:r>
              <w:rPr>
                <w:rFonts w:hint="eastAsia" w:ascii="宋体" w:hAnsi="宋体"/>
                <w:szCs w:val="21"/>
                <w:highlight w:val="none"/>
              </w:rPr>
              <w:t>乙方提供的其他服务</w:t>
            </w:r>
          </w:p>
        </w:tc>
        <w:tc>
          <w:tcPr>
            <w:tcW w:w="3034" w:type="pct"/>
            <w:vAlign w:val="center"/>
          </w:tcPr>
          <w:p w14:paraId="429503A8">
            <w:pPr>
              <w:adjustRightInd w:val="0"/>
              <w:snapToGrid w:val="0"/>
              <w:jc w:val="left"/>
              <w:rPr>
                <w:rFonts w:hint="eastAsia" w:ascii="宋体" w:hAnsi="宋体"/>
                <w:szCs w:val="21"/>
                <w:highlight w:val="none"/>
              </w:rPr>
            </w:pPr>
            <w:r>
              <w:rPr>
                <w:rFonts w:hint="eastAsia" w:ascii="宋体" w:hAnsi="宋体"/>
                <w:szCs w:val="21"/>
                <w:highlight w:val="none"/>
              </w:rPr>
              <w:t>按采购文件及投标文件</w:t>
            </w:r>
          </w:p>
        </w:tc>
      </w:tr>
      <w:tr w14:paraId="1B673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56BF66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9D97310">
            <w:pPr>
              <w:adjustRightInd w:val="0"/>
              <w:snapToGrid w:val="0"/>
              <w:jc w:val="center"/>
              <w:rPr>
                <w:rFonts w:hint="eastAsia" w:ascii="宋体" w:hAnsi="宋体"/>
                <w:szCs w:val="21"/>
                <w:highlight w:val="none"/>
              </w:rPr>
            </w:pPr>
            <w:r>
              <w:rPr>
                <w:rFonts w:hint="eastAsia" w:ascii="宋体" w:hAnsi="宋体"/>
                <w:szCs w:val="21"/>
                <w:highlight w:val="none"/>
              </w:rPr>
              <w:t>第15.1款</w:t>
            </w:r>
          </w:p>
        </w:tc>
        <w:tc>
          <w:tcPr>
            <w:tcW w:w="1022" w:type="pct"/>
            <w:vAlign w:val="center"/>
          </w:tcPr>
          <w:p w14:paraId="662000E1">
            <w:pPr>
              <w:adjustRightInd w:val="0"/>
              <w:snapToGrid w:val="0"/>
              <w:jc w:val="left"/>
              <w:rPr>
                <w:rFonts w:hint="eastAsia" w:ascii="宋体" w:hAnsi="宋体"/>
                <w:szCs w:val="21"/>
                <w:highlight w:val="none"/>
              </w:rPr>
            </w:pPr>
            <w:r>
              <w:rPr>
                <w:rFonts w:hint="eastAsia" w:ascii="宋体" w:hAnsi="宋体"/>
                <w:szCs w:val="21"/>
                <w:highlight w:val="none"/>
              </w:rPr>
              <w:t>修理、重做、更换相关具体规定</w:t>
            </w:r>
          </w:p>
        </w:tc>
        <w:tc>
          <w:tcPr>
            <w:tcW w:w="3034" w:type="pct"/>
            <w:vAlign w:val="center"/>
          </w:tcPr>
          <w:p w14:paraId="74CEB04C">
            <w:pPr>
              <w:adjustRightInd w:val="0"/>
              <w:snapToGrid w:val="0"/>
              <w:jc w:val="left"/>
              <w:rPr>
                <w:rFonts w:hint="eastAsia" w:ascii="宋体" w:hAnsi="宋体"/>
                <w:szCs w:val="21"/>
                <w:highlight w:val="none"/>
              </w:rPr>
            </w:pPr>
            <w:r>
              <w:rPr>
                <w:rFonts w:hint="eastAsia" w:ascii="宋体" w:hAnsi="宋体"/>
                <w:szCs w:val="21"/>
                <w:highlight w:val="none"/>
              </w:rPr>
              <w:t>1.甲方有权根据权威质量检测部门出具的检验报告向乙方提出索赔。</w:t>
            </w:r>
          </w:p>
          <w:p w14:paraId="384E376A">
            <w:pPr>
              <w:adjustRightInd w:val="0"/>
              <w:snapToGrid w:val="0"/>
              <w:jc w:val="left"/>
              <w:rPr>
                <w:rFonts w:hint="eastAsia" w:ascii="宋体" w:hAnsi="宋体"/>
                <w:szCs w:val="21"/>
                <w:highlight w:val="none"/>
              </w:rPr>
            </w:pPr>
            <w:r>
              <w:rPr>
                <w:rFonts w:hint="eastAsia" w:ascii="宋体" w:hAnsi="宋体"/>
                <w:szCs w:val="21"/>
                <w:highlight w:val="none"/>
              </w:rPr>
              <w:t>2.在质量保证期内，如果乙方对缺陷产品负有责任而甲方提出索赔，乙方应按照甲方同意的下列一种或多种方式解决索赔事宜，并且甲方可以收取乙方合同总价20%的违约金：</w:t>
            </w:r>
          </w:p>
          <w:p w14:paraId="2BB0B540">
            <w:pPr>
              <w:adjustRightInd w:val="0"/>
              <w:snapToGrid w:val="0"/>
              <w:jc w:val="left"/>
              <w:rPr>
                <w:rFonts w:hint="eastAsia" w:ascii="宋体" w:hAnsi="宋体"/>
                <w:szCs w:val="21"/>
                <w:highlight w:val="none"/>
              </w:rPr>
            </w:pPr>
            <w:r>
              <w:rPr>
                <w:rFonts w:hint="eastAsia" w:ascii="宋体" w:hAnsi="宋体"/>
                <w:szCs w:val="21"/>
                <w:highlight w:val="none"/>
              </w:rPr>
              <w:t>（1） 乙方退货并将货款退还给甲方，由此发生的一切费用和损失由乙方承担。</w:t>
            </w:r>
          </w:p>
          <w:p w14:paraId="352626A0">
            <w:pPr>
              <w:adjustRightInd w:val="0"/>
              <w:snapToGrid w:val="0"/>
              <w:jc w:val="left"/>
              <w:rPr>
                <w:rFonts w:hint="eastAsia" w:ascii="宋体" w:hAnsi="宋体"/>
                <w:szCs w:val="21"/>
                <w:highlight w:val="none"/>
              </w:rPr>
            </w:pPr>
            <w:r>
              <w:rPr>
                <w:rFonts w:hint="eastAsia" w:ascii="宋体" w:hAnsi="宋体"/>
                <w:szCs w:val="21"/>
                <w:highlight w:val="none"/>
              </w:rPr>
              <w:t>（2） 根据货物的质量状况以及甲方所遭受的损失，经过双方商定降低货物的价格。</w:t>
            </w:r>
          </w:p>
          <w:p w14:paraId="13A4A1D1">
            <w:pPr>
              <w:adjustRightInd w:val="0"/>
              <w:snapToGrid w:val="0"/>
              <w:jc w:val="left"/>
              <w:rPr>
                <w:rFonts w:hint="eastAsia" w:ascii="宋体" w:hAnsi="宋体"/>
                <w:szCs w:val="21"/>
                <w:highlight w:val="none"/>
              </w:rPr>
            </w:pPr>
            <w:r>
              <w:rPr>
                <w:rFonts w:hint="eastAsia" w:ascii="宋体" w:hAnsi="宋体"/>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2DE092AA">
            <w:pPr>
              <w:adjustRightInd w:val="0"/>
              <w:snapToGrid w:val="0"/>
              <w:jc w:val="left"/>
              <w:rPr>
                <w:rFonts w:hint="eastAsia" w:ascii="宋体" w:hAnsi="宋体"/>
                <w:szCs w:val="21"/>
                <w:highlight w:val="none"/>
              </w:rPr>
            </w:pPr>
            <w:r>
              <w:rPr>
                <w:rFonts w:hint="eastAsia" w:ascii="宋体" w:hAnsi="宋体"/>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2BD17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2E9BD0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C053B9D">
            <w:pPr>
              <w:adjustRightInd w:val="0"/>
              <w:snapToGrid w:val="0"/>
              <w:jc w:val="center"/>
              <w:rPr>
                <w:rFonts w:hint="eastAsia" w:ascii="宋体" w:hAnsi="宋体"/>
                <w:szCs w:val="21"/>
                <w:highlight w:val="none"/>
              </w:rPr>
            </w:pPr>
            <w:r>
              <w:rPr>
                <w:rFonts w:hint="eastAsia" w:ascii="宋体" w:hAnsi="宋体"/>
                <w:szCs w:val="21"/>
                <w:highlight w:val="none"/>
              </w:rPr>
              <w:t>第15.2（2）项</w:t>
            </w:r>
          </w:p>
        </w:tc>
        <w:tc>
          <w:tcPr>
            <w:tcW w:w="1022" w:type="pct"/>
            <w:vAlign w:val="center"/>
          </w:tcPr>
          <w:p w14:paraId="2FCCC4DC">
            <w:pPr>
              <w:adjustRightInd w:val="0"/>
              <w:snapToGrid w:val="0"/>
              <w:jc w:val="left"/>
              <w:rPr>
                <w:rFonts w:hint="eastAsia" w:ascii="宋体" w:hAnsi="宋体"/>
                <w:szCs w:val="21"/>
                <w:highlight w:val="none"/>
              </w:rPr>
            </w:pPr>
            <w:r>
              <w:rPr>
                <w:rFonts w:hint="eastAsia" w:ascii="宋体" w:hAnsi="宋体"/>
                <w:szCs w:val="21"/>
                <w:highlight w:val="none"/>
              </w:rPr>
              <w:t>迟延交货赔偿费</w:t>
            </w:r>
          </w:p>
        </w:tc>
        <w:tc>
          <w:tcPr>
            <w:tcW w:w="3034" w:type="pct"/>
            <w:vAlign w:val="center"/>
          </w:tcPr>
          <w:p w14:paraId="5DA9090E">
            <w:pPr>
              <w:adjustRightInd w:val="0"/>
              <w:snapToGrid w:val="0"/>
              <w:jc w:val="left"/>
              <w:rPr>
                <w:rFonts w:hint="eastAsia" w:ascii="宋体" w:hAnsi="宋体"/>
                <w:szCs w:val="21"/>
                <w:highlight w:val="none"/>
              </w:rPr>
            </w:pPr>
            <w:r>
              <w:rPr>
                <w:rFonts w:hint="eastAsia" w:ascii="宋体" w:hAnsi="宋体"/>
                <w:szCs w:val="21"/>
                <w:highlight w:val="none"/>
              </w:rPr>
              <w:t>1. 乙方应按照《合同》规定的时间、地点交货和提供服务。</w:t>
            </w:r>
          </w:p>
          <w:p w14:paraId="38CD55D2">
            <w:pPr>
              <w:adjustRightInd w:val="0"/>
              <w:snapToGrid w:val="0"/>
              <w:jc w:val="left"/>
              <w:rPr>
                <w:rFonts w:hint="eastAsia" w:ascii="宋体" w:hAnsi="宋体"/>
                <w:szCs w:val="21"/>
                <w:highlight w:val="none"/>
              </w:rPr>
            </w:pPr>
            <w:r>
              <w:rPr>
                <w:rFonts w:hint="eastAsia" w:ascii="宋体" w:hAnsi="宋体"/>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8623D2B">
            <w:pPr>
              <w:adjustRightInd w:val="0"/>
              <w:snapToGrid w:val="0"/>
              <w:jc w:val="left"/>
              <w:rPr>
                <w:rFonts w:hint="eastAsia" w:ascii="宋体" w:hAnsi="宋体"/>
                <w:szCs w:val="21"/>
                <w:highlight w:val="none"/>
              </w:rPr>
            </w:pPr>
            <w:r>
              <w:rPr>
                <w:rFonts w:hint="eastAsia" w:ascii="宋体" w:hAnsi="宋体"/>
                <w:szCs w:val="21"/>
                <w:highlight w:val="none"/>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3FF66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E287C2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22EFE6B">
            <w:pPr>
              <w:adjustRightInd w:val="0"/>
              <w:snapToGrid w:val="0"/>
              <w:jc w:val="center"/>
              <w:rPr>
                <w:rFonts w:hint="eastAsia" w:ascii="宋体" w:hAnsi="宋体"/>
                <w:szCs w:val="21"/>
                <w:highlight w:val="none"/>
              </w:rPr>
            </w:pPr>
            <w:r>
              <w:rPr>
                <w:rFonts w:hint="eastAsia" w:ascii="宋体" w:hAnsi="宋体"/>
                <w:szCs w:val="21"/>
                <w:highlight w:val="none"/>
              </w:rPr>
              <w:t>第15.3款</w:t>
            </w:r>
          </w:p>
        </w:tc>
        <w:tc>
          <w:tcPr>
            <w:tcW w:w="1022" w:type="pct"/>
            <w:vAlign w:val="center"/>
          </w:tcPr>
          <w:p w14:paraId="2FE30F16">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3034" w:type="pct"/>
            <w:vAlign w:val="center"/>
          </w:tcPr>
          <w:p w14:paraId="34C68C05">
            <w:pPr>
              <w:adjustRightInd w:val="0"/>
              <w:snapToGrid w:val="0"/>
              <w:jc w:val="left"/>
              <w:rPr>
                <w:rFonts w:hint="eastAsia" w:ascii="宋体" w:hAnsi="宋体"/>
                <w:szCs w:val="21"/>
                <w:highlight w:val="none"/>
                <w:u w:val="single"/>
              </w:rPr>
            </w:pPr>
            <w:r>
              <w:rPr>
                <w:rFonts w:hint="eastAsia" w:ascii="宋体" w:hAnsi="宋体"/>
                <w:szCs w:val="21"/>
                <w:highlight w:val="none"/>
              </w:rPr>
              <w:t>/</w:t>
            </w:r>
          </w:p>
        </w:tc>
      </w:tr>
      <w:tr w14:paraId="09781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6B7A11C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50A0D16">
            <w:pPr>
              <w:adjustRightInd w:val="0"/>
              <w:snapToGrid w:val="0"/>
              <w:jc w:val="center"/>
              <w:rPr>
                <w:rFonts w:hint="eastAsia" w:ascii="宋体" w:hAnsi="宋体"/>
                <w:szCs w:val="21"/>
                <w:highlight w:val="none"/>
              </w:rPr>
            </w:pPr>
            <w:r>
              <w:rPr>
                <w:rFonts w:hint="eastAsia" w:ascii="宋体" w:hAnsi="宋体"/>
                <w:szCs w:val="21"/>
                <w:highlight w:val="none"/>
              </w:rPr>
              <w:t>第15.4款</w:t>
            </w:r>
          </w:p>
        </w:tc>
        <w:tc>
          <w:tcPr>
            <w:tcW w:w="1022" w:type="pct"/>
            <w:tcBorders>
              <w:left w:val="single" w:color="auto" w:sz="2" w:space="0"/>
              <w:bottom w:val="single" w:color="auto" w:sz="2" w:space="0"/>
              <w:right w:val="single" w:color="auto" w:sz="2" w:space="0"/>
            </w:tcBorders>
            <w:vAlign w:val="center"/>
          </w:tcPr>
          <w:p w14:paraId="2DA4EB92">
            <w:pPr>
              <w:adjustRightInd w:val="0"/>
              <w:snapToGrid w:val="0"/>
              <w:jc w:val="left"/>
              <w:rPr>
                <w:rFonts w:hint="eastAsia" w:ascii="宋体" w:hAnsi="宋体"/>
                <w:szCs w:val="21"/>
                <w:highlight w:val="none"/>
              </w:rPr>
            </w:pPr>
            <w:r>
              <w:rPr>
                <w:rFonts w:hint="eastAsia" w:ascii="宋体" w:hAnsi="宋体"/>
                <w:szCs w:val="21"/>
                <w:highlight w:val="none"/>
              </w:rPr>
              <w:t>其他违约责任</w:t>
            </w:r>
          </w:p>
        </w:tc>
        <w:tc>
          <w:tcPr>
            <w:tcW w:w="3034" w:type="pct"/>
            <w:tcBorders>
              <w:left w:val="single" w:color="auto" w:sz="2" w:space="0"/>
              <w:bottom w:val="single" w:color="auto" w:sz="2" w:space="0"/>
            </w:tcBorders>
            <w:vAlign w:val="center"/>
          </w:tcPr>
          <w:p w14:paraId="2AEE0D11">
            <w:pPr>
              <w:adjustRightInd w:val="0"/>
              <w:snapToGrid w:val="0"/>
              <w:jc w:val="left"/>
              <w:rPr>
                <w:rFonts w:hint="eastAsia" w:ascii="宋体" w:hAnsi="宋体"/>
                <w:szCs w:val="21"/>
                <w:highlight w:val="none"/>
                <w:u w:val="single"/>
              </w:rPr>
            </w:pPr>
            <w:r>
              <w:rPr>
                <w:rFonts w:hint="eastAsia" w:ascii="宋体" w:hAnsi="宋体"/>
                <w:szCs w:val="21"/>
                <w:highlight w:val="none"/>
                <w:u w:val="single"/>
              </w:rPr>
              <w:t>无</w:t>
            </w:r>
          </w:p>
        </w:tc>
      </w:tr>
      <w:tr w14:paraId="4BCA6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5EB8403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D84F252">
            <w:pPr>
              <w:adjustRightInd w:val="0"/>
              <w:snapToGrid w:val="0"/>
              <w:jc w:val="center"/>
              <w:rPr>
                <w:rFonts w:hint="eastAsia" w:ascii="宋体" w:hAnsi="宋体"/>
                <w:szCs w:val="21"/>
                <w:highlight w:val="none"/>
              </w:rPr>
            </w:pPr>
            <w:r>
              <w:rPr>
                <w:rFonts w:hint="eastAsia" w:ascii="宋体" w:hAnsi="宋体"/>
                <w:szCs w:val="21"/>
                <w:highlight w:val="none"/>
              </w:rPr>
              <w:t>第19.2款</w:t>
            </w:r>
          </w:p>
        </w:tc>
        <w:tc>
          <w:tcPr>
            <w:tcW w:w="1022" w:type="pct"/>
            <w:tcBorders>
              <w:top w:val="single" w:color="auto" w:sz="2" w:space="0"/>
              <w:left w:val="single" w:color="auto" w:sz="2" w:space="0"/>
              <w:right w:val="single" w:color="auto" w:sz="2" w:space="0"/>
            </w:tcBorders>
            <w:vAlign w:val="center"/>
          </w:tcPr>
          <w:p w14:paraId="50511A4A">
            <w:pPr>
              <w:adjustRightInd w:val="0"/>
              <w:snapToGrid w:val="0"/>
              <w:jc w:val="left"/>
              <w:rPr>
                <w:rFonts w:hint="eastAsia" w:ascii="宋体" w:hAnsi="宋体"/>
                <w:szCs w:val="21"/>
                <w:highlight w:val="none"/>
              </w:rPr>
            </w:pPr>
            <w:r>
              <w:rPr>
                <w:rFonts w:hint="eastAsia" w:ascii="宋体" w:hAnsi="宋体"/>
                <w:szCs w:val="21"/>
                <w:highlight w:val="none"/>
              </w:rPr>
              <w:t>解决争议的方法</w:t>
            </w:r>
          </w:p>
        </w:tc>
        <w:tc>
          <w:tcPr>
            <w:tcW w:w="3034" w:type="pct"/>
            <w:tcBorders>
              <w:top w:val="single" w:color="auto" w:sz="2" w:space="0"/>
              <w:left w:val="single" w:color="auto" w:sz="2" w:space="0"/>
            </w:tcBorders>
            <w:vAlign w:val="center"/>
          </w:tcPr>
          <w:p w14:paraId="526A754E">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2 </w:t>
            </w:r>
            <w:r>
              <w:rPr>
                <w:rFonts w:hint="eastAsia" w:ascii="宋体" w:hAnsi="宋体" w:cs="宋体"/>
                <w:iCs/>
                <w:szCs w:val="21"/>
                <w:highlight w:val="none"/>
              </w:rPr>
              <w:t>种方式解决：</w:t>
            </w:r>
          </w:p>
          <w:p w14:paraId="592304CE">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当地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当地 </w:t>
            </w:r>
            <w:r>
              <w:rPr>
                <w:rFonts w:hint="eastAsia" w:ascii="宋体" w:hAnsi="宋体" w:cs="宋体"/>
                <w:iCs/>
                <w:szCs w:val="21"/>
                <w:highlight w:val="none"/>
              </w:rPr>
              <w:t>；</w:t>
            </w:r>
          </w:p>
          <w:p w14:paraId="2F7C3A03">
            <w:pPr>
              <w:adjustRightInd w:val="0"/>
              <w:snapToGrid w:val="0"/>
              <w:jc w:val="left"/>
              <w:rPr>
                <w:rFonts w:hint="eastAsia"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当地 </w:t>
            </w:r>
            <w:r>
              <w:rPr>
                <w:rFonts w:hint="eastAsia" w:ascii="宋体" w:hAnsi="宋体" w:cs="宋体"/>
                <w:iCs/>
                <w:szCs w:val="21"/>
                <w:highlight w:val="none"/>
              </w:rPr>
              <w:t>人民法院起诉。</w:t>
            </w:r>
          </w:p>
        </w:tc>
      </w:tr>
      <w:tr w14:paraId="598E9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2E57FA3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0280713">
            <w:pPr>
              <w:adjustRightInd w:val="0"/>
              <w:snapToGrid w:val="0"/>
              <w:jc w:val="center"/>
              <w:rPr>
                <w:rFonts w:hint="eastAsia" w:ascii="宋体" w:hAnsi="宋体"/>
                <w:szCs w:val="21"/>
                <w:highlight w:val="none"/>
              </w:rPr>
            </w:pPr>
            <w:r>
              <w:rPr>
                <w:rFonts w:hint="eastAsia" w:ascii="宋体" w:hAnsi="宋体"/>
                <w:szCs w:val="21"/>
                <w:highlight w:val="none"/>
              </w:rPr>
              <w:t>第23.1款</w:t>
            </w:r>
          </w:p>
        </w:tc>
        <w:tc>
          <w:tcPr>
            <w:tcW w:w="1022" w:type="pct"/>
            <w:vAlign w:val="center"/>
          </w:tcPr>
          <w:p w14:paraId="1AA4229F">
            <w:pPr>
              <w:adjustRightInd w:val="0"/>
              <w:snapToGrid w:val="0"/>
              <w:jc w:val="left"/>
              <w:rPr>
                <w:rFonts w:hint="eastAsia" w:ascii="宋体" w:hAnsi="宋体"/>
                <w:szCs w:val="21"/>
                <w:highlight w:val="none"/>
              </w:rPr>
            </w:pPr>
            <w:r>
              <w:rPr>
                <w:rFonts w:hint="eastAsia" w:ascii="宋体" w:hAnsi="宋体"/>
                <w:bCs/>
                <w:szCs w:val="21"/>
                <w:highlight w:val="none"/>
              </w:rPr>
              <w:t>其他专用条款</w:t>
            </w:r>
          </w:p>
        </w:tc>
        <w:tc>
          <w:tcPr>
            <w:tcW w:w="3034" w:type="pct"/>
            <w:vAlign w:val="center"/>
          </w:tcPr>
          <w:p w14:paraId="25D0E284">
            <w:pPr>
              <w:adjustRightInd w:val="0"/>
              <w:snapToGrid w:val="0"/>
              <w:jc w:val="left"/>
              <w:rPr>
                <w:rFonts w:hint="eastAsia" w:ascii="宋体" w:hAnsi="宋体"/>
                <w:szCs w:val="21"/>
                <w:highlight w:val="none"/>
              </w:rPr>
            </w:pPr>
            <w:r>
              <w:rPr>
                <w:rFonts w:hint="eastAsia" w:ascii="宋体" w:hAnsi="宋体"/>
                <w:szCs w:val="21"/>
                <w:highlight w:val="none"/>
              </w:rPr>
              <w:t>/</w:t>
            </w:r>
          </w:p>
        </w:tc>
      </w:tr>
    </w:tbl>
    <w:p w14:paraId="4F76A621">
      <w:pPr>
        <w:rPr>
          <w:highlight w:val="none"/>
        </w:rPr>
      </w:pPr>
    </w:p>
    <w:p w14:paraId="15D025BE">
      <w:pPr>
        <w:autoSpaceDE w:val="0"/>
        <w:autoSpaceDN w:val="0"/>
        <w:adjustRightInd w:val="0"/>
        <w:spacing w:line="380" w:lineRule="exact"/>
        <w:jc w:val="center"/>
        <w:textAlignment w:val="bottom"/>
        <w:rPr>
          <w:rFonts w:hint="eastAsia" w:ascii="宋体" w:hAnsi="宋体" w:cs="宋体"/>
          <w:sz w:val="22"/>
          <w:highlight w:val="none"/>
        </w:rPr>
      </w:pPr>
    </w:p>
    <w:p w14:paraId="6D44B71F">
      <w:pPr>
        <w:rPr>
          <w:highlight w:val="none"/>
        </w:rPr>
      </w:pPr>
    </w:p>
    <w:p w14:paraId="00321CF2">
      <w:pPr>
        <w:autoSpaceDE w:val="0"/>
        <w:autoSpaceDN w:val="0"/>
        <w:adjustRightInd w:val="0"/>
        <w:spacing w:line="360" w:lineRule="exact"/>
        <w:jc w:val="center"/>
        <w:rPr>
          <w:rFonts w:ascii="宋体"/>
          <w:b/>
          <w:bCs/>
          <w:sz w:val="32"/>
          <w:szCs w:val="32"/>
          <w:highlight w:val="none"/>
          <w:lang w:val="zh-CN"/>
        </w:rPr>
      </w:pPr>
    </w:p>
    <w:p w14:paraId="1D8D2CFC">
      <w:pPr>
        <w:autoSpaceDE w:val="0"/>
        <w:autoSpaceDN w:val="0"/>
        <w:adjustRightInd w:val="0"/>
        <w:spacing w:line="360" w:lineRule="exact"/>
        <w:jc w:val="center"/>
        <w:rPr>
          <w:rFonts w:ascii="宋体"/>
          <w:b/>
          <w:bCs/>
          <w:sz w:val="32"/>
          <w:szCs w:val="32"/>
          <w:highlight w:val="none"/>
          <w:lang w:val="zh-CN"/>
        </w:rPr>
      </w:pPr>
    </w:p>
    <w:p w14:paraId="4C037473">
      <w:pPr>
        <w:autoSpaceDE w:val="0"/>
        <w:autoSpaceDN w:val="0"/>
        <w:adjustRightInd w:val="0"/>
        <w:spacing w:line="360" w:lineRule="exact"/>
        <w:jc w:val="center"/>
        <w:rPr>
          <w:rFonts w:ascii="宋体"/>
          <w:b/>
          <w:bCs/>
          <w:sz w:val="32"/>
          <w:szCs w:val="32"/>
          <w:highlight w:val="none"/>
          <w:lang w:val="zh-CN"/>
        </w:rPr>
      </w:pPr>
    </w:p>
    <w:p w14:paraId="3B972AC8">
      <w:pPr>
        <w:autoSpaceDE w:val="0"/>
        <w:autoSpaceDN w:val="0"/>
        <w:adjustRightInd w:val="0"/>
        <w:spacing w:line="360" w:lineRule="exact"/>
        <w:jc w:val="center"/>
        <w:rPr>
          <w:rFonts w:ascii="宋体"/>
          <w:b/>
          <w:bCs/>
          <w:sz w:val="32"/>
          <w:szCs w:val="32"/>
          <w:highlight w:val="none"/>
          <w:lang w:val="zh-CN"/>
        </w:rPr>
      </w:pPr>
    </w:p>
    <w:p w14:paraId="31510DAE">
      <w:pPr>
        <w:autoSpaceDE w:val="0"/>
        <w:autoSpaceDN w:val="0"/>
        <w:adjustRightInd w:val="0"/>
        <w:spacing w:line="360" w:lineRule="exact"/>
        <w:jc w:val="center"/>
        <w:rPr>
          <w:rFonts w:ascii="宋体"/>
          <w:b/>
          <w:bCs/>
          <w:sz w:val="32"/>
          <w:szCs w:val="32"/>
          <w:highlight w:val="none"/>
          <w:lang w:val="zh-CN"/>
        </w:rPr>
      </w:pPr>
    </w:p>
    <w:p w14:paraId="0D868995">
      <w:pPr>
        <w:autoSpaceDE w:val="0"/>
        <w:autoSpaceDN w:val="0"/>
        <w:adjustRightInd w:val="0"/>
        <w:spacing w:line="360" w:lineRule="exact"/>
        <w:jc w:val="center"/>
        <w:rPr>
          <w:rFonts w:ascii="宋体"/>
          <w:b/>
          <w:bCs/>
          <w:sz w:val="32"/>
          <w:szCs w:val="32"/>
          <w:highlight w:val="none"/>
          <w:lang w:val="zh-CN"/>
        </w:rPr>
      </w:pPr>
    </w:p>
    <w:p w14:paraId="7D58C389">
      <w:pPr>
        <w:autoSpaceDE w:val="0"/>
        <w:autoSpaceDN w:val="0"/>
        <w:adjustRightInd w:val="0"/>
        <w:spacing w:line="360" w:lineRule="exact"/>
        <w:jc w:val="center"/>
        <w:rPr>
          <w:rFonts w:ascii="宋体"/>
          <w:b/>
          <w:bCs/>
          <w:sz w:val="32"/>
          <w:szCs w:val="32"/>
          <w:highlight w:val="none"/>
          <w:lang w:val="zh-CN"/>
        </w:rPr>
      </w:pPr>
    </w:p>
    <w:p w14:paraId="515257A1">
      <w:pPr>
        <w:autoSpaceDE w:val="0"/>
        <w:autoSpaceDN w:val="0"/>
        <w:adjustRightInd w:val="0"/>
        <w:spacing w:line="360" w:lineRule="exact"/>
        <w:jc w:val="center"/>
        <w:rPr>
          <w:rFonts w:ascii="宋体"/>
          <w:b/>
          <w:bCs/>
          <w:sz w:val="32"/>
          <w:szCs w:val="32"/>
          <w:highlight w:val="none"/>
          <w:lang w:val="zh-CN"/>
        </w:rPr>
      </w:pPr>
    </w:p>
    <w:p w14:paraId="5EF894E0">
      <w:pPr>
        <w:autoSpaceDE w:val="0"/>
        <w:autoSpaceDN w:val="0"/>
        <w:adjustRightInd w:val="0"/>
        <w:spacing w:line="360" w:lineRule="exact"/>
        <w:jc w:val="center"/>
        <w:rPr>
          <w:rFonts w:ascii="宋体"/>
          <w:b/>
          <w:bCs/>
          <w:sz w:val="32"/>
          <w:szCs w:val="32"/>
          <w:highlight w:val="none"/>
          <w:lang w:val="zh-CN"/>
        </w:rPr>
      </w:pPr>
    </w:p>
    <w:p w14:paraId="017449F8">
      <w:pPr>
        <w:autoSpaceDE w:val="0"/>
        <w:autoSpaceDN w:val="0"/>
        <w:adjustRightInd w:val="0"/>
        <w:spacing w:line="360" w:lineRule="exact"/>
        <w:jc w:val="center"/>
        <w:rPr>
          <w:rFonts w:ascii="宋体"/>
          <w:b/>
          <w:bCs/>
          <w:sz w:val="32"/>
          <w:szCs w:val="32"/>
          <w:highlight w:val="none"/>
          <w:lang w:val="zh-CN"/>
        </w:rPr>
      </w:pPr>
    </w:p>
    <w:p w14:paraId="6546547B">
      <w:pPr>
        <w:autoSpaceDE w:val="0"/>
        <w:autoSpaceDN w:val="0"/>
        <w:adjustRightInd w:val="0"/>
        <w:spacing w:line="360" w:lineRule="exact"/>
        <w:jc w:val="center"/>
        <w:rPr>
          <w:rFonts w:ascii="宋体"/>
          <w:b/>
          <w:bCs/>
          <w:sz w:val="32"/>
          <w:szCs w:val="32"/>
          <w:highlight w:val="none"/>
          <w:lang w:val="zh-CN"/>
        </w:rPr>
      </w:pPr>
    </w:p>
    <w:p w14:paraId="5623E506">
      <w:pPr>
        <w:autoSpaceDE w:val="0"/>
        <w:autoSpaceDN w:val="0"/>
        <w:adjustRightInd w:val="0"/>
        <w:spacing w:line="360" w:lineRule="exact"/>
        <w:jc w:val="center"/>
        <w:rPr>
          <w:rFonts w:ascii="宋体"/>
          <w:b/>
          <w:bCs/>
          <w:sz w:val="32"/>
          <w:szCs w:val="32"/>
          <w:highlight w:val="none"/>
          <w:lang w:val="zh-CN"/>
        </w:rPr>
      </w:pPr>
    </w:p>
    <w:p w14:paraId="3A160387">
      <w:pPr>
        <w:autoSpaceDE w:val="0"/>
        <w:autoSpaceDN w:val="0"/>
        <w:adjustRightInd w:val="0"/>
        <w:spacing w:line="360" w:lineRule="exact"/>
        <w:jc w:val="center"/>
        <w:rPr>
          <w:rFonts w:ascii="宋体"/>
          <w:b/>
          <w:bCs/>
          <w:sz w:val="32"/>
          <w:szCs w:val="32"/>
          <w:highlight w:val="none"/>
          <w:lang w:val="zh-CN"/>
        </w:rPr>
      </w:pPr>
    </w:p>
    <w:p w14:paraId="79921E8B">
      <w:pPr>
        <w:autoSpaceDE w:val="0"/>
        <w:autoSpaceDN w:val="0"/>
        <w:adjustRightInd w:val="0"/>
        <w:spacing w:line="360" w:lineRule="exact"/>
        <w:jc w:val="center"/>
        <w:rPr>
          <w:rFonts w:ascii="宋体"/>
          <w:b/>
          <w:bCs/>
          <w:sz w:val="32"/>
          <w:szCs w:val="32"/>
          <w:highlight w:val="none"/>
          <w:lang w:val="zh-CN"/>
        </w:rPr>
      </w:pPr>
    </w:p>
    <w:p w14:paraId="75AAA5CA">
      <w:pPr>
        <w:autoSpaceDE w:val="0"/>
        <w:autoSpaceDN w:val="0"/>
        <w:adjustRightInd w:val="0"/>
        <w:spacing w:line="360" w:lineRule="exact"/>
        <w:jc w:val="center"/>
        <w:rPr>
          <w:rFonts w:ascii="宋体"/>
          <w:b/>
          <w:bCs/>
          <w:sz w:val="32"/>
          <w:szCs w:val="32"/>
          <w:highlight w:val="none"/>
          <w:lang w:val="zh-CN"/>
        </w:rPr>
      </w:pPr>
    </w:p>
    <w:p w14:paraId="2EA73AC8">
      <w:pPr>
        <w:autoSpaceDE w:val="0"/>
        <w:autoSpaceDN w:val="0"/>
        <w:adjustRightInd w:val="0"/>
        <w:spacing w:line="360" w:lineRule="exact"/>
        <w:jc w:val="center"/>
        <w:rPr>
          <w:rFonts w:ascii="宋体"/>
          <w:b/>
          <w:bCs/>
          <w:sz w:val="32"/>
          <w:szCs w:val="32"/>
          <w:highlight w:val="none"/>
          <w:lang w:val="zh-CN"/>
        </w:rPr>
      </w:pPr>
    </w:p>
    <w:p w14:paraId="6086E2FF">
      <w:pPr>
        <w:autoSpaceDE w:val="0"/>
        <w:autoSpaceDN w:val="0"/>
        <w:adjustRightInd w:val="0"/>
        <w:spacing w:line="360" w:lineRule="exact"/>
        <w:jc w:val="center"/>
        <w:rPr>
          <w:rFonts w:ascii="宋体"/>
          <w:b/>
          <w:bCs/>
          <w:sz w:val="32"/>
          <w:szCs w:val="32"/>
          <w:highlight w:val="none"/>
          <w:lang w:val="zh-CN"/>
        </w:rPr>
      </w:pPr>
    </w:p>
    <w:p w14:paraId="31BF3065">
      <w:pPr>
        <w:autoSpaceDE w:val="0"/>
        <w:autoSpaceDN w:val="0"/>
        <w:adjustRightInd w:val="0"/>
        <w:spacing w:line="360" w:lineRule="exact"/>
        <w:jc w:val="center"/>
        <w:rPr>
          <w:rFonts w:ascii="宋体"/>
          <w:b/>
          <w:bCs/>
          <w:sz w:val="32"/>
          <w:szCs w:val="32"/>
          <w:highlight w:val="none"/>
          <w:lang w:val="zh-CN"/>
        </w:rPr>
      </w:pPr>
    </w:p>
    <w:p w14:paraId="0EB071C7">
      <w:pPr>
        <w:autoSpaceDE w:val="0"/>
        <w:autoSpaceDN w:val="0"/>
        <w:adjustRightInd w:val="0"/>
        <w:spacing w:line="360" w:lineRule="exact"/>
        <w:jc w:val="center"/>
        <w:rPr>
          <w:rFonts w:ascii="宋体"/>
          <w:b/>
          <w:bCs/>
          <w:sz w:val="32"/>
          <w:szCs w:val="32"/>
          <w:highlight w:val="none"/>
          <w:lang w:val="zh-CN"/>
        </w:rPr>
      </w:pPr>
    </w:p>
    <w:p w14:paraId="2209A607">
      <w:pPr>
        <w:autoSpaceDE w:val="0"/>
        <w:autoSpaceDN w:val="0"/>
        <w:adjustRightInd w:val="0"/>
        <w:spacing w:line="360" w:lineRule="exact"/>
        <w:jc w:val="center"/>
        <w:rPr>
          <w:rFonts w:ascii="宋体"/>
          <w:b/>
          <w:bCs/>
          <w:sz w:val="32"/>
          <w:szCs w:val="32"/>
          <w:highlight w:val="none"/>
          <w:lang w:val="zh-CN"/>
        </w:rPr>
      </w:pPr>
    </w:p>
    <w:p w14:paraId="67332000">
      <w:pPr>
        <w:autoSpaceDE w:val="0"/>
        <w:autoSpaceDN w:val="0"/>
        <w:adjustRightInd w:val="0"/>
        <w:spacing w:line="360" w:lineRule="exact"/>
        <w:jc w:val="center"/>
        <w:rPr>
          <w:rFonts w:ascii="宋体"/>
          <w:b/>
          <w:bCs/>
          <w:sz w:val="32"/>
          <w:szCs w:val="32"/>
          <w:highlight w:val="none"/>
          <w:lang w:val="zh-CN"/>
        </w:rPr>
      </w:pPr>
    </w:p>
    <w:p w14:paraId="2F5F8874">
      <w:pPr>
        <w:autoSpaceDE w:val="0"/>
        <w:autoSpaceDN w:val="0"/>
        <w:adjustRightInd w:val="0"/>
        <w:spacing w:line="360" w:lineRule="exact"/>
        <w:jc w:val="center"/>
        <w:rPr>
          <w:rFonts w:ascii="宋体"/>
          <w:b/>
          <w:bCs/>
          <w:sz w:val="32"/>
          <w:szCs w:val="32"/>
          <w:highlight w:val="none"/>
          <w:lang w:val="zh-CN"/>
        </w:rPr>
      </w:pPr>
    </w:p>
    <w:p w14:paraId="7F02858E">
      <w:pPr>
        <w:autoSpaceDE w:val="0"/>
        <w:autoSpaceDN w:val="0"/>
        <w:adjustRightInd w:val="0"/>
        <w:spacing w:line="360" w:lineRule="exact"/>
        <w:jc w:val="center"/>
        <w:rPr>
          <w:rFonts w:ascii="宋体"/>
          <w:b/>
          <w:bCs/>
          <w:sz w:val="32"/>
          <w:szCs w:val="32"/>
          <w:highlight w:val="none"/>
          <w:lang w:val="zh-CN"/>
        </w:rPr>
      </w:pPr>
    </w:p>
    <w:p w14:paraId="1ECA9A5D">
      <w:pPr>
        <w:autoSpaceDE w:val="0"/>
        <w:autoSpaceDN w:val="0"/>
        <w:adjustRightInd w:val="0"/>
        <w:spacing w:line="360" w:lineRule="exact"/>
        <w:jc w:val="center"/>
        <w:rPr>
          <w:rFonts w:ascii="宋体"/>
          <w:b/>
          <w:bCs/>
          <w:sz w:val="32"/>
          <w:szCs w:val="32"/>
          <w:highlight w:val="none"/>
          <w:lang w:val="zh-CN"/>
        </w:rPr>
      </w:pPr>
    </w:p>
    <w:p w14:paraId="5D90AC56">
      <w:pPr>
        <w:autoSpaceDE w:val="0"/>
        <w:autoSpaceDN w:val="0"/>
        <w:adjustRightInd w:val="0"/>
        <w:spacing w:line="360" w:lineRule="exact"/>
        <w:jc w:val="center"/>
        <w:rPr>
          <w:rFonts w:ascii="宋体"/>
          <w:b/>
          <w:bCs/>
          <w:sz w:val="32"/>
          <w:szCs w:val="32"/>
          <w:highlight w:val="none"/>
          <w:lang w:val="zh-CN"/>
        </w:rPr>
      </w:pPr>
    </w:p>
    <w:p w14:paraId="1230552F">
      <w:pPr>
        <w:autoSpaceDE w:val="0"/>
        <w:autoSpaceDN w:val="0"/>
        <w:adjustRightInd w:val="0"/>
        <w:spacing w:line="360" w:lineRule="exact"/>
        <w:jc w:val="center"/>
        <w:rPr>
          <w:rFonts w:ascii="宋体"/>
          <w:b/>
          <w:bCs/>
          <w:sz w:val="32"/>
          <w:szCs w:val="32"/>
          <w:highlight w:val="none"/>
          <w:lang w:val="zh-CN"/>
        </w:rPr>
      </w:pPr>
    </w:p>
    <w:p w14:paraId="63409BCD">
      <w:pPr>
        <w:autoSpaceDE w:val="0"/>
        <w:autoSpaceDN w:val="0"/>
        <w:adjustRightInd w:val="0"/>
        <w:spacing w:line="360" w:lineRule="exact"/>
        <w:jc w:val="center"/>
        <w:rPr>
          <w:rFonts w:ascii="宋体"/>
          <w:b/>
          <w:bCs/>
          <w:sz w:val="32"/>
          <w:szCs w:val="32"/>
          <w:highlight w:val="none"/>
          <w:lang w:val="zh-CN"/>
        </w:rPr>
      </w:pPr>
    </w:p>
    <w:p w14:paraId="40A5FC5C">
      <w:pPr>
        <w:autoSpaceDE w:val="0"/>
        <w:autoSpaceDN w:val="0"/>
        <w:adjustRightInd w:val="0"/>
        <w:spacing w:line="360" w:lineRule="exact"/>
        <w:jc w:val="center"/>
        <w:rPr>
          <w:rFonts w:ascii="宋体"/>
          <w:b/>
          <w:bCs/>
          <w:sz w:val="32"/>
          <w:szCs w:val="32"/>
          <w:highlight w:val="none"/>
          <w:lang w:val="zh-CN"/>
        </w:rPr>
      </w:pPr>
    </w:p>
    <w:p w14:paraId="3ACF3D0C">
      <w:pPr>
        <w:autoSpaceDE w:val="0"/>
        <w:autoSpaceDN w:val="0"/>
        <w:adjustRightInd w:val="0"/>
        <w:spacing w:line="360" w:lineRule="exact"/>
        <w:jc w:val="center"/>
        <w:rPr>
          <w:rFonts w:ascii="宋体"/>
          <w:b/>
          <w:bCs/>
          <w:sz w:val="32"/>
          <w:szCs w:val="32"/>
          <w:highlight w:val="none"/>
          <w:lang w:val="zh-CN"/>
        </w:rPr>
      </w:pPr>
    </w:p>
    <w:p w14:paraId="3B65D737">
      <w:pPr>
        <w:autoSpaceDE w:val="0"/>
        <w:autoSpaceDN w:val="0"/>
        <w:adjustRightInd w:val="0"/>
        <w:spacing w:line="360" w:lineRule="exact"/>
        <w:jc w:val="center"/>
        <w:rPr>
          <w:rFonts w:ascii="宋体"/>
          <w:b/>
          <w:bCs/>
          <w:sz w:val="32"/>
          <w:szCs w:val="32"/>
          <w:highlight w:val="none"/>
          <w:lang w:val="zh-CN"/>
        </w:rPr>
      </w:pPr>
    </w:p>
    <w:p w14:paraId="4CFE3B5C">
      <w:pPr>
        <w:autoSpaceDE w:val="0"/>
        <w:autoSpaceDN w:val="0"/>
        <w:adjustRightInd w:val="0"/>
        <w:spacing w:line="360" w:lineRule="exact"/>
        <w:jc w:val="center"/>
        <w:rPr>
          <w:rFonts w:ascii="宋体"/>
          <w:b/>
          <w:bCs/>
          <w:sz w:val="32"/>
          <w:szCs w:val="32"/>
          <w:highlight w:val="none"/>
          <w:lang w:val="zh-CN"/>
        </w:rPr>
      </w:pPr>
      <w:r>
        <w:rPr>
          <w:rFonts w:hint="eastAsia" w:ascii="宋体"/>
          <w:b/>
          <w:bCs/>
          <w:sz w:val="32"/>
          <w:szCs w:val="32"/>
          <w:highlight w:val="none"/>
          <w:lang w:val="zh-CN"/>
        </w:rPr>
        <w:t>第六部分</w:t>
      </w:r>
      <w:r>
        <w:rPr>
          <w:rFonts w:ascii="宋体"/>
          <w:b/>
          <w:bCs/>
          <w:sz w:val="32"/>
          <w:szCs w:val="32"/>
          <w:highlight w:val="none"/>
          <w:lang w:val="zh-CN"/>
        </w:rPr>
        <w:t xml:space="preserve">    </w:t>
      </w:r>
      <w:r>
        <w:rPr>
          <w:rFonts w:hint="eastAsia" w:ascii="宋体"/>
          <w:b/>
          <w:bCs/>
          <w:sz w:val="32"/>
          <w:szCs w:val="32"/>
          <w:highlight w:val="none"/>
          <w:lang w:val="zh-CN"/>
        </w:rPr>
        <w:t>附件</w:t>
      </w:r>
      <w:r>
        <w:rPr>
          <w:rFonts w:ascii="宋体"/>
          <w:b/>
          <w:bCs/>
          <w:sz w:val="32"/>
          <w:szCs w:val="32"/>
          <w:highlight w:val="none"/>
        </w:rPr>
        <w:t>—</w:t>
      </w:r>
      <w:r>
        <w:rPr>
          <w:rFonts w:hint="eastAsia" w:ascii="宋体"/>
          <w:b/>
          <w:bCs/>
          <w:sz w:val="32"/>
          <w:szCs w:val="32"/>
          <w:highlight w:val="none"/>
          <w:lang w:val="zh-CN"/>
        </w:rPr>
        <w:t>投标文件格式</w:t>
      </w:r>
    </w:p>
    <w:p w14:paraId="50382538">
      <w:pPr>
        <w:snapToGrid w:val="0"/>
        <w:spacing w:line="440" w:lineRule="exact"/>
        <w:rPr>
          <w:rFonts w:hint="eastAsia" w:ascii="宋体" w:hAnsi="宋体" w:cs="宋体"/>
          <w:b/>
          <w:bCs/>
          <w:sz w:val="32"/>
          <w:szCs w:val="32"/>
          <w:highlight w:val="none"/>
        </w:rPr>
      </w:pPr>
      <w:r>
        <w:rPr>
          <w:rFonts w:hint="eastAsia" w:ascii="宋体" w:hAnsi="宋体" w:cs="宋体"/>
          <w:b/>
          <w:bCs/>
          <w:sz w:val="22"/>
          <w:highlight w:val="none"/>
          <w:lang w:val="zh-CN"/>
        </w:rPr>
        <w:t>一、投标文件（</w:t>
      </w:r>
      <w:r>
        <w:rPr>
          <w:rFonts w:hint="eastAsia" w:ascii="宋体" w:hAnsi="宋体" w:cs="宋体"/>
          <w:b/>
          <w:bCs/>
          <w:sz w:val="22"/>
          <w:highlight w:val="none"/>
        </w:rPr>
        <w:t>报价</w:t>
      </w:r>
      <w:r>
        <w:rPr>
          <w:rFonts w:hint="eastAsia" w:ascii="宋体" w:hAnsi="宋体" w:cs="宋体"/>
          <w:b/>
          <w:bCs/>
          <w:sz w:val="22"/>
          <w:highlight w:val="none"/>
          <w:lang w:val="zh-CN"/>
        </w:rPr>
        <w:t>部分）格式</w:t>
      </w:r>
    </w:p>
    <w:p w14:paraId="14F8A54C">
      <w:pPr>
        <w:pStyle w:val="9"/>
        <w:numPr>
          <w:ilvl w:val="2"/>
          <w:numId w:val="0"/>
        </w:numPr>
        <w:rPr>
          <w:rFonts w:hint="eastAsia" w:ascii="宋体" w:hAnsi="宋体" w:cs="宋体"/>
          <w:sz w:val="22"/>
          <w:szCs w:val="22"/>
          <w:highlight w:val="none"/>
        </w:rPr>
      </w:pPr>
      <w:r>
        <w:rPr>
          <w:rFonts w:hint="eastAsia" w:ascii="宋体" w:hAnsi="宋体" w:cs="宋体"/>
          <w:sz w:val="22"/>
          <w:highlight w:val="none"/>
          <w:lang w:val="zh-CN"/>
        </w:rPr>
        <w:t>投标文件（</w:t>
      </w:r>
      <w:r>
        <w:rPr>
          <w:rFonts w:hint="eastAsia" w:ascii="宋体" w:hAnsi="宋体" w:cs="宋体"/>
          <w:sz w:val="22"/>
          <w:highlight w:val="none"/>
        </w:rPr>
        <w:t>报价</w:t>
      </w:r>
      <w:r>
        <w:rPr>
          <w:rFonts w:hint="eastAsia" w:ascii="宋体" w:hAnsi="宋体" w:cs="宋体"/>
          <w:sz w:val="22"/>
          <w:highlight w:val="none"/>
          <w:lang w:val="zh-CN"/>
        </w:rPr>
        <w:t>部分）</w:t>
      </w:r>
      <w:r>
        <w:rPr>
          <w:rFonts w:hint="eastAsia" w:ascii="宋体" w:hAnsi="宋体" w:cs="宋体"/>
          <w:sz w:val="22"/>
          <w:szCs w:val="22"/>
          <w:highlight w:val="none"/>
        </w:rPr>
        <w:t>封面参考：</w:t>
      </w:r>
    </w:p>
    <w:p w14:paraId="21EA00D2">
      <w:pPr>
        <w:snapToGrid w:val="0"/>
        <w:spacing w:line="440" w:lineRule="exact"/>
        <w:jc w:val="center"/>
        <w:rPr>
          <w:rFonts w:hint="eastAsia" w:ascii="宋体" w:hAnsi="宋体" w:cs="宋体"/>
          <w:b/>
          <w:sz w:val="32"/>
          <w:szCs w:val="32"/>
          <w:highlight w:val="none"/>
        </w:rPr>
      </w:pPr>
    </w:p>
    <w:p w14:paraId="292E3236">
      <w:pPr>
        <w:spacing w:line="480" w:lineRule="auto"/>
        <w:jc w:val="center"/>
        <w:rPr>
          <w:rFonts w:hint="eastAsia" w:ascii="宋体" w:hAnsi="宋体" w:cs="宋体"/>
          <w:b/>
          <w:sz w:val="64"/>
          <w:szCs w:val="64"/>
          <w:highlight w:val="none"/>
        </w:rPr>
      </w:pPr>
      <w:r>
        <w:rPr>
          <w:rFonts w:hint="eastAsia" w:ascii="宋体" w:hAnsi="宋体" w:cs="宋体"/>
          <w:b/>
          <w:sz w:val="64"/>
          <w:szCs w:val="64"/>
          <w:highlight w:val="none"/>
        </w:rPr>
        <w:t>泰顺县职业技能培训学校专业教室设备</w:t>
      </w:r>
    </w:p>
    <w:p w14:paraId="6C4904C0">
      <w:pPr>
        <w:spacing w:line="480" w:lineRule="auto"/>
        <w:jc w:val="center"/>
        <w:rPr>
          <w:rFonts w:hint="eastAsia" w:ascii="等线" w:hAnsi="等线" w:eastAsia="等线" w:cs="等线"/>
          <w:bCs/>
          <w:sz w:val="84"/>
          <w:szCs w:val="84"/>
          <w:highlight w:val="none"/>
        </w:rPr>
      </w:pPr>
      <w:r>
        <w:rPr>
          <w:rFonts w:hint="eastAsia" w:ascii="等线" w:hAnsi="等线" w:eastAsia="等线" w:cs="等线"/>
          <w:bCs/>
          <w:sz w:val="84"/>
          <w:szCs w:val="84"/>
          <w:highlight w:val="none"/>
        </w:rPr>
        <w:t>投 标 文 件</w:t>
      </w:r>
    </w:p>
    <w:p w14:paraId="4848305C">
      <w:pPr>
        <w:spacing w:line="480" w:lineRule="auto"/>
        <w:jc w:val="center"/>
        <w:rPr>
          <w:rFonts w:hint="eastAsia" w:ascii="等线" w:hAnsi="等线" w:eastAsia="等线" w:cs="等线"/>
          <w:bCs/>
          <w:sz w:val="84"/>
          <w:szCs w:val="84"/>
          <w:highlight w:val="none"/>
        </w:rPr>
      </w:pPr>
      <w:r>
        <w:rPr>
          <w:rFonts w:hint="eastAsia" w:ascii="等线" w:hAnsi="等线" w:eastAsia="等线" w:cs="等线"/>
          <w:bCs/>
          <w:sz w:val="60"/>
          <w:szCs w:val="60"/>
          <w:highlight w:val="none"/>
        </w:rPr>
        <w:t>（报 价 部 分）</w:t>
      </w:r>
    </w:p>
    <w:p w14:paraId="147427F2">
      <w:pPr>
        <w:snapToGrid w:val="0"/>
        <w:spacing w:line="600" w:lineRule="atLeast"/>
        <w:ind w:firstLine="1052" w:firstLineChars="400"/>
        <w:rPr>
          <w:rFonts w:hint="eastAsia" w:ascii="宋体" w:hAnsi="宋体" w:cs="宋体"/>
          <w:b/>
          <w:sz w:val="26"/>
          <w:szCs w:val="26"/>
          <w:highlight w:val="none"/>
        </w:rPr>
      </w:pPr>
    </w:p>
    <w:p w14:paraId="472D1F51">
      <w:pPr>
        <w:snapToGrid w:val="0"/>
        <w:spacing w:line="600" w:lineRule="atLeast"/>
        <w:ind w:firstLine="1052" w:firstLineChars="400"/>
        <w:rPr>
          <w:rFonts w:hint="eastAsia"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DFD6B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174D4E">
            <w:pPr>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330329263257010000005-TSCG202606011</w:t>
            </w:r>
          </w:p>
        </w:tc>
      </w:tr>
      <w:tr w14:paraId="33C120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E202F3D">
            <w:pPr>
              <w:snapToGrid w:val="0"/>
              <w:spacing w:line="600" w:lineRule="atLeast"/>
              <w:rPr>
                <w:rFonts w:hint="eastAsia" w:ascii="宋体" w:hAnsi="宋体" w:cs="宋体"/>
                <w:b/>
                <w:sz w:val="26"/>
                <w:szCs w:val="26"/>
                <w:highlight w:val="none"/>
              </w:rPr>
            </w:pPr>
            <w:r>
              <w:rPr>
                <w:rFonts w:hint="eastAsia" w:ascii="宋体" w:hAnsi="宋体" w:cs="宋体"/>
                <w:b/>
                <w:sz w:val="26"/>
                <w:szCs w:val="26"/>
                <w:highlight w:val="none"/>
              </w:rPr>
              <w:t>采购单位：泰顺县职业教育中心</w:t>
            </w:r>
          </w:p>
        </w:tc>
      </w:tr>
      <w:tr w14:paraId="1117277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300645E">
            <w:pPr>
              <w:snapToGrid w:val="0"/>
              <w:spacing w:line="600" w:lineRule="atLeast"/>
              <w:rPr>
                <w:rFonts w:hint="eastAsia" w:ascii="宋体" w:hAnsi="宋体" w:cs="宋体"/>
                <w:b/>
                <w:sz w:val="26"/>
                <w:szCs w:val="26"/>
                <w:highlight w:val="none"/>
              </w:rPr>
            </w:pPr>
            <w:r>
              <w:rPr>
                <w:rFonts w:hint="eastAsia" w:ascii="宋体" w:hAnsi="宋体" w:cs="宋体"/>
                <w:b/>
                <w:sz w:val="26"/>
                <w:szCs w:val="26"/>
                <w:highlight w:val="none"/>
              </w:rPr>
              <w:t>供应商名称：</w:t>
            </w:r>
          </w:p>
        </w:tc>
      </w:tr>
      <w:tr w14:paraId="7A421F2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50E3DB">
            <w:pPr>
              <w:snapToGrid w:val="0"/>
              <w:spacing w:line="600" w:lineRule="atLeast"/>
              <w:rPr>
                <w:rFonts w:hint="eastAsia" w:ascii="宋体" w:hAnsi="宋体" w:cs="宋体"/>
                <w:b/>
                <w:sz w:val="26"/>
                <w:szCs w:val="26"/>
                <w:highlight w:val="none"/>
              </w:rPr>
            </w:pPr>
            <w:r>
              <w:rPr>
                <w:rFonts w:hint="eastAsia" w:ascii="宋体" w:hAnsi="宋体" w:cs="宋体"/>
                <w:b/>
                <w:sz w:val="26"/>
                <w:szCs w:val="26"/>
                <w:highlight w:val="none"/>
              </w:rPr>
              <w:t>供应商地址：</w:t>
            </w:r>
          </w:p>
        </w:tc>
      </w:tr>
      <w:tr w14:paraId="496D13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B2DA49">
            <w:pPr>
              <w:snapToGrid w:val="0"/>
              <w:spacing w:line="600" w:lineRule="atLeast"/>
              <w:rPr>
                <w:rFonts w:hint="eastAsia"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6D2BAA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89AFEBE">
            <w:pPr>
              <w:snapToGrid w:val="0"/>
              <w:spacing w:line="600" w:lineRule="atLeast"/>
              <w:rPr>
                <w:rFonts w:hint="eastAsia" w:ascii="宋体" w:hAnsi="宋体" w:cs="宋体"/>
                <w:b/>
                <w:sz w:val="26"/>
                <w:szCs w:val="26"/>
                <w:highlight w:val="none"/>
              </w:rPr>
            </w:pPr>
            <w:r>
              <w:rPr>
                <w:rFonts w:hint="eastAsia" w:ascii="宋体" w:hAnsi="宋体" w:cs="宋体"/>
                <w:b/>
                <w:sz w:val="26"/>
                <w:szCs w:val="26"/>
                <w:highlight w:val="none"/>
              </w:rPr>
              <w:t>日期：  年 月 日</w:t>
            </w:r>
          </w:p>
        </w:tc>
      </w:tr>
    </w:tbl>
    <w:p w14:paraId="3F4BC8BC">
      <w:pPr>
        <w:autoSpaceDE w:val="0"/>
        <w:autoSpaceDN w:val="0"/>
        <w:adjustRightInd w:val="0"/>
        <w:spacing w:line="360" w:lineRule="exact"/>
        <w:rPr>
          <w:rFonts w:hint="eastAsia" w:ascii="宋体" w:hAnsi="宋体" w:cs="宋体"/>
          <w:b/>
          <w:bCs/>
          <w:sz w:val="32"/>
          <w:szCs w:val="32"/>
          <w:highlight w:val="none"/>
          <w:lang w:val="zh-CN"/>
        </w:rPr>
      </w:pPr>
    </w:p>
    <w:p w14:paraId="5960B4E1">
      <w:pPr>
        <w:autoSpaceDE w:val="0"/>
        <w:autoSpaceDN w:val="0"/>
        <w:adjustRightInd w:val="0"/>
        <w:spacing w:line="360" w:lineRule="exact"/>
        <w:rPr>
          <w:rFonts w:ascii="宋体"/>
          <w:b/>
          <w:bCs/>
          <w:sz w:val="32"/>
          <w:szCs w:val="32"/>
          <w:highlight w:val="none"/>
          <w:lang w:val="zh-CN"/>
        </w:rPr>
      </w:pPr>
    </w:p>
    <w:p w14:paraId="6E07FABF">
      <w:pPr>
        <w:autoSpaceDE w:val="0"/>
        <w:autoSpaceDN w:val="0"/>
        <w:adjustRightInd w:val="0"/>
        <w:spacing w:line="360" w:lineRule="exact"/>
        <w:rPr>
          <w:rFonts w:ascii="宋体"/>
          <w:b/>
          <w:bCs/>
          <w:sz w:val="32"/>
          <w:szCs w:val="32"/>
          <w:highlight w:val="none"/>
          <w:lang w:val="zh-CN"/>
        </w:rPr>
      </w:pPr>
    </w:p>
    <w:p w14:paraId="432B5784">
      <w:pPr>
        <w:autoSpaceDE w:val="0"/>
        <w:autoSpaceDN w:val="0"/>
        <w:adjustRightInd w:val="0"/>
        <w:spacing w:line="360" w:lineRule="exact"/>
        <w:rPr>
          <w:rFonts w:ascii="宋体"/>
          <w:b/>
          <w:bCs/>
          <w:sz w:val="32"/>
          <w:szCs w:val="32"/>
          <w:highlight w:val="none"/>
          <w:lang w:val="zh-CN"/>
        </w:rPr>
      </w:pPr>
    </w:p>
    <w:p w14:paraId="70C92C9B">
      <w:pPr>
        <w:autoSpaceDE w:val="0"/>
        <w:autoSpaceDN w:val="0"/>
        <w:adjustRightInd w:val="0"/>
        <w:spacing w:line="360" w:lineRule="exact"/>
        <w:rPr>
          <w:rFonts w:hint="eastAsia" w:ascii="宋体" w:hAnsi="宋体" w:cs="宋体"/>
          <w:b/>
          <w:bCs/>
          <w:sz w:val="32"/>
          <w:szCs w:val="32"/>
          <w:highlight w:val="none"/>
          <w:lang w:val="zh-CN"/>
        </w:rPr>
      </w:pPr>
    </w:p>
    <w:p w14:paraId="70C1255A">
      <w:pPr>
        <w:autoSpaceDE w:val="0"/>
        <w:autoSpaceDN w:val="0"/>
        <w:adjustRightInd w:val="0"/>
        <w:spacing w:line="360" w:lineRule="exact"/>
        <w:rPr>
          <w:rFonts w:hint="eastAsia" w:ascii="宋体" w:hAnsi="宋体" w:cs="宋体"/>
          <w:b/>
          <w:bCs/>
          <w:sz w:val="32"/>
          <w:szCs w:val="32"/>
          <w:highlight w:val="none"/>
          <w:lang w:val="zh-CN"/>
        </w:rPr>
      </w:pPr>
    </w:p>
    <w:p w14:paraId="3CC2CF07">
      <w:pPr>
        <w:autoSpaceDE w:val="0"/>
        <w:autoSpaceDN w:val="0"/>
        <w:adjustRightInd w:val="0"/>
        <w:spacing w:line="360" w:lineRule="exact"/>
        <w:rPr>
          <w:rFonts w:hint="eastAsia" w:ascii="宋体" w:hAnsi="宋体" w:cs="宋体"/>
          <w:b/>
          <w:bCs/>
          <w:sz w:val="32"/>
          <w:szCs w:val="32"/>
          <w:highlight w:val="none"/>
          <w:lang w:val="zh-CN"/>
        </w:rPr>
      </w:pPr>
    </w:p>
    <w:p w14:paraId="188D1796">
      <w:pPr>
        <w:autoSpaceDE w:val="0"/>
        <w:autoSpaceDN w:val="0"/>
        <w:adjustRightInd w:val="0"/>
        <w:spacing w:line="360" w:lineRule="exact"/>
        <w:rPr>
          <w:rFonts w:hint="eastAsia" w:ascii="宋体" w:hAnsi="宋体" w:cs="宋体"/>
          <w:b/>
          <w:bCs/>
          <w:sz w:val="32"/>
          <w:szCs w:val="32"/>
          <w:highlight w:val="none"/>
          <w:lang w:val="zh-CN"/>
        </w:rPr>
      </w:pPr>
    </w:p>
    <w:p w14:paraId="77CE9960">
      <w:pPr>
        <w:autoSpaceDE w:val="0"/>
        <w:autoSpaceDN w:val="0"/>
        <w:adjustRightInd w:val="0"/>
        <w:spacing w:line="360" w:lineRule="exact"/>
        <w:rPr>
          <w:rFonts w:hint="eastAsia" w:ascii="宋体" w:hAnsi="宋体" w:cs="宋体"/>
          <w:b/>
          <w:bCs/>
          <w:sz w:val="32"/>
          <w:szCs w:val="32"/>
          <w:highlight w:val="none"/>
        </w:rPr>
      </w:pPr>
      <w:r>
        <w:rPr>
          <w:rFonts w:hint="eastAsia" w:ascii="宋体" w:hAnsi="宋体" w:cs="宋体"/>
          <w:b/>
          <w:bCs/>
          <w:sz w:val="32"/>
          <w:szCs w:val="32"/>
          <w:highlight w:val="none"/>
          <w:lang w:val="zh-CN"/>
        </w:rPr>
        <w:t>附件一</w:t>
      </w:r>
    </w:p>
    <w:p w14:paraId="4BDEE771">
      <w:pPr>
        <w:autoSpaceDE w:val="0"/>
        <w:autoSpaceDN w:val="0"/>
        <w:adjustRightInd w:val="0"/>
        <w:spacing w:line="360" w:lineRule="atLeast"/>
        <w:jc w:val="center"/>
        <w:textAlignment w:val="baseline"/>
        <w:rPr>
          <w:rFonts w:hint="eastAsia" w:ascii="宋体" w:hAnsi="宋体" w:cs="宋体"/>
          <w:b/>
          <w:bCs/>
          <w:sz w:val="32"/>
          <w:szCs w:val="32"/>
          <w:highlight w:val="none"/>
          <w:lang w:val="zh-CN"/>
        </w:rPr>
      </w:pPr>
      <w:r>
        <w:rPr>
          <w:rFonts w:hint="eastAsia" w:ascii="宋体" w:hAnsi="宋体" w:cs="宋体"/>
          <w:b/>
          <w:bCs/>
          <w:sz w:val="32"/>
          <w:szCs w:val="32"/>
          <w:highlight w:val="none"/>
        </w:rPr>
        <w:t>开标一览表</w:t>
      </w:r>
    </w:p>
    <w:p w14:paraId="4161C5B9">
      <w:pPr>
        <w:autoSpaceDE w:val="0"/>
        <w:autoSpaceDN w:val="0"/>
        <w:adjustRightInd w:val="0"/>
        <w:spacing w:line="400" w:lineRule="exact"/>
        <w:rPr>
          <w:rFonts w:hint="eastAsia" w:ascii="宋体" w:hAnsi="宋体" w:cs="宋体"/>
          <w:sz w:val="22"/>
          <w:highlight w:val="none"/>
          <w:lang w:val="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u w:val="single"/>
        </w:rPr>
        <w:t>泰顺县职业技能培训学校专业教室设备</w:t>
      </w:r>
    </w:p>
    <w:p w14:paraId="5EEB24B8">
      <w:pPr>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330329263257010000005-TSCG202606011</w:t>
      </w:r>
    </w:p>
    <w:p w14:paraId="7DEC90DD">
      <w:pPr>
        <w:autoSpaceDE w:val="0"/>
        <w:autoSpaceDN w:val="0"/>
        <w:adjustRightInd w:val="0"/>
        <w:spacing w:line="400" w:lineRule="exact"/>
        <w:rPr>
          <w:rFonts w:hint="eastAsia" w:ascii="宋体" w:hAnsi="宋体" w:cs="宋体"/>
          <w:sz w:val="22"/>
          <w:highlight w:val="none"/>
          <w:u w:val="single"/>
        </w:rPr>
      </w:pPr>
      <w:r>
        <w:rPr>
          <w:rFonts w:hint="eastAsia" w:ascii="宋体" w:hAnsi="宋体" w:cs="宋体"/>
          <w:sz w:val="22"/>
          <w:highlight w:val="none"/>
        </w:rPr>
        <w:t>价格单位：</w:t>
      </w:r>
      <w:r>
        <w:rPr>
          <w:rFonts w:hint="eastAsia" w:ascii="宋体" w:hAnsi="宋体" w:cs="宋体"/>
          <w:sz w:val="22"/>
          <w:highlight w:val="none"/>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597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777E6F4F">
            <w:pPr>
              <w:pStyle w:val="12"/>
              <w:jc w:val="center"/>
              <w:rPr>
                <w:rFonts w:hint="eastAsia" w:hAnsi="宋体" w:cs="宋体"/>
                <w:b/>
                <w:bCs/>
                <w:kern w:val="2"/>
                <w:sz w:val="22"/>
                <w:szCs w:val="22"/>
                <w:highlight w:val="none"/>
              </w:rPr>
            </w:pPr>
            <w:r>
              <w:rPr>
                <w:rFonts w:hint="eastAsia" w:hAnsi="宋体" w:cs="宋体"/>
                <w:b/>
                <w:bCs/>
                <w:kern w:val="2"/>
                <w:sz w:val="22"/>
                <w:szCs w:val="22"/>
                <w:highlight w:val="none"/>
              </w:rPr>
              <w:t>标项</w:t>
            </w:r>
          </w:p>
        </w:tc>
        <w:tc>
          <w:tcPr>
            <w:tcW w:w="1770" w:type="dxa"/>
            <w:tcBorders>
              <w:right w:val="single" w:color="000000" w:sz="4" w:space="0"/>
            </w:tcBorders>
            <w:vAlign w:val="center"/>
          </w:tcPr>
          <w:p w14:paraId="488121CF">
            <w:pPr>
              <w:pStyle w:val="12"/>
              <w:jc w:val="center"/>
              <w:rPr>
                <w:rFonts w:hint="eastAsia" w:hAnsi="宋体" w:cs="宋体"/>
                <w:b/>
                <w:bCs/>
                <w:kern w:val="2"/>
                <w:sz w:val="22"/>
                <w:szCs w:val="22"/>
                <w:highlight w:val="none"/>
              </w:rPr>
            </w:pPr>
            <w:r>
              <w:rPr>
                <w:rFonts w:hint="eastAsia" w:hAnsi="宋体" w:cs="宋体"/>
                <w:b/>
                <w:bCs/>
                <w:kern w:val="2"/>
                <w:sz w:val="22"/>
                <w:szCs w:val="22"/>
                <w:highlight w:val="none"/>
              </w:rPr>
              <w:t>标项名称</w:t>
            </w:r>
          </w:p>
        </w:tc>
        <w:tc>
          <w:tcPr>
            <w:tcW w:w="4830" w:type="dxa"/>
            <w:tcBorders>
              <w:left w:val="single" w:color="000000" w:sz="4" w:space="0"/>
            </w:tcBorders>
            <w:vAlign w:val="center"/>
          </w:tcPr>
          <w:p w14:paraId="1CFAE2A2">
            <w:pPr>
              <w:pStyle w:val="12"/>
              <w:jc w:val="center"/>
              <w:rPr>
                <w:rFonts w:hint="eastAsia" w:hAnsi="宋体" w:cs="宋体"/>
                <w:b/>
                <w:bCs/>
                <w:kern w:val="2"/>
                <w:sz w:val="22"/>
                <w:szCs w:val="22"/>
                <w:highlight w:val="none"/>
              </w:rPr>
            </w:pPr>
            <w:r>
              <w:rPr>
                <w:rFonts w:hint="eastAsia" w:hAnsi="宋体" w:cs="宋体"/>
                <w:b/>
                <w:bCs/>
                <w:kern w:val="2"/>
                <w:sz w:val="22"/>
                <w:szCs w:val="22"/>
                <w:highlight w:val="none"/>
              </w:rPr>
              <w:t>投标报价</w:t>
            </w:r>
          </w:p>
        </w:tc>
        <w:tc>
          <w:tcPr>
            <w:tcW w:w="1685" w:type="dxa"/>
            <w:vAlign w:val="center"/>
          </w:tcPr>
          <w:p w14:paraId="5FD531EC">
            <w:pPr>
              <w:pStyle w:val="12"/>
              <w:jc w:val="center"/>
              <w:rPr>
                <w:rFonts w:hint="eastAsia" w:hAnsi="宋体" w:cs="宋体"/>
                <w:b/>
                <w:bCs/>
                <w:kern w:val="2"/>
                <w:sz w:val="22"/>
                <w:szCs w:val="22"/>
                <w:highlight w:val="none"/>
              </w:rPr>
            </w:pPr>
          </w:p>
          <w:p w14:paraId="10E9191B">
            <w:pPr>
              <w:pStyle w:val="12"/>
              <w:jc w:val="center"/>
              <w:rPr>
                <w:rFonts w:hint="eastAsia" w:hAnsi="宋体" w:cs="宋体"/>
                <w:b/>
                <w:bCs/>
                <w:kern w:val="2"/>
                <w:sz w:val="22"/>
                <w:szCs w:val="22"/>
                <w:highlight w:val="none"/>
              </w:rPr>
            </w:pPr>
            <w:r>
              <w:rPr>
                <w:rFonts w:hint="eastAsia" w:hAnsi="宋体" w:cs="宋体"/>
                <w:b/>
                <w:bCs/>
                <w:kern w:val="2"/>
                <w:sz w:val="22"/>
                <w:szCs w:val="22"/>
                <w:highlight w:val="none"/>
              </w:rPr>
              <w:t>最高限价</w:t>
            </w:r>
          </w:p>
        </w:tc>
      </w:tr>
      <w:tr w14:paraId="575C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75340155">
            <w:pPr>
              <w:pStyle w:val="12"/>
              <w:spacing w:line="440" w:lineRule="atLeast"/>
              <w:jc w:val="center"/>
              <w:rPr>
                <w:rFonts w:hint="eastAsia" w:hAnsi="宋体" w:cs="宋体"/>
                <w:kern w:val="2"/>
                <w:sz w:val="22"/>
                <w:szCs w:val="22"/>
                <w:highlight w:val="none"/>
              </w:rPr>
            </w:pPr>
            <w:r>
              <w:rPr>
                <w:rFonts w:hint="eastAsia" w:hAnsi="宋体" w:cs="宋体"/>
                <w:kern w:val="2"/>
                <w:sz w:val="22"/>
                <w:szCs w:val="22"/>
                <w:highlight w:val="none"/>
              </w:rPr>
              <w:t>1</w:t>
            </w:r>
          </w:p>
        </w:tc>
        <w:tc>
          <w:tcPr>
            <w:tcW w:w="1770" w:type="dxa"/>
            <w:tcBorders>
              <w:right w:val="single" w:color="000000" w:sz="4" w:space="0"/>
            </w:tcBorders>
            <w:vAlign w:val="center"/>
          </w:tcPr>
          <w:p w14:paraId="67240207">
            <w:pPr>
              <w:pStyle w:val="12"/>
              <w:spacing w:line="440" w:lineRule="atLeast"/>
              <w:jc w:val="center"/>
              <w:rPr>
                <w:rFonts w:hint="eastAsia" w:hAnsi="宋体" w:cs="宋体"/>
                <w:kern w:val="2"/>
                <w:sz w:val="22"/>
                <w:szCs w:val="22"/>
                <w:highlight w:val="none"/>
              </w:rPr>
            </w:pPr>
            <w:r>
              <w:rPr>
                <w:rFonts w:hint="eastAsia" w:hAnsi="宋体" w:cs="宋体"/>
                <w:bCs/>
                <w:sz w:val="22"/>
                <w:highlight w:val="none"/>
              </w:rPr>
              <w:t>泰顺县职业技能培训学校专业教室设备</w:t>
            </w:r>
          </w:p>
        </w:tc>
        <w:tc>
          <w:tcPr>
            <w:tcW w:w="4830" w:type="dxa"/>
            <w:tcBorders>
              <w:left w:val="single" w:color="000000" w:sz="4" w:space="0"/>
            </w:tcBorders>
            <w:vAlign w:val="center"/>
          </w:tcPr>
          <w:p w14:paraId="6B6EB2F6">
            <w:pPr>
              <w:pStyle w:val="12"/>
              <w:spacing w:line="440" w:lineRule="atLeast"/>
              <w:ind w:firstLine="446" w:firstLineChars="200"/>
              <w:rPr>
                <w:rFonts w:hint="eastAsia" w:hAnsi="宋体" w:cs="宋体"/>
                <w:kern w:val="2"/>
                <w:sz w:val="22"/>
                <w:szCs w:val="22"/>
                <w:highlight w:val="none"/>
                <w:u w:val="single"/>
              </w:rPr>
            </w:pPr>
            <w:r>
              <w:rPr>
                <w:rFonts w:hint="eastAsia" w:hAnsi="宋体" w:cs="宋体"/>
                <w:kern w:val="2"/>
                <w:sz w:val="22"/>
                <w:szCs w:val="22"/>
                <w:highlight w:val="none"/>
                <w:u w:val="single"/>
              </w:rPr>
              <w:t xml:space="preserve">大写：                  </w:t>
            </w:r>
          </w:p>
          <w:p w14:paraId="10D48134">
            <w:pPr>
              <w:pStyle w:val="12"/>
              <w:spacing w:line="440" w:lineRule="atLeast"/>
              <w:ind w:firstLine="669" w:firstLineChars="300"/>
              <w:rPr>
                <w:rFonts w:hint="eastAsia" w:hAnsi="宋体" w:cs="宋体"/>
                <w:kern w:val="2"/>
                <w:sz w:val="22"/>
                <w:szCs w:val="22"/>
                <w:highlight w:val="none"/>
                <w:u w:val="single"/>
              </w:rPr>
            </w:pPr>
            <w:r>
              <w:rPr>
                <w:rFonts w:hint="eastAsia" w:hAnsi="宋体" w:cs="宋体"/>
                <w:kern w:val="2"/>
                <w:sz w:val="22"/>
                <w:szCs w:val="22"/>
                <w:highlight w:val="none"/>
                <w:u w:val="single"/>
              </w:rPr>
              <w:t xml:space="preserve">小写：                </w:t>
            </w:r>
          </w:p>
        </w:tc>
        <w:tc>
          <w:tcPr>
            <w:tcW w:w="1685" w:type="dxa"/>
            <w:vAlign w:val="center"/>
          </w:tcPr>
          <w:p w14:paraId="436D68DB">
            <w:pPr>
              <w:pStyle w:val="12"/>
              <w:ind w:firstLine="223" w:firstLineChars="100"/>
              <w:rPr>
                <w:rFonts w:hint="eastAsia" w:hAnsi="宋体" w:cs="宋体"/>
                <w:kern w:val="2"/>
                <w:sz w:val="22"/>
                <w:szCs w:val="22"/>
                <w:highlight w:val="none"/>
                <w:u w:val="single"/>
              </w:rPr>
            </w:pPr>
            <w:r>
              <w:rPr>
                <w:rFonts w:hint="eastAsia" w:hAnsi="宋体" w:cs="宋体"/>
                <w:sz w:val="22"/>
                <w:szCs w:val="22"/>
                <w:highlight w:val="none"/>
                <w:shd w:val="clear" w:color="auto" w:fill="FFFFFF"/>
              </w:rPr>
              <w:t>1237514</w:t>
            </w:r>
          </w:p>
        </w:tc>
      </w:tr>
    </w:tbl>
    <w:p w14:paraId="0DCA2400">
      <w:pPr>
        <w:pStyle w:val="12"/>
        <w:spacing w:line="440" w:lineRule="atLeast"/>
        <w:rPr>
          <w:rFonts w:hint="eastAsia" w:hAnsi="宋体" w:cs="宋体"/>
          <w:sz w:val="22"/>
          <w:highlight w:val="none"/>
        </w:rPr>
      </w:pPr>
    </w:p>
    <w:p w14:paraId="1ED3D8F0">
      <w:pPr>
        <w:autoSpaceDE w:val="0"/>
        <w:autoSpaceDN w:val="0"/>
        <w:spacing w:line="360" w:lineRule="auto"/>
        <w:rPr>
          <w:rFonts w:hint="eastAsia" w:ascii="宋体" w:hAnsi="宋体" w:cs="宋体"/>
          <w:sz w:val="22"/>
          <w:highlight w:val="none"/>
        </w:rPr>
      </w:pPr>
      <w:r>
        <w:rPr>
          <w:rFonts w:hint="eastAsia" w:ascii="宋体" w:hAnsi="宋体" w:cs="宋体"/>
          <w:sz w:val="22"/>
          <w:highlight w:val="none"/>
        </w:rPr>
        <w:t>1、▲</w:t>
      </w:r>
      <w:r>
        <w:rPr>
          <w:rFonts w:hint="eastAsia" w:hAnsi="宋体"/>
          <w:b/>
          <w:bCs/>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sz w:val="22"/>
          <w:highlight w:val="none"/>
        </w:rPr>
        <w:t>。</w:t>
      </w:r>
    </w:p>
    <w:p w14:paraId="403626DC">
      <w:pPr>
        <w:autoSpaceDE w:val="0"/>
        <w:autoSpaceDN w:val="0"/>
        <w:spacing w:line="360" w:lineRule="auto"/>
        <w:rPr>
          <w:rFonts w:hint="eastAsia" w:ascii="宋体" w:hAnsi="宋体" w:cs="宋体"/>
          <w:b/>
          <w:bCs/>
          <w:sz w:val="22"/>
          <w:highlight w:val="none"/>
        </w:rPr>
      </w:pPr>
      <w:r>
        <w:rPr>
          <w:rFonts w:hint="eastAsia" w:ascii="宋体" w:hAnsi="宋体" w:cs="宋体"/>
          <w:sz w:val="22"/>
          <w:highlight w:val="none"/>
        </w:rPr>
        <w:t>2、▲不提供此表格的将视为没有实质性响应招标文件。</w:t>
      </w:r>
    </w:p>
    <w:p w14:paraId="787D9E2F">
      <w:pPr>
        <w:pStyle w:val="12"/>
        <w:spacing w:line="440" w:lineRule="atLeast"/>
        <w:rPr>
          <w:rFonts w:hint="eastAsia" w:hAnsi="宋体" w:cs="宋体"/>
          <w:b/>
          <w:bCs/>
          <w:sz w:val="22"/>
          <w:highlight w:val="none"/>
        </w:rPr>
      </w:pPr>
    </w:p>
    <w:p w14:paraId="062A703B">
      <w:pPr>
        <w:pStyle w:val="12"/>
        <w:spacing w:line="440" w:lineRule="atLeast"/>
        <w:rPr>
          <w:rFonts w:hint="eastAsia" w:hAnsi="宋体" w:cs="宋体"/>
          <w:b/>
          <w:bCs/>
          <w:sz w:val="22"/>
          <w:highlight w:val="none"/>
        </w:rPr>
      </w:pPr>
      <w:r>
        <w:rPr>
          <w:rFonts w:hint="eastAsia" w:hAnsi="宋体" w:cs="宋体"/>
          <w:sz w:val="22"/>
          <w:highlight w:val="none"/>
        </w:rPr>
        <w:t>供应商全称：（盖章）</w:t>
      </w:r>
    </w:p>
    <w:p w14:paraId="2520445A">
      <w:pPr>
        <w:pStyle w:val="12"/>
        <w:spacing w:line="440" w:lineRule="atLeast"/>
        <w:rPr>
          <w:rFonts w:hint="eastAsia"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61EAFE05">
      <w:pPr>
        <w:pStyle w:val="12"/>
        <w:spacing w:line="440" w:lineRule="atLeast"/>
        <w:rPr>
          <w:rFonts w:hint="eastAsia" w:hAnsi="宋体" w:cs="宋体"/>
          <w:b/>
          <w:bCs/>
          <w:sz w:val="22"/>
          <w:highlight w:val="none"/>
        </w:rPr>
      </w:pPr>
      <w:r>
        <w:rPr>
          <w:rFonts w:hint="eastAsia" w:hAnsi="宋体" w:cs="宋体"/>
          <w:sz w:val="22"/>
          <w:highlight w:val="none"/>
        </w:rPr>
        <w:t>日期：</w:t>
      </w:r>
    </w:p>
    <w:p w14:paraId="0F1FF10B">
      <w:pPr>
        <w:spacing w:line="360" w:lineRule="exact"/>
        <w:jc w:val="left"/>
        <w:rPr>
          <w:rFonts w:hint="eastAsia" w:ascii="宋体" w:hAnsi="宋体" w:cs="宋体"/>
          <w:sz w:val="22"/>
          <w:highlight w:val="none"/>
          <w:lang w:val="zh-CN"/>
        </w:rPr>
      </w:pPr>
      <w:bookmarkStart w:id="7" w:name="_Toc31481_WPSOffice_Level2"/>
    </w:p>
    <w:p w14:paraId="576EE3B3">
      <w:pPr>
        <w:pStyle w:val="22"/>
        <w:rPr>
          <w:rFonts w:hint="eastAsia" w:ascii="宋体" w:hAnsi="宋体" w:cs="宋体"/>
          <w:sz w:val="22"/>
          <w:highlight w:val="none"/>
          <w:lang w:val="zh-CN"/>
        </w:rPr>
      </w:pPr>
    </w:p>
    <w:p w14:paraId="5422266A">
      <w:pPr>
        <w:pStyle w:val="22"/>
        <w:rPr>
          <w:rFonts w:hint="eastAsia" w:ascii="宋体" w:hAnsi="宋体" w:cs="宋体"/>
          <w:sz w:val="22"/>
          <w:highlight w:val="none"/>
          <w:lang w:val="zh-CN"/>
        </w:rPr>
      </w:pPr>
    </w:p>
    <w:p w14:paraId="3D2888EC">
      <w:pPr>
        <w:pStyle w:val="22"/>
        <w:rPr>
          <w:rFonts w:hint="eastAsia" w:ascii="宋体" w:hAnsi="宋体" w:cs="宋体"/>
          <w:sz w:val="22"/>
          <w:highlight w:val="none"/>
          <w:lang w:val="zh-CN"/>
        </w:rPr>
      </w:pPr>
    </w:p>
    <w:p w14:paraId="5719AC76">
      <w:pPr>
        <w:pStyle w:val="22"/>
        <w:rPr>
          <w:rFonts w:hint="eastAsia" w:ascii="宋体" w:hAnsi="宋体" w:cs="宋体"/>
          <w:sz w:val="22"/>
          <w:highlight w:val="none"/>
          <w:lang w:val="zh-CN"/>
        </w:rPr>
      </w:pPr>
    </w:p>
    <w:p w14:paraId="0EFA05D5">
      <w:pPr>
        <w:pStyle w:val="9"/>
        <w:rPr>
          <w:rFonts w:hint="eastAsia" w:ascii="宋体" w:hAnsi="宋体" w:cs="宋体"/>
          <w:b/>
          <w:bCs/>
          <w:sz w:val="32"/>
          <w:szCs w:val="32"/>
          <w:highlight w:val="none"/>
        </w:rPr>
        <w:sectPr>
          <w:pgSz w:w="11906" w:h="16838"/>
          <w:pgMar w:top="1440" w:right="1247" w:bottom="1440" w:left="1247" w:header="851" w:footer="992" w:gutter="0"/>
          <w:cols w:space="720" w:num="1"/>
          <w:titlePg/>
          <w:docGrid w:type="linesAndChars" w:linePitch="313" w:charSpace="800"/>
        </w:sectPr>
      </w:pPr>
    </w:p>
    <w:p w14:paraId="28BE837D">
      <w:pPr>
        <w:pStyle w:val="9"/>
        <w:rPr>
          <w:rFonts w:hint="eastAsia" w:ascii="宋体" w:hAnsi="宋体" w:cs="宋体"/>
          <w:b/>
          <w:bCs/>
          <w:sz w:val="32"/>
          <w:szCs w:val="32"/>
          <w:highlight w:val="none"/>
        </w:rPr>
      </w:pPr>
      <w:r>
        <w:rPr>
          <w:rFonts w:hint="eastAsia" w:ascii="宋体" w:hAnsi="宋体" w:cs="宋体"/>
          <w:b/>
          <w:bCs/>
          <w:sz w:val="32"/>
          <w:szCs w:val="32"/>
          <w:highlight w:val="none"/>
        </w:rPr>
        <w:t>附件二</w:t>
      </w:r>
    </w:p>
    <w:p w14:paraId="2FC71459">
      <w:pPr>
        <w:autoSpaceDE w:val="0"/>
        <w:autoSpaceDN w:val="0"/>
        <w:adjustRightInd w:val="0"/>
        <w:spacing w:line="400" w:lineRule="exact"/>
        <w:jc w:val="center"/>
        <w:rPr>
          <w:rFonts w:hint="eastAsia" w:ascii="宋体" w:hAnsi="宋体" w:cs="宋体"/>
          <w:b/>
          <w:bCs/>
          <w:sz w:val="22"/>
          <w:highlight w:val="none"/>
        </w:rPr>
      </w:pPr>
      <w:r>
        <w:rPr>
          <w:rFonts w:hint="eastAsia" w:ascii="宋体" w:hAnsi="宋体" w:cs="宋体"/>
          <w:b/>
          <w:bCs/>
          <w:sz w:val="32"/>
          <w:szCs w:val="32"/>
          <w:highlight w:val="none"/>
        </w:rPr>
        <w:t>投标分项报价表</w:t>
      </w:r>
    </w:p>
    <w:p w14:paraId="03646E2E">
      <w:pPr>
        <w:autoSpaceDE w:val="0"/>
        <w:autoSpaceDN w:val="0"/>
        <w:adjustRightInd w:val="0"/>
        <w:spacing w:line="400" w:lineRule="exact"/>
        <w:rPr>
          <w:rFonts w:hint="eastAsia" w:ascii="宋体" w:hAnsi="宋体" w:cs="宋体"/>
          <w:sz w:val="22"/>
          <w:highlight w:val="none"/>
          <w:lang w:val="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u w:val="single"/>
        </w:rPr>
        <w:t>泰顺县职业技能培训学校专业教室设备</w:t>
      </w:r>
      <w:r>
        <w:rPr>
          <w:rFonts w:hint="eastAsia" w:ascii="宋体" w:hAnsi="宋体" w:cs="宋体"/>
          <w:sz w:val="22"/>
          <w:highlight w:val="none"/>
          <w:u w:val="single"/>
          <w:lang w:val="zh-CN"/>
        </w:rPr>
        <w:t xml:space="preserve"> </w:t>
      </w:r>
      <w:r>
        <w:rPr>
          <w:rFonts w:hint="eastAsia" w:ascii="宋体" w:hAnsi="宋体" w:cs="宋体"/>
          <w:sz w:val="22"/>
          <w:highlight w:val="none"/>
          <w:lang w:val="zh-CN"/>
        </w:rPr>
        <w:t xml:space="preserve">          </w:t>
      </w:r>
    </w:p>
    <w:p w14:paraId="3EE39801">
      <w:pPr>
        <w:autoSpaceDE w:val="0"/>
        <w:autoSpaceDN w:val="0"/>
        <w:adjustRightInd w:val="0"/>
        <w:spacing w:line="400" w:lineRule="exact"/>
        <w:rPr>
          <w:rFonts w:hint="eastAsia" w:ascii="宋体" w:hAnsi="宋体" w:cs="宋体"/>
          <w:sz w:val="22"/>
          <w:highlight w:val="none"/>
          <w:lang w:val="zh-CN"/>
        </w:rPr>
      </w:pPr>
      <w:r>
        <w:rPr>
          <w:rFonts w:hint="eastAsia" w:ascii="宋体" w:hAnsi="宋体" w:cs="宋体"/>
          <w:sz w:val="22"/>
          <w:highlight w:val="none"/>
          <w:lang w:val="zh-CN"/>
        </w:rPr>
        <w:t>招标编号：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lang w:val="zh-CN"/>
        </w:rPr>
        <w:t xml:space="preserve"> </w:t>
      </w:r>
      <w:r>
        <w:rPr>
          <w:rFonts w:hint="eastAsia" w:ascii="宋体" w:hAnsi="宋体" w:cs="宋体"/>
          <w:sz w:val="22"/>
          <w:highlight w:val="none"/>
          <w:lang w:val="zh-CN"/>
        </w:rPr>
        <w:t xml:space="preserve">       </w:t>
      </w:r>
    </w:p>
    <w:p w14:paraId="3C4B282B">
      <w:pPr>
        <w:autoSpaceDE w:val="0"/>
        <w:autoSpaceDN w:val="0"/>
        <w:adjustRightInd w:val="0"/>
        <w:spacing w:line="400" w:lineRule="exact"/>
        <w:rPr>
          <w:rFonts w:hint="eastAsia" w:ascii="宋体" w:hAnsi="宋体" w:cs="宋体"/>
          <w:sz w:val="22"/>
          <w:highlight w:val="none"/>
          <w:u w:val="single"/>
        </w:rPr>
      </w:pPr>
      <w:r>
        <w:rPr>
          <w:rFonts w:hint="eastAsia" w:ascii="宋体" w:hAnsi="宋体" w:cs="宋体"/>
          <w:sz w:val="22"/>
          <w:highlight w:val="none"/>
        </w:rPr>
        <w:t>价格单位：</w:t>
      </w:r>
      <w:r>
        <w:rPr>
          <w:rFonts w:hint="eastAsia" w:ascii="宋体" w:hAnsi="宋体" w:cs="宋体"/>
          <w:sz w:val="22"/>
          <w:highlight w:val="none"/>
          <w:u w:val="single"/>
        </w:rPr>
        <w:t>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912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79" w:type="dxa"/>
            <w:vAlign w:val="center"/>
          </w:tcPr>
          <w:p w14:paraId="2A50D03D">
            <w:pPr>
              <w:ind w:right="-11"/>
              <w:jc w:val="center"/>
              <w:rPr>
                <w:rFonts w:hint="eastAsia" w:ascii="宋体" w:hAnsi="宋体" w:cs="宋体"/>
                <w:bCs/>
                <w:sz w:val="22"/>
                <w:highlight w:val="none"/>
              </w:rPr>
            </w:pPr>
            <w:r>
              <w:rPr>
                <w:rFonts w:hint="eastAsia" w:ascii="宋体" w:hAnsi="宋体" w:cs="宋体"/>
                <w:bCs/>
                <w:sz w:val="22"/>
                <w:highlight w:val="none"/>
              </w:rPr>
              <w:t>序号</w:t>
            </w:r>
          </w:p>
        </w:tc>
        <w:tc>
          <w:tcPr>
            <w:tcW w:w="1310" w:type="dxa"/>
            <w:vAlign w:val="center"/>
          </w:tcPr>
          <w:p w14:paraId="79518D19">
            <w:pPr>
              <w:ind w:right="-11"/>
              <w:jc w:val="center"/>
              <w:rPr>
                <w:rFonts w:hint="eastAsia" w:ascii="宋体" w:hAnsi="宋体" w:cs="宋体"/>
                <w:bCs/>
                <w:sz w:val="22"/>
                <w:highlight w:val="none"/>
              </w:rPr>
            </w:pPr>
            <w:r>
              <w:rPr>
                <w:rFonts w:hint="eastAsia" w:ascii="宋体" w:hAnsi="宋体" w:cs="宋体"/>
                <w:bCs/>
                <w:sz w:val="22"/>
                <w:highlight w:val="none"/>
              </w:rPr>
              <w:t>名称</w:t>
            </w:r>
          </w:p>
        </w:tc>
        <w:tc>
          <w:tcPr>
            <w:tcW w:w="960" w:type="dxa"/>
            <w:vAlign w:val="center"/>
          </w:tcPr>
          <w:p w14:paraId="489EE939">
            <w:pPr>
              <w:ind w:right="-11"/>
              <w:jc w:val="center"/>
              <w:rPr>
                <w:rFonts w:hint="eastAsia" w:ascii="宋体" w:hAnsi="宋体" w:cs="宋体"/>
                <w:bCs/>
                <w:sz w:val="22"/>
                <w:highlight w:val="none"/>
              </w:rPr>
            </w:pPr>
            <w:r>
              <w:rPr>
                <w:rFonts w:hint="eastAsia" w:ascii="宋体" w:hAnsi="宋体" w:cs="宋体"/>
                <w:bCs/>
                <w:sz w:val="22"/>
                <w:highlight w:val="none"/>
              </w:rPr>
              <w:t>型号</w:t>
            </w:r>
          </w:p>
        </w:tc>
        <w:tc>
          <w:tcPr>
            <w:tcW w:w="1120" w:type="dxa"/>
            <w:vAlign w:val="center"/>
          </w:tcPr>
          <w:p w14:paraId="13661457">
            <w:pPr>
              <w:ind w:right="-11"/>
              <w:jc w:val="center"/>
              <w:rPr>
                <w:rFonts w:hint="eastAsia" w:ascii="宋体" w:hAnsi="宋体" w:cs="宋体"/>
                <w:bCs/>
                <w:sz w:val="22"/>
                <w:highlight w:val="none"/>
              </w:rPr>
            </w:pPr>
            <w:r>
              <w:rPr>
                <w:rFonts w:hint="eastAsia" w:ascii="宋体" w:hAnsi="宋体" w:cs="宋体"/>
                <w:bCs/>
                <w:sz w:val="22"/>
                <w:highlight w:val="none"/>
              </w:rPr>
              <w:t>品牌、产地</w:t>
            </w:r>
          </w:p>
        </w:tc>
        <w:tc>
          <w:tcPr>
            <w:tcW w:w="1300" w:type="dxa"/>
            <w:vAlign w:val="center"/>
          </w:tcPr>
          <w:p w14:paraId="4E26FEE8">
            <w:pPr>
              <w:ind w:right="-11"/>
              <w:jc w:val="center"/>
              <w:rPr>
                <w:rFonts w:hint="eastAsia" w:ascii="宋体" w:hAnsi="宋体" w:cs="宋体"/>
                <w:bCs/>
                <w:sz w:val="22"/>
                <w:highlight w:val="none"/>
              </w:rPr>
            </w:pPr>
            <w:r>
              <w:rPr>
                <w:rFonts w:hint="eastAsia" w:ascii="宋体" w:hAnsi="宋体" w:cs="宋体"/>
                <w:bCs/>
                <w:sz w:val="22"/>
                <w:highlight w:val="none"/>
              </w:rPr>
              <w:t>主要规格</w:t>
            </w:r>
          </w:p>
        </w:tc>
        <w:tc>
          <w:tcPr>
            <w:tcW w:w="837" w:type="dxa"/>
            <w:vAlign w:val="center"/>
          </w:tcPr>
          <w:p w14:paraId="490DF80D">
            <w:pPr>
              <w:ind w:right="-11"/>
              <w:jc w:val="center"/>
              <w:rPr>
                <w:rFonts w:hint="eastAsia" w:ascii="宋体" w:hAnsi="宋体" w:cs="宋体"/>
                <w:bCs/>
                <w:sz w:val="22"/>
                <w:highlight w:val="none"/>
              </w:rPr>
            </w:pPr>
            <w:r>
              <w:rPr>
                <w:rFonts w:hint="eastAsia" w:ascii="宋体" w:hAnsi="宋体" w:cs="宋体"/>
                <w:bCs/>
                <w:sz w:val="22"/>
                <w:highlight w:val="none"/>
              </w:rPr>
              <w:t>单位</w:t>
            </w:r>
          </w:p>
        </w:tc>
        <w:tc>
          <w:tcPr>
            <w:tcW w:w="837" w:type="dxa"/>
            <w:vAlign w:val="center"/>
          </w:tcPr>
          <w:p w14:paraId="37F1E889">
            <w:pPr>
              <w:ind w:right="-11"/>
              <w:jc w:val="center"/>
              <w:rPr>
                <w:rFonts w:hint="eastAsia" w:ascii="宋体" w:hAnsi="宋体" w:cs="宋体"/>
                <w:bCs/>
                <w:sz w:val="22"/>
                <w:highlight w:val="none"/>
              </w:rPr>
            </w:pPr>
            <w:r>
              <w:rPr>
                <w:rFonts w:hint="eastAsia" w:ascii="宋体" w:hAnsi="宋体" w:cs="宋体"/>
                <w:bCs/>
                <w:sz w:val="22"/>
                <w:highlight w:val="none"/>
              </w:rPr>
              <w:t>数量</w:t>
            </w:r>
          </w:p>
        </w:tc>
        <w:tc>
          <w:tcPr>
            <w:tcW w:w="837" w:type="dxa"/>
            <w:vAlign w:val="center"/>
          </w:tcPr>
          <w:p w14:paraId="56729321">
            <w:pPr>
              <w:ind w:right="-11"/>
              <w:jc w:val="center"/>
              <w:rPr>
                <w:rFonts w:hint="eastAsia" w:ascii="宋体" w:hAnsi="宋体" w:cs="宋体"/>
                <w:sz w:val="22"/>
                <w:highlight w:val="none"/>
              </w:rPr>
            </w:pPr>
            <w:r>
              <w:rPr>
                <w:rFonts w:hint="eastAsia" w:ascii="宋体" w:hAnsi="宋体" w:cs="宋体"/>
                <w:bCs/>
                <w:sz w:val="22"/>
                <w:highlight w:val="none"/>
              </w:rPr>
              <w:t>单价</w:t>
            </w:r>
          </w:p>
        </w:tc>
        <w:tc>
          <w:tcPr>
            <w:tcW w:w="839" w:type="dxa"/>
            <w:vAlign w:val="center"/>
          </w:tcPr>
          <w:p w14:paraId="04833E25">
            <w:pPr>
              <w:ind w:right="-11"/>
              <w:jc w:val="center"/>
              <w:rPr>
                <w:rFonts w:hint="eastAsia" w:ascii="宋体" w:hAnsi="宋体" w:cs="宋体"/>
                <w:sz w:val="22"/>
                <w:highlight w:val="none"/>
              </w:rPr>
            </w:pPr>
            <w:r>
              <w:rPr>
                <w:rFonts w:hint="eastAsia" w:ascii="宋体" w:hAnsi="宋体" w:cs="宋体"/>
                <w:bCs/>
                <w:sz w:val="22"/>
                <w:highlight w:val="none"/>
              </w:rPr>
              <w:t>总价</w:t>
            </w:r>
          </w:p>
        </w:tc>
        <w:tc>
          <w:tcPr>
            <w:tcW w:w="830" w:type="dxa"/>
            <w:vAlign w:val="center"/>
          </w:tcPr>
          <w:p w14:paraId="39F3CD29">
            <w:pPr>
              <w:ind w:right="-11"/>
              <w:jc w:val="center"/>
              <w:rPr>
                <w:rFonts w:hint="eastAsia" w:ascii="宋体" w:hAnsi="宋体" w:cs="宋体"/>
                <w:bCs/>
                <w:sz w:val="22"/>
                <w:highlight w:val="none"/>
              </w:rPr>
            </w:pPr>
            <w:r>
              <w:rPr>
                <w:rFonts w:hint="eastAsia" w:ascii="宋体" w:hAnsi="宋体" w:cs="宋体"/>
                <w:bCs/>
                <w:sz w:val="22"/>
                <w:highlight w:val="none"/>
              </w:rPr>
              <w:t>备注</w:t>
            </w:r>
          </w:p>
        </w:tc>
      </w:tr>
      <w:tr w14:paraId="1446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332285C">
            <w:pPr>
              <w:ind w:right="-11"/>
              <w:jc w:val="center"/>
              <w:rPr>
                <w:rFonts w:hint="eastAsia" w:ascii="宋体" w:hAnsi="宋体" w:cs="宋体"/>
                <w:sz w:val="22"/>
                <w:highlight w:val="none"/>
              </w:rPr>
            </w:pPr>
            <w:r>
              <w:rPr>
                <w:rFonts w:hint="eastAsia" w:ascii="宋体" w:hAnsi="宋体" w:cs="宋体"/>
                <w:sz w:val="22"/>
                <w:highlight w:val="none"/>
              </w:rPr>
              <w:t>1</w:t>
            </w:r>
          </w:p>
        </w:tc>
        <w:tc>
          <w:tcPr>
            <w:tcW w:w="1310" w:type="dxa"/>
            <w:vAlign w:val="center"/>
          </w:tcPr>
          <w:p w14:paraId="2643227F">
            <w:pPr>
              <w:rPr>
                <w:rFonts w:hint="eastAsia" w:ascii="宋体" w:hAnsi="宋体" w:cs="宋体"/>
                <w:sz w:val="22"/>
                <w:highlight w:val="none"/>
              </w:rPr>
            </w:pPr>
          </w:p>
        </w:tc>
        <w:tc>
          <w:tcPr>
            <w:tcW w:w="960" w:type="dxa"/>
            <w:vAlign w:val="center"/>
          </w:tcPr>
          <w:p w14:paraId="788F2A24">
            <w:pPr>
              <w:jc w:val="center"/>
              <w:rPr>
                <w:rFonts w:hint="eastAsia" w:ascii="宋体" w:hAnsi="宋体" w:cs="宋体"/>
                <w:sz w:val="22"/>
                <w:highlight w:val="none"/>
              </w:rPr>
            </w:pPr>
          </w:p>
        </w:tc>
        <w:tc>
          <w:tcPr>
            <w:tcW w:w="1120" w:type="dxa"/>
            <w:vAlign w:val="center"/>
          </w:tcPr>
          <w:p w14:paraId="27509646">
            <w:pPr>
              <w:jc w:val="center"/>
              <w:rPr>
                <w:rFonts w:hint="eastAsia" w:ascii="宋体" w:hAnsi="宋体" w:cs="宋体"/>
                <w:sz w:val="22"/>
                <w:highlight w:val="none"/>
              </w:rPr>
            </w:pPr>
          </w:p>
        </w:tc>
        <w:tc>
          <w:tcPr>
            <w:tcW w:w="1300" w:type="dxa"/>
            <w:vAlign w:val="center"/>
          </w:tcPr>
          <w:p w14:paraId="59A1C42F">
            <w:pPr>
              <w:jc w:val="center"/>
              <w:rPr>
                <w:rFonts w:hint="eastAsia" w:ascii="宋体" w:hAnsi="宋体" w:cs="宋体"/>
                <w:sz w:val="22"/>
                <w:highlight w:val="none"/>
              </w:rPr>
            </w:pPr>
          </w:p>
        </w:tc>
        <w:tc>
          <w:tcPr>
            <w:tcW w:w="837" w:type="dxa"/>
            <w:vAlign w:val="center"/>
          </w:tcPr>
          <w:p w14:paraId="2DF0273A">
            <w:pPr>
              <w:ind w:right="-11"/>
              <w:jc w:val="center"/>
              <w:rPr>
                <w:rFonts w:hint="eastAsia" w:ascii="宋体" w:hAnsi="宋体" w:cs="宋体"/>
                <w:sz w:val="22"/>
                <w:highlight w:val="none"/>
              </w:rPr>
            </w:pPr>
          </w:p>
        </w:tc>
        <w:tc>
          <w:tcPr>
            <w:tcW w:w="837" w:type="dxa"/>
            <w:vAlign w:val="center"/>
          </w:tcPr>
          <w:p w14:paraId="711DA1FA">
            <w:pPr>
              <w:jc w:val="center"/>
              <w:rPr>
                <w:rFonts w:hint="eastAsia" w:ascii="宋体" w:hAnsi="宋体" w:cs="宋体"/>
                <w:sz w:val="22"/>
                <w:highlight w:val="none"/>
              </w:rPr>
            </w:pPr>
          </w:p>
        </w:tc>
        <w:tc>
          <w:tcPr>
            <w:tcW w:w="837" w:type="dxa"/>
            <w:vAlign w:val="center"/>
          </w:tcPr>
          <w:p w14:paraId="18DBDFB8">
            <w:pPr>
              <w:ind w:right="-11"/>
              <w:jc w:val="center"/>
              <w:rPr>
                <w:rFonts w:hint="eastAsia" w:ascii="宋体" w:hAnsi="宋体" w:cs="宋体"/>
                <w:sz w:val="22"/>
                <w:highlight w:val="none"/>
              </w:rPr>
            </w:pPr>
          </w:p>
        </w:tc>
        <w:tc>
          <w:tcPr>
            <w:tcW w:w="839" w:type="dxa"/>
            <w:vAlign w:val="center"/>
          </w:tcPr>
          <w:p w14:paraId="46225EE6">
            <w:pPr>
              <w:ind w:right="-11"/>
              <w:jc w:val="center"/>
              <w:rPr>
                <w:rFonts w:hint="eastAsia" w:ascii="宋体" w:hAnsi="宋体" w:cs="宋体"/>
                <w:sz w:val="22"/>
                <w:highlight w:val="none"/>
              </w:rPr>
            </w:pPr>
          </w:p>
        </w:tc>
        <w:tc>
          <w:tcPr>
            <w:tcW w:w="830" w:type="dxa"/>
            <w:vAlign w:val="center"/>
          </w:tcPr>
          <w:p w14:paraId="2F9F7B37">
            <w:pPr>
              <w:ind w:right="-11"/>
              <w:jc w:val="center"/>
              <w:rPr>
                <w:rFonts w:hint="eastAsia" w:ascii="宋体" w:hAnsi="宋体" w:cs="宋体"/>
                <w:sz w:val="22"/>
                <w:highlight w:val="none"/>
              </w:rPr>
            </w:pPr>
          </w:p>
        </w:tc>
      </w:tr>
      <w:tr w14:paraId="32E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A90F498">
            <w:pPr>
              <w:ind w:right="-11"/>
              <w:jc w:val="center"/>
              <w:rPr>
                <w:rFonts w:hint="eastAsia" w:ascii="宋体" w:hAnsi="宋体" w:cs="宋体"/>
                <w:sz w:val="22"/>
                <w:highlight w:val="none"/>
              </w:rPr>
            </w:pPr>
            <w:r>
              <w:rPr>
                <w:rFonts w:hint="eastAsia" w:ascii="宋体" w:hAnsi="宋体" w:cs="宋体"/>
                <w:sz w:val="22"/>
                <w:highlight w:val="none"/>
              </w:rPr>
              <w:t>2</w:t>
            </w:r>
          </w:p>
        </w:tc>
        <w:tc>
          <w:tcPr>
            <w:tcW w:w="1310" w:type="dxa"/>
            <w:vAlign w:val="center"/>
          </w:tcPr>
          <w:p w14:paraId="260472EA">
            <w:pPr>
              <w:rPr>
                <w:rFonts w:hint="eastAsia" w:ascii="宋体" w:hAnsi="宋体" w:cs="宋体"/>
                <w:sz w:val="22"/>
                <w:highlight w:val="none"/>
              </w:rPr>
            </w:pPr>
          </w:p>
        </w:tc>
        <w:tc>
          <w:tcPr>
            <w:tcW w:w="960" w:type="dxa"/>
            <w:vAlign w:val="center"/>
          </w:tcPr>
          <w:p w14:paraId="13B9530D">
            <w:pPr>
              <w:jc w:val="center"/>
              <w:rPr>
                <w:rFonts w:hint="eastAsia" w:ascii="宋体" w:hAnsi="宋体" w:cs="宋体"/>
                <w:sz w:val="22"/>
                <w:highlight w:val="none"/>
              </w:rPr>
            </w:pPr>
          </w:p>
        </w:tc>
        <w:tc>
          <w:tcPr>
            <w:tcW w:w="1120" w:type="dxa"/>
            <w:vAlign w:val="center"/>
          </w:tcPr>
          <w:p w14:paraId="47B3DD9C">
            <w:pPr>
              <w:jc w:val="center"/>
              <w:rPr>
                <w:rFonts w:hint="eastAsia" w:ascii="宋体" w:hAnsi="宋体" w:cs="宋体"/>
                <w:sz w:val="22"/>
                <w:highlight w:val="none"/>
              </w:rPr>
            </w:pPr>
          </w:p>
        </w:tc>
        <w:tc>
          <w:tcPr>
            <w:tcW w:w="1300" w:type="dxa"/>
            <w:vAlign w:val="center"/>
          </w:tcPr>
          <w:p w14:paraId="5A4972E0">
            <w:pPr>
              <w:jc w:val="center"/>
              <w:rPr>
                <w:rFonts w:hint="eastAsia" w:ascii="宋体" w:hAnsi="宋体" w:cs="宋体"/>
                <w:sz w:val="22"/>
                <w:highlight w:val="none"/>
              </w:rPr>
            </w:pPr>
          </w:p>
        </w:tc>
        <w:tc>
          <w:tcPr>
            <w:tcW w:w="837" w:type="dxa"/>
            <w:vAlign w:val="center"/>
          </w:tcPr>
          <w:p w14:paraId="4EC8E6F9">
            <w:pPr>
              <w:ind w:right="-11"/>
              <w:jc w:val="center"/>
              <w:rPr>
                <w:rFonts w:hint="eastAsia" w:ascii="宋体" w:hAnsi="宋体" w:cs="宋体"/>
                <w:sz w:val="22"/>
                <w:highlight w:val="none"/>
              </w:rPr>
            </w:pPr>
          </w:p>
        </w:tc>
        <w:tc>
          <w:tcPr>
            <w:tcW w:w="837" w:type="dxa"/>
            <w:vAlign w:val="center"/>
          </w:tcPr>
          <w:p w14:paraId="0C51B201">
            <w:pPr>
              <w:jc w:val="center"/>
              <w:rPr>
                <w:rFonts w:hint="eastAsia" w:ascii="宋体" w:hAnsi="宋体" w:cs="宋体"/>
                <w:sz w:val="22"/>
                <w:highlight w:val="none"/>
              </w:rPr>
            </w:pPr>
          </w:p>
        </w:tc>
        <w:tc>
          <w:tcPr>
            <w:tcW w:w="837" w:type="dxa"/>
            <w:vAlign w:val="center"/>
          </w:tcPr>
          <w:p w14:paraId="35269825">
            <w:pPr>
              <w:ind w:right="-11"/>
              <w:jc w:val="center"/>
              <w:rPr>
                <w:rFonts w:hint="eastAsia" w:ascii="宋体" w:hAnsi="宋体" w:cs="宋体"/>
                <w:sz w:val="22"/>
                <w:highlight w:val="none"/>
              </w:rPr>
            </w:pPr>
          </w:p>
        </w:tc>
        <w:tc>
          <w:tcPr>
            <w:tcW w:w="839" w:type="dxa"/>
            <w:vAlign w:val="center"/>
          </w:tcPr>
          <w:p w14:paraId="24A79DBB">
            <w:pPr>
              <w:ind w:right="-11"/>
              <w:jc w:val="center"/>
              <w:rPr>
                <w:rFonts w:hint="eastAsia" w:ascii="宋体" w:hAnsi="宋体" w:cs="宋体"/>
                <w:sz w:val="22"/>
                <w:highlight w:val="none"/>
              </w:rPr>
            </w:pPr>
          </w:p>
        </w:tc>
        <w:tc>
          <w:tcPr>
            <w:tcW w:w="830" w:type="dxa"/>
            <w:vAlign w:val="center"/>
          </w:tcPr>
          <w:p w14:paraId="4D5AE40D">
            <w:pPr>
              <w:ind w:right="-11"/>
              <w:jc w:val="center"/>
              <w:rPr>
                <w:rFonts w:hint="eastAsia" w:ascii="宋体" w:hAnsi="宋体" w:cs="宋体"/>
                <w:sz w:val="22"/>
                <w:highlight w:val="none"/>
              </w:rPr>
            </w:pPr>
          </w:p>
        </w:tc>
      </w:tr>
      <w:tr w14:paraId="7ADE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6756F3A">
            <w:pPr>
              <w:ind w:right="-11"/>
              <w:jc w:val="center"/>
              <w:rPr>
                <w:rFonts w:hint="eastAsia" w:ascii="宋体" w:hAnsi="宋体" w:cs="宋体"/>
                <w:sz w:val="22"/>
                <w:highlight w:val="none"/>
              </w:rPr>
            </w:pPr>
            <w:r>
              <w:rPr>
                <w:rFonts w:hint="eastAsia" w:ascii="宋体" w:hAnsi="宋体" w:cs="宋体"/>
                <w:sz w:val="22"/>
                <w:highlight w:val="none"/>
              </w:rPr>
              <w:t>3</w:t>
            </w:r>
          </w:p>
        </w:tc>
        <w:tc>
          <w:tcPr>
            <w:tcW w:w="1310" w:type="dxa"/>
            <w:vAlign w:val="center"/>
          </w:tcPr>
          <w:p w14:paraId="3238BAB2">
            <w:pPr>
              <w:rPr>
                <w:rFonts w:hint="eastAsia" w:ascii="宋体" w:hAnsi="宋体" w:cs="宋体"/>
                <w:sz w:val="22"/>
                <w:highlight w:val="none"/>
              </w:rPr>
            </w:pPr>
          </w:p>
        </w:tc>
        <w:tc>
          <w:tcPr>
            <w:tcW w:w="960" w:type="dxa"/>
            <w:vAlign w:val="center"/>
          </w:tcPr>
          <w:p w14:paraId="455F0219">
            <w:pPr>
              <w:jc w:val="center"/>
              <w:rPr>
                <w:rFonts w:hint="eastAsia" w:ascii="宋体" w:hAnsi="宋体" w:cs="宋体"/>
                <w:sz w:val="22"/>
                <w:highlight w:val="none"/>
              </w:rPr>
            </w:pPr>
          </w:p>
        </w:tc>
        <w:tc>
          <w:tcPr>
            <w:tcW w:w="1120" w:type="dxa"/>
            <w:vAlign w:val="center"/>
          </w:tcPr>
          <w:p w14:paraId="68E06534">
            <w:pPr>
              <w:jc w:val="center"/>
              <w:rPr>
                <w:rFonts w:hint="eastAsia" w:ascii="宋体" w:hAnsi="宋体" w:cs="宋体"/>
                <w:sz w:val="22"/>
                <w:highlight w:val="none"/>
              </w:rPr>
            </w:pPr>
          </w:p>
        </w:tc>
        <w:tc>
          <w:tcPr>
            <w:tcW w:w="1300" w:type="dxa"/>
            <w:vAlign w:val="center"/>
          </w:tcPr>
          <w:p w14:paraId="039759DB">
            <w:pPr>
              <w:jc w:val="center"/>
              <w:rPr>
                <w:rFonts w:hint="eastAsia" w:ascii="宋体" w:hAnsi="宋体" w:cs="宋体"/>
                <w:sz w:val="22"/>
                <w:highlight w:val="none"/>
              </w:rPr>
            </w:pPr>
          </w:p>
        </w:tc>
        <w:tc>
          <w:tcPr>
            <w:tcW w:w="837" w:type="dxa"/>
            <w:vAlign w:val="center"/>
          </w:tcPr>
          <w:p w14:paraId="605ED17E">
            <w:pPr>
              <w:ind w:right="-11"/>
              <w:jc w:val="center"/>
              <w:rPr>
                <w:rFonts w:hint="eastAsia" w:ascii="宋体" w:hAnsi="宋体" w:cs="宋体"/>
                <w:sz w:val="22"/>
                <w:highlight w:val="none"/>
              </w:rPr>
            </w:pPr>
          </w:p>
        </w:tc>
        <w:tc>
          <w:tcPr>
            <w:tcW w:w="837" w:type="dxa"/>
            <w:vAlign w:val="center"/>
          </w:tcPr>
          <w:p w14:paraId="3097ABB0">
            <w:pPr>
              <w:jc w:val="center"/>
              <w:rPr>
                <w:rFonts w:hint="eastAsia" w:ascii="宋体" w:hAnsi="宋体" w:cs="宋体"/>
                <w:sz w:val="22"/>
                <w:highlight w:val="none"/>
              </w:rPr>
            </w:pPr>
          </w:p>
        </w:tc>
        <w:tc>
          <w:tcPr>
            <w:tcW w:w="837" w:type="dxa"/>
            <w:vAlign w:val="center"/>
          </w:tcPr>
          <w:p w14:paraId="45A23B68">
            <w:pPr>
              <w:ind w:right="-11"/>
              <w:jc w:val="center"/>
              <w:rPr>
                <w:rFonts w:hint="eastAsia" w:ascii="宋体" w:hAnsi="宋体" w:cs="宋体"/>
                <w:sz w:val="22"/>
                <w:highlight w:val="none"/>
              </w:rPr>
            </w:pPr>
          </w:p>
        </w:tc>
        <w:tc>
          <w:tcPr>
            <w:tcW w:w="839" w:type="dxa"/>
            <w:vAlign w:val="center"/>
          </w:tcPr>
          <w:p w14:paraId="7BCDCEA8">
            <w:pPr>
              <w:ind w:right="-11"/>
              <w:jc w:val="center"/>
              <w:rPr>
                <w:rFonts w:hint="eastAsia" w:ascii="宋体" w:hAnsi="宋体" w:cs="宋体"/>
                <w:sz w:val="22"/>
                <w:highlight w:val="none"/>
              </w:rPr>
            </w:pPr>
          </w:p>
        </w:tc>
        <w:tc>
          <w:tcPr>
            <w:tcW w:w="830" w:type="dxa"/>
            <w:vAlign w:val="center"/>
          </w:tcPr>
          <w:p w14:paraId="217E06FB">
            <w:pPr>
              <w:ind w:right="-11"/>
              <w:jc w:val="center"/>
              <w:rPr>
                <w:rFonts w:hint="eastAsia" w:ascii="宋体" w:hAnsi="宋体" w:cs="宋体"/>
                <w:sz w:val="22"/>
                <w:highlight w:val="none"/>
              </w:rPr>
            </w:pPr>
          </w:p>
        </w:tc>
      </w:tr>
      <w:tr w14:paraId="17A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9AFF163">
            <w:pPr>
              <w:ind w:right="-11"/>
              <w:jc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7DCC3FCC">
            <w:pPr>
              <w:rPr>
                <w:rFonts w:hint="eastAsia" w:ascii="宋体" w:hAnsi="宋体" w:cs="宋体"/>
                <w:sz w:val="22"/>
                <w:highlight w:val="none"/>
              </w:rPr>
            </w:pPr>
          </w:p>
        </w:tc>
        <w:tc>
          <w:tcPr>
            <w:tcW w:w="960" w:type="dxa"/>
            <w:vAlign w:val="center"/>
          </w:tcPr>
          <w:p w14:paraId="1FB87756">
            <w:pPr>
              <w:jc w:val="center"/>
              <w:rPr>
                <w:rFonts w:hint="eastAsia" w:ascii="宋体" w:hAnsi="宋体" w:cs="宋体"/>
                <w:sz w:val="22"/>
                <w:highlight w:val="none"/>
              </w:rPr>
            </w:pPr>
          </w:p>
        </w:tc>
        <w:tc>
          <w:tcPr>
            <w:tcW w:w="1120" w:type="dxa"/>
            <w:vAlign w:val="center"/>
          </w:tcPr>
          <w:p w14:paraId="02C6EC65">
            <w:pPr>
              <w:jc w:val="center"/>
              <w:rPr>
                <w:rFonts w:hint="eastAsia" w:ascii="宋体" w:hAnsi="宋体" w:cs="宋体"/>
                <w:sz w:val="22"/>
                <w:highlight w:val="none"/>
              </w:rPr>
            </w:pPr>
          </w:p>
        </w:tc>
        <w:tc>
          <w:tcPr>
            <w:tcW w:w="1300" w:type="dxa"/>
            <w:vAlign w:val="center"/>
          </w:tcPr>
          <w:p w14:paraId="2467A37A">
            <w:pPr>
              <w:jc w:val="center"/>
              <w:rPr>
                <w:rFonts w:hint="eastAsia" w:ascii="宋体" w:hAnsi="宋体" w:cs="宋体"/>
                <w:sz w:val="22"/>
                <w:highlight w:val="none"/>
              </w:rPr>
            </w:pPr>
          </w:p>
        </w:tc>
        <w:tc>
          <w:tcPr>
            <w:tcW w:w="837" w:type="dxa"/>
            <w:vAlign w:val="center"/>
          </w:tcPr>
          <w:p w14:paraId="36F74F6C">
            <w:pPr>
              <w:ind w:right="-11"/>
              <w:jc w:val="center"/>
              <w:rPr>
                <w:rFonts w:hint="eastAsia" w:ascii="宋体" w:hAnsi="宋体" w:cs="宋体"/>
                <w:sz w:val="22"/>
                <w:highlight w:val="none"/>
              </w:rPr>
            </w:pPr>
          </w:p>
        </w:tc>
        <w:tc>
          <w:tcPr>
            <w:tcW w:w="837" w:type="dxa"/>
            <w:vAlign w:val="center"/>
          </w:tcPr>
          <w:p w14:paraId="48AEB362">
            <w:pPr>
              <w:rPr>
                <w:rFonts w:hint="eastAsia" w:ascii="宋体" w:hAnsi="宋体" w:cs="宋体"/>
                <w:sz w:val="22"/>
                <w:highlight w:val="none"/>
              </w:rPr>
            </w:pPr>
          </w:p>
        </w:tc>
        <w:tc>
          <w:tcPr>
            <w:tcW w:w="837" w:type="dxa"/>
            <w:vAlign w:val="center"/>
          </w:tcPr>
          <w:p w14:paraId="71248593">
            <w:pPr>
              <w:ind w:right="-11"/>
              <w:jc w:val="center"/>
              <w:rPr>
                <w:rFonts w:hint="eastAsia" w:ascii="宋体" w:hAnsi="宋体" w:cs="宋体"/>
                <w:sz w:val="22"/>
                <w:highlight w:val="none"/>
              </w:rPr>
            </w:pPr>
          </w:p>
        </w:tc>
        <w:tc>
          <w:tcPr>
            <w:tcW w:w="839" w:type="dxa"/>
            <w:vAlign w:val="center"/>
          </w:tcPr>
          <w:p w14:paraId="2125437A">
            <w:pPr>
              <w:ind w:right="-11"/>
              <w:jc w:val="center"/>
              <w:rPr>
                <w:rFonts w:hint="eastAsia" w:ascii="宋体" w:hAnsi="宋体" w:cs="宋体"/>
                <w:sz w:val="22"/>
                <w:highlight w:val="none"/>
              </w:rPr>
            </w:pPr>
          </w:p>
        </w:tc>
        <w:tc>
          <w:tcPr>
            <w:tcW w:w="830" w:type="dxa"/>
            <w:vAlign w:val="center"/>
          </w:tcPr>
          <w:p w14:paraId="2D9A6887">
            <w:pPr>
              <w:ind w:right="-11"/>
              <w:jc w:val="center"/>
              <w:rPr>
                <w:rFonts w:hint="eastAsia" w:ascii="宋体" w:hAnsi="宋体" w:cs="宋体"/>
                <w:sz w:val="22"/>
                <w:highlight w:val="none"/>
              </w:rPr>
            </w:pPr>
          </w:p>
        </w:tc>
      </w:tr>
      <w:tr w14:paraId="16A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1181F57">
            <w:pPr>
              <w:ind w:right="-11"/>
              <w:jc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55771463">
            <w:pPr>
              <w:rPr>
                <w:rFonts w:hint="eastAsia" w:ascii="宋体" w:hAnsi="宋体" w:cs="宋体"/>
                <w:sz w:val="22"/>
                <w:highlight w:val="none"/>
              </w:rPr>
            </w:pPr>
          </w:p>
        </w:tc>
        <w:tc>
          <w:tcPr>
            <w:tcW w:w="960" w:type="dxa"/>
            <w:vAlign w:val="center"/>
          </w:tcPr>
          <w:p w14:paraId="5455F441">
            <w:pPr>
              <w:jc w:val="center"/>
              <w:rPr>
                <w:rFonts w:hint="eastAsia" w:ascii="宋体" w:hAnsi="宋体" w:cs="宋体"/>
                <w:sz w:val="22"/>
                <w:highlight w:val="none"/>
              </w:rPr>
            </w:pPr>
          </w:p>
        </w:tc>
        <w:tc>
          <w:tcPr>
            <w:tcW w:w="1120" w:type="dxa"/>
            <w:vAlign w:val="center"/>
          </w:tcPr>
          <w:p w14:paraId="008836BC">
            <w:pPr>
              <w:jc w:val="center"/>
              <w:rPr>
                <w:rFonts w:hint="eastAsia" w:ascii="宋体" w:hAnsi="宋体" w:cs="宋体"/>
                <w:sz w:val="22"/>
                <w:highlight w:val="none"/>
              </w:rPr>
            </w:pPr>
          </w:p>
        </w:tc>
        <w:tc>
          <w:tcPr>
            <w:tcW w:w="1300" w:type="dxa"/>
            <w:vAlign w:val="center"/>
          </w:tcPr>
          <w:p w14:paraId="04A88AF7">
            <w:pPr>
              <w:jc w:val="center"/>
              <w:rPr>
                <w:rFonts w:hint="eastAsia" w:ascii="宋体" w:hAnsi="宋体" w:cs="宋体"/>
                <w:sz w:val="22"/>
                <w:highlight w:val="none"/>
              </w:rPr>
            </w:pPr>
          </w:p>
        </w:tc>
        <w:tc>
          <w:tcPr>
            <w:tcW w:w="837" w:type="dxa"/>
            <w:vAlign w:val="center"/>
          </w:tcPr>
          <w:p w14:paraId="50E7CFD7">
            <w:pPr>
              <w:ind w:right="-11"/>
              <w:jc w:val="center"/>
              <w:rPr>
                <w:rFonts w:hint="eastAsia" w:ascii="宋体" w:hAnsi="宋体" w:cs="宋体"/>
                <w:sz w:val="22"/>
                <w:highlight w:val="none"/>
              </w:rPr>
            </w:pPr>
          </w:p>
        </w:tc>
        <w:tc>
          <w:tcPr>
            <w:tcW w:w="837" w:type="dxa"/>
            <w:vAlign w:val="center"/>
          </w:tcPr>
          <w:p w14:paraId="681D5396">
            <w:pPr>
              <w:jc w:val="center"/>
              <w:rPr>
                <w:rFonts w:hint="eastAsia" w:ascii="宋体" w:hAnsi="宋体" w:cs="宋体"/>
                <w:sz w:val="22"/>
                <w:highlight w:val="none"/>
              </w:rPr>
            </w:pPr>
          </w:p>
        </w:tc>
        <w:tc>
          <w:tcPr>
            <w:tcW w:w="837" w:type="dxa"/>
            <w:vAlign w:val="center"/>
          </w:tcPr>
          <w:p w14:paraId="481C9256">
            <w:pPr>
              <w:ind w:right="-11"/>
              <w:jc w:val="center"/>
              <w:rPr>
                <w:rFonts w:hint="eastAsia" w:ascii="宋体" w:hAnsi="宋体" w:cs="宋体"/>
                <w:sz w:val="22"/>
                <w:highlight w:val="none"/>
              </w:rPr>
            </w:pPr>
          </w:p>
        </w:tc>
        <w:tc>
          <w:tcPr>
            <w:tcW w:w="839" w:type="dxa"/>
            <w:vAlign w:val="center"/>
          </w:tcPr>
          <w:p w14:paraId="0B26B5DA">
            <w:pPr>
              <w:ind w:right="-11"/>
              <w:jc w:val="center"/>
              <w:rPr>
                <w:rFonts w:hint="eastAsia" w:ascii="宋体" w:hAnsi="宋体" w:cs="宋体"/>
                <w:sz w:val="22"/>
                <w:highlight w:val="none"/>
              </w:rPr>
            </w:pPr>
          </w:p>
        </w:tc>
        <w:tc>
          <w:tcPr>
            <w:tcW w:w="830" w:type="dxa"/>
            <w:vAlign w:val="center"/>
          </w:tcPr>
          <w:p w14:paraId="671B200B">
            <w:pPr>
              <w:ind w:right="-11"/>
              <w:jc w:val="center"/>
              <w:rPr>
                <w:rFonts w:hint="eastAsia" w:ascii="宋体" w:hAnsi="宋体" w:cs="宋体"/>
                <w:sz w:val="22"/>
                <w:highlight w:val="none"/>
              </w:rPr>
            </w:pPr>
          </w:p>
        </w:tc>
      </w:tr>
      <w:tr w14:paraId="669E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536785F">
            <w:pPr>
              <w:ind w:right="-11"/>
              <w:jc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45B4CAF9">
            <w:pPr>
              <w:rPr>
                <w:rFonts w:hint="eastAsia" w:ascii="宋体" w:hAnsi="宋体" w:cs="宋体"/>
                <w:sz w:val="22"/>
                <w:highlight w:val="none"/>
              </w:rPr>
            </w:pPr>
          </w:p>
        </w:tc>
        <w:tc>
          <w:tcPr>
            <w:tcW w:w="960" w:type="dxa"/>
            <w:vAlign w:val="center"/>
          </w:tcPr>
          <w:p w14:paraId="43DB930A">
            <w:pPr>
              <w:jc w:val="center"/>
              <w:rPr>
                <w:rFonts w:hint="eastAsia" w:ascii="宋体" w:hAnsi="宋体" w:cs="宋体"/>
                <w:sz w:val="22"/>
                <w:highlight w:val="none"/>
              </w:rPr>
            </w:pPr>
          </w:p>
        </w:tc>
        <w:tc>
          <w:tcPr>
            <w:tcW w:w="1120" w:type="dxa"/>
            <w:vAlign w:val="center"/>
          </w:tcPr>
          <w:p w14:paraId="59A4C5A4">
            <w:pPr>
              <w:jc w:val="center"/>
              <w:rPr>
                <w:rFonts w:hint="eastAsia" w:ascii="宋体" w:hAnsi="宋体" w:cs="宋体"/>
                <w:sz w:val="22"/>
                <w:highlight w:val="none"/>
              </w:rPr>
            </w:pPr>
          </w:p>
        </w:tc>
        <w:tc>
          <w:tcPr>
            <w:tcW w:w="1300" w:type="dxa"/>
            <w:vAlign w:val="center"/>
          </w:tcPr>
          <w:p w14:paraId="213F0AB5">
            <w:pPr>
              <w:jc w:val="center"/>
              <w:rPr>
                <w:rFonts w:hint="eastAsia" w:ascii="宋体" w:hAnsi="宋体" w:cs="宋体"/>
                <w:sz w:val="22"/>
                <w:highlight w:val="none"/>
              </w:rPr>
            </w:pPr>
          </w:p>
        </w:tc>
        <w:tc>
          <w:tcPr>
            <w:tcW w:w="837" w:type="dxa"/>
            <w:vAlign w:val="center"/>
          </w:tcPr>
          <w:p w14:paraId="0A8A8B56">
            <w:pPr>
              <w:ind w:right="-11"/>
              <w:jc w:val="center"/>
              <w:rPr>
                <w:rFonts w:hint="eastAsia" w:ascii="宋体" w:hAnsi="宋体" w:cs="宋体"/>
                <w:sz w:val="22"/>
                <w:highlight w:val="none"/>
              </w:rPr>
            </w:pPr>
          </w:p>
        </w:tc>
        <w:tc>
          <w:tcPr>
            <w:tcW w:w="837" w:type="dxa"/>
            <w:vAlign w:val="center"/>
          </w:tcPr>
          <w:p w14:paraId="001023F5">
            <w:pPr>
              <w:jc w:val="center"/>
              <w:rPr>
                <w:rFonts w:hint="eastAsia" w:ascii="宋体" w:hAnsi="宋体" w:cs="宋体"/>
                <w:sz w:val="22"/>
                <w:highlight w:val="none"/>
              </w:rPr>
            </w:pPr>
          </w:p>
        </w:tc>
        <w:tc>
          <w:tcPr>
            <w:tcW w:w="837" w:type="dxa"/>
            <w:vAlign w:val="center"/>
          </w:tcPr>
          <w:p w14:paraId="06402CF3">
            <w:pPr>
              <w:ind w:right="-11"/>
              <w:jc w:val="center"/>
              <w:rPr>
                <w:rFonts w:hint="eastAsia" w:ascii="宋体" w:hAnsi="宋体" w:cs="宋体"/>
                <w:sz w:val="22"/>
                <w:highlight w:val="none"/>
              </w:rPr>
            </w:pPr>
          </w:p>
        </w:tc>
        <w:tc>
          <w:tcPr>
            <w:tcW w:w="839" w:type="dxa"/>
            <w:vAlign w:val="center"/>
          </w:tcPr>
          <w:p w14:paraId="67090991">
            <w:pPr>
              <w:ind w:right="-11"/>
              <w:jc w:val="center"/>
              <w:rPr>
                <w:rFonts w:hint="eastAsia" w:ascii="宋体" w:hAnsi="宋体" w:cs="宋体"/>
                <w:sz w:val="22"/>
                <w:highlight w:val="none"/>
              </w:rPr>
            </w:pPr>
          </w:p>
        </w:tc>
        <w:tc>
          <w:tcPr>
            <w:tcW w:w="830" w:type="dxa"/>
            <w:vAlign w:val="center"/>
          </w:tcPr>
          <w:p w14:paraId="60C0FC60">
            <w:pPr>
              <w:ind w:right="-11"/>
              <w:jc w:val="center"/>
              <w:rPr>
                <w:rFonts w:hint="eastAsia" w:ascii="宋体" w:hAnsi="宋体" w:cs="宋体"/>
                <w:sz w:val="22"/>
                <w:highlight w:val="none"/>
              </w:rPr>
            </w:pPr>
          </w:p>
        </w:tc>
      </w:tr>
      <w:tr w14:paraId="4A54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4C9032D">
            <w:pPr>
              <w:ind w:right="-11"/>
              <w:jc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5E8BC30B">
            <w:pPr>
              <w:rPr>
                <w:rFonts w:hint="eastAsia" w:ascii="宋体" w:hAnsi="宋体" w:cs="宋体"/>
                <w:sz w:val="22"/>
                <w:highlight w:val="none"/>
              </w:rPr>
            </w:pPr>
          </w:p>
        </w:tc>
        <w:tc>
          <w:tcPr>
            <w:tcW w:w="960" w:type="dxa"/>
            <w:vAlign w:val="center"/>
          </w:tcPr>
          <w:p w14:paraId="32C653D7">
            <w:pPr>
              <w:jc w:val="center"/>
              <w:rPr>
                <w:rFonts w:hint="eastAsia" w:ascii="宋体" w:hAnsi="宋体" w:cs="宋体"/>
                <w:sz w:val="22"/>
                <w:highlight w:val="none"/>
              </w:rPr>
            </w:pPr>
          </w:p>
        </w:tc>
        <w:tc>
          <w:tcPr>
            <w:tcW w:w="1120" w:type="dxa"/>
            <w:vAlign w:val="center"/>
          </w:tcPr>
          <w:p w14:paraId="7D8B2695">
            <w:pPr>
              <w:jc w:val="center"/>
              <w:rPr>
                <w:rFonts w:hint="eastAsia" w:ascii="宋体" w:hAnsi="宋体" w:cs="宋体"/>
                <w:sz w:val="22"/>
                <w:highlight w:val="none"/>
              </w:rPr>
            </w:pPr>
          </w:p>
        </w:tc>
        <w:tc>
          <w:tcPr>
            <w:tcW w:w="1300" w:type="dxa"/>
            <w:vAlign w:val="center"/>
          </w:tcPr>
          <w:p w14:paraId="5E542D45">
            <w:pPr>
              <w:jc w:val="center"/>
              <w:rPr>
                <w:rFonts w:hint="eastAsia" w:ascii="宋体" w:hAnsi="宋体" w:cs="宋体"/>
                <w:sz w:val="22"/>
                <w:highlight w:val="none"/>
              </w:rPr>
            </w:pPr>
          </w:p>
        </w:tc>
        <w:tc>
          <w:tcPr>
            <w:tcW w:w="837" w:type="dxa"/>
            <w:vAlign w:val="center"/>
          </w:tcPr>
          <w:p w14:paraId="5E5995BE">
            <w:pPr>
              <w:ind w:right="-11"/>
              <w:jc w:val="center"/>
              <w:rPr>
                <w:rFonts w:hint="eastAsia" w:ascii="宋体" w:hAnsi="宋体" w:cs="宋体"/>
                <w:sz w:val="22"/>
                <w:highlight w:val="none"/>
              </w:rPr>
            </w:pPr>
          </w:p>
        </w:tc>
        <w:tc>
          <w:tcPr>
            <w:tcW w:w="837" w:type="dxa"/>
            <w:vAlign w:val="center"/>
          </w:tcPr>
          <w:p w14:paraId="2DD28685">
            <w:pPr>
              <w:jc w:val="center"/>
              <w:rPr>
                <w:rFonts w:hint="eastAsia" w:ascii="宋体" w:hAnsi="宋体" w:cs="宋体"/>
                <w:sz w:val="22"/>
                <w:highlight w:val="none"/>
              </w:rPr>
            </w:pPr>
          </w:p>
        </w:tc>
        <w:tc>
          <w:tcPr>
            <w:tcW w:w="837" w:type="dxa"/>
            <w:vAlign w:val="center"/>
          </w:tcPr>
          <w:p w14:paraId="007F76C2">
            <w:pPr>
              <w:ind w:right="-11"/>
              <w:jc w:val="center"/>
              <w:rPr>
                <w:rFonts w:hint="eastAsia" w:ascii="宋体" w:hAnsi="宋体" w:cs="宋体"/>
                <w:sz w:val="22"/>
                <w:highlight w:val="none"/>
              </w:rPr>
            </w:pPr>
          </w:p>
        </w:tc>
        <w:tc>
          <w:tcPr>
            <w:tcW w:w="839" w:type="dxa"/>
            <w:vAlign w:val="center"/>
          </w:tcPr>
          <w:p w14:paraId="34FBAD2B">
            <w:pPr>
              <w:ind w:right="-11"/>
              <w:jc w:val="center"/>
              <w:rPr>
                <w:rFonts w:hint="eastAsia" w:ascii="宋体" w:hAnsi="宋体" w:cs="宋体"/>
                <w:sz w:val="22"/>
                <w:highlight w:val="none"/>
              </w:rPr>
            </w:pPr>
          </w:p>
        </w:tc>
        <w:tc>
          <w:tcPr>
            <w:tcW w:w="830" w:type="dxa"/>
            <w:vAlign w:val="center"/>
          </w:tcPr>
          <w:p w14:paraId="362F2968">
            <w:pPr>
              <w:ind w:right="-11"/>
              <w:jc w:val="center"/>
              <w:rPr>
                <w:rFonts w:hint="eastAsia" w:ascii="宋体" w:hAnsi="宋体" w:cs="宋体"/>
                <w:sz w:val="22"/>
                <w:highlight w:val="none"/>
              </w:rPr>
            </w:pPr>
          </w:p>
        </w:tc>
      </w:tr>
      <w:tr w14:paraId="0EEF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0ADD46B">
            <w:pPr>
              <w:widowControl/>
              <w:jc w:val="center"/>
              <w:textAlignment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47BADD92">
            <w:pPr>
              <w:widowControl/>
              <w:jc w:val="center"/>
              <w:textAlignment w:val="center"/>
              <w:rPr>
                <w:rFonts w:hint="eastAsia" w:ascii="宋体" w:hAnsi="宋体" w:cs="宋体"/>
                <w:sz w:val="22"/>
                <w:highlight w:val="none"/>
              </w:rPr>
            </w:pPr>
          </w:p>
        </w:tc>
        <w:tc>
          <w:tcPr>
            <w:tcW w:w="960" w:type="dxa"/>
            <w:vAlign w:val="center"/>
          </w:tcPr>
          <w:p w14:paraId="66D2F591">
            <w:pPr>
              <w:jc w:val="center"/>
              <w:rPr>
                <w:rFonts w:hint="eastAsia" w:ascii="宋体" w:hAnsi="宋体" w:cs="宋体"/>
                <w:sz w:val="22"/>
                <w:highlight w:val="none"/>
              </w:rPr>
            </w:pPr>
          </w:p>
        </w:tc>
        <w:tc>
          <w:tcPr>
            <w:tcW w:w="1120" w:type="dxa"/>
            <w:vAlign w:val="center"/>
          </w:tcPr>
          <w:p w14:paraId="4623991C">
            <w:pPr>
              <w:jc w:val="center"/>
              <w:rPr>
                <w:rFonts w:hint="eastAsia" w:ascii="宋体" w:hAnsi="宋体" w:cs="宋体"/>
                <w:sz w:val="22"/>
                <w:highlight w:val="none"/>
              </w:rPr>
            </w:pPr>
          </w:p>
        </w:tc>
        <w:tc>
          <w:tcPr>
            <w:tcW w:w="1300" w:type="dxa"/>
            <w:vAlign w:val="center"/>
          </w:tcPr>
          <w:p w14:paraId="5EB5B46A">
            <w:pPr>
              <w:jc w:val="center"/>
              <w:rPr>
                <w:rFonts w:hint="eastAsia" w:ascii="宋体" w:hAnsi="宋体" w:cs="宋体"/>
                <w:sz w:val="22"/>
                <w:highlight w:val="none"/>
              </w:rPr>
            </w:pPr>
          </w:p>
        </w:tc>
        <w:tc>
          <w:tcPr>
            <w:tcW w:w="837" w:type="dxa"/>
            <w:vAlign w:val="center"/>
          </w:tcPr>
          <w:p w14:paraId="7BD74043">
            <w:pPr>
              <w:widowControl/>
              <w:jc w:val="center"/>
              <w:textAlignment w:val="center"/>
              <w:rPr>
                <w:rFonts w:hint="eastAsia" w:ascii="宋体" w:hAnsi="宋体" w:cs="宋体"/>
                <w:sz w:val="22"/>
                <w:highlight w:val="none"/>
              </w:rPr>
            </w:pPr>
          </w:p>
        </w:tc>
        <w:tc>
          <w:tcPr>
            <w:tcW w:w="837" w:type="dxa"/>
            <w:vAlign w:val="center"/>
          </w:tcPr>
          <w:p w14:paraId="0BC950EA">
            <w:pPr>
              <w:widowControl/>
              <w:jc w:val="center"/>
              <w:textAlignment w:val="center"/>
              <w:rPr>
                <w:rFonts w:hint="eastAsia" w:ascii="宋体" w:hAnsi="宋体" w:cs="宋体"/>
                <w:sz w:val="22"/>
                <w:highlight w:val="none"/>
              </w:rPr>
            </w:pPr>
          </w:p>
        </w:tc>
        <w:tc>
          <w:tcPr>
            <w:tcW w:w="837" w:type="dxa"/>
            <w:vAlign w:val="center"/>
          </w:tcPr>
          <w:p w14:paraId="4531DD2D">
            <w:pPr>
              <w:widowControl/>
              <w:jc w:val="center"/>
              <w:textAlignment w:val="center"/>
              <w:rPr>
                <w:rFonts w:hint="eastAsia" w:ascii="宋体" w:hAnsi="宋体" w:cs="宋体"/>
                <w:sz w:val="22"/>
                <w:highlight w:val="none"/>
              </w:rPr>
            </w:pPr>
          </w:p>
        </w:tc>
        <w:tc>
          <w:tcPr>
            <w:tcW w:w="839" w:type="dxa"/>
            <w:vAlign w:val="center"/>
          </w:tcPr>
          <w:p w14:paraId="24FEDBB8">
            <w:pPr>
              <w:ind w:right="-11"/>
              <w:jc w:val="center"/>
              <w:rPr>
                <w:rFonts w:hint="eastAsia" w:ascii="宋体" w:hAnsi="宋体" w:cs="宋体"/>
                <w:sz w:val="22"/>
                <w:highlight w:val="none"/>
              </w:rPr>
            </w:pPr>
          </w:p>
        </w:tc>
        <w:tc>
          <w:tcPr>
            <w:tcW w:w="830" w:type="dxa"/>
            <w:vAlign w:val="center"/>
          </w:tcPr>
          <w:p w14:paraId="603FE98C">
            <w:pPr>
              <w:ind w:right="-11"/>
              <w:jc w:val="center"/>
              <w:rPr>
                <w:rFonts w:hint="eastAsia" w:ascii="宋体" w:hAnsi="宋体" w:cs="宋体"/>
                <w:sz w:val="22"/>
                <w:highlight w:val="none"/>
              </w:rPr>
            </w:pPr>
          </w:p>
        </w:tc>
      </w:tr>
      <w:tr w14:paraId="2012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8E242BD">
            <w:pPr>
              <w:widowControl/>
              <w:jc w:val="center"/>
              <w:textAlignment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3B270CF3">
            <w:pPr>
              <w:widowControl/>
              <w:jc w:val="left"/>
              <w:textAlignment w:val="center"/>
              <w:rPr>
                <w:rFonts w:hint="eastAsia" w:ascii="宋体" w:hAnsi="宋体" w:cs="宋体"/>
                <w:sz w:val="22"/>
                <w:highlight w:val="none"/>
              </w:rPr>
            </w:pPr>
          </w:p>
        </w:tc>
        <w:tc>
          <w:tcPr>
            <w:tcW w:w="960" w:type="dxa"/>
            <w:vAlign w:val="center"/>
          </w:tcPr>
          <w:p w14:paraId="64289A45">
            <w:pPr>
              <w:widowControl/>
              <w:jc w:val="center"/>
              <w:textAlignment w:val="center"/>
              <w:rPr>
                <w:rFonts w:hint="eastAsia" w:ascii="宋体" w:hAnsi="宋体" w:cs="宋体"/>
                <w:sz w:val="22"/>
                <w:highlight w:val="none"/>
              </w:rPr>
            </w:pPr>
          </w:p>
        </w:tc>
        <w:tc>
          <w:tcPr>
            <w:tcW w:w="1120" w:type="dxa"/>
            <w:vAlign w:val="center"/>
          </w:tcPr>
          <w:p w14:paraId="04B33AA9">
            <w:pPr>
              <w:widowControl/>
              <w:jc w:val="center"/>
              <w:textAlignment w:val="center"/>
              <w:rPr>
                <w:rFonts w:hint="eastAsia" w:ascii="宋体" w:hAnsi="宋体" w:cs="宋体"/>
                <w:sz w:val="22"/>
                <w:highlight w:val="none"/>
              </w:rPr>
            </w:pPr>
          </w:p>
        </w:tc>
        <w:tc>
          <w:tcPr>
            <w:tcW w:w="1300" w:type="dxa"/>
            <w:vAlign w:val="center"/>
          </w:tcPr>
          <w:p w14:paraId="6ADE26F4">
            <w:pPr>
              <w:widowControl/>
              <w:jc w:val="center"/>
              <w:textAlignment w:val="center"/>
              <w:rPr>
                <w:rFonts w:hint="eastAsia" w:ascii="宋体" w:hAnsi="宋体" w:cs="宋体"/>
                <w:sz w:val="22"/>
                <w:highlight w:val="none"/>
              </w:rPr>
            </w:pPr>
          </w:p>
        </w:tc>
        <w:tc>
          <w:tcPr>
            <w:tcW w:w="837" w:type="dxa"/>
            <w:vAlign w:val="center"/>
          </w:tcPr>
          <w:p w14:paraId="67895C5E">
            <w:pPr>
              <w:widowControl/>
              <w:jc w:val="center"/>
              <w:textAlignment w:val="center"/>
              <w:rPr>
                <w:rFonts w:hint="eastAsia" w:ascii="宋体" w:hAnsi="宋体" w:cs="宋体"/>
                <w:sz w:val="22"/>
                <w:highlight w:val="none"/>
              </w:rPr>
            </w:pPr>
          </w:p>
        </w:tc>
        <w:tc>
          <w:tcPr>
            <w:tcW w:w="837" w:type="dxa"/>
            <w:vAlign w:val="center"/>
          </w:tcPr>
          <w:p w14:paraId="1BA97A90">
            <w:pPr>
              <w:widowControl/>
              <w:jc w:val="center"/>
              <w:textAlignment w:val="center"/>
              <w:rPr>
                <w:rFonts w:hint="eastAsia" w:ascii="宋体" w:hAnsi="宋体" w:cs="宋体"/>
                <w:sz w:val="22"/>
                <w:highlight w:val="none"/>
              </w:rPr>
            </w:pPr>
          </w:p>
        </w:tc>
        <w:tc>
          <w:tcPr>
            <w:tcW w:w="837" w:type="dxa"/>
            <w:vAlign w:val="center"/>
          </w:tcPr>
          <w:p w14:paraId="4FCF95D1">
            <w:pPr>
              <w:widowControl/>
              <w:jc w:val="center"/>
              <w:textAlignment w:val="center"/>
              <w:rPr>
                <w:rFonts w:hint="eastAsia" w:ascii="宋体" w:hAnsi="宋体" w:cs="宋体"/>
                <w:sz w:val="22"/>
                <w:highlight w:val="none"/>
              </w:rPr>
            </w:pPr>
          </w:p>
        </w:tc>
        <w:tc>
          <w:tcPr>
            <w:tcW w:w="839" w:type="dxa"/>
            <w:vAlign w:val="center"/>
          </w:tcPr>
          <w:p w14:paraId="69B352E8">
            <w:pPr>
              <w:ind w:right="-11"/>
              <w:jc w:val="center"/>
              <w:rPr>
                <w:rFonts w:hint="eastAsia" w:ascii="宋体" w:hAnsi="宋体" w:cs="宋体"/>
                <w:sz w:val="22"/>
                <w:highlight w:val="none"/>
              </w:rPr>
            </w:pPr>
          </w:p>
        </w:tc>
        <w:tc>
          <w:tcPr>
            <w:tcW w:w="830" w:type="dxa"/>
            <w:vAlign w:val="center"/>
          </w:tcPr>
          <w:p w14:paraId="1F808246">
            <w:pPr>
              <w:ind w:right="-11"/>
              <w:jc w:val="center"/>
              <w:rPr>
                <w:rFonts w:hint="eastAsia" w:ascii="宋体" w:hAnsi="宋体" w:cs="宋体"/>
                <w:sz w:val="22"/>
                <w:highlight w:val="none"/>
              </w:rPr>
            </w:pPr>
          </w:p>
        </w:tc>
      </w:tr>
      <w:tr w14:paraId="19FE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EA48C0D">
            <w:pPr>
              <w:widowControl/>
              <w:jc w:val="center"/>
              <w:textAlignment w:val="center"/>
              <w:rPr>
                <w:rFonts w:hint="eastAsia" w:ascii="宋体" w:hAnsi="宋体" w:cs="宋体"/>
                <w:sz w:val="22"/>
                <w:highlight w:val="none"/>
              </w:rPr>
            </w:pPr>
            <w:r>
              <w:rPr>
                <w:rFonts w:hint="eastAsia" w:ascii="宋体" w:hAnsi="宋体" w:cs="宋体"/>
                <w:sz w:val="22"/>
                <w:highlight w:val="none"/>
              </w:rPr>
              <w:t>.</w:t>
            </w:r>
          </w:p>
        </w:tc>
        <w:tc>
          <w:tcPr>
            <w:tcW w:w="1310" w:type="dxa"/>
            <w:vAlign w:val="center"/>
          </w:tcPr>
          <w:p w14:paraId="099DD2FA">
            <w:pPr>
              <w:widowControl/>
              <w:jc w:val="left"/>
              <w:textAlignment w:val="center"/>
              <w:rPr>
                <w:rFonts w:hint="eastAsia" w:ascii="宋体" w:hAnsi="宋体" w:cs="宋体"/>
                <w:sz w:val="22"/>
                <w:highlight w:val="none"/>
              </w:rPr>
            </w:pPr>
          </w:p>
        </w:tc>
        <w:tc>
          <w:tcPr>
            <w:tcW w:w="960" w:type="dxa"/>
            <w:vAlign w:val="center"/>
          </w:tcPr>
          <w:p w14:paraId="06B364DD">
            <w:pPr>
              <w:widowControl/>
              <w:jc w:val="center"/>
              <w:textAlignment w:val="center"/>
              <w:rPr>
                <w:rFonts w:hint="eastAsia" w:ascii="宋体" w:hAnsi="宋体" w:cs="宋体"/>
                <w:sz w:val="22"/>
                <w:highlight w:val="none"/>
              </w:rPr>
            </w:pPr>
          </w:p>
        </w:tc>
        <w:tc>
          <w:tcPr>
            <w:tcW w:w="1120" w:type="dxa"/>
            <w:vAlign w:val="center"/>
          </w:tcPr>
          <w:p w14:paraId="2B3133ED">
            <w:pPr>
              <w:widowControl/>
              <w:jc w:val="center"/>
              <w:textAlignment w:val="center"/>
              <w:rPr>
                <w:rFonts w:hint="eastAsia" w:ascii="宋体" w:hAnsi="宋体" w:cs="宋体"/>
                <w:sz w:val="22"/>
                <w:highlight w:val="none"/>
              </w:rPr>
            </w:pPr>
          </w:p>
        </w:tc>
        <w:tc>
          <w:tcPr>
            <w:tcW w:w="1300" w:type="dxa"/>
            <w:vAlign w:val="center"/>
          </w:tcPr>
          <w:p w14:paraId="19A1C312">
            <w:pPr>
              <w:widowControl/>
              <w:jc w:val="center"/>
              <w:textAlignment w:val="center"/>
              <w:rPr>
                <w:rFonts w:hint="eastAsia" w:ascii="宋体" w:hAnsi="宋体" w:cs="宋体"/>
                <w:sz w:val="22"/>
                <w:highlight w:val="none"/>
              </w:rPr>
            </w:pPr>
          </w:p>
        </w:tc>
        <w:tc>
          <w:tcPr>
            <w:tcW w:w="837" w:type="dxa"/>
            <w:vAlign w:val="center"/>
          </w:tcPr>
          <w:p w14:paraId="6DC55750">
            <w:pPr>
              <w:widowControl/>
              <w:jc w:val="center"/>
              <w:textAlignment w:val="center"/>
              <w:rPr>
                <w:rFonts w:hint="eastAsia" w:ascii="宋体" w:hAnsi="宋体" w:cs="宋体"/>
                <w:sz w:val="22"/>
                <w:highlight w:val="none"/>
              </w:rPr>
            </w:pPr>
          </w:p>
        </w:tc>
        <w:tc>
          <w:tcPr>
            <w:tcW w:w="837" w:type="dxa"/>
            <w:vAlign w:val="center"/>
          </w:tcPr>
          <w:p w14:paraId="46B386BB">
            <w:pPr>
              <w:widowControl/>
              <w:jc w:val="center"/>
              <w:textAlignment w:val="center"/>
              <w:rPr>
                <w:rFonts w:hint="eastAsia" w:ascii="宋体" w:hAnsi="宋体" w:cs="宋体"/>
                <w:sz w:val="22"/>
                <w:highlight w:val="none"/>
              </w:rPr>
            </w:pPr>
          </w:p>
        </w:tc>
        <w:tc>
          <w:tcPr>
            <w:tcW w:w="837" w:type="dxa"/>
            <w:vAlign w:val="center"/>
          </w:tcPr>
          <w:p w14:paraId="704498B6">
            <w:pPr>
              <w:widowControl/>
              <w:jc w:val="center"/>
              <w:textAlignment w:val="center"/>
              <w:rPr>
                <w:rFonts w:hint="eastAsia" w:ascii="宋体" w:hAnsi="宋体" w:cs="宋体"/>
                <w:sz w:val="22"/>
                <w:highlight w:val="none"/>
              </w:rPr>
            </w:pPr>
          </w:p>
        </w:tc>
        <w:tc>
          <w:tcPr>
            <w:tcW w:w="839" w:type="dxa"/>
            <w:vAlign w:val="center"/>
          </w:tcPr>
          <w:p w14:paraId="12A363B9">
            <w:pPr>
              <w:ind w:right="-11"/>
              <w:jc w:val="center"/>
              <w:rPr>
                <w:rFonts w:hint="eastAsia" w:ascii="宋体" w:hAnsi="宋体" w:cs="宋体"/>
                <w:sz w:val="22"/>
                <w:highlight w:val="none"/>
              </w:rPr>
            </w:pPr>
          </w:p>
        </w:tc>
        <w:tc>
          <w:tcPr>
            <w:tcW w:w="830" w:type="dxa"/>
            <w:vAlign w:val="center"/>
          </w:tcPr>
          <w:p w14:paraId="21356F60">
            <w:pPr>
              <w:ind w:right="-11"/>
              <w:jc w:val="center"/>
              <w:rPr>
                <w:rFonts w:hint="eastAsia" w:ascii="宋体" w:hAnsi="宋体" w:cs="宋体"/>
                <w:sz w:val="22"/>
                <w:highlight w:val="none"/>
              </w:rPr>
            </w:pPr>
          </w:p>
        </w:tc>
      </w:tr>
      <w:tr w14:paraId="29C3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0D18B38">
            <w:pPr>
              <w:widowControl/>
              <w:jc w:val="center"/>
              <w:textAlignment w:val="center"/>
              <w:rPr>
                <w:rFonts w:hint="eastAsia" w:ascii="宋体" w:hAnsi="宋体" w:cs="宋体"/>
                <w:sz w:val="22"/>
                <w:highlight w:val="none"/>
              </w:rPr>
            </w:pPr>
          </w:p>
        </w:tc>
        <w:tc>
          <w:tcPr>
            <w:tcW w:w="1310" w:type="dxa"/>
            <w:vAlign w:val="center"/>
          </w:tcPr>
          <w:p w14:paraId="11D6C5A7">
            <w:pPr>
              <w:widowControl/>
              <w:jc w:val="left"/>
              <w:textAlignment w:val="center"/>
              <w:rPr>
                <w:rFonts w:hint="eastAsia" w:ascii="宋体" w:hAnsi="宋体" w:cs="宋体"/>
                <w:sz w:val="22"/>
                <w:highlight w:val="none"/>
              </w:rPr>
            </w:pPr>
          </w:p>
        </w:tc>
        <w:tc>
          <w:tcPr>
            <w:tcW w:w="960" w:type="dxa"/>
            <w:vAlign w:val="center"/>
          </w:tcPr>
          <w:p w14:paraId="77695721">
            <w:pPr>
              <w:widowControl/>
              <w:jc w:val="center"/>
              <w:textAlignment w:val="center"/>
              <w:rPr>
                <w:rFonts w:hint="eastAsia" w:ascii="宋体" w:hAnsi="宋体" w:cs="宋体"/>
                <w:sz w:val="22"/>
                <w:highlight w:val="none"/>
              </w:rPr>
            </w:pPr>
          </w:p>
        </w:tc>
        <w:tc>
          <w:tcPr>
            <w:tcW w:w="1120" w:type="dxa"/>
            <w:vAlign w:val="center"/>
          </w:tcPr>
          <w:p w14:paraId="1F40876C">
            <w:pPr>
              <w:widowControl/>
              <w:jc w:val="center"/>
              <w:textAlignment w:val="center"/>
              <w:rPr>
                <w:rFonts w:hint="eastAsia" w:ascii="宋体" w:hAnsi="宋体" w:cs="宋体"/>
                <w:sz w:val="22"/>
                <w:highlight w:val="none"/>
              </w:rPr>
            </w:pPr>
          </w:p>
        </w:tc>
        <w:tc>
          <w:tcPr>
            <w:tcW w:w="1300" w:type="dxa"/>
            <w:vAlign w:val="center"/>
          </w:tcPr>
          <w:p w14:paraId="09980C96">
            <w:pPr>
              <w:widowControl/>
              <w:jc w:val="center"/>
              <w:textAlignment w:val="center"/>
              <w:rPr>
                <w:rFonts w:hint="eastAsia" w:ascii="宋体" w:hAnsi="宋体" w:cs="宋体"/>
                <w:sz w:val="22"/>
                <w:highlight w:val="none"/>
              </w:rPr>
            </w:pPr>
          </w:p>
        </w:tc>
        <w:tc>
          <w:tcPr>
            <w:tcW w:w="837" w:type="dxa"/>
            <w:vAlign w:val="center"/>
          </w:tcPr>
          <w:p w14:paraId="29277B82">
            <w:pPr>
              <w:widowControl/>
              <w:jc w:val="center"/>
              <w:textAlignment w:val="center"/>
              <w:rPr>
                <w:rFonts w:hint="eastAsia" w:ascii="宋体" w:hAnsi="宋体" w:cs="宋体"/>
                <w:sz w:val="22"/>
                <w:highlight w:val="none"/>
              </w:rPr>
            </w:pPr>
          </w:p>
        </w:tc>
        <w:tc>
          <w:tcPr>
            <w:tcW w:w="837" w:type="dxa"/>
            <w:vAlign w:val="center"/>
          </w:tcPr>
          <w:p w14:paraId="6AB9F9B9">
            <w:pPr>
              <w:widowControl/>
              <w:jc w:val="center"/>
              <w:textAlignment w:val="center"/>
              <w:rPr>
                <w:rFonts w:hint="eastAsia" w:ascii="宋体" w:hAnsi="宋体" w:cs="宋体"/>
                <w:sz w:val="22"/>
                <w:highlight w:val="none"/>
              </w:rPr>
            </w:pPr>
          </w:p>
        </w:tc>
        <w:tc>
          <w:tcPr>
            <w:tcW w:w="837" w:type="dxa"/>
            <w:vAlign w:val="center"/>
          </w:tcPr>
          <w:p w14:paraId="7BAE23B1">
            <w:pPr>
              <w:widowControl/>
              <w:jc w:val="center"/>
              <w:textAlignment w:val="center"/>
              <w:rPr>
                <w:rFonts w:hint="eastAsia" w:ascii="宋体" w:hAnsi="宋体" w:cs="宋体"/>
                <w:sz w:val="22"/>
                <w:highlight w:val="none"/>
              </w:rPr>
            </w:pPr>
          </w:p>
        </w:tc>
        <w:tc>
          <w:tcPr>
            <w:tcW w:w="839" w:type="dxa"/>
            <w:vAlign w:val="center"/>
          </w:tcPr>
          <w:p w14:paraId="629C364F">
            <w:pPr>
              <w:widowControl/>
              <w:jc w:val="center"/>
              <w:textAlignment w:val="center"/>
              <w:rPr>
                <w:rFonts w:hint="eastAsia" w:ascii="宋体" w:hAnsi="宋体" w:cs="宋体"/>
                <w:sz w:val="22"/>
                <w:highlight w:val="none"/>
              </w:rPr>
            </w:pPr>
          </w:p>
        </w:tc>
        <w:tc>
          <w:tcPr>
            <w:tcW w:w="830" w:type="dxa"/>
            <w:vAlign w:val="center"/>
          </w:tcPr>
          <w:p w14:paraId="1DDC5C07">
            <w:pPr>
              <w:ind w:right="-11"/>
              <w:jc w:val="center"/>
              <w:rPr>
                <w:rFonts w:hint="eastAsia" w:ascii="宋体" w:hAnsi="宋体" w:cs="宋体"/>
                <w:sz w:val="22"/>
                <w:highlight w:val="none"/>
              </w:rPr>
            </w:pPr>
          </w:p>
        </w:tc>
      </w:tr>
      <w:tr w14:paraId="5421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42428D8C">
            <w:pPr>
              <w:ind w:right="-11"/>
              <w:jc w:val="center"/>
              <w:rPr>
                <w:rFonts w:hint="eastAsia" w:ascii="宋体" w:hAnsi="宋体" w:cs="宋体"/>
                <w:sz w:val="22"/>
                <w:highlight w:val="none"/>
              </w:rPr>
            </w:pPr>
            <w:r>
              <w:rPr>
                <w:rFonts w:hint="eastAsia" w:ascii="宋体" w:hAnsi="宋体" w:cs="宋体"/>
                <w:sz w:val="22"/>
                <w:highlight w:val="none"/>
              </w:rPr>
              <w:t>合计总价</w:t>
            </w:r>
          </w:p>
        </w:tc>
        <w:tc>
          <w:tcPr>
            <w:tcW w:w="6600" w:type="dxa"/>
            <w:gridSpan w:val="7"/>
            <w:vAlign w:val="center"/>
          </w:tcPr>
          <w:p w14:paraId="0E3CF8CC">
            <w:pPr>
              <w:spacing w:line="340" w:lineRule="exact"/>
              <w:rPr>
                <w:rFonts w:hint="eastAsia" w:ascii="宋体" w:hAnsi="宋体" w:cs="宋体"/>
                <w:bCs/>
                <w:sz w:val="22"/>
                <w:highlight w:val="none"/>
              </w:rPr>
            </w:pPr>
          </w:p>
        </w:tc>
      </w:tr>
    </w:tbl>
    <w:p w14:paraId="1FB10DED">
      <w:pPr>
        <w:rPr>
          <w:rFonts w:hint="eastAsia" w:ascii="宋体" w:hAnsi="宋体" w:cs="宋体"/>
          <w:bCs/>
          <w:sz w:val="22"/>
          <w:highlight w:val="none"/>
        </w:rPr>
      </w:pPr>
    </w:p>
    <w:p w14:paraId="666FEF86">
      <w:pPr>
        <w:rPr>
          <w:rFonts w:hint="eastAsia" w:ascii="宋体" w:hAnsi="宋体" w:cs="宋体"/>
          <w:sz w:val="22"/>
          <w:highlight w:val="none"/>
        </w:rPr>
      </w:pPr>
      <w:r>
        <w:rPr>
          <w:rFonts w:hint="eastAsia" w:ascii="宋体" w:hAnsi="宋体" w:cs="宋体"/>
          <w:bCs/>
          <w:sz w:val="22"/>
          <w:highlight w:val="none"/>
        </w:rPr>
        <w:t>注：</w:t>
      </w:r>
      <w:r>
        <w:rPr>
          <w:rFonts w:hint="eastAsia" w:ascii="宋体" w:hAnsi="宋体" w:cs="宋体"/>
          <w:sz w:val="22"/>
          <w:highlight w:val="none"/>
        </w:rPr>
        <w:t>1.不提供详细分项报价表将视为没有实质性响应招标文件。</w:t>
      </w:r>
    </w:p>
    <w:p w14:paraId="6F44CAE2">
      <w:pPr>
        <w:ind w:firstLine="630"/>
        <w:rPr>
          <w:rFonts w:hint="eastAsia" w:ascii="宋体" w:hAnsi="宋体" w:cs="宋体"/>
          <w:sz w:val="22"/>
          <w:highlight w:val="none"/>
        </w:rPr>
      </w:pPr>
      <w:r>
        <w:rPr>
          <w:rFonts w:hint="eastAsia" w:ascii="宋体" w:hAnsi="宋体" w:cs="宋体"/>
          <w:sz w:val="22"/>
          <w:highlight w:val="none"/>
        </w:rPr>
        <w:t>2.此表的合计总价应与附件一“开标一览表”投标总价相一致</w:t>
      </w:r>
      <w:r>
        <w:rPr>
          <w:rFonts w:hint="eastAsia" w:ascii="宋体" w:hAnsi="宋体" w:cs="宋体"/>
          <w:b/>
          <w:bCs/>
          <w:sz w:val="22"/>
          <w:highlight w:val="none"/>
        </w:rPr>
        <w:t>。</w:t>
      </w:r>
    </w:p>
    <w:p w14:paraId="3D282CD3">
      <w:pPr>
        <w:ind w:firstLine="630"/>
        <w:rPr>
          <w:rFonts w:hint="eastAsia" w:ascii="宋体" w:hAnsi="宋体" w:cs="宋体"/>
          <w:sz w:val="22"/>
          <w:highlight w:val="none"/>
        </w:rPr>
      </w:pPr>
      <w:r>
        <w:rPr>
          <w:rFonts w:hint="eastAsia" w:ascii="宋体" w:hAnsi="宋体" w:cs="宋体"/>
          <w:sz w:val="22"/>
          <w:highlight w:val="none"/>
        </w:rPr>
        <w:t>3.如果所报项免费请在该备注栏内注明“免”，如果含在产品价格中则填“含”，如无此项内容则填“无”，不留空白。</w:t>
      </w:r>
    </w:p>
    <w:p w14:paraId="494C63B5">
      <w:pPr>
        <w:ind w:firstLine="630"/>
        <w:rPr>
          <w:rFonts w:hint="eastAsia" w:ascii="宋体" w:hAnsi="宋体" w:cs="宋体"/>
          <w:sz w:val="22"/>
          <w:highlight w:val="none"/>
        </w:rPr>
      </w:pPr>
      <w:r>
        <w:rPr>
          <w:rFonts w:hint="eastAsia" w:ascii="宋体" w:hAnsi="宋体" w:cs="宋体"/>
          <w:sz w:val="22"/>
          <w:highlight w:val="none"/>
        </w:rPr>
        <w:t>4.根据《中华人民共和国政府采购法实施条例 》第四十三条规定，在中标或者成交公告的内容中可能增加本表，请各供应商认真填写，确保报价数据的真实性、完整性和合理性。</w:t>
      </w:r>
    </w:p>
    <w:p w14:paraId="1299F46B">
      <w:pPr>
        <w:ind w:firstLine="630"/>
        <w:rPr>
          <w:rFonts w:hint="eastAsia" w:ascii="宋体" w:hAnsi="宋体" w:cs="宋体"/>
          <w:sz w:val="22"/>
          <w:highlight w:val="none"/>
          <w:u w:val="single"/>
        </w:rPr>
      </w:pPr>
      <w:r>
        <w:rPr>
          <w:rFonts w:hint="eastAsia" w:ascii="宋体" w:hAnsi="宋体" w:cs="宋体"/>
          <w:sz w:val="22"/>
          <w:highlight w:val="none"/>
        </w:rPr>
        <w:t xml:space="preserve">5.表格可以延续。            </w:t>
      </w:r>
    </w:p>
    <w:p w14:paraId="3742624C">
      <w:pPr>
        <w:spacing w:line="440" w:lineRule="atLeast"/>
        <w:rPr>
          <w:rFonts w:hint="eastAsia" w:ascii="宋体" w:hAnsi="宋体" w:cs="宋体"/>
          <w:sz w:val="22"/>
          <w:highlight w:val="none"/>
        </w:rPr>
      </w:pPr>
    </w:p>
    <w:p w14:paraId="08C1C4A5">
      <w:pPr>
        <w:spacing w:line="440" w:lineRule="atLeast"/>
        <w:rPr>
          <w:rFonts w:hint="eastAsia" w:ascii="宋体" w:hAnsi="宋体" w:cs="宋体"/>
          <w:b/>
          <w:bCs/>
          <w:sz w:val="22"/>
          <w:highlight w:val="none"/>
        </w:rPr>
      </w:pPr>
      <w:r>
        <w:rPr>
          <w:rFonts w:hint="eastAsia" w:ascii="宋体" w:hAnsi="宋体" w:cs="宋体"/>
          <w:sz w:val="22"/>
          <w:highlight w:val="none"/>
        </w:rPr>
        <w:t>供应商全称：（盖章）</w:t>
      </w:r>
    </w:p>
    <w:p w14:paraId="0CA1A8EA">
      <w:pPr>
        <w:spacing w:line="440" w:lineRule="atLeast"/>
        <w:rPr>
          <w:rFonts w:hint="eastAsia" w:ascii="宋体" w:hAnsi="宋体" w:cs="宋体"/>
          <w:sz w:val="22"/>
          <w:highlight w:val="none"/>
          <w:lang w:val="zh-CN"/>
        </w:rPr>
      </w:pPr>
      <w:r>
        <w:rPr>
          <w:rFonts w:hint="eastAsia" w:ascii="宋体" w:hAnsi="宋体" w:cs="宋体"/>
          <w:sz w:val="22"/>
          <w:highlight w:val="none"/>
        </w:rPr>
        <w:t>法定代表人（签字或盖章）或</w:t>
      </w:r>
      <w:r>
        <w:rPr>
          <w:rFonts w:hint="eastAsia" w:ascii="宋体" w:hAnsi="宋体" w:cs="宋体"/>
          <w:sz w:val="22"/>
          <w:highlight w:val="none"/>
          <w:lang w:val="zh-CN"/>
        </w:rPr>
        <w:t>授权代表（签字）：</w:t>
      </w:r>
    </w:p>
    <w:p w14:paraId="30D9CA9D">
      <w:pPr>
        <w:spacing w:line="440" w:lineRule="atLeast"/>
        <w:rPr>
          <w:rFonts w:hint="eastAsia" w:ascii="宋体" w:hAnsi="宋体" w:cs="宋体"/>
          <w:sz w:val="22"/>
          <w:highlight w:val="none"/>
        </w:rPr>
      </w:pPr>
      <w:r>
        <w:rPr>
          <w:rFonts w:hint="eastAsia" w:ascii="宋体" w:hAnsi="宋体" w:cs="宋体"/>
          <w:sz w:val="22"/>
          <w:highlight w:val="none"/>
        </w:rPr>
        <w:t>日期：</w:t>
      </w:r>
    </w:p>
    <w:p w14:paraId="2E3EA5F4">
      <w:pPr>
        <w:pStyle w:val="12"/>
        <w:spacing w:line="360" w:lineRule="exact"/>
        <w:rPr>
          <w:rFonts w:hint="eastAsia" w:hAnsi="宋体" w:cs="宋体"/>
          <w:b/>
          <w:bCs/>
          <w:sz w:val="32"/>
          <w:szCs w:val="32"/>
          <w:highlight w:val="none"/>
        </w:rPr>
      </w:pPr>
    </w:p>
    <w:p w14:paraId="34714EF8">
      <w:pPr>
        <w:pStyle w:val="12"/>
        <w:spacing w:line="360" w:lineRule="exact"/>
        <w:rPr>
          <w:rFonts w:hint="eastAsia" w:hAnsi="宋体" w:cs="宋体"/>
          <w:b/>
          <w:bCs/>
          <w:sz w:val="32"/>
          <w:szCs w:val="32"/>
          <w:highlight w:val="none"/>
        </w:rPr>
      </w:pPr>
    </w:p>
    <w:p w14:paraId="79EF44F3">
      <w:pPr>
        <w:pStyle w:val="13"/>
        <w:ind w:left="428"/>
        <w:rPr>
          <w:rFonts w:hint="eastAsia" w:hAnsi="宋体" w:cs="宋体"/>
          <w:b/>
          <w:bCs/>
          <w:sz w:val="32"/>
          <w:szCs w:val="32"/>
          <w:highlight w:val="none"/>
        </w:rPr>
      </w:pPr>
    </w:p>
    <w:p w14:paraId="6B351BB4">
      <w:pPr>
        <w:rPr>
          <w:highlight w:val="none"/>
        </w:rPr>
      </w:pPr>
    </w:p>
    <w:p w14:paraId="6F74CB4A">
      <w:pPr>
        <w:pStyle w:val="12"/>
        <w:spacing w:line="360" w:lineRule="exact"/>
        <w:rPr>
          <w:rFonts w:hint="eastAsia" w:hAnsi="宋体" w:cs="宋体"/>
          <w:b/>
          <w:bCs/>
          <w:sz w:val="32"/>
          <w:szCs w:val="32"/>
          <w:highlight w:val="none"/>
        </w:rPr>
      </w:pPr>
      <w:r>
        <w:rPr>
          <w:rFonts w:hint="eastAsia" w:hAnsi="宋体" w:cs="宋体"/>
          <w:b/>
          <w:bCs/>
          <w:sz w:val="32"/>
          <w:szCs w:val="32"/>
          <w:highlight w:val="none"/>
        </w:rPr>
        <w:t>附件三</w:t>
      </w:r>
    </w:p>
    <w:p w14:paraId="6EA7BC4F">
      <w:pPr>
        <w:spacing w:line="360" w:lineRule="exact"/>
        <w:jc w:val="left"/>
        <w:rPr>
          <w:rFonts w:hint="eastAsia" w:ascii="宋体" w:hAnsi="宋体" w:cs="宋体"/>
          <w:b/>
          <w:bCs/>
          <w:sz w:val="32"/>
          <w:szCs w:val="32"/>
          <w:highlight w:val="none"/>
        </w:rPr>
      </w:pPr>
    </w:p>
    <w:p w14:paraId="33F0083A">
      <w:pPr>
        <w:pStyle w:val="12"/>
        <w:spacing w:line="360" w:lineRule="exact"/>
        <w:jc w:val="center"/>
        <w:rPr>
          <w:rFonts w:hint="eastAsia" w:hAnsi="宋体" w:cs="宋体"/>
          <w:b/>
          <w:bCs/>
          <w:sz w:val="32"/>
          <w:szCs w:val="32"/>
          <w:highlight w:val="none"/>
        </w:rPr>
      </w:pPr>
      <w:r>
        <w:rPr>
          <w:rFonts w:hint="eastAsia" w:hAnsi="宋体" w:cs="宋体"/>
          <w:b/>
          <w:bCs/>
          <w:sz w:val="32"/>
          <w:szCs w:val="32"/>
          <w:highlight w:val="none"/>
        </w:rPr>
        <w:t>随机备品备件、专用工具清单</w:t>
      </w:r>
    </w:p>
    <w:p w14:paraId="1A7877B5">
      <w:pPr>
        <w:autoSpaceDE w:val="0"/>
        <w:autoSpaceDN w:val="0"/>
        <w:adjustRightInd w:val="0"/>
        <w:spacing w:line="400" w:lineRule="exact"/>
        <w:rPr>
          <w:rFonts w:hint="eastAsia" w:ascii="宋体" w:hAnsi="宋体" w:cs="宋体"/>
          <w:sz w:val="22"/>
          <w:highlight w:val="none"/>
          <w:lang w:val="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u w:val="single"/>
        </w:rPr>
        <w:t>泰顺县职业技能培训学校专业教室设备</w:t>
      </w:r>
      <w:r>
        <w:rPr>
          <w:rFonts w:hint="eastAsia" w:ascii="宋体" w:hAnsi="宋体" w:cs="宋体"/>
          <w:sz w:val="22"/>
          <w:highlight w:val="none"/>
          <w:u w:val="single"/>
          <w:lang w:val="zh-CN"/>
        </w:rPr>
        <w:t xml:space="preserve"> </w:t>
      </w:r>
      <w:r>
        <w:rPr>
          <w:rFonts w:hint="eastAsia" w:ascii="宋体" w:hAnsi="宋体" w:cs="宋体"/>
          <w:sz w:val="22"/>
          <w:highlight w:val="none"/>
          <w:lang w:val="zh-CN"/>
        </w:rPr>
        <w:t xml:space="preserve">          </w:t>
      </w:r>
    </w:p>
    <w:p w14:paraId="1A951E0B">
      <w:pPr>
        <w:autoSpaceDE w:val="0"/>
        <w:autoSpaceDN w:val="0"/>
        <w:adjustRightInd w:val="0"/>
        <w:spacing w:line="400" w:lineRule="exact"/>
        <w:rPr>
          <w:rFonts w:hint="eastAsia" w:ascii="宋体" w:hAnsi="宋体" w:cs="宋体"/>
          <w:sz w:val="22"/>
          <w:highlight w:val="none"/>
          <w:lang w:val="zh-CN"/>
        </w:rPr>
      </w:pPr>
      <w:r>
        <w:rPr>
          <w:rFonts w:hint="eastAsia" w:ascii="宋体" w:hAnsi="宋体" w:cs="宋体"/>
          <w:sz w:val="22"/>
          <w:highlight w:val="none"/>
          <w:lang w:val="zh-CN"/>
        </w:rPr>
        <w:t>招标编号：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lang w:val="zh-CN"/>
        </w:rPr>
        <w:t xml:space="preserve"> </w:t>
      </w:r>
      <w:r>
        <w:rPr>
          <w:rFonts w:hint="eastAsia" w:ascii="宋体" w:hAnsi="宋体" w:cs="宋体"/>
          <w:sz w:val="22"/>
          <w:highlight w:val="none"/>
          <w:lang w:val="zh-CN"/>
        </w:rPr>
        <w:t xml:space="preserve">       </w:t>
      </w:r>
    </w:p>
    <w:p w14:paraId="65AE43D1">
      <w:pPr>
        <w:pStyle w:val="12"/>
        <w:spacing w:line="360" w:lineRule="exact"/>
        <w:jc w:val="left"/>
        <w:rPr>
          <w:rFonts w:hint="eastAsia" w:hAnsi="宋体" w:cs="宋体"/>
          <w:b/>
          <w:bCs/>
          <w:sz w:val="32"/>
          <w:szCs w:val="32"/>
          <w:highlight w:val="none"/>
          <w:lang w:val="zh-CN"/>
        </w:rPr>
      </w:pPr>
      <w:r>
        <w:rPr>
          <w:rFonts w:hint="eastAsia" w:hAnsi="宋体" w:cs="宋体"/>
          <w:sz w:val="22"/>
          <w:highlight w:val="none"/>
        </w:rPr>
        <w:t>价格单位：</w:t>
      </w:r>
      <w:r>
        <w:rPr>
          <w:rFonts w:hint="eastAsia" w:hAnsi="宋体" w:cs="宋体"/>
          <w:sz w:val="22"/>
          <w:szCs w:val="22"/>
          <w:highlight w:val="none"/>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75FA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96C8F20">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序号</w:t>
            </w:r>
          </w:p>
        </w:tc>
        <w:tc>
          <w:tcPr>
            <w:tcW w:w="3256" w:type="dxa"/>
            <w:vAlign w:val="center"/>
          </w:tcPr>
          <w:p w14:paraId="04BBB58A">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名称</w:t>
            </w:r>
          </w:p>
        </w:tc>
        <w:tc>
          <w:tcPr>
            <w:tcW w:w="1416" w:type="dxa"/>
            <w:vAlign w:val="center"/>
          </w:tcPr>
          <w:p w14:paraId="30302CBA">
            <w:pPr>
              <w:adjustRightInd w:val="0"/>
              <w:snapToGrid w:val="0"/>
              <w:spacing w:line="400" w:lineRule="exact"/>
              <w:jc w:val="center"/>
              <w:rPr>
                <w:rFonts w:hint="eastAsia" w:hAnsi="宋体" w:cs="宋体"/>
                <w:b/>
                <w:bCs/>
                <w:sz w:val="22"/>
                <w:szCs w:val="22"/>
                <w:highlight w:val="none"/>
              </w:rPr>
            </w:pPr>
            <w:r>
              <w:rPr>
                <w:rFonts w:hint="eastAsia" w:hAnsi="宋体" w:cs="宋体"/>
                <w:b/>
                <w:bCs/>
                <w:sz w:val="22"/>
                <w:szCs w:val="22"/>
                <w:highlight w:val="none"/>
              </w:rPr>
              <w:t>单位</w:t>
            </w:r>
          </w:p>
        </w:tc>
        <w:tc>
          <w:tcPr>
            <w:tcW w:w="1349" w:type="dxa"/>
            <w:vAlign w:val="center"/>
          </w:tcPr>
          <w:p w14:paraId="43309AE3">
            <w:pPr>
              <w:adjustRightInd w:val="0"/>
              <w:snapToGrid w:val="0"/>
              <w:spacing w:line="400" w:lineRule="exact"/>
              <w:jc w:val="center"/>
              <w:rPr>
                <w:rFonts w:hint="eastAsia" w:hAnsi="宋体" w:cs="宋体"/>
                <w:b/>
                <w:bCs/>
                <w:sz w:val="22"/>
                <w:szCs w:val="22"/>
                <w:highlight w:val="none"/>
              </w:rPr>
            </w:pPr>
            <w:r>
              <w:rPr>
                <w:rFonts w:hint="eastAsia" w:hAnsi="宋体" w:cs="宋体"/>
                <w:b/>
                <w:bCs/>
                <w:sz w:val="22"/>
                <w:szCs w:val="22"/>
                <w:highlight w:val="none"/>
              </w:rPr>
              <w:t>数量</w:t>
            </w:r>
          </w:p>
        </w:tc>
        <w:tc>
          <w:tcPr>
            <w:tcW w:w="2350" w:type="dxa"/>
            <w:vAlign w:val="center"/>
          </w:tcPr>
          <w:p w14:paraId="3AB2BC99">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备注</w:t>
            </w:r>
          </w:p>
        </w:tc>
      </w:tr>
      <w:tr w14:paraId="6E0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DEE6E0">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234BD7F3">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2FA83E13">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64622C9A">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2555F7A6">
            <w:pPr>
              <w:pStyle w:val="12"/>
              <w:adjustRightInd w:val="0"/>
              <w:snapToGrid w:val="0"/>
              <w:spacing w:line="400" w:lineRule="exact"/>
              <w:jc w:val="center"/>
              <w:rPr>
                <w:rFonts w:hint="eastAsia" w:hAnsi="宋体" w:cs="宋体"/>
                <w:b/>
                <w:bCs/>
                <w:kern w:val="2"/>
                <w:sz w:val="22"/>
                <w:szCs w:val="22"/>
                <w:highlight w:val="none"/>
              </w:rPr>
            </w:pPr>
          </w:p>
        </w:tc>
      </w:tr>
      <w:tr w14:paraId="4E3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EBC0677">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2E50CA30">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6C696DCC">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23A62D90">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392EA9EE">
            <w:pPr>
              <w:pStyle w:val="12"/>
              <w:adjustRightInd w:val="0"/>
              <w:snapToGrid w:val="0"/>
              <w:spacing w:line="400" w:lineRule="exact"/>
              <w:jc w:val="center"/>
              <w:rPr>
                <w:rFonts w:hint="eastAsia" w:hAnsi="宋体" w:cs="宋体"/>
                <w:b/>
                <w:bCs/>
                <w:kern w:val="2"/>
                <w:sz w:val="22"/>
                <w:szCs w:val="22"/>
                <w:highlight w:val="none"/>
              </w:rPr>
            </w:pPr>
          </w:p>
        </w:tc>
      </w:tr>
      <w:tr w14:paraId="612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E6A6423">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72906848">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28FD7CA2">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1FA30AAD">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4CDD4EB0">
            <w:pPr>
              <w:pStyle w:val="12"/>
              <w:adjustRightInd w:val="0"/>
              <w:snapToGrid w:val="0"/>
              <w:spacing w:line="400" w:lineRule="exact"/>
              <w:jc w:val="center"/>
              <w:rPr>
                <w:rFonts w:hint="eastAsia" w:hAnsi="宋体" w:cs="宋体"/>
                <w:b/>
                <w:bCs/>
                <w:kern w:val="2"/>
                <w:sz w:val="22"/>
                <w:szCs w:val="22"/>
                <w:highlight w:val="none"/>
              </w:rPr>
            </w:pPr>
          </w:p>
        </w:tc>
      </w:tr>
      <w:tr w14:paraId="4528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7D42701">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60E910AD">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6831A957">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543A6F68">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60D0CBD6">
            <w:pPr>
              <w:pStyle w:val="12"/>
              <w:adjustRightInd w:val="0"/>
              <w:snapToGrid w:val="0"/>
              <w:spacing w:line="400" w:lineRule="exact"/>
              <w:jc w:val="center"/>
              <w:rPr>
                <w:rFonts w:hint="eastAsia" w:hAnsi="宋体" w:cs="宋体"/>
                <w:b/>
                <w:bCs/>
                <w:kern w:val="2"/>
                <w:sz w:val="22"/>
                <w:szCs w:val="22"/>
                <w:highlight w:val="none"/>
              </w:rPr>
            </w:pPr>
          </w:p>
        </w:tc>
      </w:tr>
      <w:tr w14:paraId="0E27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4E29F44">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4504C9A5">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63B8A5E4">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3DC10BB2">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31EA8CC6">
            <w:pPr>
              <w:pStyle w:val="12"/>
              <w:adjustRightInd w:val="0"/>
              <w:snapToGrid w:val="0"/>
              <w:spacing w:line="400" w:lineRule="exact"/>
              <w:jc w:val="center"/>
              <w:rPr>
                <w:rFonts w:hint="eastAsia" w:hAnsi="宋体" w:cs="宋体"/>
                <w:b/>
                <w:bCs/>
                <w:kern w:val="2"/>
                <w:sz w:val="22"/>
                <w:szCs w:val="22"/>
                <w:highlight w:val="none"/>
              </w:rPr>
            </w:pPr>
          </w:p>
        </w:tc>
      </w:tr>
      <w:tr w14:paraId="2BD0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474BB8E">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5D4C02C9">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4813CECE">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3AF1A35B">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6314B0D3">
            <w:pPr>
              <w:pStyle w:val="12"/>
              <w:adjustRightInd w:val="0"/>
              <w:snapToGrid w:val="0"/>
              <w:spacing w:line="400" w:lineRule="exact"/>
              <w:jc w:val="center"/>
              <w:rPr>
                <w:rFonts w:hint="eastAsia" w:hAnsi="宋体" w:cs="宋体"/>
                <w:b/>
                <w:bCs/>
                <w:kern w:val="2"/>
                <w:sz w:val="22"/>
                <w:szCs w:val="22"/>
                <w:highlight w:val="none"/>
              </w:rPr>
            </w:pPr>
          </w:p>
        </w:tc>
      </w:tr>
      <w:tr w14:paraId="133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39A4F1">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797996C7">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489A396B">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5F9991B7">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2177FD23">
            <w:pPr>
              <w:pStyle w:val="12"/>
              <w:adjustRightInd w:val="0"/>
              <w:snapToGrid w:val="0"/>
              <w:spacing w:line="400" w:lineRule="exact"/>
              <w:jc w:val="center"/>
              <w:rPr>
                <w:rFonts w:hint="eastAsia" w:hAnsi="宋体" w:cs="宋体"/>
                <w:b/>
                <w:bCs/>
                <w:kern w:val="2"/>
                <w:sz w:val="22"/>
                <w:szCs w:val="22"/>
                <w:highlight w:val="none"/>
              </w:rPr>
            </w:pPr>
          </w:p>
        </w:tc>
      </w:tr>
      <w:tr w14:paraId="50E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DC51EF">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484016C4">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5DB627FB">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3028ACAA">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2374BF7D">
            <w:pPr>
              <w:pStyle w:val="12"/>
              <w:adjustRightInd w:val="0"/>
              <w:snapToGrid w:val="0"/>
              <w:spacing w:line="400" w:lineRule="exact"/>
              <w:jc w:val="center"/>
              <w:rPr>
                <w:rFonts w:hint="eastAsia" w:hAnsi="宋体" w:cs="宋体"/>
                <w:b/>
                <w:bCs/>
                <w:kern w:val="2"/>
                <w:sz w:val="22"/>
                <w:szCs w:val="22"/>
                <w:highlight w:val="none"/>
              </w:rPr>
            </w:pPr>
          </w:p>
        </w:tc>
      </w:tr>
      <w:tr w14:paraId="11EB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CD39283">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4BA875FE">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18C37947">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1E1050C4">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72F73CFA">
            <w:pPr>
              <w:pStyle w:val="12"/>
              <w:adjustRightInd w:val="0"/>
              <w:snapToGrid w:val="0"/>
              <w:spacing w:line="400" w:lineRule="exact"/>
              <w:jc w:val="center"/>
              <w:rPr>
                <w:rFonts w:hint="eastAsia" w:hAnsi="宋体" w:cs="宋体"/>
                <w:b/>
                <w:bCs/>
                <w:kern w:val="2"/>
                <w:sz w:val="22"/>
                <w:szCs w:val="22"/>
                <w:highlight w:val="none"/>
              </w:rPr>
            </w:pPr>
          </w:p>
        </w:tc>
      </w:tr>
      <w:tr w14:paraId="6217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6D66D31">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6B27B00A">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6C995529">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5164E487">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269FF8C5">
            <w:pPr>
              <w:pStyle w:val="12"/>
              <w:adjustRightInd w:val="0"/>
              <w:snapToGrid w:val="0"/>
              <w:spacing w:line="400" w:lineRule="exact"/>
              <w:jc w:val="center"/>
              <w:rPr>
                <w:rFonts w:hint="eastAsia" w:hAnsi="宋体" w:cs="宋体"/>
                <w:b/>
                <w:bCs/>
                <w:kern w:val="2"/>
                <w:sz w:val="22"/>
                <w:szCs w:val="22"/>
                <w:highlight w:val="none"/>
              </w:rPr>
            </w:pPr>
          </w:p>
        </w:tc>
      </w:tr>
      <w:tr w14:paraId="29E7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53EF124">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4AB5C300">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3A06B76F">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2EB7EE66">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6141870F">
            <w:pPr>
              <w:pStyle w:val="12"/>
              <w:adjustRightInd w:val="0"/>
              <w:snapToGrid w:val="0"/>
              <w:spacing w:line="400" w:lineRule="exact"/>
              <w:jc w:val="center"/>
              <w:rPr>
                <w:rFonts w:hint="eastAsia" w:hAnsi="宋体" w:cs="宋体"/>
                <w:b/>
                <w:bCs/>
                <w:kern w:val="2"/>
                <w:sz w:val="22"/>
                <w:szCs w:val="22"/>
                <w:highlight w:val="none"/>
              </w:rPr>
            </w:pPr>
          </w:p>
        </w:tc>
      </w:tr>
      <w:tr w14:paraId="696D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9B37B3">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2BB48FD1">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48FE0AD5">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54F27946">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752361D8">
            <w:pPr>
              <w:pStyle w:val="12"/>
              <w:adjustRightInd w:val="0"/>
              <w:snapToGrid w:val="0"/>
              <w:spacing w:line="400" w:lineRule="exact"/>
              <w:jc w:val="center"/>
              <w:rPr>
                <w:rFonts w:hint="eastAsia" w:hAnsi="宋体" w:cs="宋体"/>
                <w:b/>
                <w:bCs/>
                <w:kern w:val="2"/>
                <w:sz w:val="22"/>
                <w:szCs w:val="22"/>
                <w:highlight w:val="none"/>
              </w:rPr>
            </w:pPr>
          </w:p>
        </w:tc>
      </w:tr>
      <w:tr w14:paraId="0FC0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D8C80B6">
            <w:pPr>
              <w:pStyle w:val="12"/>
              <w:adjustRightInd w:val="0"/>
              <w:snapToGrid w:val="0"/>
              <w:spacing w:line="400" w:lineRule="exact"/>
              <w:jc w:val="center"/>
              <w:rPr>
                <w:rFonts w:hint="eastAsia" w:hAnsi="宋体" w:cs="宋体"/>
                <w:b/>
                <w:bCs/>
                <w:kern w:val="2"/>
                <w:sz w:val="22"/>
                <w:szCs w:val="22"/>
                <w:highlight w:val="none"/>
              </w:rPr>
            </w:pPr>
          </w:p>
        </w:tc>
        <w:tc>
          <w:tcPr>
            <w:tcW w:w="3256" w:type="dxa"/>
          </w:tcPr>
          <w:p w14:paraId="02329B17">
            <w:pPr>
              <w:pStyle w:val="12"/>
              <w:adjustRightInd w:val="0"/>
              <w:snapToGrid w:val="0"/>
              <w:spacing w:line="400" w:lineRule="exact"/>
              <w:jc w:val="center"/>
              <w:rPr>
                <w:rFonts w:hint="eastAsia" w:hAnsi="宋体" w:cs="宋体"/>
                <w:b/>
                <w:bCs/>
                <w:kern w:val="2"/>
                <w:sz w:val="22"/>
                <w:szCs w:val="22"/>
                <w:highlight w:val="none"/>
              </w:rPr>
            </w:pPr>
          </w:p>
        </w:tc>
        <w:tc>
          <w:tcPr>
            <w:tcW w:w="1416" w:type="dxa"/>
          </w:tcPr>
          <w:p w14:paraId="6A747414">
            <w:pPr>
              <w:pStyle w:val="12"/>
              <w:adjustRightInd w:val="0"/>
              <w:snapToGrid w:val="0"/>
              <w:spacing w:line="400" w:lineRule="exact"/>
              <w:jc w:val="center"/>
              <w:rPr>
                <w:rFonts w:hint="eastAsia" w:hAnsi="宋体" w:cs="宋体"/>
                <w:b/>
                <w:bCs/>
                <w:kern w:val="2"/>
                <w:sz w:val="22"/>
                <w:szCs w:val="22"/>
                <w:highlight w:val="none"/>
              </w:rPr>
            </w:pPr>
          </w:p>
        </w:tc>
        <w:tc>
          <w:tcPr>
            <w:tcW w:w="1349" w:type="dxa"/>
          </w:tcPr>
          <w:p w14:paraId="10962259">
            <w:pPr>
              <w:pStyle w:val="12"/>
              <w:adjustRightInd w:val="0"/>
              <w:snapToGrid w:val="0"/>
              <w:spacing w:line="400" w:lineRule="exact"/>
              <w:jc w:val="center"/>
              <w:rPr>
                <w:rFonts w:hint="eastAsia" w:hAnsi="宋体" w:cs="宋体"/>
                <w:b/>
                <w:bCs/>
                <w:kern w:val="2"/>
                <w:sz w:val="22"/>
                <w:szCs w:val="22"/>
                <w:highlight w:val="none"/>
              </w:rPr>
            </w:pPr>
          </w:p>
        </w:tc>
        <w:tc>
          <w:tcPr>
            <w:tcW w:w="2350" w:type="dxa"/>
          </w:tcPr>
          <w:p w14:paraId="6AB07D35">
            <w:pPr>
              <w:pStyle w:val="12"/>
              <w:adjustRightInd w:val="0"/>
              <w:snapToGrid w:val="0"/>
              <w:spacing w:line="400" w:lineRule="exact"/>
              <w:jc w:val="center"/>
              <w:rPr>
                <w:rFonts w:hint="eastAsia" w:hAnsi="宋体" w:cs="宋体"/>
                <w:b/>
                <w:bCs/>
                <w:kern w:val="2"/>
                <w:sz w:val="22"/>
                <w:szCs w:val="22"/>
                <w:highlight w:val="none"/>
              </w:rPr>
            </w:pPr>
          </w:p>
        </w:tc>
      </w:tr>
    </w:tbl>
    <w:p w14:paraId="5DB1F656">
      <w:pPr>
        <w:pStyle w:val="12"/>
        <w:adjustRightInd w:val="0"/>
        <w:snapToGrid w:val="0"/>
        <w:spacing w:line="400" w:lineRule="exact"/>
        <w:rPr>
          <w:rFonts w:hint="eastAsia" w:hAnsi="宋体" w:cs="宋体"/>
          <w:sz w:val="22"/>
          <w:highlight w:val="none"/>
        </w:rPr>
      </w:pPr>
    </w:p>
    <w:p w14:paraId="0F441B62">
      <w:pPr>
        <w:pStyle w:val="12"/>
        <w:adjustRightInd w:val="0"/>
        <w:snapToGrid w:val="0"/>
        <w:spacing w:line="400" w:lineRule="exact"/>
        <w:rPr>
          <w:rFonts w:hint="eastAsia" w:hAnsi="宋体" w:cs="宋体"/>
          <w:sz w:val="22"/>
          <w:highlight w:val="none"/>
          <w:u w:val="single"/>
        </w:rPr>
      </w:pPr>
      <w:r>
        <w:rPr>
          <w:rFonts w:hint="eastAsia" w:hAnsi="宋体" w:cs="宋体"/>
          <w:sz w:val="22"/>
          <w:highlight w:val="none"/>
        </w:rPr>
        <w:t>供应商盖章：</w:t>
      </w:r>
    </w:p>
    <w:p w14:paraId="42DB45C9">
      <w:pPr>
        <w:pStyle w:val="12"/>
        <w:adjustRightInd w:val="0"/>
        <w:snapToGrid w:val="0"/>
        <w:spacing w:line="400" w:lineRule="exact"/>
        <w:rPr>
          <w:rFonts w:hint="eastAsia" w:hAnsi="宋体" w:cs="宋体"/>
          <w:sz w:val="22"/>
          <w:highlight w:val="none"/>
          <w:u w:val="single"/>
        </w:rPr>
      </w:pPr>
    </w:p>
    <w:p w14:paraId="7110F8EC">
      <w:pPr>
        <w:spacing w:line="360" w:lineRule="exact"/>
        <w:jc w:val="left"/>
        <w:rPr>
          <w:rFonts w:hint="eastAsia" w:ascii="宋体" w:hAnsi="宋体" w:cs="宋体"/>
          <w:b/>
          <w:bCs/>
          <w:sz w:val="32"/>
          <w:szCs w:val="32"/>
          <w:highlight w:val="none"/>
        </w:rPr>
      </w:pPr>
    </w:p>
    <w:p w14:paraId="332A6BD3">
      <w:pPr>
        <w:spacing w:line="360" w:lineRule="exact"/>
        <w:jc w:val="left"/>
        <w:rPr>
          <w:rFonts w:hint="eastAsia" w:ascii="宋体" w:hAnsi="宋体" w:cs="宋体"/>
          <w:b/>
          <w:bCs/>
          <w:sz w:val="32"/>
          <w:szCs w:val="32"/>
          <w:highlight w:val="none"/>
        </w:rPr>
      </w:pPr>
    </w:p>
    <w:p w14:paraId="7D773B51">
      <w:pPr>
        <w:spacing w:line="360" w:lineRule="exact"/>
        <w:jc w:val="left"/>
        <w:rPr>
          <w:rFonts w:hint="eastAsia" w:ascii="宋体" w:hAnsi="宋体" w:cs="宋体"/>
          <w:b/>
          <w:bCs/>
          <w:sz w:val="32"/>
          <w:szCs w:val="32"/>
          <w:highlight w:val="none"/>
        </w:rPr>
      </w:pPr>
    </w:p>
    <w:p w14:paraId="622B7F12">
      <w:pPr>
        <w:spacing w:line="360" w:lineRule="exact"/>
        <w:jc w:val="left"/>
        <w:rPr>
          <w:rFonts w:hint="eastAsia" w:ascii="宋体" w:hAnsi="宋体" w:cs="宋体"/>
          <w:b/>
          <w:bCs/>
          <w:sz w:val="32"/>
          <w:szCs w:val="32"/>
          <w:highlight w:val="none"/>
        </w:rPr>
      </w:pPr>
    </w:p>
    <w:p w14:paraId="39B6BE11">
      <w:pPr>
        <w:spacing w:line="360" w:lineRule="exact"/>
        <w:jc w:val="left"/>
        <w:rPr>
          <w:rFonts w:hint="eastAsia" w:ascii="宋体" w:hAnsi="宋体" w:cs="宋体"/>
          <w:b/>
          <w:bCs/>
          <w:sz w:val="32"/>
          <w:szCs w:val="32"/>
          <w:highlight w:val="none"/>
        </w:rPr>
      </w:pPr>
    </w:p>
    <w:p w14:paraId="32A65490">
      <w:pPr>
        <w:spacing w:line="360" w:lineRule="exact"/>
        <w:jc w:val="left"/>
        <w:rPr>
          <w:rFonts w:hint="eastAsia" w:ascii="宋体" w:hAnsi="宋体" w:cs="宋体"/>
          <w:b/>
          <w:bCs/>
          <w:sz w:val="32"/>
          <w:szCs w:val="32"/>
          <w:highlight w:val="none"/>
        </w:rPr>
      </w:pPr>
    </w:p>
    <w:p w14:paraId="3206EF9B">
      <w:pPr>
        <w:spacing w:line="360" w:lineRule="exact"/>
        <w:jc w:val="left"/>
        <w:rPr>
          <w:rFonts w:hint="eastAsia" w:ascii="宋体" w:hAnsi="宋体" w:cs="宋体"/>
          <w:b/>
          <w:bCs/>
          <w:sz w:val="32"/>
          <w:szCs w:val="32"/>
          <w:highlight w:val="none"/>
        </w:rPr>
      </w:pPr>
    </w:p>
    <w:p w14:paraId="4F22D83C">
      <w:pPr>
        <w:spacing w:line="360" w:lineRule="exact"/>
        <w:jc w:val="left"/>
        <w:rPr>
          <w:rFonts w:hint="eastAsia" w:ascii="宋体" w:hAnsi="宋体" w:cs="宋体"/>
          <w:b/>
          <w:bCs/>
          <w:sz w:val="32"/>
          <w:szCs w:val="32"/>
          <w:highlight w:val="none"/>
        </w:rPr>
      </w:pPr>
    </w:p>
    <w:p w14:paraId="06CE6837">
      <w:pPr>
        <w:spacing w:line="360" w:lineRule="exact"/>
        <w:jc w:val="left"/>
        <w:rPr>
          <w:rFonts w:hint="eastAsia" w:ascii="宋体" w:hAnsi="宋体" w:cs="宋体"/>
          <w:b/>
          <w:bCs/>
          <w:sz w:val="32"/>
          <w:szCs w:val="32"/>
          <w:highlight w:val="none"/>
        </w:rPr>
      </w:pPr>
    </w:p>
    <w:p w14:paraId="3780C778">
      <w:pPr>
        <w:spacing w:line="360" w:lineRule="exact"/>
        <w:jc w:val="left"/>
        <w:rPr>
          <w:rFonts w:hint="eastAsia" w:ascii="宋体" w:hAnsi="宋体" w:cs="宋体"/>
          <w:b/>
          <w:bCs/>
          <w:sz w:val="32"/>
          <w:szCs w:val="32"/>
          <w:highlight w:val="none"/>
        </w:rPr>
      </w:pPr>
    </w:p>
    <w:p w14:paraId="627116FD">
      <w:pPr>
        <w:spacing w:line="360" w:lineRule="exact"/>
        <w:jc w:val="left"/>
        <w:rPr>
          <w:rFonts w:hint="eastAsia" w:ascii="宋体" w:hAnsi="宋体" w:cs="宋体"/>
          <w:b/>
          <w:bCs/>
          <w:sz w:val="32"/>
          <w:szCs w:val="32"/>
          <w:highlight w:val="none"/>
        </w:rPr>
      </w:pPr>
    </w:p>
    <w:p w14:paraId="278BE44B">
      <w:pPr>
        <w:spacing w:line="360" w:lineRule="exact"/>
        <w:jc w:val="left"/>
        <w:rPr>
          <w:rFonts w:hint="eastAsia" w:ascii="宋体" w:hAnsi="宋体" w:cs="宋体"/>
          <w:b/>
          <w:bCs/>
          <w:sz w:val="32"/>
          <w:szCs w:val="32"/>
          <w:highlight w:val="none"/>
        </w:rPr>
      </w:pPr>
    </w:p>
    <w:p w14:paraId="3CC1D8CE">
      <w:pPr>
        <w:spacing w:line="360" w:lineRule="exact"/>
        <w:jc w:val="left"/>
        <w:rPr>
          <w:rFonts w:hint="eastAsia" w:ascii="宋体" w:hAnsi="宋体" w:cs="宋体"/>
          <w:b/>
          <w:bCs/>
          <w:sz w:val="32"/>
          <w:szCs w:val="32"/>
          <w:highlight w:val="none"/>
        </w:rPr>
      </w:pPr>
    </w:p>
    <w:p w14:paraId="73A71C37">
      <w:pPr>
        <w:spacing w:line="360" w:lineRule="exact"/>
        <w:jc w:val="left"/>
        <w:rPr>
          <w:rFonts w:hint="eastAsia" w:ascii="宋体" w:hAnsi="宋体" w:cs="宋体"/>
          <w:b/>
          <w:bCs/>
          <w:sz w:val="32"/>
          <w:szCs w:val="32"/>
          <w:highlight w:val="none"/>
        </w:rPr>
      </w:pPr>
      <w:r>
        <w:rPr>
          <w:rFonts w:hint="eastAsia" w:ascii="宋体" w:hAnsi="宋体" w:cs="宋体"/>
          <w:b/>
          <w:bCs/>
          <w:sz w:val="32"/>
          <w:szCs w:val="32"/>
          <w:highlight w:val="none"/>
        </w:rPr>
        <w:t>附件四</w:t>
      </w:r>
    </w:p>
    <w:p w14:paraId="6CF271D3">
      <w:pPr>
        <w:spacing w:line="3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设备零件、易损件、备品备件报价表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2D7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C0591A2">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序 号</w:t>
            </w:r>
          </w:p>
        </w:tc>
        <w:tc>
          <w:tcPr>
            <w:tcW w:w="1688" w:type="dxa"/>
            <w:vAlign w:val="center"/>
          </w:tcPr>
          <w:p w14:paraId="6CB0AF91">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名称</w:t>
            </w:r>
          </w:p>
        </w:tc>
        <w:tc>
          <w:tcPr>
            <w:tcW w:w="2110" w:type="dxa"/>
            <w:vAlign w:val="center"/>
          </w:tcPr>
          <w:p w14:paraId="514C44F6">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产地/规格/型号</w:t>
            </w:r>
          </w:p>
        </w:tc>
        <w:tc>
          <w:tcPr>
            <w:tcW w:w="1477" w:type="dxa"/>
            <w:vAlign w:val="center"/>
          </w:tcPr>
          <w:p w14:paraId="75FE71CC">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数量</w:t>
            </w:r>
          </w:p>
        </w:tc>
        <w:tc>
          <w:tcPr>
            <w:tcW w:w="1230" w:type="dxa"/>
            <w:vAlign w:val="center"/>
          </w:tcPr>
          <w:p w14:paraId="3D60968C">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单价</w:t>
            </w:r>
          </w:p>
        </w:tc>
        <w:tc>
          <w:tcPr>
            <w:tcW w:w="1940" w:type="dxa"/>
            <w:vAlign w:val="center"/>
          </w:tcPr>
          <w:p w14:paraId="3D7C4104">
            <w:pPr>
              <w:pStyle w:val="12"/>
              <w:adjustRightInd w:val="0"/>
              <w:snapToGrid w:val="0"/>
              <w:spacing w:line="40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备 注</w:t>
            </w:r>
          </w:p>
        </w:tc>
      </w:tr>
      <w:tr w14:paraId="769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F230438">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2D65C13F">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33B34CC1">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00944ACE">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54066746">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14B4C93E">
            <w:pPr>
              <w:pStyle w:val="12"/>
              <w:adjustRightInd w:val="0"/>
              <w:snapToGrid w:val="0"/>
              <w:spacing w:line="400" w:lineRule="exact"/>
              <w:jc w:val="center"/>
              <w:rPr>
                <w:rFonts w:hint="eastAsia" w:hAnsi="宋体" w:cs="宋体"/>
                <w:b/>
                <w:bCs/>
                <w:kern w:val="2"/>
                <w:sz w:val="22"/>
                <w:szCs w:val="22"/>
                <w:highlight w:val="none"/>
              </w:rPr>
            </w:pPr>
          </w:p>
        </w:tc>
      </w:tr>
      <w:tr w14:paraId="61BC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F54A18">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6B285B26">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063DB83F">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08D1EAAF">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7824EBFA">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3B7DBCB3">
            <w:pPr>
              <w:pStyle w:val="12"/>
              <w:adjustRightInd w:val="0"/>
              <w:snapToGrid w:val="0"/>
              <w:spacing w:line="400" w:lineRule="exact"/>
              <w:jc w:val="center"/>
              <w:rPr>
                <w:rFonts w:hint="eastAsia" w:hAnsi="宋体" w:cs="宋体"/>
                <w:b/>
                <w:bCs/>
                <w:kern w:val="2"/>
                <w:sz w:val="22"/>
                <w:szCs w:val="22"/>
                <w:highlight w:val="none"/>
              </w:rPr>
            </w:pPr>
          </w:p>
        </w:tc>
      </w:tr>
      <w:tr w14:paraId="4741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29166A">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114D9F13">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69DC6914">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47B8018D">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79205D87">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69B1060B">
            <w:pPr>
              <w:pStyle w:val="12"/>
              <w:adjustRightInd w:val="0"/>
              <w:snapToGrid w:val="0"/>
              <w:spacing w:line="400" w:lineRule="exact"/>
              <w:jc w:val="center"/>
              <w:rPr>
                <w:rFonts w:hint="eastAsia" w:hAnsi="宋体" w:cs="宋体"/>
                <w:b/>
                <w:bCs/>
                <w:kern w:val="2"/>
                <w:sz w:val="22"/>
                <w:szCs w:val="22"/>
                <w:highlight w:val="none"/>
              </w:rPr>
            </w:pPr>
          </w:p>
        </w:tc>
      </w:tr>
      <w:tr w14:paraId="709F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E913296">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634E7796">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544EA030">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67644473">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0CA2E904">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60D1EDE2">
            <w:pPr>
              <w:pStyle w:val="12"/>
              <w:adjustRightInd w:val="0"/>
              <w:snapToGrid w:val="0"/>
              <w:spacing w:line="400" w:lineRule="exact"/>
              <w:jc w:val="center"/>
              <w:rPr>
                <w:rFonts w:hint="eastAsia" w:hAnsi="宋体" w:cs="宋体"/>
                <w:b/>
                <w:bCs/>
                <w:kern w:val="2"/>
                <w:sz w:val="22"/>
                <w:szCs w:val="22"/>
                <w:highlight w:val="none"/>
              </w:rPr>
            </w:pPr>
          </w:p>
        </w:tc>
      </w:tr>
      <w:tr w14:paraId="0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FFE0A5">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1C59FA60">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42E705F3">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33DC0349">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1A76D05A">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5B23D573">
            <w:pPr>
              <w:pStyle w:val="12"/>
              <w:adjustRightInd w:val="0"/>
              <w:snapToGrid w:val="0"/>
              <w:spacing w:line="400" w:lineRule="exact"/>
              <w:jc w:val="center"/>
              <w:rPr>
                <w:rFonts w:hint="eastAsia" w:hAnsi="宋体" w:cs="宋体"/>
                <w:b/>
                <w:bCs/>
                <w:kern w:val="2"/>
                <w:sz w:val="22"/>
                <w:szCs w:val="22"/>
                <w:highlight w:val="none"/>
              </w:rPr>
            </w:pPr>
          </w:p>
        </w:tc>
      </w:tr>
      <w:tr w14:paraId="15BF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CB8645E">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28EF560C">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00C4D36B">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19EF672C">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1055B86A">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439066AE">
            <w:pPr>
              <w:pStyle w:val="12"/>
              <w:adjustRightInd w:val="0"/>
              <w:snapToGrid w:val="0"/>
              <w:spacing w:line="400" w:lineRule="exact"/>
              <w:jc w:val="center"/>
              <w:rPr>
                <w:rFonts w:hint="eastAsia" w:hAnsi="宋体" w:cs="宋体"/>
                <w:b/>
                <w:bCs/>
                <w:kern w:val="2"/>
                <w:sz w:val="22"/>
                <w:szCs w:val="22"/>
                <w:highlight w:val="none"/>
              </w:rPr>
            </w:pPr>
          </w:p>
        </w:tc>
      </w:tr>
      <w:tr w14:paraId="77A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EA09F6D">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731125AF">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73DFABF9">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66D563F8">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23690C51">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100A567F">
            <w:pPr>
              <w:pStyle w:val="12"/>
              <w:adjustRightInd w:val="0"/>
              <w:snapToGrid w:val="0"/>
              <w:spacing w:line="400" w:lineRule="exact"/>
              <w:jc w:val="center"/>
              <w:rPr>
                <w:rFonts w:hint="eastAsia" w:hAnsi="宋体" w:cs="宋体"/>
                <w:b/>
                <w:bCs/>
                <w:kern w:val="2"/>
                <w:sz w:val="22"/>
                <w:szCs w:val="22"/>
                <w:highlight w:val="none"/>
              </w:rPr>
            </w:pPr>
          </w:p>
        </w:tc>
      </w:tr>
      <w:tr w14:paraId="7F15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6A8950">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0522826E">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17F26A90">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49EEDD6B">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6BB13A2B">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09117DD5">
            <w:pPr>
              <w:pStyle w:val="12"/>
              <w:adjustRightInd w:val="0"/>
              <w:snapToGrid w:val="0"/>
              <w:spacing w:line="400" w:lineRule="exact"/>
              <w:jc w:val="center"/>
              <w:rPr>
                <w:rFonts w:hint="eastAsia" w:hAnsi="宋体" w:cs="宋体"/>
                <w:b/>
                <w:bCs/>
                <w:kern w:val="2"/>
                <w:sz w:val="22"/>
                <w:szCs w:val="22"/>
                <w:highlight w:val="none"/>
              </w:rPr>
            </w:pPr>
          </w:p>
        </w:tc>
      </w:tr>
      <w:tr w14:paraId="0978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569D28">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23D8008B">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30999563">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0F04B5FC">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42C62ECE">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47FE7FC2">
            <w:pPr>
              <w:pStyle w:val="12"/>
              <w:adjustRightInd w:val="0"/>
              <w:snapToGrid w:val="0"/>
              <w:spacing w:line="400" w:lineRule="exact"/>
              <w:jc w:val="center"/>
              <w:rPr>
                <w:rFonts w:hint="eastAsia" w:hAnsi="宋体" w:cs="宋体"/>
                <w:b/>
                <w:bCs/>
                <w:kern w:val="2"/>
                <w:sz w:val="22"/>
                <w:szCs w:val="22"/>
                <w:highlight w:val="none"/>
              </w:rPr>
            </w:pPr>
          </w:p>
        </w:tc>
      </w:tr>
      <w:tr w14:paraId="025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F187AC7">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492AFB36">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10F41512">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7ED90DD4">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67F48A5B">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2B6CA724">
            <w:pPr>
              <w:pStyle w:val="12"/>
              <w:adjustRightInd w:val="0"/>
              <w:snapToGrid w:val="0"/>
              <w:spacing w:line="400" w:lineRule="exact"/>
              <w:jc w:val="center"/>
              <w:rPr>
                <w:rFonts w:hint="eastAsia" w:hAnsi="宋体" w:cs="宋体"/>
                <w:b/>
                <w:bCs/>
                <w:kern w:val="2"/>
                <w:sz w:val="22"/>
                <w:szCs w:val="22"/>
                <w:highlight w:val="none"/>
              </w:rPr>
            </w:pPr>
          </w:p>
        </w:tc>
      </w:tr>
      <w:tr w14:paraId="15D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489D70">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35CC7C66">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00CD340F">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5B52D3ED">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139918F2">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735EC5CA">
            <w:pPr>
              <w:pStyle w:val="12"/>
              <w:adjustRightInd w:val="0"/>
              <w:snapToGrid w:val="0"/>
              <w:spacing w:line="400" w:lineRule="exact"/>
              <w:jc w:val="center"/>
              <w:rPr>
                <w:rFonts w:hint="eastAsia" w:hAnsi="宋体" w:cs="宋体"/>
                <w:b/>
                <w:bCs/>
                <w:kern w:val="2"/>
                <w:sz w:val="22"/>
                <w:szCs w:val="22"/>
                <w:highlight w:val="none"/>
              </w:rPr>
            </w:pPr>
          </w:p>
        </w:tc>
      </w:tr>
      <w:tr w14:paraId="65EC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E82C3C5">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299D550E">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13D4B090">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618639CF">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7564AE8F">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3289A786">
            <w:pPr>
              <w:pStyle w:val="12"/>
              <w:adjustRightInd w:val="0"/>
              <w:snapToGrid w:val="0"/>
              <w:spacing w:line="400" w:lineRule="exact"/>
              <w:jc w:val="center"/>
              <w:rPr>
                <w:rFonts w:hint="eastAsia" w:hAnsi="宋体" w:cs="宋体"/>
                <w:b/>
                <w:bCs/>
                <w:kern w:val="2"/>
                <w:sz w:val="22"/>
                <w:szCs w:val="22"/>
                <w:highlight w:val="none"/>
              </w:rPr>
            </w:pPr>
          </w:p>
        </w:tc>
      </w:tr>
      <w:tr w14:paraId="6C05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090D793">
            <w:pPr>
              <w:pStyle w:val="12"/>
              <w:adjustRightInd w:val="0"/>
              <w:snapToGrid w:val="0"/>
              <w:spacing w:line="400" w:lineRule="exact"/>
              <w:jc w:val="center"/>
              <w:rPr>
                <w:rFonts w:hint="eastAsia" w:hAnsi="宋体" w:cs="宋体"/>
                <w:b/>
                <w:bCs/>
                <w:kern w:val="2"/>
                <w:sz w:val="22"/>
                <w:szCs w:val="22"/>
                <w:highlight w:val="none"/>
              </w:rPr>
            </w:pPr>
          </w:p>
        </w:tc>
        <w:tc>
          <w:tcPr>
            <w:tcW w:w="1688" w:type="dxa"/>
          </w:tcPr>
          <w:p w14:paraId="0FAB017D">
            <w:pPr>
              <w:pStyle w:val="12"/>
              <w:adjustRightInd w:val="0"/>
              <w:snapToGrid w:val="0"/>
              <w:spacing w:line="400" w:lineRule="exact"/>
              <w:jc w:val="center"/>
              <w:rPr>
                <w:rFonts w:hint="eastAsia" w:hAnsi="宋体" w:cs="宋体"/>
                <w:b/>
                <w:bCs/>
                <w:kern w:val="2"/>
                <w:sz w:val="22"/>
                <w:szCs w:val="22"/>
                <w:highlight w:val="none"/>
              </w:rPr>
            </w:pPr>
          </w:p>
        </w:tc>
        <w:tc>
          <w:tcPr>
            <w:tcW w:w="2110" w:type="dxa"/>
          </w:tcPr>
          <w:p w14:paraId="2E64DF25">
            <w:pPr>
              <w:pStyle w:val="12"/>
              <w:adjustRightInd w:val="0"/>
              <w:snapToGrid w:val="0"/>
              <w:spacing w:line="400" w:lineRule="exact"/>
              <w:jc w:val="center"/>
              <w:rPr>
                <w:rFonts w:hint="eastAsia" w:hAnsi="宋体" w:cs="宋体"/>
                <w:b/>
                <w:bCs/>
                <w:kern w:val="2"/>
                <w:sz w:val="22"/>
                <w:szCs w:val="22"/>
                <w:highlight w:val="none"/>
              </w:rPr>
            </w:pPr>
          </w:p>
        </w:tc>
        <w:tc>
          <w:tcPr>
            <w:tcW w:w="1477" w:type="dxa"/>
          </w:tcPr>
          <w:p w14:paraId="6ED153E6">
            <w:pPr>
              <w:pStyle w:val="12"/>
              <w:adjustRightInd w:val="0"/>
              <w:snapToGrid w:val="0"/>
              <w:spacing w:line="400" w:lineRule="exact"/>
              <w:jc w:val="center"/>
              <w:rPr>
                <w:rFonts w:hint="eastAsia" w:hAnsi="宋体" w:cs="宋体"/>
                <w:b/>
                <w:bCs/>
                <w:kern w:val="2"/>
                <w:sz w:val="22"/>
                <w:szCs w:val="22"/>
                <w:highlight w:val="none"/>
              </w:rPr>
            </w:pPr>
          </w:p>
        </w:tc>
        <w:tc>
          <w:tcPr>
            <w:tcW w:w="1230" w:type="dxa"/>
          </w:tcPr>
          <w:p w14:paraId="6F8C8701">
            <w:pPr>
              <w:pStyle w:val="12"/>
              <w:adjustRightInd w:val="0"/>
              <w:snapToGrid w:val="0"/>
              <w:spacing w:line="400" w:lineRule="exact"/>
              <w:jc w:val="center"/>
              <w:rPr>
                <w:rFonts w:hint="eastAsia" w:hAnsi="宋体" w:cs="宋体"/>
                <w:b/>
                <w:bCs/>
                <w:kern w:val="2"/>
                <w:sz w:val="22"/>
                <w:szCs w:val="22"/>
                <w:highlight w:val="none"/>
              </w:rPr>
            </w:pPr>
          </w:p>
        </w:tc>
        <w:tc>
          <w:tcPr>
            <w:tcW w:w="1940" w:type="dxa"/>
          </w:tcPr>
          <w:p w14:paraId="7D24134B">
            <w:pPr>
              <w:pStyle w:val="12"/>
              <w:adjustRightInd w:val="0"/>
              <w:snapToGrid w:val="0"/>
              <w:spacing w:line="400" w:lineRule="exact"/>
              <w:jc w:val="center"/>
              <w:rPr>
                <w:rFonts w:hint="eastAsia" w:hAnsi="宋体" w:cs="宋体"/>
                <w:b/>
                <w:bCs/>
                <w:kern w:val="2"/>
                <w:sz w:val="22"/>
                <w:szCs w:val="22"/>
                <w:highlight w:val="none"/>
              </w:rPr>
            </w:pPr>
          </w:p>
        </w:tc>
      </w:tr>
    </w:tbl>
    <w:p w14:paraId="18EA48D8">
      <w:pPr>
        <w:pStyle w:val="12"/>
        <w:adjustRightInd w:val="0"/>
        <w:snapToGrid w:val="0"/>
        <w:spacing w:line="400" w:lineRule="exact"/>
        <w:rPr>
          <w:rFonts w:hint="eastAsia" w:hAnsi="宋体" w:cs="宋体"/>
          <w:sz w:val="22"/>
          <w:highlight w:val="none"/>
        </w:rPr>
      </w:pPr>
    </w:p>
    <w:p w14:paraId="6EF93359">
      <w:pPr>
        <w:pStyle w:val="12"/>
        <w:adjustRightInd w:val="0"/>
        <w:snapToGrid w:val="0"/>
        <w:spacing w:line="400" w:lineRule="exact"/>
        <w:rPr>
          <w:rFonts w:hint="eastAsia" w:hAnsi="宋体" w:cs="宋体"/>
          <w:sz w:val="22"/>
          <w:highlight w:val="none"/>
        </w:rPr>
      </w:pPr>
      <w:r>
        <w:rPr>
          <w:rFonts w:hint="eastAsia" w:hAnsi="宋体" w:cs="宋体"/>
          <w:sz w:val="22"/>
          <w:highlight w:val="none"/>
        </w:rPr>
        <w:t>供应商盖章：</w:t>
      </w:r>
    </w:p>
    <w:p w14:paraId="6933D5F7">
      <w:pPr>
        <w:pStyle w:val="12"/>
        <w:adjustRightInd w:val="0"/>
        <w:snapToGrid w:val="0"/>
        <w:spacing w:line="400" w:lineRule="exact"/>
        <w:rPr>
          <w:rFonts w:hint="eastAsia" w:hAnsi="宋体" w:cs="宋体"/>
          <w:sz w:val="24"/>
          <w:highlight w:val="none"/>
        </w:rPr>
      </w:pPr>
    </w:p>
    <w:p w14:paraId="04A44FA8">
      <w:pPr>
        <w:pStyle w:val="12"/>
        <w:adjustRightInd w:val="0"/>
        <w:snapToGrid w:val="0"/>
        <w:spacing w:line="400" w:lineRule="exact"/>
        <w:rPr>
          <w:rFonts w:hint="eastAsia" w:hAnsi="宋体" w:cs="宋体"/>
          <w:sz w:val="22"/>
          <w:highlight w:val="none"/>
          <w:u w:val="single"/>
        </w:rPr>
      </w:pPr>
    </w:p>
    <w:p w14:paraId="2E909B3A">
      <w:pPr>
        <w:pStyle w:val="12"/>
        <w:adjustRightInd w:val="0"/>
        <w:snapToGrid w:val="0"/>
        <w:spacing w:line="400" w:lineRule="exact"/>
        <w:rPr>
          <w:rFonts w:hint="eastAsia" w:hAnsi="宋体" w:cs="宋体"/>
          <w:sz w:val="22"/>
          <w:highlight w:val="none"/>
          <w:u w:val="single"/>
        </w:rPr>
      </w:pPr>
    </w:p>
    <w:p w14:paraId="7C9FC693">
      <w:pPr>
        <w:pStyle w:val="12"/>
        <w:adjustRightInd w:val="0"/>
        <w:snapToGrid w:val="0"/>
        <w:spacing w:line="400" w:lineRule="exact"/>
        <w:rPr>
          <w:rFonts w:hint="eastAsia" w:hAnsi="宋体" w:cs="宋体"/>
          <w:sz w:val="22"/>
          <w:highlight w:val="none"/>
          <w:u w:val="single"/>
        </w:rPr>
      </w:pPr>
    </w:p>
    <w:p w14:paraId="1891F2AF">
      <w:pPr>
        <w:pStyle w:val="12"/>
        <w:adjustRightInd w:val="0"/>
        <w:snapToGrid w:val="0"/>
        <w:spacing w:line="400" w:lineRule="exact"/>
        <w:rPr>
          <w:rFonts w:hint="eastAsia" w:hAnsi="宋体" w:cs="宋体"/>
          <w:sz w:val="22"/>
          <w:highlight w:val="none"/>
          <w:u w:val="single"/>
        </w:rPr>
      </w:pPr>
    </w:p>
    <w:p w14:paraId="3217F206">
      <w:pPr>
        <w:pStyle w:val="12"/>
        <w:adjustRightInd w:val="0"/>
        <w:snapToGrid w:val="0"/>
        <w:spacing w:line="400" w:lineRule="exact"/>
        <w:rPr>
          <w:rFonts w:hint="eastAsia" w:hAnsi="宋体" w:cs="宋体"/>
          <w:sz w:val="24"/>
          <w:highlight w:val="none"/>
        </w:rPr>
      </w:pPr>
    </w:p>
    <w:p w14:paraId="5BACB0D6">
      <w:pPr>
        <w:pStyle w:val="12"/>
        <w:adjustRightInd w:val="0"/>
        <w:snapToGrid w:val="0"/>
        <w:spacing w:line="400" w:lineRule="exact"/>
        <w:rPr>
          <w:rFonts w:hint="eastAsia" w:hAnsi="宋体" w:cs="宋体"/>
          <w:sz w:val="24"/>
          <w:highlight w:val="none"/>
        </w:rPr>
      </w:pPr>
    </w:p>
    <w:p w14:paraId="0B08E7B9">
      <w:pPr>
        <w:pStyle w:val="12"/>
        <w:adjustRightInd w:val="0"/>
        <w:snapToGrid w:val="0"/>
        <w:spacing w:line="400" w:lineRule="exact"/>
        <w:rPr>
          <w:rFonts w:hint="eastAsia" w:hAnsi="宋体" w:cs="宋体"/>
          <w:sz w:val="24"/>
          <w:highlight w:val="none"/>
        </w:rPr>
      </w:pPr>
    </w:p>
    <w:p w14:paraId="6FAE5FD9">
      <w:pPr>
        <w:spacing w:line="360" w:lineRule="exact"/>
        <w:jc w:val="left"/>
        <w:rPr>
          <w:rFonts w:hint="eastAsia" w:ascii="宋体" w:hAnsi="宋体" w:cs="宋体"/>
          <w:sz w:val="22"/>
          <w:highlight w:val="none"/>
          <w:lang w:val="zh-CN"/>
        </w:rPr>
      </w:pPr>
    </w:p>
    <w:bookmarkEnd w:id="7"/>
    <w:p w14:paraId="0F9FF827">
      <w:pPr>
        <w:spacing w:line="360" w:lineRule="exact"/>
        <w:jc w:val="left"/>
        <w:rPr>
          <w:rFonts w:hint="eastAsia" w:ascii="宋体" w:hAnsi="宋体" w:cs="宋体"/>
          <w:sz w:val="30"/>
          <w:highlight w:val="none"/>
        </w:rPr>
      </w:pPr>
    </w:p>
    <w:p w14:paraId="06FFAE70">
      <w:pPr>
        <w:spacing w:line="360" w:lineRule="exact"/>
        <w:jc w:val="left"/>
        <w:rPr>
          <w:rFonts w:hint="eastAsia" w:ascii="宋体" w:hAnsi="宋体" w:cs="宋体"/>
          <w:b/>
          <w:bCs/>
          <w:sz w:val="30"/>
          <w:highlight w:val="none"/>
        </w:rPr>
      </w:pPr>
    </w:p>
    <w:p w14:paraId="19D3AFFE">
      <w:pPr>
        <w:spacing w:line="360" w:lineRule="exact"/>
        <w:jc w:val="left"/>
        <w:rPr>
          <w:rFonts w:hint="eastAsia" w:ascii="宋体" w:hAnsi="宋体" w:cs="宋体"/>
          <w:b/>
          <w:bCs/>
          <w:sz w:val="30"/>
          <w:highlight w:val="none"/>
        </w:rPr>
      </w:pPr>
    </w:p>
    <w:p w14:paraId="69136AAE">
      <w:pPr>
        <w:spacing w:line="360" w:lineRule="exact"/>
        <w:jc w:val="left"/>
        <w:rPr>
          <w:rFonts w:hint="eastAsia" w:ascii="宋体" w:hAnsi="宋体" w:cs="宋体"/>
          <w:b/>
          <w:bCs/>
          <w:sz w:val="30"/>
          <w:highlight w:val="none"/>
        </w:rPr>
      </w:pPr>
    </w:p>
    <w:p w14:paraId="28F07306">
      <w:pPr>
        <w:spacing w:line="360" w:lineRule="exact"/>
        <w:jc w:val="left"/>
        <w:rPr>
          <w:rFonts w:hint="eastAsia" w:ascii="宋体" w:hAnsi="宋体" w:cs="宋体"/>
          <w:b/>
          <w:bCs/>
          <w:sz w:val="30"/>
          <w:highlight w:val="none"/>
        </w:rPr>
      </w:pPr>
    </w:p>
    <w:p w14:paraId="2B79708B">
      <w:pPr>
        <w:tabs>
          <w:tab w:val="left" w:pos="1069"/>
          <w:tab w:val="left" w:pos="2352"/>
        </w:tabs>
        <w:autoSpaceDE w:val="0"/>
        <w:autoSpaceDN w:val="0"/>
        <w:adjustRightInd w:val="0"/>
        <w:spacing w:line="460" w:lineRule="atLeast"/>
        <w:rPr>
          <w:rFonts w:hint="eastAsia"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五</w:t>
      </w:r>
    </w:p>
    <w:p w14:paraId="6CDF4349">
      <w:pPr>
        <w:tabs>
          <w:tab w:val="left" w:pos="1069"/>
          <w:tab w:val="left" w:pos="2352"/>
        </w:tabs>
        <w:autoSpaceDE w:val="0"/>
        <w:autoSpaceDN w:val="0"/>
        <w:adjustRightInd w:val="0"/>
        <w:spacing w:line="460" w:lineRule="atLeast"/>
        <w:jc w:val="center"/>
        <w:rPr>
          <w:rFonts w:hint="eastAsia" w:ascii="宋体" w:hAnsi="宋体" w:cs="宋体"/>
          <w:b/>
          <w:bCs/>
          <w:sz w:val="32"/>
          <w:highlight w:val="none"/>
        </w:rPr>
      </w:pPr>
      <w:r>
        <w:rPr>
          <w:rFonts w:hint="eastAsia" w:ascii="宋体" w:hAnsi="宋体" w:cs="宋体"/>
          <w:b/>
          <w:bCs/>
          <w:sz w:val="32"/>
          <w:highlight w:val="none"/>
        </w:rPr>
        <w:t>符合参加政府采购活动应当具备的一般条件的承诺函</w:t>
      </w:r>
    </w:p>
    <w:p w14:paraId="4C25299A">
      <w:pPr>
        <w:snapToGrid w:val="0"/>
        <w:spacing w:line="360" w:lineRule="auto"/>
        <w:rPr>
          <w:rFonts w:hint="eastAsia" w:ascii="宋体" w:hAnsi="宋体" w:cs="仿宋_GB2312"/>
          <w:b/>
          <w:bCs/>
          <w:sz w:val="22"/>
          <w:highlight w:val="none"/>
        </w:rPr>
      </w:pPr>
      <w:r>
        <w:rPr>
          <w:rFonts w:hint="eastAsia" w:ascii="宋体" w:hAnsi="宋体" w:cs="宋体"/>
          <w:sz w:val="22"/>
          <w:highlight w:val="none"/>
          <w:u w:val="single"/>
        </w:rPr>
        <w:t>泰顺县职业教育中心、泰顺县公共资源交易中心</w:t>
      </w:r>
      <w:r>
        <w:rPr>
          <w:rFonts w:hint="eastAsia" w:ascii="宋体" w:hAnsi="宋体" w:cs="仿宋_GB2312"/>
          <w:b/>
          <w:bCs/>
          <w:sz w:val="22"/>
          <w:highlight w:val="none"/>
        </w:rPr>
        <w:t>：</w:t>
      </w:r>
    </w:p>
    <w:p w14:paraId="48B9C9F1">
      <w:pPr>
        <w:snapToGrid w:val="0"/>
        <w:spacing w:line="360" w:lineRule="auto"/>
        <w:ind w:firstLine="446" w:firstLineChars="200"/>
        <w:rPr>
          <w:rFonts w:hint="eastAsia" w:ascii="宋体" w:hAnsi="宋体" w:cs="仿宋_GB2312"/>
          <w:sz w:val="22"/>
          <w:highlight w:val="none"/>
        </w:rPr>
      </w:pPr>
      <w:r>
        <w:rPr>
          <w:rFonts w:hint="eastAsia" w:ascii="宋体" w:hAnsi="宋体" w:cs="仿宋_GB2312"/>
          <w:sz w:val="22"/>
          <w:highlight w:val="none"/>
        </w:rPr>
        <w:t>我方参与</w:t>
      </w:r>
      <w:r>
        <w:rPr>
          <w:rFonts w:hint="eastAsia" w:ascii="宋体" w:hAnsi="宋体" w:cs="宋体"/>
          <w:sz w:val="22"/>
          <w:highlight w:val="none"/>
          <w:u w:val="single"/>
        </w:rPr>
        <w:t>泰顺县职业技能培训学校专业教室设备</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rPr>
        <w:t>）</w:t>
      </w:r>
      <w:r>
        <w:rPr>
          <w:rFonts w:hint="eastAsia" w:ascii="宋体" w:hAnsi="宋体" w:cs="仿宋_GB2312"/>
          <w:sz w:val="22"/>
          <w:highlight w:val="none"/>
        </w:rPr>
        <w:t>政府采购活动，郑重承诺：</w:t>
      </w:r>
    </w:p>
    <w:p w14:paraId="1A8509F4">
      <w:pPr>
        <w:snapToGrid w:val="0"/>
        <w:spacing w:line="360" w:lineRule="auto"/>
        <w:ind w:firstLine="334" w:firstLineChars="150"/>
        <w:rPr>
          <w:rFonts w:hint="eastAsia" w:ascii="宋体" w:hAnsi="宋体" w:cs="仿宋_GB2312"/>
          <w:sz w:val="22"/>
          <w:highlight w:val="none"/>
        </w:rPr>
      </w:pPr>
      <w:r>
        <w:rPr>
          <w:rFonts w:hint="eastAsia" w:ascii="宋体" w:hAnsi="宋体" w:cs="仿宋_GB2312"/>
          <w:sz w:val="22"/>
          <w:highlight w:val="none"/>
        </w:rPr>
        <w:t>（一）具备《中华人民共和国政府采购法》第二十二条规定的条件：</w:t>
      </w:r>
    </w:p>
    <w:p w14:paraId="7CDBA297">
      <w:pPr>
        <w:snapToGrid w:val="0"/>
        <w:spacing w:line="360" w:lineRule="auto"/>
        <w:ind w:firstLine="446" w:firstLineChars="200"/>
        <w:rPr>
          <w:rFonts w:hint="eastAsia" w:ascii="宋体" w:hAnsi="宋体" w:cs="仿宋_GB2312"/>
          <w:sz w:val="22"/>
          <w:highlight w:val="none"/>
        </w:rPr>
      </w:pPr>
      <w:r>
        <w:rPr>
          <w:rFonts w:hint="eastAsia" w:ascii="宋体" w:hAnsi="宋体" w:cs="仿宋_GB2312"/>
          <w:sz w:val="22"/>
          <w:highlight w:val="none"/>
        </w:rPr>
        <w:t>1、</w:t>
      </w:r>
      <w:r>
        <w:rPr>
          <w:rFonts w:ascii="宋体" w:hAnsi="宋体" w:cs="仿宋_GB2312"/>
          <w:sz w:val="22"/>
          <w:highlight w:val="none"/>
        </w:rPr>
        <w:t>具有独立承担民事责任的能力；</w:t>
      </w:r>
    </w:p>
    <w:p w14:paraId="10F9699A">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2、</w:t>
      </w:r>
      <w:r>
        <w:rPr>
          <w:rFonts w:ascii="宋体" w:hAnsi="宋体" w:cs="Times New Roman"/>
          <w:sz w:val="22"/>
          <w:highlight w:val="none"/>
        </w:rPr>
        <w:t xml:space="preserve">具有良好的商业信誉和健全的财务会计制度； </w:t>
      </w:r>
    </w:p>
    <w:p w14:paraId="4B54FE67">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3、</w:t>
      </w:r>
      <w:r>
        <w:rPr>
          <w:rFonts w:ascii="宋体" w:hAnsi="宋体" w:cs="Times New Roman"/>
          <w:sz w:val="22"/>
          <w:highlight w:val="none"/>
        </w:rPr>
        <w:t>具有履行合同所必需的设备和专业技术能力；</w:t>
      </w:r>
    </w:p>
    <w:p w14:paraId="16B09DDF">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4、</w:t>
      </w:r>
      <w:r>
        <w:rPr>
          <w:rFonts w:ascii="宋体" w:hAnsi="宋体" w:cs="Times New Roman"/>
          <w:sz w:val="22"/>
          <w:highlight w:val="none"/>
        </w:rPr>
        <w:t>有依法缴纳税收和社会保障资金的良好记录；</w:t>
      </w:r>
    </w:p>
    <w:p w14:paraId="10A52F6F">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5、</w:t>
      </w:r>
      <w:r>
        <w:rPr>
          <w:rFonts w:ascii="宋体" w:hAnsi="宋体" w:cs="Times New Roman"/>
          <w:sz w:val="22"/>
          <w:highlight w:val="none"/>
        </w:rPr>
        <w:t>参加政府采购活动前三年内，在经营活动中没有重大违法记录；</w:t>
      </w:r>
    </w:p>
    <w:p w14:paraId="2C196A60">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6、</w:t>
      </w:r>
      <w:r>
        <w:rPr>
          <w:rFonts w:ascii="宋体" w:hAnsi="宋体" w:cs="Times New Roman"/>
          <w:sz w:val="22"/>
          <w:highlight w:val="none"/>
        </w:rPr>
        <w:t>具有法律、行政法规规定的其他条件。</w:t>
      </w:r>
    </w:p>
    <w:p w14:paraId="6612AF6D">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（二）未被信用中国（</w:t>
      </w:r>
      <w:r>
        <w:rPr>
          <w:rFonts w:ascii="宋体" w:hAnsi="宋体" w:cs="Times New Roman"/>
          <w:sz w:val="22"/>
          <w:highlight w:val="none"/>
        </w:rPr>
        <w:t>www.creditchina.gov.cn)、中国政府采购网（www.ccgp.gov.cn）列入失信被执行人、</w:t>
      </w:r>
      <w:r>
        <w:rPr>
          <w:rFonts w:hint="eastAsia" w:ascii="宋体" w:hAnsi="宋体" w:cs="Times New Roman"/>
          <w:sz w:val="22"/>
          <w:highlight w:val="none"/>
        </w:rPr>
        <w:t>重大税收违法失信主体</w:t>
      </w:r>
      <w:r>
        <w:rPr>
          <w:rFonts w:ascii="宋体" w:hAnsi="宋体" w:cs="Times New Roman"/>
          <w:sz w:val="22"/>
          <w:highlight w:val="none"/>
        </w:rPr>
        <w:t>、政府采购严重违法失信行为记录名单</w:t>
      </w:r>
      <w:r>
        <w:rPr>
          <w:rFonts w:hint="eastAsia" w:ascii="宋体" w:hAnsi="宋体" w:cs="宋体"/>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sz w:val="22"/>
          <w:highlight w:val="none"/>
        </w:rPr>
        <w:t>。</w:t>
      </w:r>
    </w:p>
    <w:p w14:paraId="75E0DE88">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（三）不存在以下情况：</w:t>
      </w:r>
    </w:p>
    <w:p w14:paraId="4EC603DD">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1、</w:t>
      </w:r>
      <w:r>
        <w:rPr>
          <w:rFonts w:ascii="宋体" w:hAnsi="宋体" w:cs="Times New Roman"/>
          <w:sz w:val="22"/>
          <w:highlight w:val="none"/>
        </w:rPr>
        <w:t>单位负责人为同一人或者存在直接控股、管理关系的不同供应商参加同一合同项下的政府采购活动的；</w:t>
      </w:r>
    </w:p>
    <w:p w14:paraId="1D8F03E3">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2、</w:t>
      </w:r>
      <w:r>
        <w:rPr>
          <w:rFonts w:ascii="宋体" w:hAnsi="宋体" w:cs="Times New Roman"/>
          <w:sz w:val="22"/>
          <w:highlight w:val="none"/>
        </w:rPr>
        <w:t>为采购项目提供整体设计、规范编制或者项目管理、监理、检测等服务后再参加该采购项目的其他采购活动的。</w:t>
      </w:r>
    </w:p>
    <w:p w14:paraId="1294E3B3">
      <w:pPr>
        <w:snapToGrid w:val="0"/>
        <w:spacing w:line="360" w:lineRule="auto"/>
        <w:ind w:firstLine="446" w:firstLineChars="200"/>
        <w:rPr>
          <w:rFonts w:hint="eastAsia" w:ascii="宋体" w:hAnsi="宋体" w:cs="Times New Roman"/>
          <w:sz w:val="22"/>
          <w:highlight w:val="none"/>
        </w:rPr>
      </w:pPr>
      <w:r>
        <w:rPr>
          <w:rFonts w:hint="eastAsia" w:ascii="宋体" w:hAnsi="宋体" w:cs="Times New Roman"/>
          <w:sz w:val="22"/>
          <w:highlight w:val="none"/>
        </w:rPr>
        <w:t>（四）如有虚假，采购人可取消我方任何资格（投标/中标/签订合同），我方对此无任何异议。</w:t>
      </w:r>
    </w:p>
    <w:p w14:paraId="74F00165">
      <w:pPr>
        <w:spacing w:line="440" w:lineRule="exact"/>
        <w:ind w:firstLine="4906" w:firstLineChars="2200"/>
        <w:rPr>
          <w:rFonts w:hint="eastAsia" w:ascii="宋体" w:hAnsi="宋体" w:cs="Times New Roman"/>
          <w:sz w:val="22"/>
          <w:highlight w:val="none"/>
        </w:rPr>
      </w:pPr>
      <w:r>
        <w:rPr>
          <w:rFonts w:hint="eastAsia" w:ascii="宋体" w:hAnsi="宋体" w:cs="Times New Roman"/>
          <w:sz w:val="22"/>
          <w:highlight w:val="none"/>
        </w:rPr>
        <w:t>供应商名称</w:t>
      </w:r>
      <w:r>
        <w:rPr>
          <w:rFonts w:hint="eastAsia" w:ascii="宋体" w:hAnsi="宋体" w:cs="宋体"/>
          <w:sz w:val="22"/>
          <w:highlight w:val="none"/>
        </w:rPr>
        <w:t>（公章）</w:t>
      </w:r>
      <w:r>
        <w:rPr>
          <w:rFonts w:ascii="宋体" w:hAnsi="宋体" w:cs="Times New Roman"/>
          <w:sz w:val="22"/>
          <w:highlight w:val="none"/>
        </w:rPr>
        <w:t>：</w:t>
      </w:r>
    </w:p>
    <w:p w14:paraId="367288D0">
      <w:pPr>
        <w:spacing w:line="440" w:lineRule="exact"/>
        <w:jc w:val="center"/>
        <w:rPr>
          <w:rFonts w:hint="eastAsia" w:ascii="宋体" w:hAnsi="宋体" w:cs="Times New Roman"/>
          <w:sz w:val="22"/>
          <w:highlight w:val="none"/>
        </w:rPr>
      </w:pPr>
      <w:r>
        <w:rPr>
          <w:rFonts w:ascii="宋体" w:hAnsi="宋体" w:cs="Times New Roman"/>
          <w:sz w:val="22"/>
          <w:highlight w:val="none"/>
        </w:rPr>
        <w:t xml:space="preserve">                    </w:t>
      </w:r>
      <w:r>
        <w:rPr>
          <w:rFonts w:hint="eastAsia" w:ascii="宋体" w:hAnsi="宋体" w:cs="Times New Roman"/>
          <w:sz w:val="22"/>
          <w:highlight w:val="none"/>
        </w:rPr>
        <w:t xml:space="preserve">   日期：  </w:t>
      </w:r>
      <w:r>
        <w:rPr>
          <w:rFonts w:ascii="宋体" w:hAnsi="宋体" w:cs="Times New Roman"/>
          <w:sz w:val="22"/>
          <w:highlight w:val="none"/>
        </w:rPr>
        <w:t>年</w:t>
      </w:r>
      <w:r>
        <w:rPr>
          <w:rFonts w:hint="eastAsia" w:ascii="宋体" w:hAnsi="宋体" w:cs="Times New Roman"/>
          <w:sz w:val="22"/>
          <w:highlight w:val="none"/>
        </w:rPr>
        <w:t xml:space="preserve">  月  日</w:t>
      </w:r>
    </w:p>
    <w:p w14:paraId="62F7569F">
      <w:pPr>
        <w:spacing w:line="440" w:lineRule="exact"/>
        <w:jc w:val="center"/>
        <w:rPr>
          <w:rFonts w:hint="eastAsia" w:ascii="宋体" w:hAnsi="宋体" w:cs="Times New Roman"/>
          <w:sz w:val="22"/>
          <w:highlight w:val="none"/>
        </w:rPr>
      </w:pPr>
    </w:p>
    <w:p w14:paraId="45C30168">
      <w:pPr>
        <w:snapToGrid w:val="0"/>
        <w:spacing w:line="320" w:lineRule="exact"/>
        <w:ind w:right="480" w:firstLine="446" w:firstLineChars="200"/>
        <w:jc w:val="left"/>
        <w:rPr>
          <w:rFonts w:hint="eastAsia" w:ascii="宋体" w:hAnsi="宋体" w:cs="宋体"/>
          <w:b/>
          <w:bCs/>
          <w:sz w:val="32"/>
          <w:szCs w:val="32"/>
          <w:highlight w:val="none"/>
        </w:rPr>
      </w:pPr>
      <w:r>
        <w:rPr>
          <w:rFonts w:hint="eastAsia" w:ascii="宋体" w:hAnsi="宋体" w:cs="仿宋_GB2312"/>
          <w:sz w:val="22"/>
          <w:szCs w:val="22"/>
          <w:highlight w:val="none"/>
        </w:rPr>
        <w:t>注：根据《</w:t>
      </w:r>
      <w:r>
        <w:rPr>
          <w:rFonts w:ascii="宋体" w:hAnsi="宋体" w:cs="仿宋_GB2312"/>
          <w:sz w:val="22"/>
          <w:szCs w:val="22"/>
          <w:highlight w:val="none"/>
        </w:rPr>
        <w:t>关于规范政府采购供应商资格设定及资格审查的通知</w:t>
      </w:r>
      <w:r>
        <w:rPr>
          <w:rFonts w:hint="eastAsia" w:ascii="宋体" w:hAnsi="宋体" w:cs="仿宋_GB2312"/>
          <w:sz w:val="22"/>
          <w:szCs w:val="22"/>
          <w:highlight w:val="none"/>
        </w:rPr>
        <w:t>》（</w:t>
      </w:r>
      <w:r>
        <w:rPr>
          <w:rFonts w:ascii="宋体" w:hAnsi="宋体" w:cs="仿宋_GB2312"/>
          <w:sz w:val="22"/>
          <w:szCs w:val="22"/>
          <w:highlight w:val="none"/>
        </w:rPr>
        <w:t>浙财采监[2013]24号</w:t>
      </w:r>
      <w:r>
        <w:rPr>
          <w:rFonts w:hint="eastAsia" w:ascii="宋体" w:hAnsi="宋体" w:cs="仿宋_GB2312"/>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519BEFB">
      <w:pPr>
        <w:spacing w:line="360" w:lineRule="exact"/>
        <w:jc w:val="left"/>
        <w:rPr>
          <w:rFonts w:hint="eastAsia" w:ascii="宋体" w:hAnsi="宋体" w:cs="宋体"/>
          <w:b/>
          <w:bCs/>
          <w:sz w:val="30"/>
          <w:highlight w:val="none"/>
        </w:rPr>
      </w:pPr>
    </w:p>
    <w:p w14:paraId="27C098F9">
      <w:pPr>
        <w:spacing w:line="360" w:lineRule="exact"/>
        <w:jc w:val="left"/>
        <w:rPr>
          <w:rFonts w:hint="eastAsia" w:ascii="宋体" w:hAnsi="宋体" w:cs="宋体"/>
          <w:b/>
          <w:bCs/>
          <w:sz w:val="30"/>
          <w:highlight w:val="none"/>
        </w:rPr>
      </w:pPr>
      <w:r>
        <w:rPr>
          <w:rFonts w:hint="eastAsia" w:ascii="宋体" w:hAnsi="宋体" w:cs="宋体"/>
          <w:b/>
          <w:bCs/>
          <w:sz w:val="30"/>
          <w:highlight w:val="none"/>
        </w:rPr>
        <w:t>附件六</w:t>
      </w:r>
    </w:p>
    <w:p w14:paraId="22B9509D">
      <w:pPr>
        <w:tabs>
          <w:tab w:val="left" w:pos="1080"/>
        </w:tabs>
        <w:autoSpaceDE w:val="0"/>
        <w:autoSpaceDN w:val="0"/>
        <w:adjustRightInd w:val="0"/>
        <w:spacing w:line="360" w:lineRule="exact"/>
        <w:jc w:val="center"/>
        <w:rPr>
          <w:rFonts w:hint="eastAsia" w:ascii="宋体" w:hAnsi="宋体" w:cs="宋体"/>
          <w:b/>
          <w:bCs/>
          <w:sz w:val="36"/>
          <w:highlight w:val="none"/>
          <w:lang w:val="zh-CN"/>
        </w:rPr>
      </w:pPr>
      <w:bookmarkStart w:id="8" w:name="_Toc32552_WPSOffice_Level3"/>
      <w:r>
        <w:rPr>
          <w:rFonts w:hint="eastAsia" w:ascii="宋体" w:hAnsi="宋体" w:cs="宋体"/>
          <w:b/>
          <w:bCs/>
          <w:sz w:val="32"/>
          <w:highlight w:val="none"/>
          <w:lang w:val="zh-CN"/>
        </w:rPr>
        <w:t>法定代表人授权书</w:t>
      </w:r>
      <w:bookmarkEnd w:id="8"/>
    </w:p>
    <w:p w14:paraId="3A566DCE">
      <w:pPr>
        <w:autoSpaceDE w:val="0"/>
        <w:autoSpaceDN w:val="0"/>
        <w:adjustRightInd w:val="0"/>
        <w:spacing w:line="360" w:lineRule="exact"/>
        <w:jc w:val="center"/>
        <w:rPr>
          <w:rFonts w:hint="eastAsia" w:ascii="宋体" w:hAnsi="宋体" w:cs="宋体"/>
          <w:sz w:val="36"/>
          <w:highlight w:val="none"/>
          <w:lang w:val="zh-CN"/>
        </w:rPr>
      </w:pPr>
    </w:p>
    <w:p w14:paraId="20BF385A">
      <w:pPr>
        <w:spacing w:line="400" w:lineRule="atLeast"/>
        <w:rPr>
          <w:rFonts w:hint="eastAsia" w:ascii="宋体" w:hAnsi="宋体" w:cs="宋体"/>
          <w:sz w:val="22"/>
          <w:highlight w:val="none"/>
        </w:rPr>
      </w:pPr>
      <w:r>
        <w:rPr>
          <w:rFonts w:hint="eastAsia" w:ascii="宋体" w:hAnsi="宋体" w:cs="宋体"/>
          <w:sz w:val="22"/>
          <w:highlight w:val="none"/>
          <w:u w:val="single"/>
        </w:rPr>
        <w:t>泰顺县职业教育中心</w:t>
      </w:r>
      <w:r>
        <w:rPr>
          <w:rFonts w:hint="eastAsia" w:ascii="宋体" w:hAnsi="宋体" w:cs="宋体"/>
          <w:sz w:val="22"/>
          <w:highlight w:val="none"/>
          <w:lang w:val="zh-CN"/>
        </w:rPr>
        <w:t>：</w:t>
      </w:r>
    </w:p>
    <w:p w14:paraId="62E1973B">
      <w:pPr>
        <w:snapToGrid w:val="0"/>
        <w:spacing w:line="400" w:lineRule="atLeast"/>
        <w:ind w:firstLine="446" w:firstLineChars="200"/>
        <w:rPr>
          <w:rFonts w:hint="eastAsia"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（法定代表人姓名）</w:t>
      </w:r>
      <w:r>
        <w:rPr>
          <w:rFonts w:hint="eastAsia" w:ascii="宋体" w:hAnsi="宋体" w:cs="宋体"/>
          <w:sz w:val="22"/>
          <w:highlight w:val="none"/>
        </w:rPr>
        <w:t>系</w:t>
      </w:r>
      <w:r>
        <w:rPr>
          <w:rFonts w:hint="eastAsia" w:ascii="宋体" w:hAnsi="宋体" w:cs="宋体"/>
          <w:sz w:val="22"/>
          <w:highlight w:val="none"/>
          <w:u w:val="single"/>
        </w:rPr>
        <w:t>（供应商名称）</w:t>
      </w:r>
      <w:r>
        <w:rPr>
          <w:rFonts w:hint="eastAsia" w:ascii="宋体" w:hAnsi="宋体" w:cs="宋体"/>
          <w:sz w:val="22"/>
          <w:highlight w:val="none"/>
        </w:rPr>
        <w:t>的法定代表人，现授权委托</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（授权代表姓名）</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泰顺县职业技能培训学校专业教室设备</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rPr>
        <w:t>）</w:t>
      </w:r>
      <w:r>
        <w:rPr>
          <w:rFonts w:hint="eastAsia" w:ascii="宋体" w:hAnsi="宋体" w:cs="宋体"/>
          <w:sz w:val="22"/>
          <w:highlight w:val="none"/>
        </w:rPr>
        <w:t>项目投标，全权处理本次招投标活动中的一切事宜，我承认授权代表全权代表我所签署的本项目的投标文件的内容。</w:t>
      </w:r>
    </w:p>
    <w:p w14:paraId="037397AA">
      <w:pPr>
        <w:spacing w:line="400" w:lineRule="atLeast"/>
        <w:ind w:firstLine="446" w:firstLineChars="200"/>
        <w:rPr>
          <w:rFonts w:hint="eastAsia" w:ascii="宋体" w:hAnsi="宋体" w:cs="宋体"/>
          <w:sz w:val="22"/>
          <w:highlight w:val="none"/>
        </w:rPr>
      </w:pPr>
    </w:p>
    <w:p w14:paraId="048E1773">
      <w:pPr>
        <w:spacing w:line="400" w:lineRule="atLeast"/>
        <w:ind w:firstLine="446" w:firstLineChars="200"/>
        <w:rPr>
          <w:rFonts w:hint="eastAsia" w:ascii="宋体" w:hAnsi="宋体" w:cs="宋体"/>
          <w:sz w:val="22"/>
          <w:highlight w:val="none"/>
        </w:rPr>
      </w:pPr>
      <w:r>
        <w:rPr>
          <w:rFonts w:hint="eastAsia" w:ascii="宋体" w:hAnsi="宋体" w:cs="宋体"/>
          <w:sz w:val="22"/>
          <w:highlight w:val="none"/>
        </w:rPr>
        <w:t>授权代表无转授权，特此授权。</w:t>
      </w:r>
    </w:p>
    <w:p w14:paraId="5A263D37">
      <w:pPr>
        <w:spacing w:line="400" w:lineRule="atLeast"/>
        <w:rPr>
          <w:rFonts w:hint="eastAsia" w:ascii="宋体" w:hAnsi="宋体" w:cs="宋体"/>
          <w:sz w:val="22"/>
          <w:highlight w:val="none"/>
        </w:rPr>
      </w:pPr>
    </w:p>
    <w:p w14:paraId="080747CB">
      <w:pPr>
        <w:spacing w:line="400" w:lineRule="atLeast"/>
        <w:ind w:firstLine="2992" w:firstLineChars="1342"/>
        <w:rPr>
          <w:rFonts w:hint="eastAsia"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（签字）</w:t>
      </w:r>
      <w:r>
        <w:rPr>
          <w:rFonts w:hint="eastAsia" w:ascii="宋体" w:hAnsi="宋体" w:cs="宋体"/>
          <w:sz w:val="22"/>
          <w:highlight w:val="none"/>
        </w:rPr>
        <w:t>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p>
    <w:p w14:paraId="1A59DDF0">
      <w:pPr>
        <w:spacing w:line="400" w:lineRule="atLeast"/>
        <w:ind w:firstLine="2992" w:firstLineChars="1342"/>
        <w:rPr>
          <w:rFonts w:hint="eastAsia" w:ascii="宋体" w:hAnsi="宋体" w:cs="宋体"/>
          <w:sz w:val="22"/>
          <w:highlight w:val="none"/>
          <w:u w:val="single"/>
        </w:rPr>
      </w:pPr>
    </w:p>
    <w:p w14:paraId="04A3F398">
      <w:pPr>
        <w:spacing w:line="400" w:lineRule="atLeast"/>
        <w:ind w:firstLine="2992" w:firstLineChars="1342"/>
        <w:rPr>
          <w:rFonts w:hint="eastAsia"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邮政编码：</w:t>
      </w:r>
      <w:r>
        <w:rPr>
          <w:rFonts w:hint="eastAsia" w:ascii="宋体" w:hAnsi="宋体" w:cs="宋体"/>
          <w:sz w:val="22"/>
          <w:highlight w:val="none"/>
          <w:u w:val="single"/>
        </w:rPr>
        <w:t xml:space="preserve">        </w:t>
      </w:r>
    </w:p>
    <w:p w14:paraId="20C4B290">
      <w:pPr>
        <w:spacing w:line="400" w:lineRule="atLeast"/>
        <w:ind w:firstLine="2992" w:firstLineChars="1342"/>
        <w:rPr>
          <w:rFonts w:hint="eastAsia" w:ascii="宋体" w:hAnsi="宋体" w:cs="宋体"/>
          <w:sz w:val="22"/>
          <w:highlight w:val="none"/>
          <w:u w:val="single"/>
        </w:rPr>
      </w:pPr>
    </w:p>
    <w:p w14:paraId="3502F576">
      <w:pPr>
        <w:spacing w:line="400" w:lineRule="atLeast"/>
        <w:ind w:firstLine="2992" w:firstLineChars="1342"/>
        <w:rPr>
          <w:rFonts w:hint="eastAsia"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传真：</w:t>
      </w:r>
      <w:r>
        <w:rPr>
          <w:rFonts w:hint="eastAsia" w:ascii="宋体" w:hAnsi="宋体" w:cs="宋体"/>
          <w:sz w:val="22"/>
          <w:highlight w:val="none"/>
          <w:u w:val="single"/>
        </w:rPr>
        <w:t xml:space="preserve">        </w:t>
      </w:r>
    </w:p>
    <w:p w14:paraId="4D8F7DB8">
      <w:pPr>
        <w:spacing w:line="400" w:lineRule="atLeast"/>
        <w:ind w:left="1" w:firstLine="427" w:firstLineChars="192"/>
        <w:rPr>
          <w:rFonts w:hint="eastAsia" w:ascii="宋体" w:hAnsi="宋体" w:cs="宋体"/>
          <w:sz w:val="22"/>
          <w:highlight w:val="none"/>
        </w:rPr>
      </w:pPr>
    </w:p>
    <w:p w14:paraId="14D6CB1F">
      <w:pPr>
        <w:spacing w:line="400" w:lineRule="atLeast"/>
        <w:ind w:left="1" w:firstLine="2985" w:firstLineChars="1339"/>
        <w:rPr>
          <w:rFonts w:hint="eastAsia"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（盖章）       </w:t>
      </w:r>
    </w:p>
    <w:p w14:paraId="0F3B1E7C">
      <w:pPr>
        <w:spacing w:line="400" w:lineRule="atLeast"/>
        <w:ind w:left="1" w:firstLine="427" w:firstLineChars="192"/>
        <w:rPr>
          <w:rFonts w:hint="eastAsia" w:ascii="宋体" w:hAnsi="宋体" w:cs="宋体"/>
          <w:sz w:val="22"/>
          <w:highlight w:val="none"/>
        </w:rPr>
      </w:pPr>
    </w:p>
    <w:p w14:paraId="6A0D33B1">
      <w:pPr>
        <w:spacing w:line="400" w:lineRule="atLeast"/>
        <w:ind w:left="2100" w:right="440"/>
        <w:jc w:val="center"/>
        <w:rPr>
          <w:rFonts w:hint="eastAsia"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（签字或盖章）</w:t>
      </w:r>
    </w:p>
    <w:p w14:paraId="1784F36E">
      <w:pPr>
        <w:spacing w:line="400" w:lineRule="atLeast"/>
        <w:ind w:left="2699"/>
        <w:rPr>
          <w:rFonts w:hint="eastAsia" w:ascii="宋体" w:hAnsi="宋体" w:cs="宋体"/>
          <w:sz w:val="22"/>
          <w:highlight w:val="none"/>
        </w:rPr>
      </w:pPr>
    </w:p>
    <w:p w14:paraId="627B8C8A">
      <w:pPr>
        <w:spacing w:line="400" w:lineRule="atLeast"/>
        <w:ind w:right="440" w:firstLine="3345" w:firstLineChars="1500"/>
        <w:jc w:val="center"/>
        <w:rPr>
          <w:rFonts w:hint="eastAsia" w:ascii="宋体" w:hAnsi="宋体" w:cs="宋体"/>
          <w:sz w:val="22"/>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年  月  日</w:t>
      </w:r>
    </w:p>
    <w:p w14:paraId="38CB7235">
      <w:pPr>
        <w:spacing w:line="360" w:lineRule="exact"/>
        <w:ind w:left="2699"/>
        <w:rPr>
          <w:rFonts w:hint="eastAsia" w:ascii="宋体" w:hAnsi="宋体" w:cs="宋体"/>
          <w:sz w:val="22"/>
          <w:highlight w:val="none"/>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29C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FE9408E">
            <w:pPr>
              <w:pStyle w:val="12"/>
              <w:adjustRightInd w:val="0"/>
              <w:snapToGrid w:val="0"/>
              <w:spacing w:line="360" w:lineRule="exact"/>
              <w:jc w:val="center"/>
              <w:rPr>
                <w:rFonts w:hint="eastAsia" w:hAnsi="宋体" w:cs="宋体"/>
                <w:b/>
                <w:bCs/>
                <w:kern w:val="2"/>
                <w:sz w:val="22"/>
                <w:szCs w:val="22"/>
                <w:highlight w:val="none"/>
              </w:rPr>
            </w:pPr>
          </w:p>
          <w:p w14:paraId="625E779A">
            <w:pPr>
              <w:pStyle w:val="12"/>
              <w:adjustRightInd w:val="0"/>
              <w:snapToGrid w:val="0"/>
              <w:spacing w:line="36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粘贴法人授权代表身份证复印影印件</w:t>
            </w:r>
          </w:p>
          <w:p w14:paraId="5D1F3E10">
            <w:pPr>
              <w:pStyle w:val="12"/>
              <w:adjustRightInd w:val="0"/>
              <w:snapToGrid w:val="0"/>
              <w:spacing w:line="360" w:lineRule="exact"/>
              <w:jc w:val="center"/>
              <w:rPr>
                <w:rFonts w:hint="eastAsia" w:hAnsi="宋体" w:cs="宋体"/>
                <w:b/>
                <w:bCs/>
                <w:kern w:val="2"/>
                <w:sz w:val="22"/>
                <w:szCs w:val="22"/>
                <w:highlight w:val="none"/>
              </w:rPr>
            </w:pPr>
          </w:p>
        </w:tc>
      </w:tr>
    </w:tbl>
    <w:p w14:paraId="257C70A4">
      <w:pPr>
        <w:pStyle w:val="12"/>
        <w:adjustRightInd w:val="0"/>
        <w:snapToGrid w:val="0"/>
        <w:spacing w:line="360" w:lineRule="exact"/>
        <w:jc w:val="center"/>
        <w:rPr>
          <w:rFonts w:hint="eastAsia" w:hAnsi="宋体" w:cs="宋体"/>
          <w:sz w:val="22"/>
          <w:highlight w:val="none"/>
          <w:lang w:val="zh-CN"/>
        </w:rPr>
      </w:pPr>
    </w:p>
    <w:p w14:paraId="31FA091D">
      <w:pPr>
        <w:pStyle w:val="12"/>
        <w:adjustRightInd w:val="0"/>
        <w:snapToGrid w:val="0"/>
        <w:spacing w:line="360" w:lineRule="exact"/>
        <w:jc w:val="center"/>
        <w:rPr>
          <w:rFonts w:hint="eastAsia" w:hAnsi="宋体" w:cs="宋体"/>
          <w:sz w:val="22"/>
          <w:highlight w:val="none"/>
          <w:lang w:val="zh-CN"/>
        </w:rPr>
      </w:pPr>
    </w:p>
    <w:p w14:paraId="603C6697">
      <w:pPr>
        <w:pStyle w:val="12"/>
        <w:adjustRightInd w:val="0"/>
        <w:snapToGrid w:val="0"/>
        <w:spacing w:line="360" w:lineRule="exact"/>
        <w:jc w:val="center"/>
        <w:rPr>
          <w:rFonts w:hint="eastAsia" w:hAnsi="宋体" w:cs="宋体"/>
          <w:sz w:val="22"/>
          <w:highlight w:val="none"/>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4FC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8388C85">
            <w:pPr>
              <w:pStyle w:val="12"/>
              <w:adjustRightInd w:val="0"/>
              <w:snapToGrid w:val="0"/>
              <w:spacing w:line="360" w:lineRule="exact"/>
              <w:jc w:val="center"/>
              <w:rPr>
                <w:rFonts w:hint="eastAsia" w:hAnsi="宋体" w:cs="宋体"/>
                <w:b/>
                <w:bCs/>
                <w:kern w:val="2"/>
                <w:sz w:val="22"/>
                <w:szCs w:val="22"/>
                <w:highlight w:val="none"/>
              </w:rPr>
            </w:pPr>
          </w:p>
          <w:p w14:paraId="7C737FBD">
            <w:pPr>
              <w:pStyle w:val="12"/>
              <w:adjustRightInd w:val="0"/>
              <w:snapToGrid w:val="0"/>
              <w:spacing w:line="360" w:lineRule="exact"/>
              <w:jc w:val="center"/>
              <w:rPr>
                <w:rFonts w:hint="eastAsia" w:hAnsi="宋体" w:cs="宋体"/>
                <w:b/>
                <w:bCs/>
                <w:kern w:val="2"/>
                <w:sz w:val="22"/>
                <w:szCs w:val="22"/>
                <w:highlight w:val="none"/>
              </w:rPr>
            </w:pPr>
            <w:r>
              <w:rPr>
                <w:rFonts w:hint="eastAsia" w:hAnsi="宋体" w:cs="宋体"/>
                <w:b/>
                <w:bCs/>
                <w:kern w:val="2"/>
                <w:sz w:val="22"/>
                <w:szCs w:val="22"/>
                <w:highlight w:val="none"/>
              </w:rPr>
              <w:t>粘贴法人身份证复印影印件</w:t>
            </w:r>
          </w:p>
          <w:p w14:paraId="75F8630D">
            <w:pPr>
              <w:pStyle w:val="12"/>
              <w:adjustRightInd w:val="0"/>
              <w:snapToGrid w:val="0"/>
              <w:spacing w:line="360" w:lineRule="exact"/>
              <w:jc w:val="center"/>
              <w:rPr>
                <w:rFonts w:hint="eastAsia" w:hAnsi="宋体" w:cs="宋体"/>
                <w:b/>
                <w:bCs/>
                <w:kern w:val="2"/>
                <w:sz w:val="22"/>
                <w:szCs w:val="22"/>
                <w:highlight w:val="none"/>
              </w:rPr>
            </w:pPr>
          </w:p>
        </w:tc>
      </w:tr>
    </w:tbl>
    <w:p w14:paraId="06C66DEA">
      <w:pPr>
        <w:spacing w:line="360" w:lineRule="exact"/>
        <w:jc w:val="left"/>
        <w:rPr>
          <w:rFonts w:hint="eastAsia" w:ascii="宋体" w:hAnsi="宋体" w:cs="宋体"/>
          <w:b/>
          <w:bCs/>
          <w:sz w:val="30"/>
          <w:highlight w:val="none"/>
        </w:rPr>
      </w:pPr>
    </w:p>
    <w:p w14:paraId="05736DE6">
      <w:pPr>
        <w:spacing w:line="360" w:lineRule="exact"/>
        <w:jc w:val="left"/>
        <w:rPr>
          <w:rFonts w:hint="eastAsia" w:ascii="宋体" w:hAnsi="宋体" w:cs="宋体"/>
          <w:b/>
          <w:bCs/>
          <w:sz w:val="30"/>
          <w:highlight w:val="none"/>
        </w:rPr>
      </w:pPr>
    </w:p>
    <w:p w14:paraId="384BB366">
      <w:pPr>
        <w:spacing w:line="360" w:lineRule="exact"/>
        <w:jc w:val="left"/>
        <w:rPr>
          <w:rFonts w:hint="eastAsia" w:ascii="宋体" w:hAnsi="宋体" w:cs="宋体"/>
          <w:b/>
          <w:bCs/>
          <w:sz w:val="30"/>
          <w:highlight w:val="none"/>
        </w:rPr>
      </w:pPr>
    </w:p>
    <w:p w14:paraId="4B2E154A">
      <w:pPr>
        <w:spacing w:line="360" w:lineRule="exact"/>
        <w:jc w:val="left"/>
        <w:rPr>
          <w:rFonts w:hint="eastAsia" w:ascii="宋体" w:hAnsi="宋体" w:cs="宋体"/>
          <w:b/>
          <w:bCs/>
          <w:sz w:val="30"/>
          <w:highlight w:val="none"/>
        </w:rPr>
      </w:pPr>
      <w:r>
        <w:rPr>
          <w:rFonts w:hint="eastAsia" w:ascii="宋体" w:hAnsi="宋体" w:cs="宋体"/>
          <w:b/>
          <w:bCs/>
          <w:sz w:val="30"/>
          <w:highlight w:val="none"/>
        </w:rPr>
        <w:t>附件七</w:t>
      </w:r>
    </w:p>
    <w:p w14:paraId="41F38B6E">
      <w:pPr>
        <w:autoSpaceDE w:val="0"/>
        <w:autoSpaceDN w:val="0"/>
        <w:adjustRightInd w:val="0"/>
        <w:spacing w:line="360" w:lineRule="exact"/>
        <w:jc w:val="center"/>
        <w:rPr>
          <w:rFonts w:hint="eastAsia" w:ascii="宋体" w:hAnsi="宋体" w:cs="宋体"/>
          <w:sz w:val="36"/>
          <w:highlight w:val="none"/>
          <w:lang w:val="zh-CN"/>
        </w:rPr>
      </w:pPr>
      <w:bookmarkStart w:id="9" w:name="_Toc30988_WPSOffice_Level3"/>
      <w:r>
        <w:rPr>
          <w:rFonts w:hint="eastAsia" w:ascii="宋体" w:hAnsi="宋体" w:cs="宋体"/>
          <w:b/>
          <w:bCs/>
          <w:sz w:val="36"/>
          <w:highlight w:val="none"/>
        </w:rPr>
        <w:t>投标</w:t>
      </w:r>
      <w:r>
        <w:rPr>
          <w:rFonts w:hint="eastAsia" w:ascii="宋体" w:hAnsi="宋体" w:cs="宋体"/>
          <w:b/>
          <w:bCs/>
          <w:sz w:val="36"/>
          <w:highlight w:val="none"/>
          <w:lang w:val="zh-CN"/>
        </w:rPr>
        <w:t>函</w:t>
      </w:r>
      <w:bookmarkEnd w:id="9"/>
    </w:p>
    <w:p w14:paraId="3738C2BE">
      <w:pPr>
        <w:pStyle w:val="12"/>
        <w:rPr>
          <w:rFonts w:hint="eastAsia" w:hAnsi="宋体" w:cs="宋体"/>
          <w:sz w:val="22"/>
          <w:highlight w:val="none"/>
          <w:u w:val="single"/>
        </w:rPr>
      </w:pPr>
      <w:r>
        <w:rPr>
          <w:rFonts w:hint="eastAsia" w:hAnsi="宋体" w:cs="宋体"/>
          <w:sz w:val="22"/>
          <w:highlight w:val="none"/>
          <w:u w:val="single"/>
        </w:rPr>
        <w:t>泰顺县职业教育中心：</w:t>
      </w:r>
    </w:p>
    <w:p w14:paraId="1793CD51">
      <w:pPr>
        <w:autoSpaceDE w:val="0"/>
        <w:autoSpaceDN w:val="0"/>
        <w:adjustRightInd w:val="0"/>
        <w:spacing w:line="400" w:lineRule="exact"/>
        <w:ind w:firstLine="446" w:firstLineChars="200"/>
        <w:rPr>
          <w:rFonts w:hint="eastAsia" w:ascii="宋体" w:hAnsi="宋体" w:cs="宋体"/>
          <w:sz w:val="22"/>
          <w:highlight w:val="none"/>
          <w:lang w:val="zh-CN"/>
        </w:rPr>
      </w:pPr>
      <w:r>
        <w:rPr>
          <w:rFonts w:hint="eastAsia" w:ascii="宋体" w:hAnsi="宋体" w:cs="宋体"/>
          <w:sz w:val="22"/>
          <w:highlight w:val="none"/>
          <w:u w:val="single"/>
          <w:lang w:val="zh-CN"/>
        </w:rPr>
        <w:t>（供应商全称）授权（授权代表名称）（职务、职称）</w:t>
      </w:r>
      <w:r>
        <w:rPr>
          <w:rFonts w:hint="eastAsia" w:ascii="宋体" w:hAnsi="宋体" w:cs="宋体"/>
          <w:sz w:val="22"/>
          <w:highlight w:val="none"/>
          <w:lang w:val="zh-CN"/>
        </w:rPr>
        <w:t>为授权代表，参加贵方组织的</w:t>
      </w:r>
      <w:r>
        <w:rPr>
          <w:rFonts w:hint="eastAsia" w:ascii="宋体" w:hAnsi="宋体" w:cs="宋体"/>
          <w:sz w:val="22"/>
          <w:highlight w:val="none"/>
          <w:u w:val="single"/>
        </w:rPr>
        <w:t>泰顺县职业技能培训学校专业教室设备</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rPr>
        <w:t>）</w:t>
      </w:r>
      <w:r>
        <w:rPr>
          <w:rFonts w:hint="eastAsia" w:ascii="宋体" w:hAnsi="宋体" w:cs="宋体"/>
          <w:sz w:val="22"/>
          <w:highlight w:val="none"/>
          <w:lang w:val="zh-CN"/>
        </w:rPr>
        <w:t>招标的有关活动，并对</w:t>
      </w:r>
      <w:r>
        <w:rPr>
          <w:rFonts w:hint="eastAsia" w:ascii="宋体" w:hAnsi="宋体" w:cs="宋体"/>
          <w:sz w:val="22"/>
          <w:highlight w:val="none"/>
          <w:u w:val="single"/>
        </w:rPr>
        <w:t>泰顺县职业技能培训学校专业教室设备</w:t>
      </w:r>
      <w:r>
        <w:rPr>
          <w:rFonts w:hint="eastAsia" w:ascii="宋体" w:hAnsi="宋体" w:cs="宋体"/>
          <w:sz w:val="22"/>
          <w:highlight w:val="none"/>
          <w:lang w:val="zh-CN"/>
        </w:rPr>
        <w:t>进行投标。为此：</w:t>
      </w:r>
    </w:p>
    <w:p w14:paraId="1C384B2F">
      <w:pPr>
        <w:autoSpaceDE w:val="0"/>
        <w:autoSpaceDN w:val="0"/>
        <w:adjustRightInd w:val="0"/>
        <w:spacing w:line="400" w:lineRule="exact"/>
        <w:ind w:firstLine="446" w:firstLineChars="200"/>
        <w:rPr>
          <w:rFonts w:hint="eastAsia" w:ascii="宋体" w:hAnsi="宋体" w:cs="宋体"/>
          <w:sz w:val="22"/>
          <w:highlight w:val="none"/>
          <w:lang w:val="zh-CN"/>
        </w:rPr>
      </w:pPr>
      <w:r>
        <w:rPr>
          <w:rFonts w:hint="eastAsia" w:ascii="宋体" w:hAnsi="宋体" w:cs="宋体"/>
          <w:sz w:val="22"/>
          <w:highlight w:val="none"/>
          <w:lang w:val="zh-CN"/>
        </w:rPr>
        <w:t>1、提供供应商须知规定的全部投标文件：</w:t>
      </w:r>
    </w:p>
    <w:p w14:paraId="36A90ABD">
      <w:pPr>
        <w:autoSpaceDE w:val="0"/>
        <w:autoSpaceDN w:val="0"/>
        <w:adjustRightInd w:val="0"/>
        <w:spacing w:line="400" w:lineRule="exact"/>
        <w:ind w:firstLine="446" w:firstLineChars="200"/>
        <w:rPr>
          <w:rFonts w:hint="eastAsia" w:ascii="宋体" w:hAnsi="宋体" w:cs="宋体"/>
          <w:sz w:val="22"/>
          <w:highlight w:val="none"/>
          <w:lang w:val="zh-CN"/>
        </w:rPr>
      </w:pPr>
      <w:r>
        <w:rPr>
          <w:rFonts w:hint="eastAsia" w:ascii="宋体" w:hAnsi="宋体" w:cs="宋体"/>
          <w:sz w:val="22"/>
          <w:highlight w:val="none"/>
          <w:lang w:val="zh-CN"/>
        </w:rPr>
        <w:t>“电子加密投标文件”：在线上传递交。</w:t>
      </w:r>
    </w:p>
    <w:p w14:paraId="0E0DC523">
      <w:pPr>
        <w:autoSpaceDE w:val="0"/>
        <w:autoSpaceDN w:val="0"/>
        <w:adjustRightInd w:val="0"/>
        <w:spacing w:line="400" w:lineRule="exact"/>
        <w:ind w:firstLine="446" w:firstLineChars="200"/>
        <w:rPr>
          <w:rFonts w:hint="eastAsia" w:ascii="宋体" w:hAnsi="宋体" w:cs="宋体"/>
          <w:sz w:val="22"/>
          <w:highlight w:val="none"/>
          <w:lang w:val="zh-CN"/>
        </w:rPr>
      </w:pPr>
      <w:r>
        <w:rPr>
          <w:rFonts w:hint="eastAsia" w:ascii="宋体" w:hAnsi="宋体" w:cs="宋体"/>
          <w:sz w:val="22"/>
          <w:highlight w:val="none"/>
          <w:lang w:val="zh-CN"/>
        </w:rPr>
        <w:t>2、保证遵守招标文件中的有关规定和收费标准。</w:t>
      </w:r>
    </w:p>
    <w:p w14:paraId="41508656">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lang w:val="zh-CN"/>
        </w:rPr>
        <w:t>3、保证忠实地执行采购人、中标（成交）供应商所签订的合同，并承担合同规定的责任义务。</w:t>
      </w:r>
    </w:p>
    <w:p w14:paraId="493E7B0A">
      <w:pPr>
        <w:pStyle w:val="12"/>
        <w:snapToGrid w:val="0"/>
        <w:spacing w:line="410" w:lineRule="atLeast"/>
        <w:ind w:firstLine="446" w:firstLineChars="200"/>
        <w:rPr>
          <w:rFonts w:hint="eastAsia" w:hAnsi="宋体" w:cs="宋体"/>
          <w:sz w:val="22"/>
          <w:highlight w:val="none"/>
        </w:rPr>
      </w:pPr>
      <w:r>
        <w:rPr>
          <w:rFonts w:hint="eastAsia" w:hAnsi="宋体" w:cs="宋体"/>
          <w:sz w:val="22"/>
          <w:highlight w:val="none"/>
          <w:lang w:val="zh-CN"/>
        </w:rPr>
        <w:t>4、我方对完工期承诺如下：</w:t>
      </w:r>
      <w:r>
        <w:rPr>
          <w:rFonts w:hint="eastAsia" w:hAnsi="宋体" w:cs="宋体"/>
          <w:sz w:val="22"/>
          <w:highlight w:val="none"/>
        </w:rPr>
        <w:t>▲按招标文件规定期限交货并通过采购人验收，逾期采购人有权拒绝供货。</w:t>
      </w:r>
    </w:p>
    <w:p w14:paraId="7D031AC0">
      <w:pPr>
        <w:autoSpaceDE w:val="0"/>
        <w:autoSpaceDN w:val="0"/>
        <w:adjustRightInd w:val="0"/>
        <w:spacing w:line="440" w:lineRule="atLeast"/>
        <w:ind w:firstLine="450"/>
        <w:rPr>
          <w:rFonts w:hint="eastAsia" w:ascii="宋体" w:hAnsi="宋体" w:cs="宋体"/>
          <w:sz w:val="22"/>
          <w:highlight w:val="none"/>
          <w:lang w:val="zh-CN"/>
        </w:rPr>
      </w:pPr>
      <w:r>
        <w:rPr>
          <w:rFonts w:hint="eastAsia" w:ascii="宋体" w:hAnsi="宋体" w:cs="宋体"/>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7B263C12">
      <w:pPr>
        <w:spacing w:line="340" w:lineRule="exact"/>
        <w:ind w:firstLine="448" w:firstLineChars="201"/>
        <w:rPr>
          <w:rFonts w:hint="eastAsia" w:ascii="宋体" w:hAnsi="宋体" w:cs="宋体"/>
          <w:sz w:val="22"/>
          <w:highlight w:val="none"/>
        </w:rPr>
      </w:pPr>
      <w:r>
        <w:rPr>
          <w:rFonts w:hint="eastAsia" w:ascii="宋体" w:hAnsi="宋体" w:cs="宋体"/>
          <w:sz w:val="22"/>
          <w:highlight w:val="none"/>
        </w:rPr>
        <w:t>6、利益冲突：近三年内直至目前，我公司与本项目的采购人、招标代理机构没有任何隶属关系。</w:t>
      </w:r>
    </w:p>
    <w:p w14:paraId="04DB765A">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rPr>
        <w:t>7、我公司没有被各级、各地财政监管部门限制参加政府采购活动，且在限制期内。</w:t>
      </w:r>
    </w:p>
    <w:p w14:paraId="72581F41">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lang w:val="zh-CN"/>
        </w:rPr>
        <w:t>8、愿意向贵方提供任何与该项投标有关的数据、情况和技术资料，完全理解贵方不一定接受最低价的投标或收到的任何投标。</w:t>
      </w:r>
    </w:p>
    <w:p w14:paraId="39B3E22C">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lang w:val="zh-CN"/>
        </w:rPr>
        <w:t>9、本投标自开标之日起90天内有效。</w:t>
      </w:r>
    </w:p>
    <w:p w14:paraId="44F878A4">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lang w:val="zh-CN"/>
        </w:rPr>
        <w:t>10、与本投标有关的一切往来通讯请寄：</w:t>
      </w:r>
    </w:p>
    <w:p w14:paraId="0B39106F">
      <w:pPr>
        <w:autoSpaceDE w:val="0"/>
        <w:autoSpaceDN w:val="0"/>
        <w:adjustRightInd w:val="0"/>
        <w:spacing w:line="440" w:lineRule="atLeast"/>
        <w:ind w:firstLine="448" w:firstLineChars="201"/>
        <w:rPr>
          <w:rFonts w:hint="eastAsia" w:ascii="宋体" w:hAnsi="宋体" w:cs="宋体"/>
          <w:sz w:val="22"/>
          <w:highlight w:val="none"/>
          <w:u w:val="single"/>
        </w:rPr>
      </w:pPr>
      <w:r>
        <w:rPr>
          <w:rFonts w:hint="eastAsia" w:ascii="宋体" w:hAnsi="宋体" w:cs="宋体"/>
          <w:sz w:val="22"/>
          <w:highlight w:val="none"/>
          <w:lang w:val="zh-CN"/>
        </w:rPr>
        <w:t>地址：</w:t>
      </w:r>
      <w:r>
        <w:rPr>
          <w:rFonts w:hint="eastAsia" w:ascii="宋体" w:hAnsi="宋体" w:cs="宋体"/>
          <w:sz w:val="22"/>
          <w:highlight w:val="none"/>
          <w:u w:val="single"/>
        </w:rPr>
        <w:t xml:space="preserve">                     </w:t>
      </w:r>
      <w:r>
        <w:rPr>
          <w:rFonts w:hint="eastAsia" w:ascii="宋体" w:hAnsi="宋体" w:cs="宋体"/>
          <w:sz w:val="22"/>
          <w:highlight w:val="none"/>
          <w:lang w:val="zh-CN"/>
        </w:rPr>
        <w:t>邮编：</w:t>
      </w:r>
      <w:r>
        <w:rPr>
          <w:rFonts w:hint="eastAsia" w:ascii="宋体" w:hAnsi="宋体" w:cs="宋体"/>
          <w:sz w:val="22"/>
          <w:highlight w:val="none"/>
          <w:u w:val="single"/>
        </w:rPr>
        <w:t xml:space="preserve">                     </w:t>
      </w:r>
    </w:p>
    <w:p w14:paraId="27383889">
      <w:pPr>
        <w:autoSpaceDE w:val="0"/>
        <w:autoSpaceDN w:val="0"/>
        <w:adjustRightInd w:val="0"/>
        <w:spacing w:line="440" w:lineRule="atLeast"/>
        <w:ind w:firstLine="448" w:firstLineChars="201"/>
        <w:rPr>
          <w:rFonts w:hint="eastAsia" w:ascii="宋体" w:hAnsi="宋体" w:cs="宋体"/>
          <w:sz w:val="22"/>
          <w:highlight w:val="none"/>
          <w:lang w:val="zh-CN"/>
        </w:rPr>
      </w:pPr>
      <w:r>
        <w:rPr>
          <w:rFonts w:hint="eastAsia" w:ascii="宋体" w:hAnsi="宋体" w:cs="宋体"/>
          <w:sz w:val="22"/>
          <w:highlight w:val="none"/>
          <w:lang w:val="zh-CN"/>
        </w:rPr>
        <w:t>电话：</w:t>
      </w:r>
      <w:r>
        <w:rPr>
          <w:rFonts w:hint="eastAsia" w:ascii="宋体" w:hAnsi="宋体" w:cs="宋体"/>
          <w:sz w:val="22"/>
          <w:highlight w:val="none"/>
          <w:u w:val="single"/>
        </w:rPr>
        <w:t xml:space="preserve">                     </w:t>
      </w:r>
      <w:r>
        <w:rPr>
          <w:rFonts w:hint="eastAsia" w:ascii="宋体" w:hAnsi="宋体" w:cs="宋体"/>
          <w:sz w:val="22"/>
          <w:highlight w:val="none"/>
          <w:lang w:val="zh-CN"/>
        </w:rPr>
        <w:t>传真：</w:t>
      </w:r>
      <w:r>
        <w:rPr>
          <w:rFonts w:hint="eastAsia" w:ascii="宋体" w:hAnsi="宋体" w:cs="宋体"/>
          <w:sz w:val="22"/>
          <w:highlight w:val="none"/>
          <w:u w:val="single"/>
        </w:rPr>
        <w:t xml:space="preserve">                     </w:t>
      </w:r>
    </w:p>
    <w:p w14:paraId="32DD9AD0">
      <w:pPr>
        <w:pStyle w:val="12"/>
        <w:spacing w:line="440" w:lineRule="atLeast"/>
        <w:rPr>
          <w:rFonts w:hint="eastAsia" w:hAnsi="宋体" w:cs="宋体"/>
          <w:b/>
          <w:sz w:val="22"/>
          <w:highlight w:val="none"/>
        </w:rPr>
      </w:pPr>
      <w:r>
        <w:rPr>
          <w:rFonts w:hint="eastAsia" w:hAnsi="宋体" w:cs="宋体"/>
          <w:sz w:val="22"/>
          <w:highlight w:val="none"/>
        </w:rPr>
        <w:t>供应商全称：（盖章）</w:t>
      </w:r>
    </w:p>
    <w:p w14:paraId="7A88FC7E">
      <w:pPr>
        <w:pStyle w:val="12"/>
        <w:spacing w:line="440" w:lineRule="atLeast"/>
        <w:rPr>
          <w:rFonts w:hint="eastAsia" w:hAnsi="宋体" w:cs="宋体"/>
          <w:b/>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744B734B">
      <w:pPr>
        <w:pStyle w:val="12"/>
        <w:spacing w:line="440" w:lineRule="atLeast"/>
        <w:rPr>
          <w:rFonts w:hint="eastAsia" w:hAnsi="宋体" w:cs="宋体"/>
          <w:b/>
          <w:sz w:val="22"/>
          <w:highlight w:val="none"/>
          <w:lang w:val="zh-CN"/>
        </w:rPr>
      </w:pPr>
      <w:r>
        <w:rPr>
          <w:rFonts w:hint="eastAsia" w:hAnsi="宋体" w:cs="宋体"/>
          <w:sz w:val="22"/>
          <w:highlight w:val="none"/>
        </w:rPr>
        <w:t>日期：</w:t>
      </w:r>
    </w:p>
    <w:p w14:paraId="0D92F877">
      <w:pPr>
        <w:spacing w:line="360" w:lineRule="exact"/>
        <w:jc w:val="left"/>
        <w:rPr>
          <w:rFonts w:hint="eastAsia" w:ascii="宋体" w:hAnsi="宋体" w:cs="宋体"/>
          <w:sz w:val="22"/>
          <w:highlight w:val="none"/>
        </w:rPr>
      </w:pPr>
    </w:p>
    <w:p w14:paraId="5A529637">
      <w:pPr>
        <w:spacing w:line="360" w:lineRule="exact"/>
        <w:jc w:val="left"/>
        <w:rPr>
          <w:rFonts w:hint="eastAsia" w:ascii="宋体" w:hAnsi="宋体" w:cs="宋体"/>
          <w:sz w:val="22"/>
          <w:highlight w:val="none"/>
        </w:rPr>
      </w:pPr>
    </w:p>
    <w:p w14:paraId="2D59A388">
      <w:pPr>
        <w:spacing w:line="360" w:lineRule="exact"/>
        <w:jc w:val="left"/>
        <w:rPr>
          <w:rFonts w:hint="eastAsia" w:ascii="宋体" w:hAnsi="宋体" w:cs="宋体"/>
          <w:b/>
          <w:bCs/>
          <w:sz w:val="30"/>
          <w:highlight w:val="none"/>
        </w:rPr>
      </w:pPr>
    </w:p>
    <w:p w14:paraId="62E3734B">
      <w:pPr>
        <w:spacing w:line="360" w:lineRule="exact"/>
        <w:jc w:val="left"/>
        <w:rPr>
          <w:rFonts w:hint="eastAsia" w:ascii="宋体" w:hAnsi="宋体" w:cs="宋体"/>
          <w:b/>
          <w:bCs/>
          <w:sz w:val="30"/>
          <w:highlight w:val="none"/>
        </w:rPr>
      </w:pPr>
    </w:p>
    <w:p w14:paraId="4ACAEABF">
      <w:pPr>
        <w:spacing w:line="360" w:lineRule="exact"/>
        <w:jc w:val="left"/>
        <w:rPr>
          <w:rFonts w:hint="eastAsia" w:ascii="宋体" w:hAnsi="宋体" w:cs="宋体"/>
          <w:b/>
          <w:bCs/>
          <w:sz w:val="30"/>
          <w:highlight w:val="none"/>
        </w:rPr>
      </w:pPr>
    </w:p>
    <w:p w14:paraId="659C8DCE">
      <w:pPr>
        <w:spacing w:line="360" w:lineRule="exact"/>
        <w:jc w:val="left"/>
        <w:rPr>
          <w:rFonts w:hint="eastAsia" w:ascii="宋体" w:hAnsi="宋体" w:cs="宋体"/>
          <w:b/>
          <w:bCs/>
          <w:sz w:val="30"/>
          <w:highlight w:val="none"/>
        </w:rPr>
      </w:pPr>
    </w:p>
    <w:p w14:paraId="41F911AB">
      <w:pPr>
        <w:spacing w:line="360" w:lineRule="exact"/>
        <w:jc w:val="left"/>
        <w:rPr>
          <w:rFonts w:hint="eastAsia" w:ascii="宋体" w:hAnsi="宋体" w:cs="宋体"/>
          <w:sz w:val="22"/>
          <w:highlight w:val="none"/>
        </w:rPr>
      </w:pPr>
      <w:r>
        <w:rPr>
          <w:rFonts w:hint="eastAsia" w:ascii="宋体" w:hAnsi="宋体" w:cs="宋体"/>
          <w:b/>
          <w:bCs/>
          <w:sz w:val="30"/>
          <w:highlight w:val="none"/>
        </w:rPr>
        <w:t>附件八</w:t>
      </w:r>
    </w:p>
    <w:p w14:paraId="0B27B44D">
      <w:pPr>
        <w:spacing w:line="360" w:lineRule="exact"/>
        <w:jc w:val="center"/>
        <w:rPr>
          <w:rFonts w:hint="eastAsia" w:ascii="宋体" w:hAnsi="宋体" w:cs="宋体"/>
          <w:b/>
          <w:bCs/>
          <w:sz w:val="30"/>
          <w:highlight w:val="none"/>
          <w:lang w:val="zh-CN"/>
        </w:rPr>
      </w:pPr>
      <w:bookmarkStart w:id="10" w:name="_Toc15399_WPSOffice_Level3"/>
      <w:r>
        <w:rPr>
          <w:rFonts w:hint="eastAsia" w:ascii="宋体" w:hAnsi="宋体" w:cs="宋体"/>
          <w:b/>
          <w:bCs/>
          <w:sz w:val="30"/>
          <w:highlight w:val="none"/>
          <w:lang w:val="zh-CN"/>
        </w:rPr>
        <w:t>供应商参与政府采购活动投标资格声明函</w:t>
      </w:r>
      <w:bookmarkEnd w:id="10"/>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835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0D3CA606">
            <w:pPr>
              <w:pStyle w:val="12"/>
              <w:adjustRightInd w:val="0"/>
              <w:snapToGrid w:val="0"/>
              <w:spacing w:line="400" w:lineRule="exact"/>
              <w:rPr>
                <w:rFonts w:hint="eastAsia" w:hAnsi="宋体" w:cs="宋体"/>
                <w:kern w:val="2"/>
                <w:sz w:val="22"/>
                <w:szCs w:val="22"/>
                <w:highlight w:val="none"/>
              </w:rPr>
            </w:pPr>
            <w:r>
              <w:rPr>
                <w:rFonts w:hint="eastAsia" w:hAnsi="宋体" w:cs="宋体"/>
                <w:kern w:val="2"/>
                <w:sz w:val="22"/>
                <w:szCs w:val="22"/>
                <w:highlight w:val="none"/>
              </w:rPr>
              <w:t>项目名称</w:t>
            </w:r>
          </w:p>
        </w:tc>
        <w:tc>
          <w:tcPr>
            <w:tcW w:w="7992" w:type="dxa"/>
          </w:tcPr>
          <w:p w14:paraId="6AB9E28F">
            <w:pPr>
              <w:pStyle w:val="12"/>
              <w:adjustRightInd w:val="0"/>
              <w:snapToGrid w:val="0"/>
              <w:spacing w:line="400" w:lineRule="exact"/>
              <w:jc w:val="center"/>
              <w:rPr>
                <w:rFonts w:hint="eastAsia" w:hAnsi="宋体" w:cs="宋体"/>
                <w:kern w:val="2"/>
                <w:sz w:val="22"/>
                <w:szCs w:val="22"/>
                <w:highlight w:val="none"/>
              </w:rPr>
            </w:pPr>
            <w:r>
              <w:rPr>
                <w:rFonts w:hint="eastAsia" w:hAnsi="宋体" w:cs="宋体"/>
                <w:kern w:val="2"/>
                <w:sz w:val="22"/>
                <w:szCs w:val="22"/>
                <w:highlight w:val="none"/>
              </w:rPr>
              <w:t>泰顺县职业技能培训学校专业教室设备</w:t>
            </w:r>
          </w:p>
        </w:tc>
      </w:tr>
      <w:tr w14:paraId="5498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5765737">
            <w:pPr>
              <w:pStyle w:val="12"/>
              <w:adjustRightInd w:val="0"/>
              <w:snapToGrid w:val="0"/>
              <w:spacing w:line="400" w:lineRule="exact"/>
              <w:rPr>
                <w:rFonts w:hint="eastAsia" w:hAnsi="宋体" w:cs="宋体"/>
                <w:kern w:val="2"/>
                <w:sz w:val="22"/>
                <w:szCs w:val="22"/>
                <w:highlight w:val="none"/>
              </w:rPr>
            </w:pPr>
            <w:r>
              <w:rPr>
                <w:rFonts w:hint="eastAsia" w:hAnsi="宋体" w:cs="宋体"/>
                <w:kern w:val="2"/>
                <w:sz w:val="22"/>
                <w:szCs w:val="22"/>
                <w:highlight w:val="none"/>
              </w:rPr>
              <w:t>项目采购编号</w:t>
            </w:r>
          </w:p>
        </w:tc>
        <w:tc>
          <w:tcPr>
            <w:tcW w:w="7992" w:type="dxa"/>
          </w:tcPr>
          <w:p w14:paraId="17FCB42C">
            <w:pPr>
              <w:pStyle w:val="12"/>
              <w:adjustRightInd w:val="0"/>
              <w:snapToGrid w:val="0"/>
              <w:spacing w:line="400" w:lineRule="exact"/>
              <w:jc w:val="center"/>
              <w:rPr>
                <w:rFonts w:hint="eastAsia" w:hAnsi="宋体" w:eastAsia="宋体" w:cs="宋体"/>
                <w:kern w:val="2"/>
                <w:sz w:val="22"/>
                <w:szCs w:val="22"/>
                <w:highlight w:val="none"/>
                <w:lang w:eastAsia="zh-CN"/>
              </w:rPr>
            </w:pPr>
            <w:r>
              <w:rPr>
                <w:rFonts w:hint="eastAsia" w:hAnsi="宋体" w:cs="宋体"/>
                <w:kern w:val="2"/>
                <w:sz w:val="22"/>
                <w:szCs w:val="22"/>
                <w:highlight w:val="none"/>
                <w:lang w:eastAsia="zh-CN"/>
              </w:rPr>
              <w:t>330329263257010000005-TSCG202606011</w:t>
            </w:r>
          </w:p>
        </w:tc>
      </w:tr>
      <w:tr w14:paraId="4C23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0E36FCB">
            <w:pPr>
              <w:pStyle w:val="12"/>
              <w:adjustRightInd w:val="0"/>
              <w:snapToGrid w:val="0"/>
              <w:spacing w:line="400" w:lineRule="exact"/>
              <w:rPr>
                <w:rFonts w:hint="eastAsia" w:hAnsi="宋体" w:cs="宋体"/>
                <w:kern w:val="2"/>
                <w:sz w:val="22"/>
                <w:szCs w:val="22"/>
                <w:highlight w:val="none"/>
              </w:rPr>
            </w:pPr>
            <w:r>
              <w:rPr>
                <w:rFonts w:hint="eastAsia" w:hAnsi="宋体" w:cs="宋体"/>
                <w:kern w:val="2"/>
                <w:sz w:val="22"/>
                <w:szCs w:val="22"/>
                <w:highlight w:val="none"/>
              </w:rPr>
              <w:t>时间</w:t>
            </w:r>
          </w:p>
        </w:tc>
        <w:tc>
          <w:tcPr>
            <w:tcW w:w="7992" w:type="dxa"/>
          </w:tcPr>
          <w:p w14:paraId="30446D5A">
            <w:pPr>
              <w:pStyle w:val="12"/>
              <w:adjustRightInd w:val="0"/>
              <w:snapToGrid w:val="0"/>
              <w:spacing w:line="400" w:lineRule="exact"/>
              <w:jc w:val="center"/>
              <w:rPr>
                <w:rFonts w:hint="eastAsia" w:hAnsi="宋体" w:cs="宋体"/>
                <w:kern w:val="2"/>
                <w:sz w:val="22"/>
                <w:szCs w:val="22"/>
                <w:highlight w:val="none"/>
              </w:rPr>
            </w:pPr>
            <w:r>
              <w:rPr>
                <w:rFonts w:hint="eastAsia" w:hAnsi="宋体" w:cs="宋体"/>
                <w:kern w:val="2"/>
                <w:sz w:val="22"/>
                <w:szCs w:val="22"/>
                <w:highlight w:val="none"/>
              </w:rPr>
              <w:t>本项目投标截止时间</w:t>
            </w:r>
          </w:p>
        </w:tc>
      </w:tr>
      <w:tr w14:paraId="25E9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98C793D">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1、根据政府采购法第二十二条规定，我单位满足以下条件，并已经在《资格文件》中提供了相应的证明材料：</w:t>
            </w:r>
          </w:p>
          <w:p w14:paraId="3D13DDA5">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（一）具有独立承担民事责任的能力；</w:t>
            </w:r>
          </w:p>
          <w:p w14:paraId="3E2ADD88">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　　（二）具有良好的商业信誉和健全的财务会计制度；</w:t>
            </w:r>
          </w:p>
          <w:p w14:paraId="0D81750A">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　　（三）具有履行合同所必需的设备和专业技术能力；</w:t>
            </w:r>
          </w:p>
          <w:p w14:paraId="3A73B0D0">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　　（四）有依法缴纳税收和社会保障资金的良好记录；</w:t>
            </w:r>
          </w:p>
          <w:p w14:paraId="0352ED8A">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　　（五）参加政府采购活动前三年内，在经营活动中没有重大违法记录；</w:t>
            </w:r>
          </w:p>
          <w:p w14:paraId="1F6F6FAC">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　　（六）法律、行政法规规定的其他条件。</w:t>
            </w:r>
          </w:p>
          <w:p w14:paraId="111BD73B">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741CB052">
            <w:pPr>
              <w:pStyle w:val="12"/>
              <w:adjustRightInd w:val="0"/>
              <w:snapToGrid w:val="0"/>
              <w:spacing w:line="400" w:lineRule="exact"/>
              <w:ind w:firstLine="450"/>
              <w:rPr>
                <w:rFonts w:hint="eastAsia" w:hAnsi="宋体" w:cs="宋体"/>
                <w:kern w:val="2"/>
                <w:highlight w:val="none"/>
              </w:rPr>
            </w:pPr>
            <w:r>
              <w:rPr>
                <w:rFonts w:hint="eastAsia" w:hAnsi="宋体" w:cs="宋体"/>
                <w:kern w:val="2"/>
                <w:highlight w:val="none"/>
              </w:rPr>
              <w:t>3、我单位没有被各地、各级财政部门限制参加政府采购活动，且在限制期内：</w:t>
            </w:r>
          </w:p>
          <w:p w14:paraId="0BA53B58">
            <w:pPr>
              <w:tabs>
                <w:tab w:val="center" w:pos="4483"/>
              </w:tabs>
              <w:adjustRightInd w:val="0"/>
              <w:spacing w:line="360" w:lineRule="auto"/>
              <w:ind w:firstLine="400"/>
              <w:rPr>
                <w:rFonts w:hint="eastAsia" w:ascii="宋体" w:hAnsi="宋体" w:cs="宋体"/>
                <w:szCs w:val="21"/>
                <w:highlight w:val="none"/>
              </w:rPr>
            </w:pPr>
            <w:r>
              <w:rPr>
                <w:rFonts w:hint="eastAsia" w:ascii="宋体" w:hAnsi="宋体" w:cs="宋体"/>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5CE254B1">
            <w:pPr>
              <w:tabs>
                <w:tab w:val="center" w:pos="4483"/>
              </w:tabs>
              <w:adjustRightInd w:val="0"/>
              <w:spacing w:line="360" w:lineRule="auto"/>
              <w:ind w:firstLine="400"/>
              <w:rPr>
                <w:rFonts w:hint="eastAsia" w:ascii="宋体" w:hAnsi="宋体" w:cs="宋体"/>
                <w:szCs w:val="21"/>
                <w:highlight w:val="none"/>
                <w:u w:val="single"/>
              </w:rPr>
            </w:pPr>
          </w:p>
          <w:p w14:paraId="71D7ED34">
            <w:pPr>
              <w:tabs>
                <w:tab w:val="center" w:pos="4483"/>
              </w:tabs>
              <w:adjustRightInd w:val="0"/>
              <w:spacing w:line="360" w:lineRule="auto"/>
              <w:ind w:firstLine="400"/>
              <w:rPr>
                <w:rFonts w:hint="eastAsia" w:ascii="宋体" w:hAnsi="宋体" w:cs="宋体"/>
                <w:szCs w:val="21"/>
                <w:highlight w:val="none"/>
              </w:rPr>
            </w:pPr>
            <w:r>
              <w:rPr>
                <w:rFonts w:hint="eastAsia" w:ascii="宋体" w:hAnsi="宋体" w:cs="宋体"/>
                <w:szCs w:val="21"/>
                <w:highlight w:val="none"/>
                <w:u w:val="single"/>
              </w:rPr>
              <w:t>5</w:t>
            </w:r>
            <w:r>
              <w:rPr>
                <w:rFonts w:hint="eastAsia" w:ascii="宋体" w:hAnsi="宋体" w:cs="宋体"/>
                <w:szCs w:val="21"/>
                <w:highlight w:val="none"/>
              </w:rPr>
              <w:t>、我单位符合本项目特定资格条件：</w:t>
            </w:r>
            <w:r>
              <w:rPr>
                <w:rFonts w:hint="eastAsia" w:ascii="宋体" w:hAnsi="宋体" w:cs="宋体"/>
                <w:szCs w:val="21"/>
                <w:highlight w:val="none"/>
                <w:u w:val="single"/>
              </w:rPr>
              <w:t xml:space="preserve">/ </w:t>
            </w:r>
            <w:r>
              <w:rPr>
                <w:rFonts w:hint="eastAsia" w:ascii="宋体" w:hAnsi="宋体" w:cs="宋体"/>
                <w:szCs w:val="21"/>
                <w:highlight w:val="none"/>
              </w:rPr>
              <w:t>的要求，并在《资格文件》中提供了相应的证明材料</w:t>
            </w:r>
            <w:r>
              <w:rPr>
                <w:rFonts w:hint="eastAsia" w:ascii="宋体" w:hAnsi="宋体" w:cs="宋体"/>
                <w:szCs w:val="21"/>
                <w:highlight w:val="none"/>
                <w:u w:val="single"/>
              </w:rPr>
              <w:t>（招标文件没有要求特定资格条件的，本条款空格处可以空白）</w:t>
            </w:r>
          </w:p>
          <w:p w14:paraId="03B3DB1B">
            <w:pPr>
              <w:tabs>
                <w:tab w:val="center" w:pos="4483"/>
              </w:tabs>
              <w:adjustRightInd w:val="0"/>
              <w:spacing w:line="360" w:lineRule="auto"/>
              <w:ind w:firstLine="426" w:firstLineChars="200"/>
              <w:rPr>
                <w:rFonts w:hint="eastAsia" w:ascii="宋体" w:hAnsi="宋体" w:cs="宋体"/>
                <w:sz w:val="20"/>
                <w:highlight w:val="none"/>
              </w:rPr>
            </w:pPr>
            <w:r>
              <w:rPr>
                <w:rFonts w:hint="eastAsia" w:ascii="宋体" w:hAnsi="宋体" w:cs="宋体"/>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52C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026198B6">
            <w:pPr>
              <w:pStyle w:val="12"/>
              <w:adjustRightInd w:val="0"/>
              <w:snapToGrid w:val="0"/>
              <w:spacing w:line="400" w:lineRule="exact"/>
              <w:ind w:left="422" w:firstLine="331"/>
              <w:rPr>
                <w:rFonts w:hint="eastAsia" w:hAnsi="宋体" w:cs="宋体"/>
                <w:kern w:val="2"/>
                <w:sz w:val="22"/>
                <w:szCs w:val="22"/>
                <w:highlight w:val="none"/>
              </w:rPr>
            </w:pPr>
            <w:r>
              <w:rPr>
                <w:rFonts w:hint="eastAsia" w:hAnsi="宋体" w:cs="宋体"/>
                <w:kern w:val="2"/>
                <w:sz w:val="22"/>
                <w:szCs w:val="22"/>
                <w:highlight w:val="none"/>
              </w:rPr>
              <w:t>供应商名称（加盖公章）：</w:t>
            </w:r>
          </w:p>
        </w:tc>
      </w:tr>
      <w:tr w14:paraId="1D69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3DDE8A38">
            <w:pPr>
              <w:pStyle w:val="12"/>
              <w:adjustRightInd w:val="0"/>
              <w:snapToGrid w:val="0"/>
              <w:spacing w:line="400" w:lineRule="exact"/>
              <w:ind w:left="422" w:firstLine="331"/>
              <w:rPr>
                <w:rFonts w:hint="eastAsia" w:hAnsi="宋体" w:cs="宋体"/>
                <w:kern w:val="2"/>
                <w:sz w:val="22"/>
                <w:szCs w:val="22"/>
                <w:highlight w:val="none"/>
              </w:rPr>
            </w:pPr>
            <w:r>
              <w:rPr>
                <w:rFonts w:hint="eastAsia" w:hAnsi="宋体" w:cs="宋体"/>
                <w:kern w:val="2"/>
                <w:sz w:val="22"/>
                <w:szCs w:val="22"/>
                <w:highlight w:val="none"/>
              </w:rPr>
              <w:t>法定代表人（签字或盖章）或授权代表（签字）：</w:t>
            </w:r>
          </w:p>
        </w:tc>
      </w:tr>
      <w:tr w14:paraId="0788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6C515720">
            <w:pPr>
              <w:pStyle w:val="12"/>
              <w:adjustRightInd w:val="0"/>
              <w:snapToGrid w:val="0"/>
              <w:spacing w:line="400" w:lineRule="exact"/>
              <w:ind w:left="422" w:firstLine="331"/>
              <w:rPr>
                <w:rFonts w:hint="eastAsia" w:hAnsi="宋体" w:cs="宋体"/>
                <w:kern w:val="2"/>
                <w:sz w:val="22"/>
                <w:szCs w:val="22"/>
                <w:highlight w:val="none"/>
              </w:rPr>
            </w:pPr>
            <w:r>
              <w:rPr>
                <w:rFonts w:hint="eastAsia" w:hAnsi="宋体" w:cs="宋体"/>
                <w:kern w:val="2"/>
                <w:sz w:val="22"/>
                <w:szCs w:val="22"/>
                <w:highlight w:val="none"/>
              </w:rPr>
              <w:t>签署日期：</w:t>
            </w:r>
          </w:p>
        </w:tc>
      </w:tr>
    </w:tbl>
    <w:p w14:paraId="164DEB3B">
      <w:pPr>
        <w:spacing w:line="360" w:lineRule="exact"/>
        <w:jc w:val="left"/>
        <w:rPr>
          <w:rFonts w:hint="eastAsia" w:ascii="宋体" w:hAnsi="宋体" w:cs="宋体"/>
          <w:bCs/>
          <w:sz w:val="22"/>
          <w:highlight w:val="none"/>
          <w:u w:val="single"/>
        </w:rPr>
      </w:pPr>
    </w:p>
    <w:p w14:paraId="4645FEAA">
      <w:pPr>
        <w:spacing w:line="360" w:lineRule="exact"/>
        <w:jc w:val="left"/>
        <w:rPr>
          <w:rFonts w:hint="eastAsia" w:ascii="宋体" w:hAnsi="宋体" w:cs="宋体"/>
          <w:sz w:val="22"/>
          <w:highlight w:val="none"/>
        </w:rPr>
      </w:pPr>
      <w:r>
        <w:rPr>
          <w:rFonts w:hint="eastAsia" w:ascii="宋体" w:hAnsi="宋体" w:cs="宋体"/>
          <w:bCs/>
          <w:sz w:val="22"/>
          <w:highlight w:val="none"/>
          <w:u w:val="single"/>
        </w:rPr>
        <w:t>备注：▲投标供应商必须按要求提供本声明，不提供按无效投标处理。</w:t>
      </w:r>
    </w:p>
    <w:p w14:paraId="06479D7F">
      <w:pPr>
        <w:spacing w:line="360" w:lineRule="exact"/>
        <w:jc w:val="left"/>
        <w:rPr>
          <w:rFonts w:hint="eastAsia" w:ascii="宋体" w:hAnsi="宋体" w:cs="宋体"/>
          <w:b/>
          <w:bCs/>
          <w:sz w:val="32"/>
          <w:szCs w:val="32"/>
          <w:highlight w:val="none"/>
        </w:rPr>
      </w:pPr>
    </w:p>
    <w:p w14:paraId="0471CD88">
      <w:pPr>
        <w:spacing w:line="360" w:lineRule="exact"/>
        <w:jc w:val="left"/>
        <w:rPr>
          <w:rFonts w:hint="eastAsia" w:ascii="宋体" w:hAnsi="宋体" w:cs="宋体"/>
          <w:b/>
          <w:bCs/>
          <w:sz w:val="32"/>
          <w:szCs w:val="32"/>
          <w:highlight w:val="none"/>
        </w:rPr>
      </w:pPr>
      <w:r>
        <w:rPr>
          <w:rFonts w:hint="eastAsia" w:ascii="宋体" w:hAnsi="宋体" w:cs="宋体"/>
          <w:b/>
          <w:bCs/>
          <w:sz w:val="32"/>
          <w:szCs w:val="32"/>
          <w:highlight w:val="none"/>
        </w:rPr>
        <w:t>附件九</w:t>
      </w:r>
    </w:p>
    <w:p w14:paraId="1CE69D52">
      <w:pPr>
        <w:jc w:val="center"/>
        <w:rPr>
          <w:rFonts w:hint="eastAsia" w:ascii="宋体" w:hAnsi="宋体" w:cs="宋体"/>
          <w:b/>
          <w:bCs/>
          <w:sz w:val="32"/>
          <w:szCs w:val="32"/>
          <w:highlight w:val="none"/>
        </w:rPr>
      </w:pPr>
      <w:bookmarkStart w:id="11" w:name="_Toc7010_WPSOffice_Level3"/>
      <w:r>
        <w:rPr>
          <w:rFonts w:hint="eastAsia" w:ascii="宋体" w:hAnsi="宋体" w:cs="宋体"/>
          <w:b/>
          <w:bCs/>
          <w:sz w:val="32"/>
          <w:szCs w:val="32"/>
          <w:highlight w:val="none"/>
        </w:rPr>
        <w:t>法定代表人诚信投标承诺书</w:t>
      </w:r>
      <w:bookmarkEnd w:id="11"/>
    </w:p>
    <w:p w14:paraId="562E0E22">
      <w:pPr>
        <w:spacing w:line="360" w:lineRule="auto"/>
        <w:jc w:val="left"/>
        <w:rPr>
          <w:rFonts w:hint="eastAsia" w:ascii="宋体" w:hAnsi="宋体" w:cs="宋体"/>
          <w:sz w:val="24"/>
          <w:highlight w:val="none"/>
        </w:rPr>
      </w:pPr>
    </w:p>
    <w:p w14:paraId="3FE102CC">
      <w:pPr>
        <w:spacing w:line="460" w:lineRule="atLeast"/>
        <w:jc w:val="left"/>
        <w:rPr>
          <w:rFonts w:hint="eastAsia" w:ascii="宋体" w:hAnsi="宋体" w:cs="宋体"/>
          <w:sz w:val="22"/>
          <w:highlight w:val="none"/>
        </w:rPr>
      </w:pPr>
      <w:r>
        <w:rPr>
          <w:rFonts w:hint="eastAsia" w:ascii="宋体" w:hAnsi="宋体" w:cs="宋体"/>
          <w:sz w:val="22"/>
          <w:highlight w:val="none"/>
        </w:rPr>
        <w:t>本人以企业法定代表人的身份郑重承诺：</w:t>
      </w:r>
    </w:p>
    <w:p w14:paraId="36351AC9">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将遵循公开、公平、公正和诚实信用的原则参加</w:t>
      </w:r>
      <w:r>
        <w:rPr>
          <w:rFonts w:hint="eastAsia" w:ascii="宋体" w:hAnsi="宋体" w:cs="宋体"/>
          <w:sz w:val="22"/>
          <w:highlight w:val="none"/>
          <w:u w:val="single"/>
        </w:rPr>
        <w:t>泰顺县职业技能培训学校专业教室设备（采购编号：</w:t>
      </w:r>
      <w:r>
        <w:rPr>
          <w:rFonts w:hint="eastAsia" w:ascii="宋体" w:hAnsi="宋体" w:cs="宋体"/>
          <w:sz w:val="22"/>
          <w:highlight w:val="none"/>
          <w:u w:val="single"/>
          <w:lang w:eastAsia="zh-CN"/>
        </w:rPr>
        <w:t>330329263257010000005-TSCG202606011</w:t>
      </w:r>
      <w:r>
        <w:rPr>
          <w:rFonts w:hint="eastAsia" w:ascii="宋体" w:hAnsi="宋体" w:cs="宋体"/>
          <w:sz w:val="22"/>
          <w:highlight w:val="none"/>
          <w:u w:val="single"/>
        </w:rPr>
        <w:t>）</w:t>
      </w:r>
      <w:r>
        <w:rPr>
          <w:rFonts w:hint="eastAsia" w:ascii="宋体" w:hAnsi="宋体" w:cs="宋体"/>
          <w:sz w:val="22"/>
          <w:highlight w:val="none"/>
        </w:rPr>
        <w:t>的投标；</w:t>
      </w:r>
    </w:p>
    <w:p w14:paraId="2E516038">
      <w:pPr>
        <w:spacing w:line="460" w:lineRule="atLeast"/>
        <w:ind w:firstLine="446" w:firstLineChars="200"/>
        <w:jc w:val="left"/>
        <w:rPr>
          <w:rFonts w:hint="eastAsia" w:ascii="宋体" w:hAnsi="宋体" w:cs="宋体"/>
          <w:sz w:val="22"/>
          <w:highlight w:val="none"/>
          <w:u w:val="single"/>
        </w:rPr>
      </w:pPr>
      <w:r>
        <w:rPr>
          <w:rFonts w:hint="eastAsia" w:ascii="宋体" w:hAnsi="宋体" w:cs="宋体"/>
          <w:sz w:val="22"/>
          <w:highlight w:val="none"/>
        </w:rPr>
        <w:t>一、杜绝以收取管理费等形式的一切挂靠、违法转包、分包行为；并选派有丰富经验、无不良行为记录的项目管理人员、技术人员，严格按招标文件、投标文件及合同等要求保证拟派人员的到岗率。</w:t>
      </w:r>
    </w:p>
    <w:p w14:paraId="02E51DF6">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二、投标文件所提供的一切材料都是真实、有效、合法的。</w:t>
      </w:r>
    </w:p>
    <w:p w14:paraId="2ABB2323">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三、不与其他投标人相互串通投标报价，不排挤其他投标人的公平竞争，不损害招标人或其他投标人的合法权益。</w:t>
      </w:r>
    </w:p>
    <w:p w14:paraId="683FB51B">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四、不与采购人或招标代理机构串通投标，不损害国家利益，社会公共利益或其他人的合法权益。</w:t>
      </w:r>
    </w:p>
    <w:p w14:paraId="6F13B0E9">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五、不向采购人或者评审小组成员行贿以牟取中标(成交)。</w:t>
      </w:r>
    </w:p>
    <w:p w14:paraId="6176CE42">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六、不以其他人名义投标或者以其他方式弄虚作假，骗取中标(成交)。</w:t>
      </w:r>
    </w:p>
    <w:p w14:paraId="25D39E4F">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七、不在开标后进行虚假恶意投诉。</w:t>
      </w:r>
    </w:p>
    <w:p w14:paraId="426CF87E">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八、我单位没有被政府机关列入失信被执行人名单、重大税收违法失信主体、政府采购严重违法失信行为记录名单及其他不符合《中华人民共和国政府采购法》第二十二条规定条件的情形：</w:t>
      </w:r>
    </w:p>
    <w:p w14:paraId="6985D1AA">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九、没有被各地、各级财政部门禁止参加政府采购活动，且在限制期限内：</w:t>
      </w:r>
    </w:p>
    <w:p w14:paraId="4DC94312">
      <w:pPr>
        <w:spacing w:line="460" w:lineRule="atLeast"/>
        <w:ind w:firstLine="446" w:firstLineChars="200"/>
        <w:jc w:val="left"/>
        <w:rPr>
          <w:rFonts w:hint="eastAsia" w:ascii="宋体" w:hAnsi="宋体" w:cs="宋体"/>
          <w:sz w:val="22"/>
          <w:highlight w:val="none"/>
        </w:rPr>
      </w:pPr>
      <w:r>
        <w:rPr>
          <w:rFonts w:hint="eastAsia" w:ascii="宋体" w:hAnsi="宋体" w:cs="宋体"/>
          <w:sz w:val="22"/>
          <w:highlight w:val="none"/>
        </w:rPr>
        <w:t>十、参与本项目政府采购活动3年内没有重大违法记录情况。</w:t>
      </w:r>
    </w:p>
    <w:p w14:paraId="3D1EDAFD">
      <w:pPr>
        <w:spacing w:line="460" w:lineRule="atLeast"/>
        <w:ind w:firstLine="446" w:firstLineChars="200"/>
        <w:rPr>
          <w:rFonts w:hint="eastAsia" w:ascii="宋体" w:hAnsi="宋体" w:cs="宋体"/>
          <w:sz w:val="22"/>
          <w:highlight w:val="none"/>
        </w:rPr>
      </w:pPr>
      <w:r>
        <w:rPr>
          <w:rFonts w:hint="eastAsia" w:ascii="宋体" w:hAnsi="宋体" w:cs="宋体"/>
          <w:sz w:val="22"/>
          <w:highlight w:val="none"/>
        </w:rPr>
        <w:t>本公司若有违反本承诺内容的行为，愿意承担法律责任，包括但不限于：愿意接受相关行政主管部门作出的处罚；给采购人造成损失的，依法承担相应的赔偿责任。</w:t>
      </w:r>
    </w:p>
    <w:p w14:paraId="63C3E065">
      <w:pPr>
        <w:spacing w:line="460" w:lineRule="atLeast"/>
        <w:ind w:right="1120" w:firstLine="3010" w:firstLineChars="1350"/>
        <w:rPr>
          <w:rFonts w:hint="eastAsia" w:ascii="宋体" w:hAnsi="宋体" w:cs="宋体"/>
          <w:sz w:val="22"/>
          <w:highlight w:val="none"/>
        </w:rPr>
      </w:pPr>
      <w:r>
        <w:rPr>
          <w:rFonts w:hint="eastAsia" w:ascii="宋体" w:hAnsi="宋体" w:cs="宋体"/>
          <w:b/>
          <w:bCs/>
          <w:sz w:val="22"/>
          <w:highlight w:val="none"/>
        </w:rPr>
        <w:t>法定代表人（签字或签章）</w:t>
      </w:r>
      <w:r>
        <w:rPr>
          <w:rFonts w:hint="eastAsia" w:ascii="宋体" w:hAnsi="宋体" w:cs="宋体"/>
          <w:sz w:val="22"/>
          <w:highlight w:val="none"/>
        </w:rPr>
        <w:t>：</w:t>
      </w:r>
    </w:p>
    <w:p w14:paraId="6C845D47">
      <w:pPr>
        <w:spacing w:line="460" w:lineRule="atLeast"/>
        <w:ind w:right="1120" w:firstLine="3010" w:firstLineChars="1350"/>
        <w:rPr>
          <w:rFonts w:hint="eastAsia" w:ascii="宋体" w:hAnsi="宋体" w:cs="宋体"/>
          <w:sz w:val="22"/>
          <w:highlight w:val="none"/>
        </w:rPr>
      </w:pPr>
      <w:r>
        <w:rPr>
          <w:rFonts w:hint="eastAsia" w:ascii="宋体" w:hAnsi="宋体" w:cs="宋体"/>
          <w:sz w:val="22"/>
          <w:highlight w:val="none"/>
        </w:rPr>
        <w:t>投标供应商（盖章）</w:t>
      </w:r>
    </w:p>
    <w:p w14:paraId="2CFB5DC9">
      <w:pPr>
        <w:spacing w:line="460" w:lineRule="atLeast"/>
        <w:ind w:right="1120" w:firstLine="3122" w:firstLineChars="1400"/>
        <w:rPr>
          <w:rFonts w:hint="eastAsia" w:ascii="宋体" w:hAnsi="宋体" w:cs="宋体"/>
          <w:szCs w:val="21"/>
          <w:highlight w:val="none"/>
        </w:rPr>
      </w:pPr>
      <w:r>
        <w:rPr>
          <w:rFonts w:hint="eastAsia" w:ascii="宋体" w:hAnsi="宋体" w:cs="宋体"/>
          <w:sz w:val="22"/>
          <w:highlight w:val="none"/>
        </w:rPr>
        <w:t>承诺书签署日期：年月日</w:t>
      </w:r>
    </w:p>
    <w:p w14:paraId="4249BE90">
      <w:pPr>
        <w:spacing w:line="360" w:lineRule="exact"/>
        <w:jc w:val="left"/>
        <w:rPr>
          <w:rFonts w:hint="eastAsia" w:ascii="宋体" w:hAnsi="宋体" w:cs="宋体"/>
          <w:sz w:val="30"/>
          <w:highlight w:val="none"/>
        </w:rPr>
      </w:pPr>
      <w:r>
        <w:rPr>
          <w:rFonts w:hint="eastAsia" w:ascii="宋体" w:hAnsi="宋体" w:cs="宋体"/>
          <w:bCs/>
          <w:sz w:val="22"/>
          <w:highlight w:val="none"/>
          <w:u w:val="single"/>
        </w:rPr>
        <w:t>备注：▲投标供应商必须提供本承诺书，不提供按无效投标处理。</w:t>
      </w:r>
    </w:p>
    <w:p w14:paraId="22206C49">
      <w:pPr>
        <w:pStyle w:val="12"/>
        <w:spacing w:line="360" w:lineRule="exact"/>
        <w:jc w:val="center"/>
        <w:rPr>
          <w:rFonts w:hint="eastAsia" w:hAnsi="宋体" w:cs="宋体"/>
          <w:sz w:val="32"/>
          <w:highlight w:val="none"/>
        </w:rPr>
      </w:pPr>
    </w:p>
    <w:p w14:paraId="50E6FB6B">
      <w:pPr>
        <w:spacing w:line="360" w:lineRule="exact"/>
        <w:jc w:val="left"/>
        <w:rPr>
          <w:rFonts w:hint="eastAsia" w:ascii="宋体" w:hAnsi="宋体" w:cs="宋体"/>
          <w:sz w:val="30"/>
          <w:highlight w:val="none"/>
        </w:rPr>
      </w:pPr>
    </w:p>
    <w:p w14:paraId="48481BFA">
      <w:pPr>
        <w:spacing w:line="360" w:lineRule="exact"/>
        <w:jc w:val="left"/>
        <w:rPr>
          <w:rFonts w:hint="eastAsia" w:ascii="宋体" w:hAnsi="宋体" w:cs="宋体"/>
          <w:sz w:val="30"/>
          <w:highlight w:val="none"/>
        </w:rPr>
      </w:pPr>
    </w:p>
    <w:p w14:paraId="11661313">
      <w:pPr>
        <w:autoSpaceDE w:val="0"/>
        <w:autoSpaceDN w:val="0"/>
        <w:adjustRightInd w:val="0"/>
        <w:spacing w:line="360" w:lineRule="exact"/>
        <w:jc w:val="left"/>
        <w:rPr>
          <w:rFonts w:hint="eastAsia" w:ascii="宋体" w:hAnsi="宋体" w:cs="宋体"/>
          <w:sz w:val="32"/>
          <w:highlight w:val="none"/>
          <w:lang w:val="zh-CN"/>
        </w:rPr>
      </w:pPr>
    </w:p>
    <w:p w14:paraId="13F67DCC">
      <w:pPr>
        <w:pStyle w:val="12"/>
        <w:spacing w:line="360" w:lineRule="exact"/>
        <w:jc w:val="left"/>
        <w:rPr>
          <w:rFonts w:hint="eastAsia" w:hAnsi="宋体" w:cs="宋体"/>
          <w:b/>
          <w:bCs/>
          <w:sz w:val="32"/>
          <w:highlight w:val="none"/>
        </w:rPr>
      </w:pPr>
      <w:r>
        <w:rPr>
          <w:rFonts w:hint="eastAsia" w:hAnsi="宋体" w:cs="宋体"/>
          <w:b/>
          <w:bCs/>
          <w:sz w:val="32"/>
          <w:highlight w:val="none"/>
          <w:lang w:val="zh-CN"/>
        </w:rPr>
        <w:t>附件</w:t>
      </w:r>
      <w:r>
        <w:rPr>
          <w:rFonts w:hint="eastAsia" w:hAnsi="宋体" w:cs="宋体"/>
          <w:b/>
          <w:bCs/>
          <w:sz w:val="32"/>
          <w:highlight w:val="none"/>
        </w:rPr>
        <w:t>十</w:t>
      </w:r>
    </w:p>
    <w:p w14:paraId="7244AFEE">
      <w:pPr>
        <w:pStyle w:val="12"/>
        <w:spacing w:line="360" w:lineRule="exact"/>
        <w:jc w:val="center"/>
        <w:rPr>
          <w:rFonts w:hint="eastAsia" w:hAnsi="宋体" w:cs="宋体"/>
          <w:b/>
          <w:bCs/>
          <w:sz w:val="32"/>
          <w:highlight w:val="none"/>
          <w:lang w:val="zh-CN"/>
        </w:rPr>
      </w:pPr>
      <w:bookmarkStart w:id="12" w:name="_Toc18541_WPSOffice_Level3"/>
      <w:r>
        <w:rPr>
          <w:rFonts w:hint="eastAsia" w:hAnsi="宋体" w:cs="宋体"/>
          <w:b/>
          <w:bCs/>
          <w:sz w:val="32"/>
          <w:highlight w:val="none"/>
          <w:lang w:val="zh-CN"/>
        </w:rPr>
        <w:t>（一）商务偏离表</w:t>
      </w:r>
      <w:bookmarkEnd w:id="12"/>
    </w:p>
    <w:p w14:paraId="501E3FD6">
      <w:pPr>
        <w:autoSpaceDE w:val="0"/>
        <w:autoSpaceDN w:val="0"/>
        <w:adjustRightInd w:val="0"/>
        <w:spacing w:line="360" w:lineRule="exact"/>
        <w:jc w:val="center"/>
        <w:rPr>
          <w:rFonts w:hint="eastAsia" w:ascii="宋体" w:hAnsi="宋体" w:cs="宋体"/>
          <w:sz w:val="32"/>
          <w:highlight w:val="none"/>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38CF26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3383D0AE">
            <w:pPr>
              <w:autoSpaceDE w:val="0"/>
              <w:autoSpaceDN w:val="0"/>
              <w:adjustRightInd w:val="0"/>
              <w:spacing w:line="360" w:lineRule="exact"/>
              <w:rPr>
                <w:rFonts w:hint="eastAsia"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2E9782E">
            <w:pPr>
              <w:autoSpaceDE w:val="0"/>
              <w:autoSpaceDN w:val="0"/>
              <w:adjustRightInd w:val="0"/>
              <w:spacing w:line="360" w:lineRule="exact"/>
              <w:jc w:val="center"/>
              <w:rPr>
                <w:rFonts w:hint="eastAsia"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1B455CD">
            <w:pPr>
              <w:autoSpaceDE w:val="0"/>
              <w:autoSpaceDN w:val="0"/>
              <w:adjustRightInd w:val="0"/>
              <w:spacing w:line="360" w:lineRule="exact"/>
              <w:jc w:val="center"/>
              <w:rPr>
                <w:rFonts w:hint="eastAsia" w:ascii="宋体" w:hAnsi="宋体" w:cs="宋体"/>
                <w:sz w:val="24"/>
                <w:highlight w:val="none"/>
                <w:lang w:val="zh-CN"/>
              </w:rPr>
            </w:pPr>
            <w:r>
              <w:rPr>
                <w:rFonts w:hint="eastAsia" w:ascii="宋体" w:hAnsi="宋体" w:cs="宋体"/>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E4C722F">
            <w:pPr>
              <w:autoSpaceDE w:val="0"/>
              <w:autoSpaceDN w:val="0"/>
              <w:adjustRightInd w:val="0"/>
              <w:spacing w:line="360" w:lineRule="exact"/>
              <w:jc w:val="center"/>
              <w:rPr>
                <w:rFonts w:hint="eastAsia" w:ascii="宋体" w:hAnsi="宋体" w:cs="宋体"/>
                <w:sz w:val="24"/>
                <w:highlight w:val="none"/>
                <w:lang w:val="zh-CN"/>
              </w:rPr>
            </w:pPr>
            <w:r>
              <w:rPr>
                <w:rFonts w:hint="eastAsia" w:ascii="宋体" w:hAnsi="宋体" w:cs="宋体"/>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5C577AE">
            <w:pPr>
              <w:autoSpaceDE w:val="0"/>
              <w:autoSpaceDN w:val="0"/>
              <w:adjustRightInd w:val="0"/>
              <w:spacing w:line="360" w:lineRule="exact"/>
              <w:jc w:val="center"/>
              <w:rPr>
                <w:rFonts w:hint="eastAsia" w:ascii="宋体" w:hAnsi="宋体" w:cs="宋体"/>
                <w:sz w:val="24"/>
                <w:highlight w:val="none"/>
                <w:lang w:val="zh-CN"/>
              </w:rPr>
            </w:pPr>
            <w:r>
              <w:rPr>
                <w:rFonts w:hint="eastAsia" w:ascii="宋体" w:hAnsi="宋体" w:cs="宋体"/>
                <w:sz w:val="24"/>
                <w:highlight w:val="none"/>
                <w:lang w:val="zh-CN"/>
              </w:rPr>
              <w:t>备注</w:t>
            </w:r>
          </w:p>
        </w:tc>
      </w:tr>
      <w:tr w14:paraId="21DE12E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13C28FE">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FD6E5F">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7FDAAD">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F4E01D">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467407">
            <w:pPr>
              <w:autoSpaceDE w:val="0"/>
              <w:autoSpaceDN w:val="0"/>
              <w:adjustRightInd w:val="0"/>
              <w:spacing w:line="360" w:lineRule="exact"/>
              <w:jc w:val="center"/>
              <w:rPr>
                <w:rFonts w:hint="eastAsia" w:ascii="宋体" w:hAnsi="宋体" w:cs="宋体"/>
                <w:sz w:val="24"/>
                <w:highlight w:val="none"/>
                <w:lang w:val="zh-CN"/>
              </w:rPr>
            </w:pPr>
          </w:p>
        </w:tc>
      </w:tr>
      <w:tr w14:paraId="2F193D6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F88D487">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F4E355B">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661B6A2">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A81EC6">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B15510">
            <w:pPr>
              <w:autoSpaceDE w:val="0"/>
              <w:autoSpaceDN w:val="0"/>
              <w:adjustRightInd w:val="0"/>
              <w:spacing w:line="360" w:lineRule="exact"/>
              <w:jc w:val="center"/>
              <w:rPr>
                <w:rFonts w:hint="eastAsia" w:ascii="宋体" w:hAnsi="宋体" w:cs="宋体"/>
                <w:sz w:val="24"/>
                <w:highlight w:val="none"/>
                <w:lang w:val="zh-CN"/>
              </w:rPr>
            </w:pPr>
          </w:p>
        </w:tc>
      </w:tr>
      <w:tr w14:paraId="28B112A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65646C0">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E530E1">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910EC5">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F045AD">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0ADDAD7">
            <w:pPr>
              <w:autoSpaceDE w:val="0"/>
              <w:autoSpaceDN w:val="0"/>
              <w:adjustRightInd w:val="0"/>
              <w:spacing w:line="360" w:lineRule="exact"/>
              <w:jc w:val="center"/>
              <w:rPr>
                <w:rFonts w:hint="eastAsia" w:ascii="宋体" w:hAnsi="宋体" w:cs="宋体"/>
                <w:sz w:val="24"/>
                <w:highlight w:val="none"/>
                <w:lang w:val="zh-CN"/>
              </w:rPr>
            </w:pPr>
          </w:p>
        </w:tc>
      </w:tr>
      <w:tr w14:paraId="2CB6E89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C26719F">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9E1A445">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67DE28">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C27E5E">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76D430">
            <w:pPr>
              <w:autoSpaceDE w:val="0"/>
              <w:autoSpaceDN w:val="0"/>
              <w:adjustRightInd w:val="0"/>
              <w:spacing w:line="360" w:lineRule="exact"/>
              <w:jc w:val="center"/>
              <w:rPr>
                <w:rFonts w:hint="eastAsia" w:ascii="宋体" w:hAnsi="宋体" w:cs="宋体"/>
                <w:sz w:val="24"/>
                <w:highlight w:val="none"/>
                <w:lang w:val="zh-CN"/>
              </w:rPr>
            </w:pPr>
          </w:p>
        </w:tc>
      </w:tr>
      <w:tr w14:paraId="1A3F0E7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006AB34">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AE2870A">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63575B">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1B4BE6">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3B8A8D">
            <w:pPr>
              <w:autoSpaceDE w:val="0"/>
              <w:autoSpaceDN w:val="0"/>
              <w:adjustRightInd w:val="0"/>
              <w:spacing w:line="360" w:lineRule="exact"/>
              <w:jc w:val="center"/>
              <w:rPr>
                <w:rFonts w:hint="eastAsia" w:ascii="宋体" w:hAnsi="宋体" w:cs="宋体"/>
                <w:sz w:val="24"/>
                <w:highlight w:val="none"/>
                <w:lang w:val="zh-CN"/>
              </w:rPr>
            </w:pPr>
          </w:p>
        </w:tc>
      </w:tr>
      <w:tr w14:paraId="43210A8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01A39B5">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2485C3">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2C3560">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087A30">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0443138">
            <w:pPr>
              <w:autoSpaceDE w:val="0"/>
              <w:autoSpaceDN w:val="0"/>
              <w:adjustRightInd w:val="0"/>
              <w:spacing w:line="360" w:lineRule="exact"/>
              <w:jc w:val="center"/>
              <w:rPr>
                <w:rFonts w:hint="eastAsia" w:ascii="宋体" w:hAnsi="宋体" w:cs="宋体"/>
                <w:sz w:val="24"/>
                <w:highlight w:val="none"/>
                <w:lang w:val="zh-CN"/>
              </w:rPr>
            </w:pPr>
          </w:p>
        </w:tc>
      </w:tr>
      <w:tr w14:paraId="02D38E7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9CFCE8">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29F4EC2">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9D59B1">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86C6BF">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83795C">
            <w:pPr>
              <w:autoSpaceDE w:val="0"/>
              <w:autoSpaceDN w:val="0"/>
              <w:adjustRightInd w:val="0"/>
              <w:spacing w:line="360" w:lineRule="exact"/>
              <w:jc w:val="center"/>
              <w:rPr>
                <w:rFonts w:hint="eastAsia" w:ascii="宋体" w:hAnsi="宋体" w:cs="宋体"/>
                <w:sz w:val="24"/>
                <w:highlight w:val="none"/>
                <w:lang w:val="zh-CN"/>
              </w:rPr>
            </w:pPr>
          </w:p>
        </w:tc>
      </w:tr>
      <w:tr w14:paraId="5C243F1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90C84F5">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05560CE">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6F9958">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5A7959">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EDFD8A">
            <w:pPr>
              <w:autoSpaceDE w:val="0"/>
              <w:autoSpaceDN w:val="0"/>
              <w:adjustRightInd w:val="0"/>
              <w:spacing w:line="360" w:lineRule="exact"/>
              <w:jc w:val="center"/>
              <w:rPr>
                <w:rFonts w:hint="eastAsia" w:ascii="宋体" w:hAnsi="宋体" w:cs="宋体"/>
                <w:sz w:val="24"/>
                <w:highlight w:val="none"/>
                <w:lang w:val="zh-CN"/>
              </w:rPr>
            </w:pPr>
          </w:p>
        </w:tc>
      </w:tr>
      <w:tr w14:paraId="33D9C9E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946842">
            <w:pPr>
              <w:autoSpaceDE w:val="0"/>
              <w:autoSpaceDN w:val="0"/>
              <w:adjustRightInd w:val="0"/>
              <w:spacing w:line="360" w:lineRule="exact"/>
              <w:jc w:val="center"/>
              <w:rPr>
                <w:rFonts w:hint="eastAsia"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9709A32">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D8517F">
            <w:pPr>
              <w:autoSpaceDE w:val="0"/>
              <w:autoSpaceDN w:val="0"/>
              <w:adjustRightInd w:val="0"/>
              <w:spacing w:line="360" w:lineRule="exact"/>
              <w:jc w:val="center"/>
              <w:rPr>
                <w:rFonts w:hint="eastAsia"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B4D1A">
            <w:pPr>
              <w:autoSpaceDE w:val="0"/>
              <w:autoSpaceDN w:val="0"/>
              <w:adjustRightInd w:val="0"/>
              <w:spacing w:line="360" w:lineRule="exact"/>
              <w:jc w:val="center"/>
              <w:rPr>
                <w:rFonts w:hint="eastAsia"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89C1BB">
            <w:pPr>
              <w:autoSpaceDE w:val="0"/>
              <w:autoSpaceDN w:val="0"/>
              <w:adjustRightInd w:val="0"/>
              <w:spacing w:line="360" w:lineRule="exact"/>
              <w:jc w:val="center"/>
              <w:rPr>
                <w:rFonts w:hint="eastAsia" w:ascii="宋体" w:hAnsi="宋体" w:cs="宋体"/>
                <w:sz w:val="24"/>
                <w:highlight w:val="none"/>
                <w:lang w:val="zh-CN"/>
              </w:rPr>
            </w:pPr>
          </w:p>
        </w:tc>
      </w:tr>
    </w:tbl>
    <w:p w14:paraId="4523416A">
      <w:pPr>
        <w:autoSpaceDE w:val="0"/>
        <w:autoSpaceDN w:val="0"/>
        <w:adjustRightInd w:val="0"/>
        <w:spacing w:line="360" w:lineRule="exact"/>
        <w:rPr>
          <w:rFonts w:hint="eastAsia" w:ascii="宋体" w:hAnsi="宋体" w:cs="宋体"/>
          <w:sz w:val="24"/>
          <w:highlight w:val="none"/>
          <w:lang w:val="zh-CN"/>
        </w:rPr>
      </w:pPr>
      <w:r>
        <w:rPr>
          <w:rFonts w:hint="eastAsia" w:ascii="宋体" w:hAnsi="宋体" w:cs="宋体"/>
          <w:sz w:val="24"/>
          <w:highlight w:val="none"/>
          <w:lang w:val="zh-CN"/>
        </w:rPr>
        <w:t>供应商盖章：</w:t>
      </w:r>
    </w:p>
    <w:p w14:paraId="74915692">
      <w:pPr>
        <w:autoSpaceDE w:val="0"/>
        <w:autoSpaceDN w:val="0"/>
        <w:adjustRightInd w:val="0"/>
        <w:spacing w:line="360" w:lineRule="exact"/>
        <w:rPr>
          <w:rFonts w:hint="eastAsia" w:ascii="宋体" w:hAnsi="宋体" w:cs="宋体"/>
          <w:sz w:val="32"/>
          <w:highlight w:val="none"/>
          <w:lang w:val="zh-CN"/>
        </w:rPr>
      </w:pPr>
    </w:p>
    <w:p w14:paraId="06B321CB">
      <w:pPr>
        <w:pStyle w:val="12"/>
        <w:spacing w:line="360" w:lineRule="exact"/>
        <w:jc w:val="center"/>
        <w:rPr>
          <w:rFonts w:hint="eastAsia" w:hAnsi="宋体" w:cs="宋体"/>
          <w:b/>
          <w:bCs/>
          <w:sz w:val="32"/>
          <w:highlight w:val="none"/>
          <w:lang w:val="zh-CN"/>
        </w:rPr>
      </w:pPr>
      <w:bookmarkStart w:id="13" w:name="_Toc4031_WPSOffice_Level3"/>
      <w:r>
        <w:rPr>
          <w:rFonts w:hint="eastAsia" w:hAnsi="宋体" w:cs="宋体"/>
          <w:b/>
          <w:bCs/>
          <w:sz w:val="32"/>
          <w:highlight w:val="none"/>
          <w:lang w:val="zh-CN"/>
        </w:rPr>
        <w:t>（二）技术偏离表</w:t>
      </w:r>
      <w:bookmarkEnd w:id="1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2CBE98B">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1241AE0">
            <w:pPr>
              <w:autoSpaceDE w:val="0"/>
              <w:autoSpaceDN w:val="0"/>
              <w:adjustRightInd w:val="0"/>
              <w:spacing w:line="360" w:lineRule="exact"/>
              <w:jc w:val="center"/>
              <w:rPr>
                <w:rFonts w:hint="eastAsia"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127CAB6">
            <w:pPr>
              <w:autoSpaceDE w:val="0"/>
              <w:autoSpaceDN w:val="0"/>
              <w:adjustRightInd w:val="0"/>
              <w:spacing w:line="360" w:lineRule="exact"/>
              <w:jc w:val="center"/>
              <w:rPr>
                <w:rFonts w:hint="eastAsia"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E985898">
            <w:pPr>
              <w:autoSpaceDE w:val="0"/>
              <w:autoSpaceDN w:val="0"/>
              <w:adjustRightInd w:val="0"/>
              <w:spacing w:line="360" w:lineRule="exact"/>
              <w:jc w:val="center"/>
              <w:rPr>
                <w:rFonts w:hint="eastAsia" w:ascii="宋体" w:hAnsi="宋体" w:cs="宋体"/>
                <w:sz w:val="22"/>
                <w:highlight w:val="none"/>
                <w:lang w:val="zh-CN"/>
              </w:rPr>
            </w:pPr>
            <w:r>
              <w:rPr>
                <w:rFonts w:hint="eastAsia" w:ascii="宋体" w:hAnsi="宋体" w:cs="宋体"/>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58BAD10">
            <w:pPr>
              <w:autoSpaceDE w:val="0"/>
              <w:autoSpaceDN w:val="0"/>
              <w:adjustRightInd w:val="0"/>
              <w:spacing w:line="360" w:lineRule="exact"/>
              <w:jc w:val="center"/>
              <w:rPr>
                <w:rFonts w:hint="eastAsia" w:ascii="宋体" w:hAnsi="宋体" w:cs="宋体"/>
                <w:sz w:val="22"/>
                <w:highlight w:val="none"/>
                <w:lang w:val="zh-CN"/>
              </w:rPr>
            </w:pPr>
            <w:r>
              <w:rPr>
                <w:rFonts w:hint="eastAsia" w:ascii="宋体" w:hAnsi="宋体" w:cs="宋体"/>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3A7B2F21">
            <w:pPr>
              <w:autoSpaceDE w:val="0"/>
              <w:autoSpaceDN w:val="0"/>
              <w:adjustRightInd w:val="0"/>
              <w:spacing w:line="360" w:lineRule="exact"/>
              <w:jc w:val="center"/>
              <w:rPr>
                <w:rFonts w:hint="eastAsia" w:ascii="宋体" w:hAnsi="宋体" w:cs="宋体"/>
                <w:sz w:val="22"/>
                <w:highlight w:val="none"/>
                <w:lang w:val="zh-CN"/>
              </w:rPr>
            </w:pPr>
            <w:r>
              <w:rPr>
                <w:rFonts w:hint="eastAsia" w:ascii="宋体" w:hAnsi="宋体" w:cs="宋体"/>
                <w:sz w:val="22"/>
                <w:highlight w:val="none"/>
                <w:lang w:val="zh-CN"/>
              </w:rPr>
              <w:t>备注</w:t>
            </w:r>
          </w:p>
        </w:tc>
      </w:tr>
      <w:tr w14:paraId="2B83610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CB4A33">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EA2BB2">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9B02BD">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C4D38A">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F44EE5">
            <w:pPr>
              <w:autoSpaceDE w:val="0"/>
              <w:autoSpaceDN w:val="0"/>
              <w:adjustRightInd w:val="0"/>
              <w:spacing w:line="360" w:lineRule="exact"/>
              <w:jc w:val="center"/>
              <w:rPr>
                <w:rFonts w:hint="eastAsia" w:ascii="宋体" w:hAnsi="宋体" w:cs="宋体"/>
                <w:sz w:val="22"/>
                <w:highlight w:val="none"/>
                <w:lang w:val="zh-CN"/>
              </w:rPr>
            </w:pPr>
          </w:p>
        </w:tc>
      </w:tr>
      <w:tr w14:paraId="620CA01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A2E78CC">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DD24D8">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DB3A2D">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53A3AA">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BAB05D">
            <w:pPr>
              <w:autoSpaceDE w:val="0"/>
              <w:autoSpaceDN w:val="0"/>
              <w:adjustRightInd w:val="0"/>
              <w:spacing w:line="360" w:lineRule="exact"/>
              <w:jc w:val="center"/>
              <w:rPr>
                <w:rFonts w:hint="eastAsia" w:ascii="宋体" w:hAnsi="宋体" w:cs="宋体"/>
                <w:sz w:val="22"/>
                <w:highlight w:val="none"/>
                <w:lang w:val="zh-CN"/>
              </w:rPr>
            </w:pPr>
          </w:p>
        </w:tc>
      </w:tr>
      <w:tr w14:paraId="01A59E3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965CCE6">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1725EC8">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AB0695">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285991">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010EE7">
            <w:pPr>
              <w:autoSpaceDE w:val="0"/>
              <w:autoSpaceDN w:val="0"/>
              <w:adjustRightInd w:val="0"/>
              <w:spacing w:line="360" w:lineRule="exact"/>
              <w:jc w:val="center"/>
              <w:rPr>
                <w:rFonts w:hint="eastAsia" w:ascii="宋体" w:hAnsi="宋体" w:cs="宋体"/>
                <w:sz w:val="22"/>
                <w:highlight w:val="none"/>
                <w:lang w:val="zh-CN"/>
              </w:rPr>
            </w:pPr>
          </w:p>
        </w:tc>
      </w:tr>
      <w:tr w14:paraId="5466913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9B480B2">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BA1425">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A38875">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B6F97A">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8D724C">
            <w:pPr>
              <w:autoSpaceDE w:val="0"/>
              <w:autoSpaceDN w:val="0"/>
              <w:adjustRightInd w:val="0"/>
              <w:spacing w:line="360" w:lineRule="exact"/>
              <w:jc w:val="center"/>
              <w:rPr>
                <w:rFonts w:hint="eastAsia" w:ascii="宋体" w:hAnsi="宋体" w:cs="宋体"/>
                <w:sz w:val="22"/>
                <w:highlight w:val="none"/>
                <w:lang w:val="zh-CN"/>
              </w:rPr>
            </w:pPr>
          </w:p>
        </w:tc>
      </w:tr>
      <w:tr w14:paraId="2992E4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DCFEDB">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2A13A4">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404CA0">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C86BFF">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E3CF41">
            <w:pPr>
              <w:autoSpaceDE w:val="0"/>
              <w:autoSpaceDN w:val="0"/>
              <w:adjustRightInd w:val="0"/>
              <w:spacing w:line="360" w:lineRule="exact"/>
              <w:jc w:val="center"/>
              <w:rPr>
                <w:rFonts w:hint="eastAsia" w:ascii="宋体" w:hAnsi="宋体" w:cs="宋体"/>
                <w:sz w:val="22"/>
                <w:highlight w:val="none"/>
                <w:lang w:val="zh-CN"/>
              </w:rPr>
            </w:pPr>
          </w:p>
        </w:tc>
      </w:tr>
      <w:tr w14:paraId="6B402BF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58C8AF">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01781CC">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DB26A2">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265DF2F">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2FD661">
            <w:pPr>
              <w:autoSpaceDE w:val="0"/>
              <w:autoSpaceDN w:val="0"/>
              <w:adjustRightInd w:val="0"/>
              <w:spacing w:line="360" w:lineRule="exact"/>
              <w:jc w:val="center"/>
              <w:rPr>
                <w:rFonts w:hint="eastAsia" w:ascii="宋体" w:hAnsi="宋体" w:cs="宋体"/>
                <w:sz w:val="22"/>
                <w:highlight w:val="none"/>
                <w:lang w:val="zh-CN"/>
              </w:rPr>
            </w:pPr>
          </w:p>
        </w:tc>
      </w:tr>
      <w:tr w14:paraId="794904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E29B30">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6843CC">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FDCE44">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DEC292">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DB39E6">
            <w:pPr>
              <w:autoSpaceDE w:val="0"/>
              <w:autoSpaceDN w:val="0"/>
              <w:adjustRightInd w:val="0"/>
              <w:spacing w:line="360" w:lineRule="exact"/>
              <w:jc w:val="center"/>
              <w:rPr>
                <w:rFonts w:hint="eastAsia" w:ascii="宋体" w:hAnsi="宋体" w:cs="宋体"/>
                <w:sz w:val="22"/>
                <w:highlight w:val="none"/>
                <w:lang w:val="zh-CN"/>
              </w:rPr>
            </w:pPr>
          </w:p>
        </w:tc>
      </w:tr>
      <w:tr w14:paraId="7BF23DC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147E536">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310995">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495F1C">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D2B380">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D3D18EF">
            <w:pPr>
              <w:autoSpaceDE w:val="0"/>
              <w:autoSpaceDN w:val="0"/>
              <w:adjustRightInd w:val="0"/>
              <w:spacing w:line="360" w:lineRule="exact"/>
              <w:jc w:val="center"/>
              <w:rPr>
                <w:rFonts w:hint="eastAsia" w:ascii="宋体" w:hAnsi="宋体" w:cs="宋体"/>
                <w:sz w:val="22"/>
                <w:highlight w:val="none"/>
                <w:lang w:val="zh-CN"/>
              </w:rPr>
            </w:pPr>
          </w:p>
        </w:tc>
      </w:tr>
      <w:tr w14:paraId="725B2D9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39A510">
            <w:pPr>
              <w:autoSpaceDE w:val="0"/>
              <w:autoSpaceDN w:val="0"/>
              <w:adjustRightInd w:val="0"/>
              <w:spacing w:line="360" w:lineRule="exact"/>
              <w:jc w:val="center"/>
              <w:rPr>
                <w:rFonts w:hint="eastAsia"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7E044C">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27794E7">
            <w:pPr>
              <w:autoSpaceDE w:val="0"/>
              <w:autoSpaceDN w:val="0"/>
              <w:adjustRightInd w:val="0"/>
              <w:spacing w:line="360" w:lineRule="exact"/>
              <w:jc w:val="center"/>
              <w:rPr>
                <w:rFonts w:hint="eastAsia"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982BBA">
            <w:pPr>
              <w:autoSpaceDE w:val="0"/>
              <w:autoSpaceDN w:val="0"/>
              <w:adjustRightInd w:val="0"/>
              <w:spacing w:line="360" w:lineRule="exact"/>
              <w:jc w:val="center"/>
              <w:rPr>
                <w:rFonts w:hint="eastAsia"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D22ED3">
            <w:pPr>
              <w:autoSpaceDE w:val="0"/>
              <w:autoSpaceDN w:val="0"/>
              <w:adjustRightInd w:val="0"/>
              <w:spacing w:line="360" w:lineRule="exact"/>
              <w:jc w:val="center"/>
              <w:rPr>
                <w:rFonts w:hint="eastAsia" w:ascii="宋体" w:hAnsi="宋体" w:cs="宋体"/>
                <w:sz w:val="22"/>
                <w:highlight w:val="none"/>
                <w:lang w:val="zh-CN"/>
              </w:rPr>
            </w:pPr>
          </w:p>
        </w:tc>
      </w:tr>
    </w:tbl>
    <w:p w14:paraId="2EF0EB00">
      <w:pPr>
        <w:spacing w:line="360" w:lineRule="exact"/>
        <w:rPr>
          <w:rFonts w:hint="eastAsia" w:ascii="宋体" w:hAnsi="宋体" w:cs="宋体"/>
          <w:spacing w:val="20"/>
          <w:sz w:val="22"/>
          <w:highlight w:val="none"/>
        </w:rPr>
      </w:pPr>
      <w:r>
        <w:rPr>
          <w:rFonts w:hint="eastAsia" w:ascii="宋体" w:hAnsi="宋体" w:cs="宋体"/>
          <w:sz w:val="22"/>
          <w:highlight w:val="none"/>
          <w:lang w:val="zh-CN"/>
        </w:rPr>
        <w:t>供应商盖章：</w:t>
      </w:r>
    </w:p>
    <w:p w14:paraId="6B741D43">
      <w:pPr>
        <w:rPr>
          <w:rFonts w:hint="eastAsia" w:ascii="宋体" w:hAnsi="宋体" w:cs="宋体"/>
          <w:highlight w:val="none"/>
        </w:rPr>
      </w:pPr>
      <w:bookmarkStart w:id="14" w:name="_Toc30988_WPSOffice_Level2"/>
      <w:r>
        <w:rPr>
          <w:rFonts w:hint="eastAsia" w:ascii="宋体" w:hAnsi="宋体" w:cs="宋体"/>
          <w:highlight w:val="none"/>
        </w:rPr>
        <w:t>备注：表格可以延续</w:t>
      </w:r>
      <w:bookmarkEnd w:id="14"/>
    </w:p>
    <w:p w14:paraId="6093915E">
      <w:pPr>
        <w:spacing w:line="360" w:lineRule="exact"/>
        <w:jc w:val="left"/>
        <w:rPr>
          <w:rFonts w:hint="eastAsia" w:ascii="宋体" w:hAnsi="宋体" w:cs="宋体"/>
          <w:b/>
          <w:bCs/>
          <w:sz w:val="30"/>
          <w:highlight w:val="none"/>
        </w:rPr>
      </w:pPr>
    </w:p>
    <w:p w14:paraId="183CB112">
      <w:pPr>
        <w:spacing w:line="360" w:lineRule="exact"/>
        <w:jc w:val="left"/>
        <w:rPr>
          <w:rFonts w:hint="eastAsia" w:ascii="宋体" w:hAnsi="宋体" w:cs="宋体"/>
          <w:b/>
          <w:bCs/>
          <w:sz w:val="30"/>
          <w:highlight w:val="none"/>
        </w:rPr>
      </w:pPr>
    </w:p>
    <w:p w14:paraId="6B61C4EC">
      <w:pPr>
        <w:pStyle w:val="12"/>
        <w:spacing w:line="360" w:lineRule="exact"/>
        <w:rPr>
          <w:rFonts w:hint="eastAsia" w:hAnsi="宋体" w:cs="宋体"/>
          <w:sz w:val="22"/>
          <w:highlight w:val="none"/>
        </w:rPr>
      </w:pPr>
    </w:p>
    <w:p w14:paraId="20CC7338">
      <w:pPr>
        <w:rPr>
          <w:rFonts w:hint="eastAsia" w:ascii="宋体" w:hAnsi="宋体" w:cs="宋体"/>
          <w:b/>
          <w:bCs/>
          <w:sz w:val="32"/>
          <w:szCs w:val="32"/>
          <w:highlight w:val="none"/>
        </w:rPr>
        <w:sectPr>
          <w:pgSz w:w="11906" w:h="16838"/>
          <w:pgMar w:top="1440" w:right="1247" w:bottom="1440" w:left="1247" w:header="851" w:footer="992" w:gutter="0"/>
          <w:cols w:space="720" w:num="1"/>
          <w:titlePg/>
          <w:docGrid w:type="linesAndChars" w:linePitch="313" w:charSpace="800"/>
        </w:sectPr>
      </w:pPr>
    </w:p>
    <w:p w14:paraId="5E6CEAF5">
      <w:pPr>
        <w:pStyle w:val="9"/>
        <w:rPr>
          <w:rFonts w:hint="eastAsia" w:ascii="宋体" w:hAnsi="宋体" w:cs="宋体"/>
          <w:highlight w:val="none"/>
        </w:rPr>
      </w:pPr>
    </w:p>
    <w:p w14:paraId="137E9B03">
      <w:pPr>
        <w:pStyle w:val="12"/>
        <w:spacing w:line="360" w:lineRule="exact"/>
        <w:rPr>
          <w:rFonts w:hint="eastAsia" w:hAnsi="宋体" w:cs="宋体"/>
          <w:b/>
          <w:bCs/>
          <w:sz w:val="32"/>
          <w:szCs w:val="32"/>
          <w:highlight w:val="none"/>
        </w:rPr>
      </w:pPr>
      <w:r>
        <w:rPr>
          <w:rFonts w:hint="eastAsia" w:hAnsi="宋体" w:cs="宋体"/>
          <w:b/>
          <w:bCs/>
          <w:sz w:val="32"/>
          <w:szCs w:val="32"/>
          <w:highlight w:val="none"/>
        </w:rPr>
        <w:t>附件十一</w:t>
      </w:r>
    </w:p>
    <w:p w14:paraId="7B0D8C0A">
      <w:pPr>
        <w:spacing w:line="360" w:lineRule="exact"/>
        <w:jc w:val="center"/>
        <w:rPr>
          <w:rFonts w:hint="eastAsia" w:ascii="宋体" w:hAnsi="宋体" w:cs="宋体"/>
          <w:b/>
          <w:bCs/>
          <w:sz w:val="32"/>
          <w:szCs w:val="32"/>
          <w:highlight w:val="none"/>
          <w:lang w:val="zh-CN"/>
        </w:rPr>
      </w:pPr>
      <w:bookmarkStart w:id="15" w:name="_Toc3495_WPSOffice_Level3"/>
      <w:r>
        <w:rPr>
          <w:rFonts w:hint="eastAsia" w:ascii="宋体" w:hAnsi="宋体" w:cs="宋体"/>
          <w:b/>
          <w:bCs/>
          <w:sz w:val="32"/>
          <w:szCs w:val="32"/>
          <w:highlight w:val="none"/>
          <w:lang w:val="zh-CN"/>
        </w:rPr>
        <w:t>投标产品配置清单</w:t>
      </w:r>
      <w:bookmarkEnd w:id="15"/>
    </w:p>
    <w:p w14:paraId="51C2668D">
      <w:pPr>
        <w:spacing w:line="360" w:lineRule="exact"/>
        <w:rPr>
          <w:rFonts w:hint="eastAsia" w:ascii="宋体" w:hAnsi="宋体" w:eastAsia="宋体" w:cs="宋体"/>
          <w:spacing w:val="20"/>
          <w:sz w:val="22"/>
          <w:highlight w:val="none"/>
          <w:u w:val="single"/>
          <w:lang w:eastAsia="zh-CN"/>
        </w:rPr>
      </w:pPr>
      <w:r>
        <w:rPr>
          <w:rFonts w:hint="eastAsia" w:ascii="宋体" w:hAnsi="宋体" w:cs="宋体"/>
          <w:spacing w:val="20"/>
          <w:sz w:val="22"/>
          <w:highlight w:val="none"/>
        </w:rPr>
        <w:t>项目名称：</w:t>
      </w:r>
      <w:r>
        <w:rPr>
          <w:rFonts w:hint="eastAsia" w:ascii="宋体" w:hAnsi="宋体" w:cs="宋体"/>
          <w:sz w:val="22"/>
          <w:highlight w:val="none"/>
          <w:u w:val="single"/>
        </w:rPr>
        <w:t>泰顺县职业技能培训学校专业教室设备</w:t>
      </w:r>
      <w:r>
        <w:rPr>
          <w:rFonts w:hint="eastAsia" w:ascii="宋体" w:hAnsi="宋体" w:cs="宋体"/>
          <w:sz w:val="22"/>
          <w:highlight w:val="none"/>
        </w:rPr>
        <w:t xml:space="preserve">               </w:t>
      </w:r>
      <w:r>
        <w:rPr>
          <w:rFonts w:hint="eastAsia" w:ascii="宋体" w:hAnsi="宋体" w:cs="宋体"/>
          <w:spacing w:val="20"/>
          <w:sz w:val="22"/>
          <w:highlight w:val="none"/>
        </w:rPr>
        <w:t>采购编号：</w:t>
      </w:r>
      <w:r>
        <w:rPr>
          <w:rFonts w:hint="eastAsia" w:ascii="宋体" w:hAnsi="宋体" w:cs="宋体"/>
          <w:sz w:val="22"/>
          <w:highlight w:val="none"/>
          <w:u w:val="single"/>
          <w:lang w:eastAsia="zh-CN"/>
        </w:rPr>
        <w:t>330329263257010000005-TSCG202606011</w:t>
      </w:r>
    </w:p>
    <w:tbl>
      <w:tblPr>
        <w:tblStyle w:val="24"/>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649C7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9E50012">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序号</w:t>
            </w:r>
          </w:p>
        </w:tc>
        <w:tc>
          <w:tcPr>
            <w:tcW w:w="2171" w:type="dxa"/>
            <w:tcBorders>
              <w:top w:val="double" w:color="auto" w:sz="4" w:space="0"/>
            </w:tcBorders>
            <w:vAlign w:val="center"/>
          </w:tcPr>
          <w:p w14:paraId="51408C01">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货物名称</w:t>
            </w:r>
          </w:p>
        </w:tc>
        <w:tc>
          <w:tcPr>
            <w:tcW w:w="1687" w:type="dxa"/>
            <w:tcBorders>
              <w:top w:val="double" w:color="auto" w:sz="4" w:space="0"/>
            </w:tcBorders>
            <w:vAlign w:val="center"/>
          </w:tcPr>
          <w:p w14:paraId="3447D78F">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型号</w:t>
            </w:r>
          </w:p>
        </w:tc>
        <w:tc>
          <w:tcPr>
            <w:tcW w:w="1580" w:type="dxa"/>
            <w:tcBorders>
              <w:top w:val="double" w:color="auto" w:sz="4" w:space="0"/>
            </w:tcBorders>
            <w:vAlign w:val="center"/>
          </w:tcPr>
          <w:p w14:paraId="43255095">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品牌、产地</w:t>
            </w:r>
          </w:p>
        </w:tc>
        <w:tc>
          <w:tcPr>
            <w:tcW w:w="2984" w:type="dxa"/>
            <w:tcBorders>
              <w:top w:val="double" w:color="auto" w:sz="4" w:space="0"/>
            </w:tcBorders>
            <w:vAlign w:val="center"/>
          </w:tcPr>
          <w:p w14:paraId="0991307C">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主要规格</w:t>
            </w:r>
          </w:p>
        </w:tc>
        <w:tc>
          <w:tcPr>
            <w:tcW w:w="855" w:type="dxa"/>
            <w:tcBorders>
              <w:top w:val="double" w:color="auto" w:sz="4" w:space="0"/>
            </w:tcBorders>
            <w:vAlign w:val="center"/>
          </w:tcPr>
          <w:p w14:paraId="21FDBC0C">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单位</w:t>
            </w:r>
          </w:p>
        </w:tc>
        <w:tc>
          <w:tcPr>
            <w:tcW w:w="855" w:type="dxa"/>
            <w:tcBorders>
              <w:top w:val="double" w:color="auto" w:sz="4" w:space="0"/>
            </w:tcBorders>
            <w:vAlign w:val="center"/>
          </w:tcPr>
          <w:p w14:paraId="1E23D847">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数量</w:t>
            </w:r>
          </w:p>
        </w:tc>
        <w:tc>
          <w:tcPr>
            <w:tcW w:w="1636" w:type="dxa"/>
            <w:tcBorders>
              <w:top w:val="double" w:color="auto" w:sz="4" w:space="0"/>
              <w:right w:val="single" w:color="auto" w:sz="4" w:space="0"/>
            </w:tcBorders>
            <w:vAlign w:val="center"/>
          </w:tcPr>
          <w:p w14:paraId="602CCCF2">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备注</w:t>
            </w:r>
          </w:p>
        </w:tc>
        <w:tc>
          <w:tcPr>
            <w:tcW w:w="1916" w:type="dxa"/>
            <w:tcBorders>
              <w:top w:val="double" w:color="auto" w:sz="4" w:space="0"/>
              <w:left w:val="single" w:color="auto" w:sz="4" w:space="0"/>
            </w:tcBorders>
            <w:vAlign w:val="center"/>
          </w:tcPr>
          <w:p w14:paraId="31BF3FC0">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实物图片</w:t>
            </w:r>
          </w:p>
          <w:p w14:paraId="10FD6871">
            <w:pPr>
              <w:adjustRightInd w:val="0"/>
              <w:snapToGrid w:val="0"/>
              <w:spacing w:line="460" w:lineRule="atLeast"/>
              <w:jc w:val="center"/>
              <w:rPr>
                <w:rFonts w:hint="eastAsia" w:ascii="宋体" w:hAnsi="宋体" w:cs="宋体"/>
                <w:spacing w:val="20"/>
                <w:sz w:val="22"/>
                <w:highlight w:val="none"/>
              </w:rPr>
            </w:pPr>
            <w:r>
              <w:rPr>
                <w:rFonts w:hint="eastAsia" w:ascii="宋体" w:hAnsi="宋体" w:cs="宋体"/>
                <w:spacing w:val="20"/>
                <w:sz w:val="22"/>
                <w:highlight w:val="none"/>
              </w:rPr>
              <w:t>（如有）</w:t>
            </w:r>
          </w:p>
        </w:tc>
      </w:tr>
      <w:tr w14:paraId="3FBEF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1F43497">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709269C8">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3BF11132">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2A2D889A">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2FDE42D4">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CB69268">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031BA65B">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56C9AD3A">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12075E72">
            <w:pPr>
              <w:adjustRightInd w:val="0"/>
              <w:snapToGrid w:val="0"/>
              <w:spacing w:line="460" w:lineRule="atLeast"/>
              <w:jc w:val="center"/>
              <w:rPr>
                <w:rFonts w:hint="eastAsia" w:ascii="宋体" w:hAnsi="宋体" w:cs="宋体"/>
                <w:spacing w:val="20"/>
                <w:sz w:val="22"/>
                <w:highlight w:val="none"/>
              </w:rPr>
            </w:pPr>
          </w:p>
        </w:tc>
      </w:tr>
      <w:tr w14:paraId="061F4B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B9A4A19">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091954C9">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2BD6633C">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5AA9C1D2">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3D7D8B00">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144A668E">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054D0A1D">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7789BAAC">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79CB44E7">
            <w:pPr>
              <w:adjustRightInd w:val="0"/>
              <w:snapToGrid w:val="0"/>
              <w:spacing w:line="460" w:lineRule="atLeast"/>
              <w:jc w:val="center"/>
              <w:rPr>
                <w:rFonts w:hint="eastAsia" w:ascii="宋体" w:hAnsi="宋体" w:cs="宋体"/>
                <w:spacing w:val="20"/>
                <w:sz w:val="22"/>
                <w:highlight w:val="none"/>
              </w:rPr>
            </w:pPr>
          </w:p>
        </w:tc>
      </w:tr>
      <w:tr w14:paraId="5E10F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9ACCBDE">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75160B44">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69BB2736">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4BDC3808">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5A5E5695">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02C7D80">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5D77C80">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66D03501">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5C8E66F7">
            <w:pPr>
              <w:adjustRightInd w:val="0"/>
              <w:snapToGrid w:val="0"/>
              <w:spacing w:line="460" w:lineRule="atLeast"/>
              <w:jc w:val="center"/>
              <w:rPr>
                <w:rFonts w:hint="eastAsia" w:ascii="宋体" w:hAnsi="宋体" w:cs="宋体"/>
                <w:spacing w:val="20"/>
                <w:sz w:val="22"/>
                <w:highlight w:val="none"/>
              </w:rPr>
            </w:pPr>
          </w:p>
        </w:tc>
      </w:tr>
      <w:tr w14:paraId="59D36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C159B99">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73FF07CF">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19DB7821">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139C3B12">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6B92D40A">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ADD6DCE">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1BCA6083">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3DE551FD">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21872CEE">
            <w:pPr>
              <w:adjustRightInd w:val="0"/>
              <w:snapToGrid w:val="0"/>
              <w:spacing w:line="460" w:lineRule="atLeast"/>
              <w:jc w:val="center"/>
              <w:rPr>
                <w:rFonts w:hint="eastAsia" w:ascii="宋体" w:hAnsi="宋体" w:cs="宋体"/>
                <w:spacing w:val="20"/>
                <w:sz w:val="22"/>
                <w:highlight w:val="none"/>
              </w:rPr>
            </w:pPr>
          </w:p>
        </w:tc>
      </w:tr>
      <w:tr w14:paraId="52F60B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F307B34">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21F33503">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0A4573A2">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2571C287">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1840831F">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DF2FA13">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6D70A57C">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1589662F">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5321CE59">
            <w:pPr>
              <w:adjustRightInd w:val="0"/>
              <w:snapToGrid w:val="0"/>
              <w:spacing w:line="460" w:lineRule="atLeast"/>
              <w:jc w:val="center"/>
              <w:rPr>
                <w:rFonts w:hint="eastAsia" w:ascii="宋体" w:hAnsi="宋体" w:cs="宋体"/>
                <w:spacing w:val="20"/>
                <w:sz w:val="22"/>
                <w:highlight w:val="none"/>
              </w:rPr>
            </w:pPr>
          </w:p>
        </w:tc>
      </w:tr>
      <w:tr w14:paraId="73D91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42F2DF5">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6102E738">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476D39AB">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444A254B">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6B8595B8">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ECDAE20">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339DEC40">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4C7D1902">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76353FAF">
            <w:pPr>
              <w:adjustRightInd w:val="0"/>
              <w:snapToGrid w:val="0"/>
              <w:spacing w:line="460" w:lineRule="atLeast"/>
              <w:jc w:val="center"/>
              <w:rPr>
                <w:rFonts w:hint="eastAsia" w:ascii="宋体" w:hAnsi="宋体" w:cs="宋体"/>
                <w:spacing w:val="20"/>
                <w:sz w:val="22"/>
                <w:highlight w:val="none"/>
              </w:rPr>
            </w:pPr>
          </w:p>
        </w:tc>
      </w:tr>
      <w:tr w14:paraId="18D05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9EA1EC8">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55ABC887">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3A38D622">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317BB031">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71231978">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6A951058">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73A0F4A1">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00D5BD94">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22D67843">
            <w:pPr>
              <w:adjustRightInd w:val="0"/>
              <w:snapToGrid w:val="0"/>
              <w:spacing w:line="460" w:lineRule="atLeast"/>
              <w:jc w:val="center"/>
              <w:rPr>
                <w:rFonts w:hint="eastAsia" w:ascii="宋体" w:hAnsi="宋体" w:cs="宋体"/>
                <w:spacing w:val="20"/>
                <w:sz w:val="22"/>
                <w:highlight w:val="none"/>
              </w:rPr>
            </w:pPr>
          </w:p>
        </w:tc>
      </w:tr>
      <w:tr w14:paraId="40370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C95A34D">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63A66A4B">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0248B2FA">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3A06D605">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334D564F">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38F4F309">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281C6E0C">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65B68AAA">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26F28077">
            <w:pPr>
              <w:adjustRightInd w:val="0"/>
              <w:snapToGrid w:val="0"/>
              <w:spacing w:line="460" w:lineRule="atLeast"/>
              <w:jc w:val="center"/>
              <w:rPr>
                <w:rFonts w:hint="eastAsia" w:ascii="宋体" w:hAnsi="宋体" w:cs="宋体"/>
                <w:spacing w:val="20"/>
                <w:sz w:val="22"/>
                <w:highlight w:val="none"/>
              </w:rPr>
            </w:pPr>
          </w:p>
        </w:tc>
      </w:tr>
      <w:tr w14:paraId="4BC7E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B0DD127">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7C1D7CFC">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1250DC1E">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43191515">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344AAA96">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2F7EFBCF">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358EFA55">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49266951">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61A32B7B">
            <w:pPr>
              <w:adjustRightInd w:val="0"/>
              <w:snapToGrid w:val="0"/>
              <w:spacing w:line="460" w:lineRule="atLeast"/>
              <w:jc w:val="center"/>
              <w:rPr>
                <w:rFonts w:hint="eastAsia" w:ascii="宋体" w:hAnsi="宋体" w:cs="宋体"/>
                <w:spacing w:val="20"/>
                <w:sz w:val="22"/>
                <w:highlight w:val="none"/>
              </w:rPr>
            </w:pPr>
          </w:p>
        </w:tc>
      </w:tr>
      <w:tr w14:paraId="5798A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FC788D1">
            <w:pPr>
              <w:adjustRightInd w:val="0"/>
              <w:snapToGrid w:val="0"/>
              <w:spacing w:line="460" w:lineRule="atLeast"/>
              <w:jc w:val="center"/>
              <w:rPr>
                <w:rFonts w:hint="eastAsia" w:ascii="宋体" w:hAnsi="宋体" w:cs="宋体"/>
                <w:spacing w:val="20"/>
                <w:sz w:val="22"/>
                <w:highlight w:val="none"/>
              </w:rPr>
            </w:pPr>
          </w:p>
        </w:tc>
        <w:tc>
          <w:tcPr>
            <w:tcW w:w="2171" w:type="dxa"/>
            <w:vAlign w:val="center"/>
          </w:tcPr>
          <w:p w14:paraId="34D88FDF">
            <w:pPr>
              <w:adjustRightInd w:val="0"/>
              <w:snapToGrid w:val="0"/>
              <w:spacing w:line="460" w:lineRule="atLeast"/>
              <w:jc w:val="center"/>
              <w:rPr>
                <w:rFonts w:hint="eastAsia" w:ascii="宋体" w:hAnsi="宋体" w:cs="宋体"/>
                <w:spacing w:val="20"/>
                <w:sz w:val="22"/>
                <w:highlight w:val="none"/>
              </w:rPr>
            </w:pPr>
          </w:p>
        </w:tc>
        <w:tc>
          <w:tcPr>
            <w:tcW w:w="1687" w:type="dxa"/>
            <w:vAlign w:val="center"/>
          </w:tcPr>
          <w:p w14:paraId="73141E99">
            <w:pPr>
              <w:adjustRightInd w:val="0"/>
              <w:snapToGrid w:val="0"/>
              <w:spacing w:line="460" w:lineRule="atLeast"/>
              <w:jc w:val="center"/>
              <w:rPr>
                <w:rFonts w:hint="eastAsia" w:ascii="宋体" w:hAnsi="宋体" w:cs="宋体"/>
                <w:spacing w:val="20"/>
                <w:sz w:val="22"/>
                <w:highlight w:val="none"/>
              </w:rPr>
            </w:pPr>
          </w:p>
        </w:tc>
        <w:tc>
          <w:tcPr>
            <w:tcW w:w="1580" w:type="dxa"/>
            <w:vAlign w:val="center"/>
          </w:tcPr>
          <w:p w14:paraId="65E6C373">
            <w:pPr>
              <w:adjustRightInd w:val="0"/>
              <w:snapToGrid w:val="0"/>
              <w:spacing w:line="460" w:lineRule="atLeast"/>
              <w:jc w:val="center"/>
              <w:rPr>
                <w:rFonts w:hint="eastAsia" w:ascii="宋体" w:hAnsi="宋体" w:cs="宋体"/>
                <w:spacing w:val="20"/>
                <w:sz w:val="22"/>
                <w:highlight w:val="none"/>
              </w:rPr>
            </w:pPr>
          </w:p>
        </w:tc>
        <w:tc>
          <w:tcPr>
            <w:tcW w:w="2984" w:type="dxa"/>
            <w:vAlign w:val="center"/>
          </w:tcPr>
          <w:p w14:paraId="60E4F3F5">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4A6FEE65">
            <w:pPr>
              <w:adjustRightInd w:val="0"/>
              <w:snapToGrid w:val="0"/>
              <w:spacing w:line="460" w:lineRule="atLeast"/>
              <w:jc w:val="center"/>
              <w:rPr>
                <w:rFonts w:hint="eastAsia" w:ascii="宋体" w:hAnsi="宋体" w:cs="宋体"/>
                <w:spacing w:val="20"/>
                <w:sz w:val="22"/>
                <w:highlight w:val="none"/>
              </w:rPr>
            </w:pPr>
          </w:p>
        </w:tc>
        <w:tc>
          <w:tcPr>
            <w:tcW w:w="855" w:type="dxa"/>
            <w:vAlign w:val="center"/>
          </w:tcPr>
          <w:p w14:paraId="43198437">
            <w:pPr>
              <w:adjustRightInd w:val="0"/>
              <w:snapToGrid w:val="0"/>
              <w:spacing w:line="460" w:lineRule="atLeast"/>
              <w:jc w:val="center"/>
              <w:rPr>
                <w:rFonts w:hint="eastAsia" w:ascii="宋体" w:hAnsi="宋体" w:cs="宋体"/>
                <w:spacing w:val="20"/>
                <w:sz w:val="22"/>
                <w:highlight w:val="none"/>
              </w:rPr>
            </w:pPr>
          </w:p>
        </w:tc>
        <w:tc>
          <w:tcPr>
            <w:tcW w:w="1636" w:type="dxa"/>
            <w:tcBorders>
              <w:right w:val="single" w:color="auto" w:sz="4" w:space="0"/>
            </w:tcBorders>
            <w:vAlign w:val="center"/>
          </w:tcPr>
          <w:p w14:paraId="44F1FE8F">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tcBorders>
            <w:vAlign w:val="center"/>
          </w:tcPr>
          <w:p w14:paraId="12BF7FDB">
            <w:pPr>
              <w:adjustRightInd w:val="0"/>
              <w:snapToGrid w:val="0"/>
              <w:spacing w:line="460" w:lineRule="atLeast"/>
              <w:jc w:val="center"/>
              <w:rPr>
                <w:rFonts w:hint="eastAsia" w:ascii="宋体" w:hAnsi="宋体" w:cs="宋体"/>
                <w:spacing w:val="20"/>
                <w:sz w:val="22"/>
                <w:highlight w:val="none"/>
              </w:rPr>
            </w:pPr>
          </w:p>
        </w:tc>
      </w:tr>
      <w:tr w14:paraId="13ECF1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167612D1">
            <w:pPr>
              <w:adjustRightInd w:val="0"/>
              <w:snapToGrid w:val="0"/>
              <w:spacing w:line="460" w:lineRule="atLeast"/>
              <w:jc w:val="center"/>
              <w:rPr>
                <w:rFonts w:hint="eastAsia" w:ascii="宋体" w:hAnsi="宋体" w:cs="宋体"/>
                <w:spacing w:val="20"/>
                <w:sz w:val="22"/>
                <w:highlight w:val="none"/>
              </w:rPr>
            </w:pPr>
          </w:p>
        </w:tc>
        <w:tc>
          <w:tcPr>
            <w:tcW w:w="2171" w:type="dxa"/>
            <w:tcBorders>
              <w:bottom w:val="double" w:color="auto" w:sz="4" w:space="0"/>
            </w:tcBorders>
            <w:vAlign w:val="center"/>
          </w:tcPr>
          <w:p w14:paraId="4ABC8AD5">
            <w:pPr>
              <w:adjustRightInd w:val="0"/>
              <w:snapToGrid w:val="0"/>
              <w:spacing w:line="460" w:lineRule="atLeast"/>
              <w:jc w:val="center"/>
              <w:rPr>
                <w:rFonts w:hint="eastAsia" w:ascii="宋体" w:hAnsi="宋体" w:cs="宋体"/>
                <w:spacing w:val="20"/>
                <w:sz w:val="22"/>
                <w:highlight w:val="none"/>
              </w:rPr>
            </w:pPr>
          </w:p>
        </w:tc>
        <w:tc>
          <w:tcPr>
            <w:tcW w:w="1687" w:type="dxa"/>
            <w:tcBorders>
              <w:bottom w:val="double" w:color="auto" w:sz="4" w:space="0"/>
            </w:tcBorders>
            <w:vAlign w:val="center"/>
          </w:tcPr>
          <w:p w14:paraId="3E26DBFB">
            <w:pPr>
              <w:adjustRightInd w:val="0"/>
              <w:snapToGrid w:val="0"/>
              <w:spacing w:line="460" w:lineRule="atLeast"/>
              <w:jc w:val="center"/>
              <w:rPr>
                <w:rFonts w:hint="eastAsia" w:ascii="宋体" w:hAnsi="宋体" w:cs="宋体"/>
                <w:spacing w:val="20"/>
                <w:sz w:val="22"/>
                <w:highlight w:val="none"/>
              </w:rPr>
            </w:pPr>
          </w:p>
        </w:tc>
        <w:tc>
          <w:tcPr>
            <w:tcW w:w="1580" w:type="dxa"/>
            <w:tcBorders>
              <w:bottom w:val="double" w:color="auto" w:sz="4" w:space="0"/>
            </w:tcBorders>
            <w:vAlign w:val="center"/>
          </w:tcPr>
          <w:p w14:paraId="73D1F469">
            <w:pPr>
              <w:adjustRightInd w:val="0"/>
              <w:snapToGrid w:val="0"/>
              <w:spacing w:line="460" w:lineRule="atLeast"/>
              <w:jc w:val="center"/>
              <w:rPr>
                <w:rFonts w:hint="eastAsia" w:ascii="宋体" w:hAnsi="宋体" w:cs="宋体"/>
                <w:spacing w:val="20"/>
                <w:sz w:val="22"/>
                <w:highlight w:val="none"/>
              </w:rPr>
            </w:pPr>
          </w:p>
        </w:tc>
        <w:tc>
          <w:tcPr>
            <w:tcW w:w="2984" w:type="dxa"/>
            <w:tcBorders>
              <w:bottom w:val="double" w:color="auto" w:sz="4" w:space="0"/>
            </w:tcBorders>
            <w:vAlign w:val="center"/>
          </w:tcPr>
          <w:p w14:paraId="589A643E">
            <w:pPr>
              <w:adjustRightInd w:val="0"/>
              <w:snapToGrid w:val="0"/>
              <w:spacing w:line="460" w:lineRule="atLeast"/>
              <w:jc w:val="center"/>
              <w:rPr>
                <w:rFonts w:hint="eastAsia" w:ascii="宋体" w:hAnsi="宋体" w:cs="宋体"/>
                <w:spacing w:val="20"/>
                <w:sz w:val="22"/>
                <w:highlight w:val="none"/>
              </w:rPr>
            </w:pPr>
          </w:p>
        </w:tc>
        <w:tc>
          <w:tcPr>
            <w:tcW w:w="855" w:type="dxa"/>
            <w:tcBorders>
              <w:bottom w:val="double" w:color="auto" w:sz="4" w:space="0"/>
            </w:tcBorders>
            <w:vAlign w:val="center"/>
          </w:tcPr>
          <w:p w14:paraId="3604815B">
            <w:pPr>
              <w:adjustRightInd w:val="0"/>
              <w:snapToGrid w:val="0"/>
              <w:spacing w:line="460" w:lineRule="atLeast"/>
              <w:jc w:val="center"/>
              <w:rPr>
                <w:rFonts w:hint="eastAsia" w:ascii="宋体" w:hAnsi="宋体" w:cs="宋体"/>
                <w:spacing w:val="20"/>
                <w:sz w:val="22"/>
                <w:highlight w:val="none"/>
              </w:rPr>
            </w:pPr>
          </w:p>
        </w:tc>
        <w:tc>
          <w:tcPr>
            <w:tcW w:w="855" w:type="dxa"/>
            <w:tcBorders>
              <w:bottom w:val="double" w:color="auto" w:sz="4" w:space="0"/>
            </w:tcBorders>
            <w:vAlign w:val="center"/>
          </w:tcPr>
          <w:p w14:paraId="65E349F0">
            <w:pPr>
              <w:adjustRightInd w:val="0"/>
              <w:snapToGrid w:val="0"/>
              <w:spacing w:line="460" w:lineRule="atLeast"/>
              <w:jc w:val="center"/>
              <w:rPr>
                <w:rFonts w:hint="eastAsia" w:ascii="宋体" w:hAnsi="宋体" w:cs="宋体"/>
                <w:spacing w:val="20"/>
                <w:sz w:val="22"/>
                <w:highlight w:val="none"/>
              </w:rPr>
            </w:pPr>
          </w:p>
        </w:tc>
        <w:tc>
          <w:tcPr>
            <w:tcW w:w="1636" w:type="dxa"/>
            <w:tcBorders>
              <w:bottom w:val="double" w:color="auto" w:sz="4" w:space="0"/>
              <w:right w:val="single" w:color="auto" w:sz="4" w:space="0"/>
            </w:tcBorders>
            <w:vAlign w:val="center"/>
          </w:tcPr>
          <w:p w14:paraId="5B9859C6">
            <w:pPr>
              <w:adjustRightInd w:val="0"/>
              <w:snapToGrid w:val="0"/>
              <w:spacing w:line="460" w:lineRule="atLeast"/>
              <w:jc w:val="center"/>
              <w:rPr>
                <w:rFonts w:hint="eastAsia" w:ascii="宋体" w:hAnsi="宋体" w:cs="宋体"/>
                <w:spacing w:val="20"/>
                <w:sz w:val="22"/>
                <w:highlight w:val="none"/>
              </w:rPr>
            </w:pPr>
          </w:p>
        </w:tc>
        <w:tc>
          <w:tcPr>
            <w:tcW w:w="1916" w:type="dxa"/>
            <w:tcBorders>
              <w:left w:val="single" w:color="auto" w:sz="4" w:space="0"/>
              <w:bottom w:val="double" w:color="auto" w:sz="4" w:space="0"/>
            </w:tcBorders>
            <w:vAlign w:val="center"/>
          </w:tcPr>
          <w:p w14:paraId="7EB8D5BF">
            <w:pPr>
              <w:adjustRightInd w:val="0"/>
              <w:snapToGrid w:val="0"/>
              <w:spacing w:line="460" w:lineRule="atLeast"/>
              <w:jc w:val="center"/>
              <w:rPr>
                <w:rFonts w:hint="eastAsia" w:ascii="宋体" w:hAnsi="宋体" w:cs="宋体"/>
                <w:spacing w:val="20"/>
                <w:sz w:val="22"/>
                <w:highlight w:val="none"/>
              </w:rPr>
            </w:pPr>
          </w:p>
        </w:tc>
      </w:tr>
    </w:tbl>
    <w:p w14:paraId="04090BF4">
      <w:pPr>
        <w:spacing w:line="360" w:lineRule="exact"/>
        <w:rPr>
          <w:rFonts w:hint="eastAsia" w:ascii="宋体" w:hAnsi="宋体" w:cs="宋体"/>
          <w:spacing w:val="20"/>
          <w:sz w:val="22"/>
          <w:highlight w:val="none"/>
        </w:rPr>
      </w:pPr>
      <w:r>
        <w:rPr>
          <w:rFonts w:hint="eastAsia" w:ascii="宋体" w:hAnsi="宋体" w:cs="宋体"/>
          <w:spacing w:val="20"/>
          <w:sz w:val="22"/>
          <w:highlight w:val="none"/>
        </w:rPr>
        <w:t>供应商盖章：</w:t>
      </w:r>
    </w:p>
    <w:p w14:paraId="6A1C4BBB">
      <w:pPr>
        <w:spacing w:line="360" w:lineRule="auto"/>
        <w:rPr>
          <w:rFonts w:hint="eastAsia" w:ascii="宋体" w:hAnsi="宋体" w:cs="宋体"/>
          <w:spacing w:val="20"/>
          <w:sz w:val="22"/>
          <w:highlight w:val="none"/>
        </w:rPr>
      </w:pPr>
      <w:r>
        <w:rPr>
          <w:rFonts w:hint="eastAsia" w:ascii="宋体" w:hAnsi="宋体" w:cs="宋体"/>
          <w:spacing w:val="20"/>
          <w:sz w:val="22"/>
          <w:highlight w:val="none"/>
        </w:rPr>
        <w:t>注：1、放置《商务技术文件》中，本表相当于不带价格的明细报价表。</w:t>
      </w:r>
      <w:bookmarkStart w:id="16" w:name="_Toc24259_WPSOffice_Level3"/>
    </w:p>
    <w:p w14:paraId="5A9238B2">
      <w:pPr>
        <w:spacing w:line="360" w:lineRule="auto"/>
        <w:rPr>
          <w:rFonts w:hint="eastAsia" w:ascii="宋体" w:hAnsi="宋体" w:cs="宋体"/>
          <w:spacing w:val="20"/>
          <w:sz w:val="22"/>
          <w:highlight w:val="none"/>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highlight w:val="none"/>
        </w:rPr>
        <w:t>2、所投产品详细配置、技术应另页描述。</w:t>
      </w:r>
      <w:bookmarkEnd w:id="16"/>
    </w:p>
    <w:p w14:paraId="3695F6DB">
      <w:pPr>
        <w:rPr>
          <w:rFonts w:hint="eastAsia" w:ascii="宋体" w:hAnsi="宋体" w:cs="宋体"/>
          <w:b/>
          <w:bCs/>
          <w:sz w:val="32"/>
          <w:szCs w:val="32"/>
          <w:highlight w:val="none"/>
        </w:rPr>
      </w:pPr>
      <w:r>
        <w:rPr>
          <w:rFonts w:hint="eastAsia" w:ascii="宋体" w:hAnsi="宋体" w:cs="宋体"/>
          <w:b/>
          <w:bCs/>
          <w:sz w:val="32"/>
          <w:szCs w:val="32"/>
          <w:highlight w:val="none"/>
        </w:rPr>
        <w:t>附件十二</w:t>
      </w:r>
    </w:p>
    <w:p w14:paraId="322C0281">
      <w:pPr>
        <w:jc w:val="center"/>
        <w:rPr>
          <w:rFonts w:hint="eastAsia" w:ascii="宋体" w:hAnsi="宋体" w:cs="宋体"/>
          <w:b/>
          <w:bCs/>
          <w:sz w:val="32"/>
          <w:szCs w:val="32"/>
          <w:highlight w:val="none"/>
        </w:rPr>
      </w:pPr>
      <w:r>
        <w:rPr>
          <w:rFonts w:hint="eastAsia" w:ascii="宋体" w:hAnsi="宋体" w:cs="宋体"/>
          <w:b/>
          <w:bCs/>
          <w:sz w:val="32"/>
          <w:szCs w:val="32"/>
          <w:highlight w:val="none"/>
        </w:rPr>
        <w:t>供应商项目服务人员汇总表</w:t>
      </w:r>
    </w:p>
    <w:p w14:paraId="5D68EB9F">
      <w:pPr>
        <w:spacing w:line="360" w:lineRule="auto"/>
        <w:rPr>
          <w:rFonts w:hint="eastAsia" w:ascii="宋体" w:hAnsi="宋体" w:cs="宋体"/>
          <w:sz w:val="22"/>
          <w:highlight w:val="none"/>
        </w:rPr>
      </w:pPr>
      <w:r>
        <w:rPr>
          <w:rFonts w:hint="eastAsia" w:ascii="宋体" w:hAnsi="宋体" w:cs="宋体"/>
          <w:sz w:val="22"/>
          <w:highlight w:val="none"/>
        </w:rPr>
        <w:t>项目名称：</w:t>
      </w:r>
      <w:r>
        <w:rPr>
          <w:rFonts w:hint="eastAsia" w:ascii="宋体" w:hAnsi="宋体" w:cs="宋体"/>
          <w:sz w:val="22"/>
          <w:highlight w:val="none"/>
          <w:u w:val="single"/>
          <w:lang w:val="zh-CN"/>
        </w:rPr>
        <w:t>泰顺县职业技能培训学校专业教室设备</w:t>
      </w:r>
    </w:p>
    <w:p w14:paraId="1D242E05">
      <w:pPr>
        <w:spacing w:line="360" w:lineRule="auto"/>
        <w:rPr>
          <w:rFonts w:hint="eastAsia" w:ascii="宋体" w:hAnsi="宋体" w:cs="宋体"/>
          <w:bCs/>
          <w:sz w:val="22"/>
          <w:highlight w:val="none"/>
        </w:rPr>
      </w:pPr>
      <w:r>
        <w:rPr>
          <w:rFonts w:hint="eastAsia" w:ascii="宋体" w:hAnsi="宋体" w:cs="宋体"/>
          <w:sz w:val="22"/>
          <w:highlight w:val="none"/>
        </w:rPr>
        <w:t>招标编号：</w:t>
      </w:r>
      <w:r>
        <w:rPr>
          <w:rFonts w:hint="eastAsia" w:ascii="宋体" w:hAnsi="宋体" w:cs="宋体"/>
          <w:sz w:val="22"/>
          <w:highlight w:val="none"/>
          <w:u w:val="single"/>
          <w:lang w:val="zh-CN"/>
        </w:rPr>
        <w:t>330329263257010000005-TSCG202606011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253A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00647F1">
            <w:pPr>
              <w:jc w:val="center"/>
              <w:rPr>
                <w:rFonts w:hint="eastAsia" w:ascii="宋体" w:hAnsi="宋体" w:cs="宋体"/>
                <w:bCs/>
                <w:sz w:val="22"/>
                <w:highlight w:val="none"/>
              </w:rPr>
            </w:pPr>
            <w:r>
              <w:rPr>
                <w:rFonts w:hint="eastAsia" w:ascii="宋体" w:hAnsi="宋体" w:cs="宋体"/>
                <w:bCs/>
                <w:sz w:val="22"/>
                <w:highlight w:val="none"/>
              </w:rPr>
              <w:t>姓名</w:t>
            </w:r>
          </w:p>
        </w:tc>
        <w:tc>
          <w:tcPr>
            <w:tcW w:w="2520" w:type="dxa"/>
            <w:vAlign w:val="center"/>
          </w:tcPr>
          <w:p w14:paraId="5C029F06">
            <w:pPr>
              <w:jc w:val="center"/>
              <w:rPr>
                <w:rFonts w:hint="eastAsia" w:ascii="宋体" w:hAnsi="宋体" w:cs="宋体"/>
                <w:bCs/>
                <w:sz w:val="22"/>
                <w:highlight w:val="none"/>
              </w:rPr>
            </w:pPr>
            <w:r>
              <w:rPr>
                <w:rFonts w:hint="eastAsia" w:ascii="宋体" w:hAnsi="宋体" w:cs="宋体"/>
                <w:bCs/>
                <w:sz w:val="22"/>
                <w:highlight w:val="none"/>
              </w:rPr>
              <w:t>本项目主要工作</w:t>
            </w:r>
          </w:p>
        </w:tc>
        <w:tc>
          <w:tcPr>
            <w:tcW w:w="720" w:type="dxa"/>
            <w:vAlign w:val="center"/>
          </w:tcPr>
          <w:p w14:paraId="6B9B850A">
            <w:pPr>
              <w:jc w:val="center"/>
              <w:rPr>
                <w:rFonts w:hint="eastAsia" w:ascii="宋体" w:hAnsi="宋体" w:cs="宋体"/>
                <w:bCs/>
                <w:sz w:val="22"/>
                <w:highlight w:val="none"/>
              </w:rPr>
            </w:pPr>
            <w:r>
              <w:rPr>
                <w:rFonts w:hint="eastAsia" w:ascii="宋体" w:hAnsi="宋体" w:cs="宋体"/>
                <w:bCs/>
                <w:sz w:val="22"/>
                <w:highlight w:val="none"/>
              </w:rPr>
              <w:t>年龄</w:t>
            </w:r>
          </w:p>
        </w:tc>
        <w:tc>
          <w:tcPr>
            <w:tcW w:w="720" w:type="dxa"/>
            <w:vAlign w:val="center"/>
          </w:tcPr>
          <w:p w14:paraId="484BC4FF">
            <w:pPr>
              <w:jc w:val="center"/>
              <w:rPr>
                <w:rFonts w:hint="eastAsia" w:ascii="宋体" w:hAnsi="宋体" w:cs="宋体"/>
                <w:bCs/>
                <w:sz w:val="22"/>
                <w:highlight w:val="none"/>
              </w:rPr>
            </w:pPr>
            <w:r>
              <w:rPr>
                <w:rFonts w:hint="eastAsia" w:ascii="宋体" w:hAnsi="宋体" w:cs="宋体"/>
                <w:bCs/>
                <w:sz w:val="22"/>
                <w:highlight w:val="none"/>
              </w:rPr>
              <w:t>性别</w:t>
            </w:r>
          </w:p>
        </w:tc>
        <w:tc>
          <w:tcPr>
            <w:tcW w:w="720" w:type="dxa"/>
            <w:vAlign w:val="center"/>
          </w:tcPr>
          <w:p w14:paraId="1DD147ED">
            <w:pPr>
              <w:jc w:val="center"/>
              <w:rPr>
                <w:rFonts w:hint="eastAsia" w:ascii="宋体" w:hAnsi="宋体" w:cs="宋体"/>
                <w:bCs/>
                <w:sz w:val="22"/>
                <w:highlight w:val="none"/>
              </w:rPr>
            </w:pPr>
            <w:r>
              <w:rPr>
                <w:rFonts w:hint="eastAsia" w:ascii="宋体" w:hAnsi="宋体" w:cs="宋体"/>
                <w:bCs/>
                <w:sz w:val="22"/>
                <w:highlight w:val="none"/>
              </w:rPr>
              <w:t>专业</w:t>
            </w:r>
          </w:p>
        </w:tc>
        <w:tc>
          <w:tcPr>
            <w:tcW w:w="1080" w:type="dxa"/>
            <w:vAlign w:val="center"/>
          </w:tcPr>
          <w:p w14:paraId="00C1080C">
            <w:pPr>
              <w:jc w:val="center"/>
              <w:rPr>
                <w:rFonts w:hint="eastAsia" w:ascii="宋体" w:hAnsi="宋体" w:cs="宋体"/>
                <w:bCs/>
                <w:sz w:val="22"/>
                <w:highlight w:val="none"/>
              </w:rPr>
            </w:pPr>
            <w:r>
              <w:rPr>
                <w:rFonts w:hint="eastAsia" w:ascii="宋体" w:hAnsi="宋体" w:cs="宋体"/>
                <w:bCs/>
                <w:sz w:val="22"/>
                <w:highlight w:val="none"/>
              </w:rPr>
              <w:t>专业</w:t>
            </w:r>
          </w:p>
          <w:p w14:paraId="085E69A3">
            <w:pPr>
              <w:jc w:val="center"/>
              <w:rPr>
                <w:rFonts w:hint="eastAsia" w:ascii="宋体" w:hAnsi="宋体" w:cs="宋体"/>
                <w:bCs/>
                <w:sz w:val="22"/>
                <w:highlight w:val="none"/>
              </w:rPr>
            </w:pPr>
            <w:r>
              <w:rPr>
                <w:rFonts w:hint="eastAsia" w:ascii="宋体" w:hAnsi="宋体" w:cs="宋体"/>
                <w:bCs/>
                <w:sz w:val="22"/>
                <w:highlight w:val="none"/>
              </w:rPr>
              <w:t>年限</w:t>
            </w:r>
          </w:p>
        </w:tc>
        <w:tc>
          <w:tcPr>
            <w:tcW w:w="1458" w:type="dxa"/>
            <w:vAlign w:val="center"/>
          </w:tcPr>
          <w:p w14:paraId="29074B50">
            <w:pPr>
              <w:jc w:val="center"/>
              <w:rPr>
                <w:rFonts w:hint="eastAsia" w:ascii="宋体" w:hAnsi="宋体" w:cs="宋体"/>
                <w:bCs/>
                <w:sz w:val="22"/>
                <w:highlight w:val="none"/>
              </w:rPr>
            </w:pPr>
            <w:r>
              <w:rPr>
                <w:rFonts w:hint="eastAsia" w:ascii="宋体" w:hAnsi="宋体" w:cs="宋体"/>
                <w:bCs/>
                <w:sz w:val="22"/>
                <w:highlight w:val="none"/>
              </w:rPr>
              <w:t>职务</w:t>
            </w:r>
          </w:p>
          <w:p w14:paraId="17E10AC7">
            <w:pPr>
              <w:jc w:val="center"/>
              <w:rPr>
                <w:rFonts w:hint="eastAsia" w:ascii="宋体" w:hAnsi="宋体" w:cs="宋体"/>
                <w:bCs/>
                <w:sz w:val="22"/>
                <w:highlight w:val="none"/>
              </w:rPr>
            </w:pPr>
            <w:r>
              <w:rPr>
                <w:rFonts w:hint="eastAsia" w:ascii="宋体" w:hAnsi="宋体" w:cs="宋体"/>
                <w:bCs/>
                <w:sz w:val="22"/>
                <w:highlight w:val="none"/>
              </w:rPr>
              <w:t>和职称/认证</w:t>
            </w:r>
          </w:p>
        </w:tc>
        <w:tc>
          <w:tcPr>
            <w:tcW w:w="1560" w:type="dxa"/>
            <w:vAlign w:val="center"/>
          </w:tcPr>
          <w:p w14:paraId="2F6733CC">
            <w:pPr>
              <w:jc w:val="center"/>
              <w:rPr>
                <w:rFonts w:hint="eastAsia" w:ascii="宋体" w:hAnsi="宋体" w:cs="宋体"/>
                <w:bCs/>
                <w:sz w:val="22"/>
                <w:highlight w:val="none"/>
              </w:rPr>
            </w:pPr>
            <w:r>
              <w:rPr>
                <w:rFonts w:hint="eastAsia" w:ascii="宋体" w:hAnsi="宋体" w:cs="宋体"/>
                <w:bCs/>
                <w:sz w:val="22"/>
                <w:highlight w:val="none"/>
              </w:rPr>
              <w:t>备注</w:t>
            </w:r>
          </w:p>
        </w:tc>
      </w:tr>
      <w:tr w14:paraId="007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4F9B00">
            <w:pPr>
              <w:spacing w:line="360" w:lineRule="auto"/>
              <w:rPr>
                <w:rFonts w:hint="eastAsia" w:ascii="宋体" w:hAnsi="宋体" w:cs="宋体"/>
                <w:sz w:val="22"/>
                <w:highlight w:val="none"/>
              </w:rPr>
            </w:pPr>
          </w:p>
        </w:tc>
        <w:tc>
          <w:tcPr>
            <w:tcW w:w="2520" w:type="dxa"/>
            <w:vAlign w:val="center"/>
          </w:tcPr>
          <w:p w14:paraId="2EFA32FE">
            <w:pPr>
              <w:spacing w:line="360" w:lineRule="auto"/>
              <w:rPr>
                <w:rFonts w:hint="eastAsia" w:ascii="宋体" w:hAnsi="宋体" w:cs="宋体"/>
                <w:sz w:val="22"/>
                <w:highlight w:val="none"/>
              </w:rPr>
            </w:pPr>
          </w:p>
        </w:tc>
        <w:tc>
          <w:tcPr>
            <w:tcW w:w="720" w:type="dxa"/>
            <w:vAlign w:val="center"/>
          </w:tcPr>
          <w:p w14:paraId="4F83104A">
            <w:pPr>
              <w:spacing w:line="360" w:lineRule="auto"/>
              <w:rPr>
                <w:rFonts w:hint="eastAsia" w:ascii="宋体" w:hAnsi="宋体" w:cs="宋体"/>
                <w:sz w:val="22"/>
                <w:highlight w:val="none"/>
              </w:rPr>
            </w:pPr>
          </w:p>
        </w:tc>
        <w:tc>
          <w:tcPr>
            <w:tcW w:w="720" w:type="dxa"/>
            <w:vAlign w:val="center"/>
          </w:tcPr>
          <w:p w14:paraId="7214D4CD">
            <w:pPr>
              <w:spacing w:line="360" w:lineRule="auto"/>
              <w:rPr>
                <w:rFonts w:hint="eastAsia" w:ascii="宋体" w:hAnsi="宋体" w:cs="宋体"/>
                <w:sz w:val="22"/>
                <w:highlight w:val="none"/>
              </w:rPr>
            </w:pPr>
          </w:p>
        </w:tc>
        <w:tc>
          <w:tcPr>
            <w:tcW w:w="720" w:type="dxa"/>
            <w:vAlign w:val="center"/>
          </w:tcPr>
          <w:p w14:paraId="2434A839">
            <w:pPr>
              <w:spacing w:line="360" w:lineRule="auto"/>
              <w:rPr>
                <w:rFonts w:hint="eastAsia" w:ascii="宋体" w:hAnsi="宋体" w:cs="宋体"/>
                <w:sz w:val="22"/>
                <w:highlight w:val="none"/>
              </w:rPr>
            </w:pPr>
          </w:p>
        </w:tc>
        <w:tc>
          <w:tcPr>
            <w:tcW w:w="1080" w:type="dxa"/>
            <w:vAlign w:val="center"/>
          </w:tcPr>
          <w:p w14:paraId="13264DFA">
            <w:pPr>
              <w:spacing w:line="360" w:lineRule="auto"/>
              <w:rPr>
                <w:rFonts w:hint="eastAsia" w:ascii="宋体" w:hAnsi="宋体" w:cs="宋体"/>
                <w:sz w:val="22"/>
                <w:highlight w:val="none"/>
              </w:rPr>
            </w:pPr>
          </w:p>
        </w:tc>
        <w:tc>
          <w:tcPr>
            <w:tcW w:w="1458" w:type="dxa"/>
            <w:vAlign w:val="center"/>
          </w:tcPr>
          <w:p w14:paraId="3F8A3D4C">
            <w:pPr>
              <w:spacing w:line="360" w:lineRule="auto"/>
              <w:ind w:left="5250"/>
              <w:rPr>
                <w:rFonts w:hint="eastAsia" w:ascii="宋体" w:hAnsi="宋体" w:cs="宋体"/>
                <w:spacing w:val="12"/>
                <w:sz w:val="22"/>
                <w:highlight w:val="none"/>
              </w:rPr>
            </w:pPr>
          </w:p>
        </w:tc>
        <w:tc>
          <w:tcPr>
            <w:tcW w:w="1560" w:type="dxa"/>
            <w:vAlign w:val="center"/>
          </w:tcPr>
          <w:p w14:paraId="355E5F68">
            <w:pPr>
              <w:spacing w:line="360" w:lineRule="auto"/>
              <w:rPr>
                <w:rFonts w:hint="eastAsia" w:ascii="宋体" w:hAnsi="宋体" w:cs="宋体"/>
                <w:sz w:val="22"/>
                <w:highlight w:val="none"/>
              </w:rPr>
            </w:pPr>
          </w:p>
        </w:tc>
      </w:tr>
      <w:tr w14:paraId="712C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880272">
            <w:pPr>
              <w:spacing w:line="360" w:lineRule="auto"/>
              <w:rPr>
                <w:rFonts w:hint="eastAsia" w:ascii="宋体" w:hAnsi="宋体" w:cs="宋体"/>
                <w:sz w:val="22"/>
                <w:highlight w:val="none"/>
              </w:rPr>
            </w:pPr>
          </w:p>
        </w:tc>
        <w:tc>
          <w:tcPr>
            <w:tcW w:w="2520" w:type="dxa"/>
            <w:vAlign w:val="center"/>
          </w:tcPr>
          <w:p w14:paraId="3FD2A0CA">
            <w:pPr>
              <w:spacing w:line="360" w:lineRule="auto"/>
              <w:rPr>
                <w:rFonts w:hint="eastAsia" w:ascii="宋体" w:hAnsi="宋体" w:cs="宋体"/>
                <w:sz w:val="22"/>
                <w:highlight w:val="none"/>
              </w:rPr>
            </w:pPr>
          </w:p>
        </w:tc>
        <w:tc>
          <w:tcPr>
            <w:tcW w:w="720" w:type="dxa"/>
            <w:vAlign w:val="center"/>
          </w:tcPr>
          <w:p w14:paraId="0E6F2E67">
            <w:pPr>
              <w:spacing w:line="360" w:lineRule="auto"/>
              <w:rPr>
                <w:rFonts w:hint="eastAsia" w:ascii="宋体" w:hAnsi="宋体" w:cs="宋体"/>
                <w:sz w:val="22"/>
                <w:highlight w:val="none"/>
              </w:rPr>
            </w:pPr>
          </w:p>
        </w:tc>
        <w:tc>
          <w:tcPr>
            <w:tcW w:w="720" w:type="dxa"/>
            <w:vAlign w:val="center"/>
          </w:tcPr>
          <w:p w14:paraId="5A53EC73">
            <w:pPr>
              <w:spacing w:line="360" w:lineRule="auto"/>
              <w:rPr>
                <w:rFonts w:hint="eastAsia" w:ascii="宋体" w:hAnsi="宋体" w:cs="宋体"/>
                <w:sz w:val="22"/>
                <w:highlight w:val="none"/>
              </w:rPr>
            </w:pPr>
          </w:p>
        </w:tc>
        <w:tc>
          <w:tcPr>
            <w:tcW w:w="720" w:type="dxa"/>
            <w:vAlign w:val="center"/>
          </w:tcPr>
          <w:p w14:paraId="60A2D91C">
            <w:pPr>
              <w:spacing w:line="360" w:lineRule="auto"/>
              <w:rPr>
                <w:rFonts w:hint="eastAsia" w:ascii="宋体" w:hAnsi="宋体" w:cs="宋体"/>
                <w:sz w:val="22"/>
                <w:highlight w:val="none"/>
              </w:rPr>
            </w:pPr>
          </w:p>
        </w:tc>
        <w:tc>
          <w:tcPr>
            <w:tcW w:w="1080" w:type="dxa"/>
            <w:vAlign w:val="center"/>
          </w:tcPr>
          <w:p w14:paraId="626FDF23">
            <w:pPr>
              <w:spacing w:line="360" w:lineRule="auto"/>
              <w:rPr>
                <w:rFonts w:hint="eastAsia" w:ascii="宋体" w:hAnsi="宋体" w:cs="宋体"/>
                <w:sz w:val="22"/>
                <w:highlight w:val="none"/>
              </w:rPr>
            </w:pPr>
          </w:p>
        </w:tc>
        <w:tc>
          <w:tcPr>
            <w:tcW w:w="1458" w:type="dxa"/>
            <w:vAlign w:val="center"/>
          </w:tcPr>
          <w:p w14:paraId="78D024FE">
            <w:pPr>
              <w:spacing w:line="360" w:lineRule="auto"/>
              <w:rPr>
                <w:rFonts w:hint="eastAsia" w:ascii="宋体" w:hAnsi="宋体" w:cs="宋体"/>
                <w:sz w:val="22"/>
                <w:highlight w:val="none"/>
              </w:rPr>
            </w:pPr>
          </w:p>
        </w:tc>
        <w:tc>
          <w:tcPr>
            <w:tcW w:w="1560" w:type="dxa"/>
            <w:vAlign w:val="center"/>
          </w:tcPr>
          <w:p w14:paraId="642817F6">
            <w:pPr>
              <w:spacing w:line="360" w:lineRule="auto"/>
              <w:ind w:left="5250"/>
              <w:rPr>
                <w:rFonts w:hint="eastAsia" w:ascii="宋体" w:hAnsi="宋体" w:cs="宋体"/>
                <w:spacing w:val="12"/>
                <w:sz w:val="22"/>
                <w:highlight w:val="none"/>
              </w:rPr>
            </w:pPr>
          </w:p>
        </w:tc>
      </w:tr>
      <w:tr w14:paraId="65FD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5E2EEC">
            <w:pPr>
              <w:spacing w:line="360" w:lineRule="auto"/>
              <w:rPr>
                <w:rFonts w:hint="eastAsia" w:ascii="宋体" w:hAnsi="宋体" w:cs="宋体"/>
                <w:sz w:val="22"/>
                <w:highlight w:val="none"/>
              </w:rPr>
            </w:pPr>
          </w:p>
        </w:tc>
        <w:tc>
          <w:tcPr>
            <w:tcW w:w="2520" w:type="dxa"/>
            <w:vAlign w:val="center"/>
          </w:tcPr>
          <w:p w14:paraId="493AF045">
            <w:pPr>
              <w:spacing w:line="360" w:lineRule="auto"/>
              <w:rPr>
                <w:rFonts w:hint="eastAsia" w:ascii="宋体" w:hAnsi="宋体" w:cs="宋体"/>
                <w:sz w:val="22"/>
                <w:highlight w:val="none"/>
              </w:rPr>
            </w:pPr>
          </w:p>
        </w:tc>
        <w:tc>
          <w:tcPr>
            <w:tcW w:w="720" w:type="dxa"/>
            <w:vAlign w:val="center"/>
          </w:tcPr>
          <w:p w14:paraId="75206D6A">
            <w:pPr>
              <w:spacing w:line="360" w:lineRule="auto"/>
              <w:rPr>
                <w:rFonts w:hint="eastAsia" w:ascii="宋体" w:hAnsi="宋体" w:cs="宋体"/>
                <w:sz w:val="22"/>
                <w:highlight w:val="none"/>
              </w:rPr>
            </w:pPr>
          </w:p>
        </w:tc>
        <w:tc>
          <w:tcPr>
            <w:tcW w:w="720" w:type="dxa"/>
            <w:vAlign w:val="center"/>
          </w:tcPr>
          <w:p w14:paraId="7812805A">
            <w:pPr>
              <w:spacing w:line="360" w:lineRule="auto"/>
              <w:rPr>
                <w:rFonts w:hint="eastAsia" w:ascii="宋体" w:hAnsi="宋体" w:cs="宋体"/>
                <w:sz w:val="22"/>
                <w:highlight w:val="none"/>
              </w:rPr>
            </w:pPr>
          </w:p>
        </w:tc>
        <w:tc>
          <w:tcPr>
            <w:tcW w:w="720" w:type="dxa"/>
            <w:vAlign w:val="center"/>
          </w:tcPr>
          <w:p w14:paraId="78D2FED8">
            <w:pPr>
              <w:spacing w:line="360" w:lineRule="auto"/>
              <w:rPr>
                <w:rFonts w:hint="eastAsia" w:ascii="宋体" w:hAnsi="宋体" w:cs="宋体"/>
                <w:sz w:val="22"/>
                <w:highlight w:val="none"/>
              </w:rPr>
            </w:pPr>
          </w:p>
        </w:tc>
        <w:tc>
          <w:tcPr>
            <w:tcW w:w="1080" w:type="dxa"/>
            <w:vAlign w:val="center"/>
          </w:tcPr>
          <w:p w14:paraId="518791F0">
            <w:pPr>
              <w:spacing w:line="360" w:lineRule="auto"/>
              <w:rPr>
                <w:rFonts w:hint="eastAsia" w:ascii="宋体" w:hAnsi="宋体" w:cs="宋体"/>
                <w:sz w:val="22"/>
                <w:highlight w:val="none"/>
              </w:rPr>
            </w:pPr>
          </w:p>
        </w:tc>
        <w:tc>
          <w:tcPr>
            <w:tcW w:w="1458" w:type="dxa"/>
            <w:vAlign w:val="center"/>
          </w:tcPr>
          <w:p w14:paraId="58F68C90">
            <w:pPr>
              <w:spacing w:line="360" w:lineRule="auto"/>
              <w:rPr>
                <w:rFonts w:hint="eastAsia" w:ascii="宋体" w:hAnsi="宋体" w:cs="宋体"/>
                <w:sz w:val="22"/>
                <w:highlight w:val="none"/>
              </w:rPr>
            </w:pPr>
          </w:p>
        </w:tc>
        <w:tc>
          <w:tcPr>
            <w:tcW w:w="1560" w:type="dxa"/>
            <w:vAlign w:val="center"/>
          </w:tcPr>
          <w:p w14:paraId="057B4B21">
            <w:pPr>
              <w:spacing w:line="360" w:lineRule="auto"/>
              <w:rPr>
                <w:rFonts w:hint="eastAsia" w:ascii="宋体" w:hAnsi="宋体" w:cs="宋体"/>
                <w:sz w:val="22"/>
                <w:highlight w:val="none"/>
              </w:rPr>
            </w:pPr>
          </w:p>
        </w:tc>
      </w:tr>
      <w:tr w14:paraId="0FF9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0CF113">
            <w:pPr>
              <w:spacing w:line="360" w:lineRule="auto"/>
              <w:rPr>
                <w:rFonts w:hint="eastAsia" w:ascii="宋体" w:hAnsi="宋体" w:cs="宋体"/>
                <w:sz w:val="22"/>
                <w:highlight w:val="none"/>
              </w:rPr>
            </w:pPr>
          </w:p>
        </w:tc>
        <w:tc>
          <w:tcPr>
            <w:tcW w:w="2520" w:type="dxa"/>
            <w:vAlign w:val="center"/>
          </w:tcPr>
          <w:p w14:paraId="608938FF">
            <w:pPr>
              <w:spacing w:line="360" w:lineRule="auto"/>
              <w:rPr>
                <w:rFonts w:hint="eastAsia" w:ascii="宋体" w:hAnsi="宋体" w:cs="宋体"/>
                <w:sz w:val="22"/>
                <w:highlight w:val="none"/>
              </w:rPr>
            </w:pPr>
          </w:p>
        </w:tc>
        <w:tc>
          <w:tcPr>
            <w:tcW w:w="720" w:type="dxa"/>
            <w:vAlign w:val="center"/>
          </w:tcPr>
          <w:p w14:paraId="0B5C7957">
            <w:pPr>
              <w:spacing w:line="360" w:lineRule="auto"/>
              <w:rPr>
                <w:rFonts w:hint="eastAsia" w:ascii="宋体" w:hAnsi="宋体" w:cs="宋体"/>
                <w:sz w:val="22"/>
                <w:highlight w:val="none"/>
              </w:rPr>
            </w:pPr>
          </w:p>
        </w:tc>
        <w:tc>
          <w:tcPr>
            <w:tcW w:w="720" w:type="dxa"/>
            <w:vAlign w:val="center"/>
          </w:tcPr>
          <w:p w14:paraId="75A7A4E4">
            <w:pPr>
              <w:spacing w:line="360" w:lineRule="auto"/>
              <w:rPr>
                <w:rFonts w:hint="eastAsia" w:ascii="宋体" w:hAnsi="宋体" w:cs="宋体"/>
                <w:sz w:val="22"/>
                <w:highlight w:val="none"/>
              </w:rPr>
            </w:pPr>
          </w:p>
        </w:tc>
        <w:tc>
          <w:tcPr>
            <w:tcW w:w="720" w:type="dxa"/>
            <w:vAlign w:val="center"/>
          </w:tcPr>
          <w:p w14:paraId="3B6DB810">
            <w:pPr>
              <w:spacing w:line="360" w:lineRule="auto"/>
              <w:rPr>
                <w:rFonts w:hint="eastAsia" w:ascii="宋体" w:hAnsi="宋体" w:cs="宋体"/>
                <w:sz w:val="22"/>
                <w:highlight w:val="none"/>
              </w:rPr>
            </w:pPr>
          </w:p>
        </w:tc>
        <w:tc>
          <w:tcPr>
            <w:tcW w:w="1080" w:type="dxa"/>
            <w:vAlign w:val="center"/>
          </w:tcPr>
          <w:p w14:paraId="7B3B13C1">
            <w:pPr>
              <w:spacing w:line="360" w:lineRule="auto"/>
              <w:rPr>
                <w:rFonts w:hint="eastAsia" w:ascii="宋体" w:hAnsi="宋体" w:cs="宋体"/>
                <w:sz w:val="22"/>
                <w:highlight w:val="none"/>
              </w:rPr>
            </w:pPr>
          </w:p>
        </w:tc>
        <w:tc>
          <w:tcPr>
            <w:tcW w:w="1458" w:type="dxa"/>
            <w:vAlign w:val="center"/>
          </w:tcPr>
          <w:p w14:paraId="2471BA11">
            <w:pPr>
              <w:spacing w:line="360" w:lineRule="auto"/>
              <w:rPr>
                <w:rFonts w:hint="eastAsia" w:ascii="宋体" w:hAnsi="宋体" w:cs="宋体"/>
                <w:sz w:val="22"/>
                <w:highlight w:val="none"/>
              </w:rPr>
            </w:pPr>
          </w:p>
        </w:tc>
        <w:tc>
          <w:tcPr>
            <w:tcW w:w="1560" w:type="dxa"/>
            <w:vAlign w:val="center"/>
          </w:tcPr>
          <w:p w14:paraId="39FBE7D5">
            <w:pPr>
              <w:spacing w:line="360" w:lineRule="auto"/>
              <w:rPr>
                <w:rFonts w:hint="eastAsia" w:ascii="宋体" w:hAnsi="宋体" w:cs="宋体"/>
                <w:sz w:val="22"/>
                <w:highlight w:val="none"/>
              </w:rPr>
            </w:pPr>
          </w:p>
        </w:tc>
      </w:tr>
      <w:tr w14:paraId="5C74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657E3A1">
            <w:pPr>
              <w:spacing w:line="360" w:lineRule="auto"/>
              <w:rPr>
                <w:rFonts w:hint="eastAsia" w:ascii="宋体" w:hAnsi="宋体" w:cs="宋体"/>
                <w:sz w:val="22"/>
                <w:highlight w:val="none"/>
              </w:rPr>
            </w:pPr>
          </w:p>
        </w:tc>
        <w:tc>
          <w:tcPr>
            <w:tcW w:w="2520" w:type="dxa"/>
            <w:vAlign w:val="center"/>
          </w:tcPr>
          <w:p w14:paraId="24C487E2">
            <w:pPr>
              <w:spacing w:line="360" w:lineRule="auto"/>
              <w:rPr>
                <w:rFonts w:hint="eastAsia" w:ascii="宋体" w:hAnsi="宋体" w:cs="宋体"/>
                <w:sz w:val="22"/>
                <w:highlight w:val="none"/>
              </w:rPr>
            </w:pPr>
          </w:p>
        </w:tc>
        <w:tc>
          <w:tcPr>
            <w:tcW w:w="720" w:type="dxa"/>
            <w:vAlign w:val="center"/>
          </w:tcPr>
          <w:p w14:paraId="229DAE43">
            <w:pPr>
              <w:spacing w:line="360" w:lineRule="auto"/>
              <w:rPr>
                <w:rFonts w:hint="eastAsia" w:ascii="宋体" w:hAnsi="宋体" w:cs="宋体"/>
                <w:sz w:val="22"/>
                <w:highlight w:val="none"/>
              </w:rPr>
            </w:pPr>
          </w:p>
        </w:tc>
        <w:tc>
          <w:tcPr>
            <w:tcW w:w="720" w:type="dxa"/>
            <w:vAlign w:val="center"/>
          </w:tcPr>
          <w:p w14:paraId="16330CEB">
            <w:pPr>
              <w:spacing w:line="360" w:lineRule="auto"/>
              <w:rPr>
                <w:rFonts w:hint="eastAsia" w:ascii="宋体" w:hAnsi="宋体" w:cs="宋体"/>
                <w:sz w:val="22"/>
                <w:highlight w:val="none"/>
              </w:rPr>
            </w:pPr>
          </w:p>
        </w:tc>
        <w:tc>
          <w:tcPr>
            <w:tcW w:w="720" w:type="dxa"/>
            <w:vAlign w:val="center"/>
          </w:tcPr>
          <w:p w14:paraId="3F835F46">
            <w:pPr>
              <w:spacing w:line="360" w:lineRule="auto"/>
              <w:rPr>
                <w:rFonts w:hint="eastAsia" w:ascii="宋体" w:hAnsi="宋体" w:cs="宋体"/>
                <w:sz w:val="22"/>
                <w:highlight w:val="none"/>
              </w:rPr>
            </w:pPr>
          </w:p>
        </w:tc>
        <w:tc>
          <w:tcPr>
            <w:tcW w:w="1080" w:type="dxa"/>
            <w:vAlign w:val="center"/>
          </w:tcPr>
          <w:p w14:paraId="2DEADA58">
            <w:pPr>
              <w:spacing w:line="360" w:lineRule="auto"/>
              <w:rPr>
                <w:rFonts w:hint="eastAsia" w:ascii="宋体" w:hAnsi="宋体" w:cs="宋体"/>
                <w:sz w:val="22"/>
                <w:highlight w:val="none"/>
              </w:rPr>
            </w:pPr>
          </w:p>
        </w:tc>
        <w:tc>
          <w:tcPr>
            <w:tcW w:w="1458" w:type="dxa"/>
            <w:vAlign w:val="center"/>
          </w:tcPr>
          <w:p w14:paraId="25C73A9C">
            <w:pPr>
              <w:spacing w:line="360" w:lineRule="auto"/>
              <w:rPr>
                <w:rFonts w:hint="eastAsia" w:ascii="宋体" w:hAnsi="宋体" w:cs="宋体"/>
                <w:sz w:val="22"/>
                <w:highlight w:val="none"/>
              </w:rPr>
            </w:pPr>
          </w:p>
        </w:tc>
        <w:tc>
          <w:tcPr>
            <w:tcW w:w="1560" w:type="dxa"/>
            <w:vAlign w:val="center"/>
          </w:tcPr>
          <w:p w14:paraId="672047F0">
            <w:pPr>
              <w:spacing w:line="360" w:lineRule="auto"/>
              <w:rPr>
                <w:rFonts w:hint="eastAsia" w:ascii="宋体" w:hAnsi="宋体" w:cs="宋体"/>
                <w:sz w:val="22"/>
                <w:highlight w:val="none"/>
              </w:rPr>
            </w:pPr>
          </w:p>
        </w:tc>
      </w:tr>
      <w:tr w14:paraId="05B0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4A31B67">
            <w:pPr>
              <w:spacing w:line="360" w:lineRule="auto"/>
              <w:rPr>
                <w:rFonts w:hint="eastAsia" w:ascii="宋体" w:hAnsi="宋体" w:cs="宋体"/>
                <w:sz w:val="22"/>
                <w:highlight w:val="none"/>
              </w:rPr>
            </w:pPr>
          </w:p>
        </w:tc>
        <w:tc>
          <w:tcPr>
            <w:tcW w:w="2520" w:type="dxa"/>
            <w:vAlign w:val="center"/>
          </w:tcPr>
          <w:p w14:paraId="005EF5CB">
            <w:pPr>
              <w:spacing w:line="360" w:lineRule="auto"/>
              <w:rPr>
                <w:rFonts w:hint="eastAsia" w:ascii="宋体" w:hAnsi="宋体" w:cs="宋体"/>
                <w:sz w:val="22"/>
                <w:highlight w:val="none"/>
              </w:rPr>
            </w:pPr>
          </w:p>
        </w:tc>
        <w:tc>
          <w:tcPr>
            <w:tcW w:w="720" w:type="dxa"/>
            <w:vAlign w:val="center"/>
          </w:tcPr>
          <w:p w14:paraId="56082923">
            <w:pPr>
              <w:spacing w:line="360" w:lineRule="auto"/>
              <w:rPr>
                <w:rFonts w:hint="eastAsia" w:ascii="宋体" w:hAnsi="宋体" w:cs="宋体"/>
                <w:sz w:val="22"/>
                <w:highlight w:val="none"/>
              </w:rPr>
            </w:pPr>
          </w:p>
        </w:tc>
        <w:tc>
          <w:tcPr>
            <w:tcW w:w="720" w:type="dxa"/>
            <w:vAlign w:val="center"/>
          </w:tcPr>
          <w:p w14:paraId="121F0CFE">
            <w:pPr>
              <w:spacing w:line="360" w:lineRule="auto"/>
              <w:rPr>
                <w:rFonts w:hint="eastAsia" w:ascii="宋体" w:hAnsi="宋体" w:cs="宋体"/>
                <w:sz w:val="22"/>
                <w:highlight w:val="none"/>
              </w:rPr>
            </w:pPr>
          </w:p>
        </w:tc>
        <w:tc>
          <w:tcPr>
            <w:tcW w:w="720" w:type="dxa"/>
            <w:vAlign w:val="center"/>
          </w:tcPr>
          <w:p w14:paraId="4C423601">
            <w:pPr>
              <w:spacing w:line="360" w:lineRule="auto"/>
              <w:rPr>
                <w:rFonts w:hint="eastAsia" w:ascii="宋体" w:hAnsi="宋体" w:cs="宋体"/>
                <w:sz w:val="22"/>
                <w:highlight w:val="none"/>
              </w:rPr>
            </w:pPr>
          </w:p>
        </w:tc>
        <w:tc>
          <w:tcPr>
            <w:tcW w:w="1080" w:type="dxa"/>
            <w:vAlign w:val="center"/>
          </w:tcPr>
          <w:p w14:paraId="231E9404">
            <w:pPr>
              <w:spacing w:line="360" w:lineRule="auto"/>
              <w:rPr>
                <w:rFonts w:hint="eastAsia" w:ascii="宋体" w:hAnsi="宋体" w:cs="宋体"/>
                <w:sz w:val="22"/>
                <w:highlight w:val="none"/>
              </w:rPr>
            </w:pPr>
          </w:p>
        </w:tc>
        <w:tc>
          <w:tcPr>
            <w:tcW w:w="1458" w:type="dxa"/>
            <w:vAlign w:val="center"/>
          </w:tcPr>
          <w:p w14:paraId="67211426">
            <w:pPr>
              <w:spacing w:line="360" w:lineRule="auto"/>
              <w:rPr>
                <w:rFonts w:hint="eastAsia" w:ascii="宋体" w:hAnsi="宋体" w:cs="宋体"/>
                <w:sz w:val="22"/>
                <w:highlight w:val="none"/>
              </w:rPr>
            </w:pPr>
          </w:p>
        </w:tc>
        <w:tc>
          <w:tcPr>
            <w:tcW w:w="1560" w:type="dxa"/>
            <w:vAlign w:val="center"/>
          </w:tcPr>
          <w:p w14:paraId="7B0EE692">
            <w:pPr>
              <w:spacing w:line="360" w:lineRule="auto"/>
              <w:rPr>
                <w:rFonts w:hint="eastAsia" w:ascii="宋体" w:hAnsi="宋体" w:cs="宋体"/>
                <w:sz w:val="22"/>
                <w:highlight w:val="none"/>
              </w:rPr>
            </w:pPr>
          </w:p>
        </w:tc>
      </w:tr>
      <w:tr w14:paraId="7D2B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07F8F7">
            <w:pPr>
              <w:spacing w:line="360" w:lineRule="auto"/>
              <w:rPr>
                <w:rFonts w:hint="eastAsia" w:ascii="宋体" w:hAnsi="宋体" w:cs="宋体"/>
                <w:sz w:val="22"/>
                <w:highlight w:val="none"/>
              </w:rPr>
            </w:pPr>
          </w:p>
        </w:tc>
        <w:tc>
          <w:tcPr>
            <w:tcW w:w="2520" w:type="dxa"/>
            <w:vAlign w:val="center"/>
          </w:tcPr>
          <w:p w14:paraId="21E70FDF">
            <w:pPr>
              <w:spacing w:line="360" w:lineRule="auto"/>
              <w:rPr>
                <w:rFonts w:hint="eastAsia" w:ascii="宋体" w:hAnsi="宋体" w:cs="宋体"/>
                <w:sz w:val="22"/>
                <w:highlight w:val="none"/>
              </w:rPr>
            </w:pPr>
          </w:p>
        </w:tc>
        <w:tc>
          <w:tcPr>
            <w:tcW w:w="720" w:type="dxa"/>
            <w:vAlign w:val="center"/>
          </w:tcPr>
          <w:p w14:paraId="3858A651">
            <w:pPr>
              <w:spacing w:line="360" w:lineRule="auto"/>
              <w:rPr>
                <w:rFonts w:hint="eastAsia" w:ascii="宋体" w:hAnsi="宋体" w:cs="宋体"/>
                <w:sz w:val="22"/>
                <w:highlight w:val="none"/>
              </w:rPr>
            </w:pPr>
          </w:p>
        </w:tc>
        <w:tc>
          <w:tcPr>
            <w:tcW w:w="720" w:type="dxa"/>
            <w:vAlign w:val="center"/>
          </w:tcPr>
          <w:p w14:paraId="3BF15621">
            <w:pPr>
              <w:spacing w:line="360" w:lineRule="auto"/>
              <w:rPr>
                <w:rFonts w:hint="eastAsia" w:ascii="宋体" w:hAnsi="宋体" w:cs="宋体"/>
                <w:sz w:val="22"/>
                <w:highlight w:val="none"/>
              </w:rPr>
            </w:pPr>
          </w:p>
        </w:tc>
        <w:tc>
          <w:tcPr>
            <w:tcW w:w="720" w:type="dxa"/>
            <w:vAlign w:val="center"/>
          </w:tcPr>
          <w:p w14:paraId="34820EA0">
            <w:pPr>
              <w:spacing w:line="360" w:lineRule="auto"/>
              <w:rPr>
                <w:rFonts w:hint="eastAsia" w:ascii="宋体" w:hAnsi="宋体" w:cs="宋体"/>
                <w:sz w:val="22"/>
                <w:highlight w:val="none"/>
              </w:rPr>
            </w:pPr>
          </w:p>
        </w:tc>
        <w:tc>
          <w:tcPr>
            <w:tcW w:w="1080" w:type="dxa"/>
            <w:vAlign w:val="center"/>
          </w:tcPr>
          <w:p w14:paraId="7C77D368">
            <w:pPr>
              <w:spacing w:line="360" w:lineRule="auto"/>
              <w:rPr>
                <w:rFonts w:hint="eastAsia" w:ascii="宋体" w:hAnsi="宋体" w:cs="宋体"/>
                <w:sz w:val="22"/>
                <w:highlight w:val="none"/>
              </w:rPr>
            </w:pPr>
          </w:p>
        </w:tc>
        <w:tc>
          <w:tcPr>
            <w:tcW w:w="1458" w:type="dxa"/>
            <w:vAlign w:val="center"/>
          </w:tcPr>
          <w:p w14:paraId="1BF64155">
            <w:pPr>
              <w:spacing w:line="360" w:lineRule="auto"/>
              <w:rPr>
                <w:rFonts w:hint="eastAsia" w:ascii="宋体" w:hAnsi="宋体" w:cs="宋体"/>
                <w:sz w:val="22"/>
                <w:highlight w:val="none"/>
              </w:rPr>
            </w:pPr>
          </w:p>
        </w:tc>
        <w:tc>
          <w:tcPr>
            <w:tcW w:w="1560" w:type="dxa"/>
            <w:vAlign w:val="center"/>
          </w:tcPr>
          <w:p w14:paraId="513519CB">
            <w:pPr>
              <w:spacing w:line="360" w:lineRule="auto"/>
              <w:rPr>
                <w:rFonts w:hint="eastAsia" w:ascii="宋体" w:hAnsi="宋体" w:cs="宋体"/>
                <w:sz w:val="22"/>
                <w:highlight w:val="none"/>
              </w:rPr>
            </w:pPr>
          </w:p>
        </w:tc>
      </w:tr>
      <w:tr w14:paraId="67A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2E5E22D">
            <w:pPr>
              <w:spacing w:line="360" w:lineRule="auto"/>
              <w:rPr>
                <w:rFonts w:hint="eastAsia" w:ascii="宋体" w:hAnsi="宋体" w:cs="宋体"/>
                <w:sz w:val="22"/>
                <w:highlight w:val="none"/>
              </w:rPr>
            </w:pPr>
          </w:p>
        </w:tc>
        <w:tc>
          <w:tcPr>
            <w:tcW w:w="2520" w:type="dxa"/>
            <w:vAlign w:val="center"/>
          </w:tcPr>
          <w:p w14:paraId="4822981D">
            <w:pPr>
              <w:spacing w:line="360" w:lineRule="auto"/>
              <w:rPr>
                <w:rFonts w:hint="eastAsia" w:ascii="宋体" w:hAnsi="宋体" w:cs="宋体"/>
                <w:sz w:val="22"/>
                <w:highlight w:val="none"/>
              </w:rPr>
            </w:pPr>
          </w:p>
        </w:tc>
        <w:tc>
          <w:tcPr>
            <w:tcW w:w="720" w:type="dxa"/>
            <w:vAlign w:val="center"/>
          </w:tcPr>
          <w:p w14:paraId="72325A1D">
            <w:pPr>
              <w:spacing w:line="360" w:lineRule="auto"/>
              <w:rPr>
                <w:rFonts w:hint="eastAsia" w:ascii="宋体" w:hAnsi="宋体" w:cs="宋体"/>
                <w:sz w:val="22"/>
                <w:highlight w:val="none"/>
              </w:rPr>
            </w:pPr>
          </w:p>
        </w:tc>
        <w:tc>
          <w:tcPr>
            <w:tcW w:w="720" w:type="dxa"/>
            <w:vAlign w:val="center"/>
          </w:tcPr>
          <w:p w14:paraId="10B8099E">
            <w:pPr>
              <w:spacing w:line="360" w:lineRule="auto"/>
              <w:rPr>
                <w:rFonts w:hint="eastAsia" w:ascii="宋体" w:hAnsi="宋体" w:cs="宋体"/>
                <w:sz w:val="22"/>
                <w:highlight w:val="none"/>
              </w:rPr>
            </w:pPr>
          </w:p>
        </w:tc>
        <w:tc>
          <w:tcPr>
            <w:tcW w:w="720" w:type="dxa"/>
            <w:vAlign w:val="center"/>
          </w:tcPr>
          <w:p w14:paraId="7F55A845">
            <w:pPr>
              <w:spacing w:line="360" w:lineRule="auto"/>
              <w:rPr>
                <w:rFonts w:hint="eastAsia" w:ascii="宋体" w:hAnsi="宋体" w:cs="宋体"/>
                <w:sz w:val="22"/>
                <w:highlight w:val="none"/>
              </w:rPr>
            </w:pPr>
          </w:p>
        </w:tc>
        <w:tc>
          <w:tcPr>
            <w:tcW w:w="1080" w:type="dxa"/>
            <w:vAlign w:val="center"/>
          </w:tcPr>
          <w:p w14:paraId="14254FE9">
            <w:pPr>
              <w:spacing w:line="360" w:lineRule="auto"/>
              <w:rPr>
                <w:rFonts w:hint="eastAsia" w:ascii="宋体" w:hAnsi="宋体" w:cs="宋体"/>
                <w:sz w:val="22"/>
                <w:highlight w:val="none"/>
              </w:rPr>
            </w:pPr>
          </w:p>
        </w:tc>
        <w:tc>
          <w:tcPr>
            <w:tcW w:w="1458" w:type="dxa"/>
            <w:vAlign w:val="center"/>
          </w:tcPr>
          <w:p w14:paraId="76776666">
            <w:pPr>
              <w:spacing w:line="360" w:lineRule="auto"/>
              <w:rPr>
                <w:rFonts w:hint="eastAsia" w:ascii="宋体" w:hAnsi="宋体" w:cs="宋体"/>
                <w:sz w:val="22"/>
                <w:highlight w:val="none"/>
              </w:rPr>
            </w:pPr>
          </w:p>
        </w:tc>
        <w:tc>
          <w:tcPr>
            <w:tcW w:w="1560" w:type="dxa"/>
            <w:vAlign w:val="center"/>
          </w:tcPr>
          <w:p w14:paraId="5DA03F34">
            <w:pPr>
              <w:spacing w:line="360" w:lineRule="auto"/>
              <w:rPr>
                <w:rFonts w:hint="eastAsia" w:ascii="宋体" w:hAnsi="宋体" w:cs="宋体"/>
                <w:sz w:val="22"/>
                <w:highlight w:val="none"/>
              </w:rPr>
            </w:pPr>
          </w:p>
        </w:tc>
      </w:tr>
      <w:tr w14:paraId="13BF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1DC288">
            <w:pPr>
              <w:spacing w:line="360" w:lineRule="auto"/>
              <w:rPr>
                <w:rFonts w:hint="eastAsia" w:ascii="宋体" w:hAnsi="宋体" w:cs="宋体"/>
                <w:sz w:val="22"/>
                <w:highlight w:val="none"/>
              </w:rPr>
            </w:pPr>
          </w:p>
        </w:tc>
        <w:tc>
          <w:tcPr>
            <w:tcW w:w="2520" w:type="dxa"/>
            <w:vAlign w:val="center"/>
          </w:tcPr>
          <w:p w14:paraId="2BBCC296">
            <w:pPr>
              <w:spacing w:line="360" w:lineRule="auto"/>
              <w:rPr>
                <w:rFonts w:hint="eastAsia" w:ascii="宋体" w:hAnsi="宋体" w:cs="宋体"/>
                <w:sz w:val="22"/>
                <w:highlight w:val="none"/>
              </w:rPr>
            </w:pPr>
          </w:p>
        </w:tc>
        <w:tc>
          <w:tcPr>
            <w:tcW w:w="720" w:type="dxa"/>
            <w:vAlign w:val="center"/>
          </w:tcPr>
          <w:p w14:paraId="0381AC8B">
            <w:pPr>
              <w:spacing w:line="360" w:lineRule="auto"/>
              <w:rPr>
                <w:rFonts w:hint="eastAsia" w:ascii="宋体" w:hAnsi="宋体" w:cs="宋体"/>
                <w:sz w:val="22"/>
                <w:highlight w:val="none"/>
              </w:rPr>
            </w:pPr>
          </w:p>
        </w:tc>
        <w:tc>
          <w:tcPr>
            <w:tcW w:w="720" w:type="dxa"/>
            <w:vAlign w:val="center"/>
          </w:tcPr>
          <w:p w14:paraId="20C4FEE1">
            <w:pPr>
              <w:spacing w:line="360" w:lineRule="auto"/>
              <w:rPr>
                <w:rFonts w:hint="eastAsia" w:ascii="宋体" w:hAnsi="宋体" w:cs="宋体"/>
                <w:sz w:val="22"/>
                <w:highlight w:val="none"/>
              </w:rPr>
            </w:pPr>
          </w:p>
        </w:tc>
        <w:tc>
          <w:tcPr>
            <w:tcW w:w="720" w:type="dxa"/>
            <w:vAlign w:val="center"/>
          </w:tcPr>
          <w:p w14:paraId="4072C1EC">
            <w:pPr>
              <w:spacing w:line="360" w:lineRule="auto"/>
              <w:rPr>
                <w:rFonts w:hint="eastAsia" w:ascii="宋体" w:hAnsi="宋体" w:cs="宋体"/>
                <w:sz w:val="22"/>
                <w:highlight w:val="none"/>
              </w:rPr>
            </w:pPr>
          </w:p>
        </w:tc>
        <w:tc>
          <w:tcPr>
            <w:tcW w:w="1080" w:type="dxa"/>
            <w:vAlign w:val="center"/>
          </w:tcPr>
          <w:p w14:paraId="0D865FD1">
            <w:pPr>
              <w:spacing w:line="360" w:lineRule="auto"/>
              <w:rPr>
                <w:rFonts w:hint="eastAsia" w:ascii="宋体" w:hAnsi="宋体" w:cs="宋体"/>
                <w:sz w:val="22"/>
                <w:highlight w:val="none"/>
              </w:rPr>
            </w:pPr>
          </w:p>
        </w:tc>
        <w:tc>
          <w:tcPr>
            <w:tcW w:w="1458" w:type="dxa"/>
            <w:vAlign w:val="center"/>
          </w:tcPr>
          <w:p w14:paraId="771689AC">
            <w:pPr>
              <w:spacing w:line="360" w:lineRule="auto"/>
              <w:rPr>
                <w:rFonts w:hint="eastAsia" w:ascii="宋体" w:hAnsi="宋体" w:cs="宋体"/>
                <w:sz w:val="22"/>
                <w:highlight w:val="none"/>
              </w:rPr>
            </w:pPr>
          </w:p>
        </w:tc>
        <w:tc>
          <w:tcPr>
            <w:tcW w:w="1560" w:type="dxa"/>
            <w:vAlign w:val="center"/>
          </w:tcPr>
          <w:p w14:paraId="36AC86E4">
            <w:pPr>
              <w:spacing w:line="360" w:lineRule="auto"/>
              <w:rPr>
                <w:rFonts w:hint="eastAsia" w:ascii="宋体" w:hAnsi="宋体" w:cs="宋体"/>
                <w:sz w:val="22"/>
                <w:highlight w:val="none"/>
              </w:rPr>
            </w:pPr>
          </w:p>
        </w:tc>
      </w:tr>
      <w:tr w14:paraId="298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D2790EE">
            <w:pPr>
              <w:spacing w:line="360" w:lineRule="auto"/>
              <w:rPr>
                <w:rFonts w:hint="eastAsia" w:ascii="宋体" w:hAnsi="宋体" w:cs="宋体"/>
                <w:sz w:val="22"/>
                <w:highlight w:val="none"/>
              </w:rPr>
            </w:pPr>
          </w:p>
        </w:tc>
        <w:tc>
          <w:tcPr>
            <w:tcW w:w="2520" w:type="dxa"/>
            <w:vAlign w:val="center"/>
          </w:tcPr>
          <w:p w14:paraId="31EFD2F4">
            <w:pPr>
              <w:spacing w:line="360" w:lineRule="auto"/>
              <w:rPr>
                <w:rFonts w:hint="eastAsia" w:ascii="宋体" w:hAnsi="宋体" w:cs="宋体"/>
                <w:sz w:val="22"/>
                <w:highlight w:val="none"/>
              </w:rPr>
            </w:pPr>
          </w:p>
        </w:tc>
        <w:tc>
          <w:tcPr>
            <w:tcW w:w="720" w:type="dxa"/>
            <w:vAlign w:val="center"/>
          </w:tcPr>
          <w:p w14:paraId="587CA1F9">
            <w:pPr>
              <w:spacing w:line="360" w:lineRule="auto"/>
              <w:rPr>
                <w:rFonts w:hint="eastAsia" w:ascii="宋体" w:hAnsi="宋体" w:cs="宋体"/>
                <w:sz w:val="22"/>
                <w:highlight w:val="none"/>
              </w:rPr>
            </w:pPr>
          </w:p>
        </w:tc>
        <w:tc>
          <w:tcPr>
            <w:tcW w:w="720" w:type="dxa"/>
            <w:vAlign w:val="center"/>
          </w:tcPr>
          <w:p w14:paraId="405EA44D">
            <w:pPr>
              <w:spacing w:line="360" w:lineRule="auto"/>
              <w:rPr>
                <w:rFonts w:hint="eastAsia" w:ascii="宋体" w:hAnsi="宋体" w:cs="宋体"/>
                <w:sz w:val="22"/>
                <w:highlight w:val="none"/>
              </w:rPr>
            </w:pPr>
          </w:p>
        </w:tc>
        <w:tc>
          <w:tcPr>
            <w:tcW w:w="720" w:type="dxa"/>
            <w:vAlign w:val="center"/>
          </w:tcPr>
          <w:p w14:paraId="09D1E575">
            <w:pPr>
              <w:spacing w:line="360" w:lineRule="auto"/>
              <w:rPr>
                <w:rFonts w:hint="eastAsia" w:ascii="宋体" w:hAnsi="宋体" w:cs="宋体"/>
                <w:sz w:val="22"/>
                <w:highlight w:val="none"/>
              </w:rPr>
            </w:pPr>
          </w:p>
        </w:tc>
        <w:tc>
          <w:tcPr>
            <w:tcW w:w="1080" w:type="dxa"/>
            <w:vAlign w:val="center"/>
          </w:tcPr>
          <w:p w14:paraId="545C77EB">
            <w:pPr>
              <w:spacing w:line="360" w:lineRule="auto"/>
              <w:rPr>
                <w:rFonts w:hint="eastAsia" w:ascii="宋体" w:hAnsi="宋体" w:cs="宋体"/>
                <w:sz w:val="22"/>
                <w:highlight w:val="none"/>
              </w:rPr>
            </w:pPr>
          </w:p>
        </w:tc>
        <w:tc>
          <w:tcPr>
            <w:tcW w:w="1458" w:type="dxa"/>
            <w:vAlign w:val="center"/>
          </w:tcPr>
          <w:p w14:paraId="7A7157F8">
            <w:pPr>
              <w:spacing w:line="360" w:lineRule="auto"/>
              <w:rPr>
                <w:rFonts w:hint="eastAsia" w:ascii="宋体" w:hAnsi="宋体" w:cs="宋体"/>
                <w:sz w:val="22"/>
                <w:highlight w:val="none"/>
              </w:rPr>
            </w:pPr>
          </w:p>
        </w:tc>
        <w:tc>
          <w:tcPr>
            <w:tcW w:w="1560" w:type="dxa"/>
            <w:vAlign w:val="center"/>
          </w:tcPr>
          <w:p w14:paraId="6948D0FC">
            <w:pPr>
              <w:spacing w:line="360" w:lineRule="auto"/>
              <w:rPr>
                <w:rFonts w:hint="eastAsia" w:ascii="宋体" w:hAnsi="宋体" w:cs="宋体"/>
                <w:sz w:val="22"/>
                <w:highlight w:val="none"/>
              </w:rPr>
            </w:pPr>
          </w:p>
        </w:tc>
      </w:tr>
      <w:tr w14:paraId="0D52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3FF85D">
            <w:pPr>
              <w:spacing w:line="360" w:lineRule="auto"/>
              <w:rPr>
                <w:rFonts w:hint="eastAsia" w:ascii="宋体" w:hAnsi="宋体" w:cs="宋体"/>
                <w:sz w:val="22"/>
                <w:highlight w:val="none"/>
              </w:rPr>
            </w:pPr>
          </w:p>
        </w:tc>
        <w:tc>
          <w:tcPr>
            <w:tcW w:w="2520" w:type="dxa"/>
            <w:vAlign w:val="center"/>
          </w:tcPr>
          <w:p w14:paraId="5D27BF9B">
            <w:pPr>
              <w:spacing w:line="360" w:lineRule="auto"/>
              <w:rPr>
                <w:rFonts w:hint="eastAsia" w:ascii="宋体" w:hAnsi="宋体" w:cs="宋体"/>
                <w:sz w:val="22"/>
                <w:highlight w:val="none"/>
              </w:rPr>
            </w:pPr>
          </w:p>
        </w:tc>
        <w:tc>
          <w:tcPr>
            <w:tcW w:w="720" w:type="dxa"/>
            <w:vAlign w:val="center"/>
          </w:tcPr>
          <w:p w14:paraId="58EE8382">
            <w:pPr>
              <w:spacing w:line="360" w:lineRule="auto"/>
              <w:rPr>
                <w:rFonts w:hint="eastAsia" w:ascii="宋体" w:hAnsi="宋体" w:cs="宋体"/>
                <w:sz w:val="22"/>
                <w:highlight w:val="none"/>
              </w:rPr>
            </w:pPr>
          </w:p>
        </w:tc>
        <w:tc>
          <w:tcPr>
            <w:tcW w:w="720" w:type="dxa"/>
            <w:vAlign w:val="center"/>
          </w:tcPr>
          <w:p w14:paraId="51380923">
            <w:pPr>
              <w:spacing w:line="360" w:lineRule="auto"/>
              <w:rPr>
                <w:rFonts w:hint="eastAsia" w:ascii="宋体" w:hAnsi="宋体" w:cs="宋体"/>
                <w:sz w:val="22"/>
                <w:highlight w:val="none"/>
              </w:rPr>
            </w:pPr>
          </w:p>
        </w:tc>
        <w:tc>
          <w:tcPr>
            <w:tcW w:w="720" w:type="dxa"/>
            <w:vAlign w:val="center"/>
          </w:tcPr>
          <w:p w14:paraId="6DC367AB">
            <w:pPr>
              <w:spacing w:line="360" w:lineRule="auto"/>
              <w:rPr>
                <w:rFonts w:hint="eastAsia" w:ascii="宋体" w:hAnsi="宋体" w:cs="宋体"/>
                <w:sz w:val="22"/>
                <w:highlight w:val="none"/>
              </w:rPr>
            </w:pPr>
          </w:p>
        </w:tc>
        <w:tc>
          <w:tcPr>
            <w:tcW w:w="1080" w:type="dxa"/>
            <w:vAlign w:val="center"/>
          </w:tcPr>
          <w:p w14:paraId="7C6CF0CC">
            <w:pPr>
              <w:spacing w:line="360" w:lineRule="auto"/>
              <w:rPr>
                <w:rFonts w:hint="eastAsia" w:ascii="宋体" w:hAnsi="宋体" w:cs="宋体"/>
                <w:sz w:val="22"/>
                <w:highlight w:val="none"/>
              </w:rPr>
            </w:pPr>
          </w:p>
        </w:tc>
        <w:tc>
          <w:tcPr>
            <w:tcW w:w="1458" w:type="dxa"/>
            <w:vAlign w:val="center"/>
          </w:tcPr>
          <w:p w14:paraId="7A5EAEAD">
            <w:pPr>
              <w:spacing w:line="360" w:lineRule="auto"/>
              <w:rPr>
                <w:rFonts w:hint="eastAsia" w:ascii="宋体" w:hAnsi="宋体" w:cs="宋体"/>
                <w:sz w:val="22"/>
                <w:highlight w:val="none"/>
              </w:rPr>
            </w:pPr>
          </w:p>
        </w:tc>
        <w:tc>
          <w:tcPr>
            <w:tcW w:w="1560" w:type="dxa"/>
            <w:vAlign w:val="center"/>
          </w:tcPr>
          <w:p w14:paraId="1D602AB2">
            <w:pPr>
              <w:spacing w:line="360" w:lineRule="auto"/>
              <w:rPr>
                <w:rFonts w:hint="eastAsia" w:ascii="宋体" w:hAnsi="宋体" w:cs="宋体"/>
                <w:sz w:val="22"/>
                <w:highlight w:val="none"/>
              </w:rPr>
            </w:pPr>
          </w:p>
        </w:tc>
      </w:tr>
      <w:tr w14:paraId="0766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F4BBCD">
            <w:pPr>
              <w:spacing w:line="360" w:lineRule="auto"/>
              <w:rPr>
                <w:rFonts w:hint="eastAsia" w:ascii="宋体" w:hAnsi="宋体" w:cs="宋体"/>
                <w:sz w:val="22"/>
                <w:highlight w:val="none"/>
              </w:rPr>
            </w:pPr>
          </w:p>
        </w:tc>
        <w:tc>
          <w:tcPr>
            <w:tcW w:w="2520" w:type="dxa"/>
            <w:vAlign w:val="center"/>
          </w:tcPr>
          <w:p w14:paraId="42D5716D">
            <w:pPr>
              <w:spacing w:line="360" w:lineRule="auto"/>
              <w:rPr>
                <w:rFonts w:hint="eastAsia" w:ascii="宋体" w:hAnsi="宋体" w:cs="宋体"/>
                <w:sz w:val="22"/>
                <w:highlight w:val="none"/>
              </w:rPr>
            </w:pPr>
          </w:p>
        </w:tc>
        <w:tc>
          <w:tcPr>
            <w:tcW w:w="720" w:type="dxa"/>
            <w:vAlign w:val="center"/>
          </w:tcPr>
          <w:p w14:paraId="116D4728">
            <w:pPr>
              <w:spacing w:line="360" w:lineRule="auto"/>
              <w:rPr>
                <w:rFonts w:hint="eastAsia" w:ascii="宋体" w:hAnsi="宋体" w:cs="宋体"/>
                <w:sz w:val="22"/>
                <w:highlight w:val="none"/>
              </w:rPr>
            </w:pPr>
          </w:p>
        </w:tc>
        <w:tc>
          <w:tcPr>
            <w:tcW w:w="720" w:type="dxa"/>
            <w:vAlign w:val="center"/>
          </w:tcPr>
          <w:p w14:paraId="284F73DE">
            <w:pPr>
              <w:spacing w:line="360" w:lineRule="auto"/>
              <w:rPr>
                <w:rFonts w:hint="eastAsia" w:ascii="宋体" w:hAnsi="宋体" w:cs="宋体"/>
                <w:sz w:val="22"/>
                <w:highlight w:val="none"/>
              </w:rPr>
            </w:pPr>
          </w:p>
        </w:tc>
        <w:tc>
          <w:tcPr>
            <w:tcW w:w="720" w:type="dxa"/>
            <w:vAlign w:val="center"/>
          </w:tcPr>
          <w:p w14:paraId="0B1CD72E">
            <w:pPr>
              <w:spacing w:line="360" w:lineRule="auto"/>
              <w:rPr>
                <w:rFonts w:hint="eastAsia" w:ascii="宋体" w:hAnsi="宋体" w:cs="宋体"/>
                <w:sz w:val="22"/>
                <w:highlight w:val="none"/>
              </w:rPr>
            </w:pPr>
          </w:p>
        </w:tc>
        <w:tc>
          <w:tcPr>
            <w:tcW w:w="1080" w:type="dxa"/>
            <w:vAlign w:val="center"/>
          </w:tcPr>
          <w:p w14:paraId="6C77B6C8">
            <w:pPr>
              <w:spacing w:line="360" w:lineRule="auto"/>
              <w:rPr>
                <w:rFonts w:hint="eastAsia" w:ascii="宋体" w:hAnsi="宋体" w:cs="宋体"/>
                <w:sz w:val="22"/>
                <w:highlight w:val="none"/>
              </w:rPr>
            </w:pPr>
          </w:p>
        </w:tc>
        <w:tc>
          <w:tcPr>
            <w:tcW w:w="1458" w:type="dxa"/>
            <w:vAlign w:val="center"/>
          </w:tcPr>
          <w:p w14:paraId="47AC03E7">
            <w:pPr>
              <w:spacing w:line="360" w:lineRule="auto"/>
              <w:rPr>
                <w:rFonts w:hint="eastAsia" w:ascii="宋体" w:hAnsi="宋体" w:cs="宋体"/>
                <w:sz w:val="22"/>
                <w:highlight w:val="none"/>
              </w:rPr>
            </w:pPr>
          </w:p>
        </w:tc>
        <w:tc>
          <w:tcPr>
            <w:tcW w:w="1560" w:type="dxa"/>
            <w:vAlign w:val="center"/>
          </w:tcPr>
          <w:p w14:paraId="2D1E8877">
            <w:pPr>
              <w:spacing w:line="360" w:lineRule="auto"/>
              <w:rPr>
                <w:rFonts w:hint="eastAsia" w:ascii="宋体" w:hAnsi="宋体" w:cs="宋体"/>
                <w:sz w:val="22"/>
                <w:highlight w:val="none"/>
              </w:rPr>
            </w:pPr>
          </w:p>
        </w:tc>
      </w:tr>
      <w:tr w14:paraId="0146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FDB1E60">
            <w:pPr>
              <w:spacing w:line="360" w:lineRule="auto"/>
              <w:rPr>
                <w:rFonts w:hint="eastAsia" w:ascii="宋体" w:hAnsi="宋体" w:cs="宋体"/>
                <w:sz w:val="22"/>
                <w:highlight w:val="none"/>
              </w:rPr>
            </w:pPr>
          </w:p>
        </w:tc>
        <w:tc>
          <w:tcPr>
            <w:tcW w:w="2520" w:type="dxa"/>
            <w:vAlign w:val="center"/>
          </w:tcPr>
          <w:p w14:paraId="4429445B">
            <w:pPr>
              <w:spacing w:line="360" w:lineRule="auto"/>
              <w:rPr>
                <w:rFonts w:hint="eastAsia" w:ascii="宋体" w:hAnsi="宋体" w:cs="宋体"/>
                <w:sz w:val="22"/>
                <w:highlight w:val="none"/>
              </w:rPr>
            </w:pPr>
          </w:p>
        </w:tc>
        <w:tc>
          <w:tcPr>
            <w:tcW w:w="720" w:type="dxa"/>
            <w:vAlign w:val="center"/>
          </w:tcPr>
          <w:p w14:paraId="7E303E15">
            <w:pPr>
              <w:spacing w:line="360" w:lineRule="auto"/>
              <w:rPr>
                <w:rFonts w:hint="eastAsia" w:ascii="宋体" w:hAnsi="宋体" w:cs="宋体"/>
                <w:sz w:val="22"/>
                <w:highlight w:val="none"/>
              </w:rPr>
            </w:pPr>
          </w:p>
        </w:tc>
        <w:tc>
          <w:tcPr>
            <w:tcW w:w="720" w:type="dxa"/>
            <w:vAlign w:val="center"/>
          </w:tcPr>
          <w:p w14:paraId="1BCAA278">
            <w:pPr>
              <w:spacing w:line="360" w:lineRule="auto"/>
              <w:rPr>
                <w:rFonts w:hint="eastAsia" w:ascii="宋体" w:hAnsi="宋体" w:cs="宋体"/>
                <w:sz w:val="22"/>
                <w:highlight w:val="none"/>
              </w:rPr>
            </w:pPr>
          </w:p>
        </w:tc>
        <w:tc>
          <w:tcPr>
            <w:tcW w:w="720" w:type="dxa"/>
            <w:vAlign w:val="center"/>
          </w:tcPr>
          <w:p w14:paraId="47C78C5E">
            <w:pPr>
              <w:spacing w:line="360" w:lineRule="auto"/>
              <w:rPr>
                <w:rFonts w:hint="eastAsia" w:ascii="宋体" w:hAnsi="宋体" w:cs="宋体"/>
                <w:sz w:val="22"/>
                <w:highlight w:val="none"/>
              </w:rPr>
            </w:pPr>
          </w:p>
        </w:tc>
        <w:tc>
          <w:tcPr>
            <w:tcW w:w="1080" w:type="dxa"/>
            <w:vAlign w:val="center"/>
          </w:tcPr>
          <w:p w14:paraId="4D60C385">
            <w:pPr>
              <w:spacing w:line="360" w:lineRule="auto"/>
              <w:rPr>
                <w:rFonts w:hint="eastAsia" w:ascii="宋体" w:hAnsi="宋体" w:cs="宋体"/>
                <w:sz w:val="22"/>
                <w:highlight w:val="none"/>
              </w:rPr>
            </w:pPr>
          </w:p>
        </w:tc>
        <w:tc>
          <w:tcPr>
            <w:tcW w:w="1458" w:type="dxa"/>
            <w:vAlign w:val="center"/>
          </w:tcPr>
          <w:p w14:paraId="1439A933">
            <w:pPr>
              <w:spacing w:line="360" w:lineRule="auto"/>
              <w:rPr>
                <w:rFonts w:hint="eastAsia" w:ascii="宋体" w:hAnsi="宋体" w:cs="宋体"/>
                <w:sz w:val="22"/>
                <w:highlight w:val="none"/>
              </w:rPr>
            </w:pPr>
          </w:p>
        </w:tc>
        <w:tc>
          <w:tcPr>
            <w:tcW w:w="1560" w:type="dxa"/>
            <w:vAlign w:val="center"/>
          </w:tcPr>
          <w:p w14:paraId="031CC1E1">
            <w:pPr>
              <w:spacing w:line="360" w:lineRule="auto"/>
              <w:rPr>
                <w:rFonts w:hint="eastAsia" w:ascii="宋体" w:hAnsi="宋体" w:cs="宋体"/>
                <w:sz w:val="22"/>
                <w:highlight w:val="none"/>
              </w:rPr>
            </w:pPr>
          </w:p>
        </w:tc>
      </w:tr>
      <w:tr w14:paraId="31FA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8E928F">
            <w:pPr>
              <w:spacing w:line="360" w:lineRule="auto"/>
              <w:rPr>
                <w:rFonts w:hint="eastAsia" w:ascii="宋体" w:hAnsi="宋体" w:cs="宋体"/>
                <w:sz w:val="22"/>
                <w:highlight w:val="none"/>
              </w:rPr>
            </w:pPr>
          </w:p>
        </w:tc>
        <w:tc>
          <w:tcPr>
            <w:tcW w:w="2520" w:type="dxa"/>
            <w:vAlign w:val="center"/>
          </w:tcPr>
          <w:p w14:paraId="039928CD">
            <w:pPr>
              <w:spacing w:line="360" w:lineRule="auto"/>
              <w:rPr>
                <w:rFonts w:hint="eastAsia" w:ascii="宋体" w:hAnsi="宋体" w:cs="宋体"/>
                <w:sz w:val="22"/>
                <w:highlight w:val="none"/>
              </w:rPr>
            </w:pPr>
          </w:p>
        </w:tc>
        <w:tc>
          <w:tcPr>
            <w:tcW w:w="720" w:type="dxa"/>
            <w:vAlign w:val="center"/>
          </w:tcPr>
          <w:p w14:paraId="25BEF14F">
            <w:pPr>
              <w:spacing w:line="360" w:lineRule="auto"/>
              <w:rPr>
                <w:rFonts w:hint="eastAsia" w:ascii="宋体" w:hAnsi="宋体" w:cs="宋体"/>
                <w:sz w:val="22"/>
                <w:highlight w:val="none"/>
              </w:rPr>
            </w:pPr>
          </w:p>
        </w:tc>
        <w:tc>
          <w:tcPr>
            <w:tcW w:w="720" w:type="dxa"/>
            <w:vAlign w:val="center"/>
          </w:tcPr>
          <w:p w14:paraId="293C2F82">
            <w:pPr>
              <w:spacing w:line="360" w:lineRule="auto"/>
              <w:rPr>
                <w:rFonts w:hint="eastAsia" w:ascii="宋体" w:hAnsi="宋体" w:cs="宋体"/>
                <w:sz w:val="22"/>
                <w:highlight w:val="none"/>
              </w:rPr>
            </w:pPr>
          </w:p>
        </w:tc>
        <w:tc>
          <w:tcPr>
            <w:tcW w:w="720" w:type="dxa"/>
            <w:vAlign w:val="center"/>
          </w:tcPr>
          <w:p w14:paraId="04F7690B">
            <w:pPr>
              <w:spacing w:line="360" w:lineRule="auto"/>
              <w:rPr>
                <w:rFonts w:hint="eastAsia" w:ascii="宋体" w:hAnsi="宋体" w:cs="宋体"/>
                <w:sz w:val="22"/>
                <w:highlight w:val="none"/>
              </w:rPr>
            </w:pPr>
          </w:p>
        </w:tc>
        <w:tc>
          <w:tcPr>
            <w:tcW w:w="1080" w:type="dxa"/>
            <w:vAlign w:val="center"/>
          </w:tcPr>
          <w:p w14:paraId="2285842B">
            <w:pPr>
              <w:spacing w:line="360" w:lineRule="auto"/>
              <w:rPr>
                <w:rFonts w:hint="eastAsia" w:ascii="宋体" w:hAnsi="宋体" w:cs="宋体"/>
                <w:sz w:val="22"/>
                <w:highlight w:val="none"/>
              </w:rPr>
            </w:pPr>
          </w:p>
        </w:tc>
        <w:tc>
          <w:tcPr>
            <w:tcW w:w="1458" w:type="dxa"/>
            <w:vAlign w:val="center"/>
          </w:tcPr>
          <w:p w14:paraId="772C2FCC">
            <w:pPr>
              <w:spacing w:line="360" w:lineRule="auto"/>
              <w:rPr>
                <w:rFonts w:hint="eastAsia" w:ascii="宋体" w:hAnsi="宋体" w:cs="宋体"/>
                <w:sz w:val="22"/>
                <w:highlight w:val="none"/>
              </w:rPr>
            </w:pPr>
          </w:p>
        </w:tc>
        <w:tc>
          <w:tcPr>
            <w:tcW w:w="1560" w:type="dxa"/>
            <w:vAlign w:val="center"/>
          </w:tcPr>
          <w:p w14:paraId="75329E91">
            <w:pPr>
              <w:spacing w:line="360" w:lineRule="auto"/>
              <w:rPr>
                <w:rFonts w:hint="eastAsia" w:ascii="宋体" w:hAnsi="宋体" w:cs="宋体"/>
                <w:sz w:val="22"/>
                <w:highlight w:val="none"/>
              </w:rPr>
            </w:pPr>
          </w:p>
        </w:tc>
      </w:tr>
      <w:tr w14:paraId="03AC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0960E78">
            <w:pPr>
              <w:spacing w:line="360" w:lineRule="auto"/>
              <w:rPr>
                <w:rFonts w:hint="eastAsia" w:ascii="宋体" w:hAnsi="宋体" w:cs="宋体"/>
                <w:sz w:val="22"/>
                <w:highlight w:val="none"/>
              </w:rPr>
            </w:pPr>
          </w:p>
        </w:tc>
        <w:tc>
          <w:tcPr>
            <w:tcW w:w="2520" w:type="dxa"/>
            <w:vAlign w:val="center"/>
          </w:tcPr>
          <w:p w14:paraId="77B60DAC">
            <w:pPr>
              <w:spacing w:line="360" w:lineRule="auto"/>
              <w:rPr>
                <w:rFonts w:hint="eastAsia" w:ascii="宋体" w:hAnsi="宋体" w:cs="宋体"/>
                <w:sz w:val="22"/>
                <w:highlight w:val="none"/>
              </w:rPr>
            </w:pPr>
          </w:p>
        </w:tc>
        <w:tc>
          <w:tcPr>
            <w:tcW w:w="720" w:type="dxa"/>
            <w:vAlign w:val="center"/>
          </w:tcPr>
          <w:p w14:paraId="1E3777E6">
            <w:pPr>
              <w:spacing w:line="360" w:lineRule="auto"/>
              <w:rPr>
                <w:rFonts w:hint="eastAsia" w:ascii="宋体" w:hAnsi="宋体" w:cs="宋体"/>
                <w:sz w:val="22"/>
                <w:highlight w:val="none"/>
              </w:rPr>
            </w:pPr>
          </w:p>
        </w:tc>
        <w:tc>
          <w:tcPr>
            <w:tcW w:w="720" w:type="dxa"/>
            <w:vAlign w:val="center"/>
          </w:tcPr>
          <w:p w14:paraId="50FF6222">
            <w:pPr>
              <w:spacing w:line="360" w:lineRule="auto"/>
              <w:rPr>
                <w:rFonts w:hint="eastAsia" w:ascii="宋体" w:hAnsi="宋体" w:cs="宋体"/>
                <w:sz w:val="22"/>
                <w:highlight w:val="none"/>
              </w:rPr>
            </w:pPr>
          </w:p>
        </w:tc>
        <w:tc>
          <w:tcPr>
            <w:tcW w:w="720" w:type="dxa"/>
            <w:vAlign w:val="center"/>
          </w:tcPr>
          <w:p w14:paraId="7064994D">
            <w:pPr>
              <w:spacing w:line="360" w:lineRule="auto"/>
              <w:rPr>
                <w:rFonts w:hint="eastAsia" w:ascii="宋体" w:hAnsi="宋体" w:cs="宋体"/>
                <w:sz w:val="22"/>
                <w:highlight w:val="none"/>
              </w:rPr>
            </w:pPr>
          </w:p>
        </w:tc>
        <w:tc>
          <w:tcPr>
            <w:tcW w:w="1080" w:type="dxa"/>
            <w:vAlign w:val="center"/>
          </w:tcPr>
          <w:p w14:paraId="5E5A0ED7">
            <w:pPr>
              <w:spacing w:line="360" w:lineRule="auto"/>
              <w:rPr>
                <w:rFonts w:hint="eastAsia" w:ascii="宋体" w:hAnsi="宋体" w:cs="宋体"/>
                <w:sz w:val="22"/>
                <w:highlight w:val="none"/>
              </w:rPr>
            </w:pPr>
          </w:p>
        </w:tc>
        <w:tc>
          <w:tcPr>
            <w:tcW w:w="1458" w:type="dxa"/>
            <w:vAlign w:val="center"/>
          </w:tcPr>
          <w:p w14:paraId="3FF82F4A">
            <w:pPr>
              <w:spacing w:line="360" w:lineRule="auto"/>
              <w:rPr>
                <w:rFonts w:hint="eastAsia" w:ascii="宋体" w:hAnsi="宋体" w:cs="宋体"/>
                <w:sz w:val="22"/>
                <w:highlight w:val="none"/>
              </w:rPr>
            </w:pPr>
          </w:p>
        </w:tc>
        <w:tc>
          <w:tcPr>
            <w:tcW w:w="1560" w:type="dxa"/>
            <w:vAlign w:val="center"/>
          </w:tcPr>
          <w:p w14:paraId="2F3AF3EA">
            <w:pPr>
              <w:spacing w:line="360" w:lineRule="auto"/>
              <w:rPr>
                <w:rFonts w:hint="eastAsia" w:ascii="宋体" w:hAnsi="宋体" w:cs="宋体"/>
                <w:sz w:val="22"/>
                <w:highlight w:val="none"/>
              </w:rPr>
            </w:pPr>
          </w:p>
        </w:tc>
      </w:tr>
    </w:tbl>
    <w:p w14:paraId="7CE7C732">
      <w:pPr>
        <w:spacing w:line="360" w:lineRule="exact"/>
        <w:ind w:left="1007" w:hanging="1003" w:hangingChars="440"/>
        <w:rPr>
          <w:rFonts w:hint="eastAsia" w:ascii="宋体" w:hAnsi="宋体" w:cs="宋体"/>
          <w:sz w:val="22"/>
          <w:highlight w:val="none"/>
        </w:rPr>
      </w:pPr>
      <w:r>
        <w:rPr>
          <w:rFonts w:hint="eastAsia" w:ascii="宋体" w:hAnsi="宋体" w:cs="宋体"/>
          <w:sz w:val="22"/>
          <w:highlight w:val="none"/>
        </w:rPr>
        <w:t>注：  1.项目负责人及其他服务人员均应列入；</w:t>
      </w:r>
    </w:p>
    <w:p w14:paraId="62D1BB6E">
      <w:pPr>
        <w:spacing w:line="360" w:lineRule="exact"/>
        <w:ind w:left="744" w:leftChars="321" w:hanging="45" w:hangingChars="20"/>
        <w:rPr>
          <w:rFonts w:hint="eastAsia" w:ascii="宋体" w:hAnsi="宋体" w:cs="宋体"/>
          <w:sz w:val="22"/>
          <w:highlight w:val="none"/>
        </w:rPr>
      </w:pPr>
      <w:r>
        <w:rPr>
          <w:rFonts w:hint="eastAsia" w:ascii="宋体" w:hAnsi="宋体" w:cs="宋体"/>
          <w:sz w:val="22"/>
          <w:highlight w:val="none"/>
        </w:rPr>
        <w:t>2.列入本表人员如要更换，需经采购人同意，擅自更换或不到位属违约行为；</w:t>
      </w:r>
    </w:p>
    <w:p w14:paraId="231044F4">
      <w:pPr>
        <w:spacing w:line="360" w:lineRule="exact"/>
        <w:ind w:left="744" w:leftChars="321" w:hanging="45" w:hangingChars="20"/>
        <w:rPr>
          <w:rFonts w:hint="eastAsia" w:ascii="宋体" w:hAnsi="宋体" w:cs="宋体"/>
          <w:sz w:val="22"/>
          <w:highlight w:val="none"/>
        </w:rPr>
      </w:pPr>
      <w:r>
        <w:rPr>
          <w:rFonts w:hint="eastAsia" w:ascii="宋体" w:hAnsi="宋体" w:cs="宋体"/>
          <w:sz w:val="22"/>
          <w:highlight w:val="none"/>
        </w:rPr>
        <w:t>3.资质证书等人员证件复印件应附后（如有）。</w:t>
      </w:r>
    </w:p>
    <w:p w14:paraId="4231FDE3">
      <w:pPr>
        <w:spacing w:line="360" w:lineRule="exact"/>
        <w:ind w:left="744" w:leftChars="321" w:hanging="45" w:hangingChars="20"/>
        <w:rPr>
          <w:rFonts w:hint="eastAsia" w:ascii="宋体" w:hAnsi="宋体" w:cs="宋体"/>
          <w:sz w:val="22"/>
          <w:highlight w:val="none"/>
        </w:rPr>
      </w:pPr>
      <w:r>
        <w:rPr>
          <w:rFonts w:hint="eastAsia" w:ascii="宋体" w:hAnsi="宋体" w:cs="宋体"/>
          <w:sz w:val="22"/>
          <w:highlight w:val="none"/>
        </w:rPr>
        <w:t>4. 表格可以延续。</w:t>
      </w:r>
    </w:p>
    <w:p w14:paraId="12E5BE9E">
      <w:pPr>
        <w:pStyle w:val="12"/>
        <w:spacing w:line="440" w:lineRule="atLeast"/>
        <w:rPr>
          <w:rFonts w:hint="eastAsia" w:hAnsi="宋体" w:cs="宋体"/>
          <w:sz w:val="22"/>
          <w:szCs w:val="22"/>
          <w:highlight w:val="none"/>
        </w:rPr>
      </w:pPr>
      <w:r>
        <w:rPr>
          <w:rFonts w:hint="eastAsia" w:hAnsi="宋体" w:cs="宋体"/>
          <w:sz w:val="22"/>
          <w:szCs w:val="22"/>
          <w:highlight w:val="none"/>
        </w:rPr>
        <w:t>供应商全称：（盖章）</w:t>
      </w:r>
    </w:p>
    <w:p w14:paraId="12CE5C03">
      <w:pPr>
        <w:pStyle w:val="12"/>
        <w:spacing w:line="440" w:lineRule="atLeast"/>
        <w:rPr>
          <w:rFonts w:hint="eastAsia" w:hAnsi="宋体" w:cs="宋体"/>
          <w:sz w:val="22"/>
          <w:szCs w:val="22"/>
          <w:highlight w:val="none"/>
          <w:lang w:val="zh-CN"/>
        </w:rPr>
      </w:pPr>
      <w:r>
        <w:rPr>
          <w:rFonts w:hint="eastAsia" w:hAnsi="宋体" w:cs="宋体"/>
          <w:sz w:val="22"/>
          <w:szCs w:val="22"/>
          <w:highlight w:val="none"/>
        </w:rPr>
        <w:t>法定代表人（签字或盖章）或</w:t>
      </w:r>
      <w:r>
        <w:rPr>
          <w:rFonts w:hint="eastAsia" w:hAnsi="宋体" w:cs="宋体"/>
          <w:sz w:val="22"/>
          <w:szCs w:val="22"/>
          <w:highlight w:val="none"/>
          <w:lang w:val="zh-CN"/>
        </w:rPr>
        <w:t>授权代表（签字）：</w:t>
      </w:r>
    </w:p>
    <w:p w14:paraId="11ACA3CD">
      <w:pPr>
        <w:autoSpaceDE w:val="0"/>
        <w:autoSpaceDN w:val="0"/>
        <w:adjustRightInd w:val="0"/>
        <w:spacing w:line="360" w:lineRule="exact"/>
        <w:rPr>
          <w:rFonts w:hint="eastAsia" w:ascii="宋体" w:hAnsi="宋体" w:cs="宋体"/>
          <w:sz w:val="22"/>
          <w:highlight w:val="none"/>
        </w:rPr>
      </w:pPr>
      <w:r>
        <w:rPr>
          <w:rFonts w:hint="eastAsia" w:ascii="宋体" w:hAnsi="宋体" w:cs="宋体"/>
          <w:sz w:val="22"/>
          <w:highlight w:val="none"/>
        </w:rPr>
        <w:t>日期：</w:t>
      </w:r>
    </w:p>
    <w:p w14:paraId="2714B89B">
      <w:pPr>
        <w:pStyle w:val="9"/>
        <w:rPr>
          <w:highlight w:val="none"/>
        </w:rPr>
      </w:pPr>
    </w:p>
    <w:p w14:paraId="60FAD093">
      <w:pPr>
        <w:spacing w:line="360" w:lineRule="exact"/>
        <w:jc w:val="left"/>
        <w:rPr>
          <w:rFonts w:hint="eastAsia" w:ascii="宋体" w:hAnsi="宋体" w:cs="宋体"/>
          <w:b/>
          <w:bCs/>
          <w:sz w:val="30"/>
          <w:highlight w:val="none"/>
        </w:rPr>
      </w:pPr>
    </w:p>
    <w:p w14:paraId="11206F12">
      <w:pPr>
        <w:spacing w:line="360" w:lineRule="exact"/>
        <w:jc w:val="left"/>
        <w:rPr>
          <w:rFonts w:hint="eastAsia" w:ascii="宋体" w:hAnsi="宋体" w:cs="宋体"/>
          <w:b/>
          <w:bCs/>
          <w:szCs w:val="21"/>
          <w:highlight w:val="none"/>
        </w:rPr>
      </w:pPr>
      <w:r>
        <w:rPr>
          <w:rFonts w:hint="eastAsia" w:ascii="宋体" w:hAnsi="宋体" w:cs="宋体"/>
          <w:b/>
          <w:bCs/>
          <w:sz w:val="30"/>
          <w:highlight w:val="none"/>
        </w:rPr>
        <w:t>附件十三</w:t>
      </w:r>
    </w:p>
    <w:p w14:paraId="2451CCF3">
      <w:pPr>
        <w:autoSpaceDE w:val="0"/>
        <w:autoSpaceDN w:val="0"/>
        <w:adjustRightInd w:val="0"/>
        <w:spacing w:line="500" w:lineRule="atLeast"/>
        <w:jc w:val="center"/>
        <w:rPr>
          <w:rFonts w:hint="eastAsia" w:ascii="宋体" w:hAnsi="宋体" w:cs="宋体"/>
          <w:b/>
          <w:bCs/>
          <w:sz w:val="32"/>
          <w:highlight w:val="none"/>
        </w:rPr>
      </w:pPr>
      <w:bookmarkStart w:id="17" w:name="_Toc28287_WPSOffice_Level3"/>
      <w:r>
        <w:rPr>
          <w:rFonts w:hint="eastAsia" w:ascii="宋体" w:hAnsi="宋体" w:cs="宋体"/>
          <w:b/>
          <w:bCs/>
          <w:sz w:val="32"/>
          <w:highlight w:val="none"/>
        </w:rPr>
        <w:t>供应商项目业绩清单</w:t>
      </w:r>
      <w:bookmarkEnd w:id="17"/>
    </w:p>
    <w:p w14:paraId="71303DB9">
      <w:pPr>
        <w:pStyle w:val="12"/>
        <w:spacing w:line="360" w:lineRule="exact"/>
        <w:jc w:val="center"/>
        <w:rPr>
          <w:rFonts w:hint="eastAsia" w:hAnsi="宋体" w:cs="宋体"/>
          <w:sz w:val="22"/>
          <w:highlight w:val="none"/>
        </w:rPr>
      </w:pPr>
    </w:p>
    <w:tbl>
      <w:tblPr>
        <w:tblStyle w:val="24"/>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2CAD7C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2BCCBEE">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tcPr>
          <w:p w14:paraId="7FE84EAF">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采购</w:t>
            </w:r>
          </w:p>
          <w:p w14:paraId="0E1F9EFE">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tcPr>
          <w:p w14:paraId="6E231CDC">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项目</w:t>
            </w:r>
          </w:p>
          <w:p w14:paraId="541712AA">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tcPr>
          <w:p w14:paraId="1433EF95">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tcPr>
          <w:p w14:paraId="277AE938">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合同</w:t>
            </w:r>
          </w:p>
          <w:p w14:paraId="3151C4C3">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tcPr>
          <w:p w14:paraId="28F64841">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签约</w:t>
            </w:r>
          </w:p>
          <w:p w14:paraId="0B3EB02C">
            <w:pPr>
              <w:tabs>
                <w:tab w:val="left" w:pos="4140"/>
              </w:tabs>
              <w:adjustRightInd w:val="0"/>
              <w:snapToGrid w:val="0"/>
              <w:spacing w:line="320" w:lineRule="atLeast"/>
              <w:jc w:val="center"/>
              <w:rPr>
                <w:rFonts w:hint="eastAsia"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tcPr>
          <w:p w14:paraId="7EF93131">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tcPr>
          <w:p w14:paraId="38E12142">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联系</w:t>
            </w:r>
          </w:p>
          <w:p w14:paraId="2FC5AF94">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tcPr>
          <w:p w14:paraId="4DED88FF">
            <w:pPr>
              <w:tabs>
                <w:tab w:val="left" w:pos="4140"/>
              </w:tabs>
              <w:adjustRightInd w:val="0"/>
              <w:snapToGrid w:val="0"/>
              <w:spacing w:line="320" w:lineRule="atLeast"/>
              <w:jc w:val="center"/>
              <w:rPr>
                <w:rFonts w:hint="eastAsia" w:ascii="宋体" w:hAnsi="宋体" w:cs="宋体"/>
                <w:spacing w:val="20"/>
                <w:sz w:val="22"/>
                <w:highlight w:val="none"/>
              </w:rPr>
            </w:pPr>
            <w:r>
              <w:rPr>
                <w:rFonts w:hint="eastAsia" w:ascii="宋体" w:hAnsi="宋体" w:cs="宋体"/>
                <w:spacing w:val="20"/>
                <w:sz w:val="22"/>
                <w:highlight w:val="none"/>
              </w:rPr>
              <w:t>备注</w:t>
            </w:r>
          </w:p>
        </w:tc>
      </w:tr>
      <w:tr w14:paraId="5D0ABD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6892B45">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274DB8F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BBE308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A587F7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01FAD2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A42D42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0D11F2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1A5E0BB">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03AB488B">
            <w:pPr>
              <w:tabs>
                <w:tab w:val="left" w:pos="4140"/>
              </w:tabs>
              <w:adjustRightInd w:val="0"/>
              <w:snapToGrid w:val="0"/>
              <w:spacing w:line="320" w:lineRule="atLeast"/>
              <w:rPr>
                <w:rFonts w:hint="eastAsia" w:ascii="宋体" w:hAnsi="宋体" w:cs="宋体"/>
                <w:spacing w:val="20"/>
                <w:sz w:val="22"/>
                <w:highlight w:val="none"/>
              </w:rPr>
            </w:pPr>
          </w:p>
        </w:tc>
      </w:tr>
      <w:tr w14:paraId="4D98B4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001DEA1">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62C6855A">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4F6B6B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7CD980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54EFC7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23867F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8F8C5B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AC6FC84">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2ED21C69">
            <w:pPr>
              <w:tabs>
                <w:tab w:val="left" w:pos="4140"/>
              </w:tabs>
              <w:adjustRightInd w:val="0"/>
              <w:snapToGrid w:val="0"/>
              <w:spacing w:line="320" w:lineRule="atLeast"/>
              <w:rPr>
                <w:rFonts w:hint="eastAsia" w:ascii="宋体" w:hAnsi="宋体" w:cs="宋体"/>
                <w:spacing w:val="20"/>
                <w:sz w:val="22"/>
                <w:highlight w:val="none"/>
              </w:rPr>
            </w:pPr>
          </w:p>
        </w:tc>
      </w:tr>
      <w:tr w14:paraId="39058A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4E69A0">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3937098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F7530D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DDECBA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7374D3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F9ADDE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33F9800">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9B6EA93">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5951FA8B">
            <w:pPr>
              <w:tabs>
                <w:tab w:val="left" w:pos="4140"/>
              </w:tabs>
              <w:adjustRightInd w:val="0"/>
              <w:snapToGrid w:val="0"/>
              <w:spacing w:line="320" w:lineRule="atLeast"/>
              <w:rPr>
                <w:rFonts w:hint="eastAsia" w:ascii="宋体" w:hAnsi="宋体" w:cs="宋体"/>
                <w:spacing w:val="20"/>
                <w:sz w:val="22"/>
                <w:highlight w:val="none"/>
              </w:rPr>
            </w:pPr>
          </w:p>
        </w:tc>
      </w:tr>
      <w:tr w14:paraId="678E3F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4B1628D">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441E8AD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2C26A1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76C254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AE0095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FD3069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DB0299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A3961AB">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0664E412">
            <w:pPr>
              <w:tabs>
                <w:tab w:val="left" w:pos="4140"/>
              </w:tabs>
              <w:adjustRightInd w:val="0"/>
              <w:snapToGrid w:val="0"/>
              <w:spacing w:line="320" w:lineRule="atLeast"/>
              <w:rPr>
                <w:rFonts w:hint="eastAsia" w:ascii="宋体" w:hAnsi="宋体" w:cs="宋体"/>
                <w:spacing w:val="20"/>
                <w:sz w:val="22"/>
                <w:highlight w:val="none"/>
              </w:rPr>
            </w:pPr>
          </w:p>
        </w:tc>
      </w:tr>
      <w:tr w14:paraId="60C1891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1DB412">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2992025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1716BD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7442BC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D50E62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39A7D7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8CB746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03E56A8">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528F5BCC">
            <w:pPr>
              <w:tabs>
                <w:tab w:val="left" w:pos="4140"/>
              </w:tabs>
              <w:adjustRightInd w:val="0"/>
              <w:snapToGrid w:val="0"/>
              <w:spacing w:line="320" w:lineRule="atLeast"/>
              <w:rPr>
                <w:rFonts w:hint="eastAsia" w:ascii="宋体" w:hAnsi="宋体" w:cs="宋体"/>
                <w:spacing w:val="20"/>
                <w:sz w:val="22"/>
                <w:highlight w:val="none"/>
              </w:rPr>
            </w:pPr>
          </w:p>
        </w:tc>
      </w:tr>
      <w:tr w14:paraId="76A448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B5D581">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09CCAA01">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BA2B0D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B663490">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AFB751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BC6F7A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B17796A">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E99B6BE">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5A046BB1">
            <w:pPr>
              <w:tabs>
                <w:tab w:val="left" w:pos="4140"/>
              </w:tabs>
              <w:adjustRightInd w:val="0"/>
              <w:snapToGrid w:val="0"/>
              <w:spacing w:line="320" w:lineRule="atLeast"/>
              <w:rPr>
                <w:rFonts w:hint="eastAsia" w:ascii="宋体" w:hAnsi="宋体" w:cs="宋体"/>
                <w:spacing w:val="20"/>
                <w:sz w:val="22"/>
                <w:highlight w:val="none"/>
              </w:rPr>
            </w:pPr>
          </w:p>
        </w:tc>
      </w:tr>
      <w:tr w14:paraId="0F638F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8CC8F1">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0F0579E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02351A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600B50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42ED32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36806D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8DB475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F4D8BC8">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6CF85F0E">
            <w:pPr>
              <w:tabs>
                <w:tab w:val="left" w:pos="4140"/>
              </w:tabs>
              <w:adjustRightInd w:val="0"/>
              <w:snapToGrid w:val="0"/>
              <w:spacing w:line="320" w:lineRule="atLeast"/>
              <w:rPr>
                <w:rFonts w:hint="eastAsia" w:ascii="宋体" w:hAnsi="宋体" w:cs="宋体"/>
                <w:spacing w:val="20"/>
                <w:sz w:val="22"/>
                <w:highlight w:val="none"/>
              </w:rPr>
            </w:pPr>
          </w:p>
        </w:tc>
      </w:tr>
      <w:tr w14:paraId="195FD6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9812ADF">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6B569FA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537A03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20A09A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2194B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1527E0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4BAAF8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8EDDDEF">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086803A0">
            <w:pPr>
              <w:tabs>
                <w:tab w:val="left" w:pos="4140"/>
              </w:tabs>
              <w:adjustRightInd w:val="0"/>
              <w:snapToGrid w:val="0"/>
              <w:spacing w:line="320" w:lineRule="atLeast"/>
              <w:rPr>
                <w:rFonts w:hint="eastAsia" w:ascii="宋体" w:hAnsi="宋体" w:cs="宋体"/>
                <w:spacing w:val="20"/>
                <w:sz w:val="22"/>
                <w:highlight w:val="none"/>
              </w:rPr>
            </w:pPr>
          </w:p>
        </w:tc>
      </w:tr>
      <w:tr w14:paraId="5A2440B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CC37A11">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422E891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E4ED41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12B0C7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B89D4B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1B380FA">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E67B0E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AF9EBE6">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10DBC514">
            <w:pPr>
              <w:tabs>
                <w:tab w:val="left" w:pos="4140"/>
              </w:tabs>
              <w:adjustRightInd w:val="0"/>
              <w:snapToGrid w:val="0"/>
              <w:spacing w:line="320" w:lineRule="atLeast"/>
              <w:rPr>
                <w:rFonts w:hint="eastAsia" w:ascii="宋体" w:hAnsi="宋体" w:cs="宋体"/>
                <w:spacing w:val="20"/>
                <w:sz w:val="22"/>
                <w:highlight w:val="none"/>
              </w:rPr>
            </w:pPr>
          </w:p>
        </w:tc>
      </w:tr>
      <w:tr w14:paraId="3D289B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BD4A6DE">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6812776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77C763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CCF680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BD7BFA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EDFFFC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26418E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51B7AA8">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1A3D4FBC">
            <w:pPr>
              <w:tabs>
                <w:tab w:val="left" w:pos="4140"/>
              </w:tabs>
              <w:adjustRightInd w:val="0"/>
              <w:snapToGrid w:val="0"/>
              <w:spacing w:line="320" w:lineRule="atLeast"/>
              <w:rPr>
                <w:rFonts w:hint="eastAsia" w:ascii="宋体" w:hAnsi="宋体" w:cs="宋体"/>
                <w:spacing w:val="20"/>
                <w:sz w:val="22"/>
                <w:highlight w:val="none"/>
              </w:rPr>
            </w:pPr>
          </w:p>
        </w:tc>
      </w:tr>
      <w:tr w14:paraId="30D407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9E0F899">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26ADF3A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A6920F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E23632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E9F8F8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A522F5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DF0169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EA093B3">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614F0DDF">
            <w:pPr>
              <w:tabs>
                <w:tab w:val="left" w:pos="4140"/>
              </w:tabs>
              <w:adjustRightInd w:val="0"/>
              <w:snapToGrid w:val="0"/>
              <w:spacing w:line="320" w:lineRule="atLeast"/>
              <w:rPr>
                <w:rFonts w:hint="eastAsia" w:ascii="宋体" w:hAnsi="宋体" w:cs="宋体"/>
                <w:spacing w:val="20"/>
                <w:sz w:val="22"/>
                <w:highlight w:val="none"/>
              </w:rPr>
            </w:pPr>
          </w:p>
        </w:tc>
      </w:tr>
      <w:tr w14:paraId="3C42E30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136F4ED">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445EFEB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B5E8B6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517790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08A4C9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4A846C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AFC33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FE0F20B">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13B25A67">
            <w:pPr>
              <w:tabs>
                <w:tab w:val="left" w:pos="4140"/>
              </w:tabs>
              <w:adjustRightInd w:val="0"/>
              <w:snapToGrid w:val="0"/>
              <w:spacing w:line="320" w:lineRule="atLeast"/>
              <w:rPr>
                <w:rFonts w:hint="eastAsia" w:ascii="宋体" w:hAnsi="宋体" w:cs="宋体"/>
                <w:spacing w:val="20"/>
                <w:sz w:val="22"/>
                <w:highlight w:val="none"/>
              </w:rPr>
            </w:pPr>
          </w:p>
        </w:tc>
      </w:tr>
      <w:tr w14:paraId="262222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0D6E6B">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3751F30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DE4828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271012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445721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737603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272A86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3B30E0D">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072EB6A9">
            <w:pPr>
              <w:tabs>
                <w:tab w:val="left" w:pos="4140"/>
              </w:tabs>
              <w:adjustRightInd w:val="0"/>
              <w:snapToGrid w:val="0"/>
              <w:spacing w:line="320" w:lineRule="atLeast"/>
              <w:rPr>
                <w:rFonts w:hint="eastAsia" w:ascii="宋体" w:hAnsi="宋体" w:cs="宋体"/>
                <w:spacing w:val="20"/>
                <w:sz w:val="22"/>
                <w:highlight w:val="none"/>
              </w:rPr>
            </w:pPr>
          </w:p>
        </w:tc>
      </w:tr>
      <w:tr w14:paraId="7C601E0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69C7853">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3BC0C0C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CB1383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5C745B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8CB4BE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A2B105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11EC16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3ED9609">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1CA18B0C">
            <w:pPr>
              <w:tabs>
                <w:tab w:val="left" w:pos="4140"/>
              </w:tabs>
              <w:adjustRightInd w:val="0"/>
              <w:snapToGrid w:val="0"/>
              <w:spacing w:line="320" w:lineRule="atLeast"/>
              <w:rPr>
                <w:rFonts w:hint="eastAsia" w:ascii="宋体" w:hAnsi="宋体" w:cs="宋体"/>
                <w:spacing w:val="20"/>
                <w:sz w:val="22"/>
                <w:highlight w:val="none"/>
              </w:rPr>
            </w:pPr>
          </w:p>
        </w:tc>
      </w:tr>
      <w:tr w14:paraId="7BF3DD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E6D638E">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1590E87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333320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E13796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C265C0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A58E67">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854C3B0">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E3E83E">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705159ED">
            <w:pPr>
              <w:tabs>
                <w:tab w:val="left" w:pos="4140"/>
              </w:tabs>
              <w:adjustRightInd w:val="0"/>
              <w:snapToGrid w:val="0"/>
              <w:spacing w:line="320" w:lineRule="atLeast"/>
              <w:rPr>
                <w:rFonts w:hint="eastAsia" w:ascii="宋体" w:hAnsi="宋体" w:cs="宋体"/>
                <w:spacing w:val="20"/>
                <w:sz w:val="22"/>
                <w:highlight w:val="none"/>
              </w:rPr>
            </w:pPr>
          </w:p>
        </w:tc>
      </w:tr>
      <w:tr w14:paraId="74EE25B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57C89CA">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25BEEF9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8FB1CB9">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489B20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717ED78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A1F705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324D3A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D7992A">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181B9349">
            <w:pPr>
              <w:tabs>
                <w:tab w:val="left" w:pos="4140"/>
              </w:tabs>
              <w:adjustRightInd w:val="0"/>
              <w:snapToGrid w:val="0"/>
              <w:spacing w:line="320" w:lineRule="atLeast"/>
              <w:rPr>
                <w:rFonts w:hint="eastAsia" w:ascii="宋体" w:hAnsi="宋体" w:cs="宋体"/>
                <w:spacing w:val="20"/>
                <w:sz w:val="22"/>
                <w:highlight w:val="none"/>
              </w:rPr>
            </w:pPr>
          </w:p>
        </w:tc>
      </w:tr>
      <w:tr w14:paraId="25258C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2ADC23">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5A4C1D21">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50662EA">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10D8260">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E4F6EC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85969DD">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93F052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1B54FAE">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63BEADFC">
            <w:pPr>
              <w:tabs>
                <w:tab w:val="left" w:pos="4140"/>
              </w:tabs>
              <w:adjustRightInd w:val="0"/>
              <w:snapToGrid w:val="0"/>
              <w:spacing w:line="320" w:lineRule="atLeast"/>
              <w:rPr>
                <w:rFonts w:hint="eastAsia" w:ascii="宋体" w:hAnsi="宋体" w:cs="宋体"/>
                <w:spacing w:val="20"/>
                <w:sz w:val="22"/>
                <w:highlight w:val="none"/>
              </w:rPr>
            </w:pPr>
          </w:p>
        </w:tc>
      </w:tr>
      <w:tr w14:paraId="17A85D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C85BFBF">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2219C99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5256AEF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28249A3">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B4FD63F">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0DAF52C">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AFC5AFE">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E3BC373">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05C5FDDB">
            <w:pPr>
              <w:tabs>
                <w:tab w:val="left" w:pos="4140"/>
              </w:tabs>
              <w:adjustRightInd w:val="0"/>
              <w:snapToGrid w:val="0"/>
              <w:spacing w:line="320" w:lineRule="atLeast"/>
              <w:rPr>
                <w:rFonts w:hint="eastAsia" w:ascii="宋体" w:hAnsi="宋体" w:cs="宋体"/>
                <w:spacing w:val="20"/>
                <w:sz w:val="22"/>
                <w:highlight w:val="none"/>
              </w:rPr>
            </w:pPr>
          </w:p>
        </w:tc>
      </w:tr>
      <w:tr w14:paraId="13889B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13FDA7">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66F6C336">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3ABDCC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1340FF2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F886A1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F5B74D5">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29E0638">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361491E">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663ED545">
            <w:pPr>
              <w:tabs>
                <w:tab w:val="left" w:pos="4140"/>
              </w:tabs>
              <w:adjustRightInd w:val="0"/>
              <w:snapToGrid w:val="0"/>
              <w:spacing w:line="320" w:lineRule="atLeast"/>
              <w:rPr>
                <w:rFonts w:hint="eastAsia" w:ascii="宋体" w:hAnsi="宋体" w:cs="宋体"/>
                <w:spacing w:val="20"/>
                <w:sz w:val="22"/>
                <w:highlight w:val="none"/>
              </w:rPr>
            </w:pPr>
          </w:p>
        </w:tc>
      </w:tr>
      <w:tr w14:paraId="527776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D3719F">
            <w:pPr>
              <w:tabs>
                <w:tab w:val="left" w:pos="4140"/>
              </w:tabs>
              <w:adjustRightInd w:val="0"/>
              <w:snapToGrid w:val="0"/>
              <w:spacing w:line="320" w:lineRule="atLeast"/>
              <w:rPr>
                <w:rFonts w:hint="eastAsia" w:ascii="宋体" w:hAnsi="宋体" w:cs="宋体"/>
                <w:spacing w:val="20"/>
                <w:sz w:val="22"/>
                <w:highlight w:val="none"/>
              </w:rPr>
            </w:pPr>
          </w:p>
        </w:tc>
        <w:tc>
          <w:tcPr>
            <w:tcW w:w="1153" w:type="dxa"/>
          </w:tcPr>
          <w:p w14:paraId="1CBAD162">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45FF5061">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6EBB606B">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56ED824">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2866ACE1">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0602F860">
            <w:pPr>
              <w:tabs>
                <w:tab w:val="left" w:pos="4140"/>
              </w:tabs>
              <w:adjustRightInd w:val="0"/>
              <w:snapToGrid w:val="0"/>
              <w:spacing w:line="320" w:lineRule="atLeast"/>
              <w:rPr>
                <w:rFonts w:hint="eastAsia" w:ascii="宋体" w:hAnsi="宋体" w:cs="宋体"/>
                <w:spacing w:val="20"/>
                <w:sz w:val="22"/>
                <w:highlight w:val="none"/>
              </w:rPr>
            </w:pPr>
          </w:p>
        </w:tc>
        <w:tc>
          <w:tcPr>
            <w:tcW w:w="1154" w:type="dxa"/>
          </w:tcPr>
          <w:p w14:paraId="3AFF3D0A">
            <w:pPr>
              <w:tabs>
                <w:tab w:val="left" w:pos="4140"/>
              </w:tabs>
              <w:adjustRightInd w:val="0"/>
              <w:snapToGrid w:val="0"/>
              <w:spacing w:line="320" w:lineRule="atLeast"/>
              <w:rPr>
                <w:rFonts w:hint="eastAsia" w:ascii="宋体" w:hAnsi="宋体" w:cs="宋体"/>
                <w:spacing w:val="20"/>
                <w:sz w:val="22"/>
                <w:highlight w:val="none"/>
              </w:rPr>
            </w:pPr>
          </w:p>
        </w:tc>
        <w:tc>
          <w:tcPr>
            <w:tcW w:w="770" w:type="dxa"/>
          </w:tcPr>
          <w:p w14:paraId="6CD56B04">
            <w:pPr>
              <w:tabs>
                <w:tab w:val="left" w:pos="4140"/>
              </w:tabs>
              <w:adjustRightInd w:val="0"/>
              <w:snapToGrid w:val="0"/>
              <w:spacing w:line="320" w:lineRule="atLeast"/>
              <w:rPr>
                <w:rFonts w:hint="eastAsia" w:ascii="宋体" w:hAnsi="宋体" w:cs="宋体"/>
                <w:spacing w:val="20"/>
                <w:sz w:val="22"/>
                <w:highlight w:val="none"/>
              </w:rPr>
            </w:pPr>
          </w:p>
        </w:tc>
      </w:tr>
      <w:tr w14:paraId="3D09FA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BFADB2D">
            <w:pPr>
              <w:tabs>
                <w:tab w:val="left" w:pos="4140"/>
              </w:tabs>
              <w:adjustRightInd w:val="0"/>
              <w:snapToGrid w:val="0"/>
              <w:spacing w:line="320" w:lineRule="atLeast"/>
              <w:rPr>
                <w:rFonts w:hint="eastAsia" w:ascii="宋体" w:hAnsi="宋体" w:cs="宋体"/>
                <w:spacing w:val="20"/>
                <w:sz w:val="22"/>
                <w:highlight w:val="none"/>
              </w:rPr>
            </w:pPr>
          </w:p>
        </w:tc>
        <w:tc>
          <w:tcPr>
            <w:tcW w:w="1153" w:type="dxa"/>
            <w:tcBorders>
              <w:bottom w:val="double" w:color="000000" w:sz="6" w:space="0"/>
            </w:tcBorders>
          </w:tcPr>
          <w:p w14:paraId="71B7205E">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196199E1">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50591D96">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05D0DCF6">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38B97833">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3E450429">
            <w:pPr>
              <w:tabs>
                <w:tab w:val="left" w:pos="4140"/>
              </w:tabs>
              <w:adjustRightInd w:val="0"/>
              <w:snapToGrid w:val="0"/>
              <w:spacing w:line="320" w:lineRule="atLeast"/>
              <w:rPr>
                <w:rFonts w:hint="eastAsia" w:ascii="宋体" w:hAnsi="宋体" w:cs="宋体"/>
                <w:spacing w:val="20"/>
                <w:sz w:val="22"/>
                <w:highlight w:val="none"/>
              </w:rPr>
            </w:pPr>
          </w:p>
        </w:tc>
        <w:tc>
          <w:tcPr>
            <w:tcW w:w="1154" w:type="dxa"/>
            <w:tcBorders>
              <w:bottom w:val="double" w:color="000000" w:sz="6" w:space="0"/>
            </w:tcBorders>
          </w:tcPr>
          <w:p w14:paraId="78BD653E">
            <w:pPr>
              <w:tabs>
                <w:tab w:val="left" w:pos="4140"/>
              </w:tabs>
              <w:adjustRightInd w:val="0"/>
              <w:snapToGrid w:val="0"/>
              <w:spacing w:line="320" w:lineRule="atLeast"/>
              <w:rPr>
                <w:rFonts w:hint="eastAsia" w:ascii="宋体" w:hAnsi="宋体" w:cs="宋体"/>
                <w:spacing w:val="20"/>
                <w:sz w:val="22"/>
                <w:highlight w:val="none"/>
              </w:rPr>
            </w:pPr>
          </w:p>
        </w:tc>
        <w:tc>
          <w:tcPr>
            <w:tcW w:w="770" w:type="dxa"/>
            <w:tcBorders>
              <w:bottom w:val="double" w:color="000000" w:sz="6" w:space="0"/>
            </w:tcBorders>
          </w:tcPr>
          <w:p w14:paraId="14E1FF40">
            <w:pPr>
              <w:tabs>
                <w:tab w:val="left" w:pos="4140"/>
              </w:tabs>
              <w:adjustRightInd w:val="0"/>
              <w:snapToGrid w:val="0"/>
              <w:spacing w:line="320" w:lineRule="atLeast"/>
              <w:rPr>
                <w:rFonts w:hint="eastAsia" w:ascii="宋体" w:hAnsi="宋体" w:cs="宋体"/>
                <w:spacing w:val="20"/>
                <w:sz w:val="22"/>
                <w:highlight w:val="none"/>
              </w:rPr>
            </w:pPr>
          </w:p>
        </w:tc>
      </w:tr>
    </w:tbl>
    <w:p w14:paraId="42D4B484">
      <w:pPr>
        <w:pStyle w:val="12"/>
        <w:spacing w:line="360" w:lineRule="exact"/>
        <w:rPr>
          <w:rFonts w:hint="eastAsia" w:hAnsi="宋体" w:cs="宋体"/>
          <w:b/>
          <w:bCs/>
          <w:sz w:val="32"/>
          <w:highlight w:val="none"/>
        </w:rPr>
      </w:pPr>
      <w:r>
        <w:rPr>
          <w:rFonts w:hint="eastAsia" w:hAnsi="宋体" w:cs="宋体"/>
          <w:sz w:val="22"/>
          <w:highlight w:val="none"/>
        </w:rPr>
        <w:t>本表后附相关证明材料，证明材料以第七部分评审细则中的要求为准。</w:t>
      </w:r>
    </w:p>
    <w:p w14:paraId="751E038B">
      <w:pPr>
        <w:rPr>
          <w:rFonts w:hint="eastAsia" w:ascii="宋体" w:hAnsi="宋体" w:cs="宋体"/>
          <w:spacing w:val="20"/>
          <w:sz w:val="22"/>
          <w:highlight w:val="none"/>
        </w:rPr>
      </w:pPr>
    </w:p>
    <w:p w14:paraId="1B7AD24D">
      <w:pPr>
        <w:rPr>
          <w:rFonts w:hint="eastAsia" w:ascii="宋体" w:hAnsi="宋体" w:cs="宋体"/>
          <w:sz w:val="36"/>
          <w:szCs w:val="36"/>
          <w:highlight w:val="none"/>
        </w:rPr>
      </w:pPr>
      <w:r>
        <w:rPr>
          <w:rFonts w:hint="eastAsia" w:ascii="宋体" w:hAnsi="宋体" w:cs="宋体"/>
          <w:spacing w:val="20"/>
          <w:sz w:val="22"/>
          <w:highlight w:val="none"/>
        </w:rPr>
        <w:t>供应商盖章：</w:t>
      </w:r>
    </w:p>
    <w:p w14:paraId="51E28F8A">
      <w:pPr>
        <w:autoSpaceDE w:val="0"/>
        <w:autoSpaceDN w:val="0"/>
        <w:adjustRightInd w:val="0"/>
        <w:spacing w:line="360" w:lineRule="exact"/>
        <w:rPr>
          <w:rFonts w:hint="eastAsia" w:ascii="宋体" w:hAnsi="宋体" w:cs="宋体"/>
          <w:b/>
          <w:bCs/>
          <w:sz w:val="32"/>
          <w:highlight w:val="none"/>
          <w:lang w:val="zh-CN"/>
        </w:rPr>
      </w:pPr>
    </w:p>
    <w:p w14:paraId="7BA98A7B">
      <w:pPr>
        <w:pStyle w:val="37"/>
        <w:rPr>
          <w:rFonts w:hint="eastAsia" w:ascii="宋体" w:hAnsi="宋体" w:cs="宋体"/>
          <w:b/>
          <w:bCs/>
          <w:sz w:val="32"/>
          <w:highlight w:val="none"/>
          <w:lang w:val="zh-CN"/>
        </w:rPr>
      </w:pPr>
    </w:p>
    <w:p w14:paraId="3232795C">
      <w:pPr>
        <w:pStyle w:val="22"/>
        <w:rPr>
          <w:rFonts w:hint="eastAsia" w:ascii="宋体" w:hAnsi="宋体" w:cs="宋体"/>
          <w:highlight w:val="none"/>
          <w:lang w:val="zh-CN"/>
        </w:rPr>
      </w:pPr>
    </w:p>
    <w:p w14:paraId="55668ED2">
      <w:pPr>
        <w:autoSpaceDE w:val="0"/>
        <w:autoSpaceDN w:val="0"/>
        <w:adjustRightInd w:val="0"/>
        <w:spacing w:line="360" w:lineRule="exact"/>
        <w:rPr>
          <w:rFonts w:hint="eastAsia" w:ascii="宋体" w:hAnsi="宋体" w:cs="宋体"/>
          <w:b/>
          <w:bCs/>
          <w:sz w:val="32"/>
          <w:highlight w:val="none"/>
          <w:lang w:val="zh-CN"/>
        </w:rPr>
      </w:pPr>
    </w:p>
    <w:p w14:paraId="5A81E44E">
      <w:pPr>
        <w:autoSpaceDE w:val="0"/>
        <w:autoSpaceDN w:val="0"/>
        <w:adjustRightInd w:val="0"/>
        <w:spacing w:line="360" w:lineRule="exact"/>
        <w:rPr>
          <w:rFonts w:hint="eastAsia" w:ascii="宋体" w:hAnsi="宋体" w:cs="宋体"/>
          <w:b/>
          <w:bCs/>
          <w:sz w:val="32"/>
          <w:highlight w:val="none"/>
          <w:lang w:val="zh-CN"/>
        </w:rPr>
      </w:pPr>
      <w:r>
        <w:rPr>
          <w:rFonts w:hint="eastAsia" w:ascii="宋体" w:hAnsi="宋体" w:cs="宋体"/>
          <w:b/>
          <w:bCs/>
          <w:sz w:val="32"/>
          <w:highlight w:val="none"/>
          <w:lang w:val="zh-CN"/>
        </w:rPr>
        <w:t>附件十</w:t>
      </w:r>
      <w:r>
        <w:rPr>
          <w:rFonts w:hint="eastAsia" w:ascii="宋体" w:hAnsi="宋体" w:cs="宋体"/>
          <w:b/>
          <w:bCs/>
          <w:sz w:val="32"/>
          <w:highlight w:val="none"/>
        </w:rPr>
        <w:t>四</w:t>
      </w:r>
    </w:p>
    <w:p w14:paraId="44207241">
      <w:pPr>
        <w:spacing w:line="360" w:lineRule="auto"/>
        <w:jc w:val="center"/>
        <w:rPr>
          <w:rFonts w:hint="eastAsia" w:ascii="宋体" w:hAnsi="宋体" w:cs="宋体"/>
          <w:bCs/>
          <w:sz w:val="32"/>
          <w:szCs w:val="32"/>
          <w:highlight w:val="none"/>
          <w:u w:val="single"/>
        </w:rPr>
      </w:pPr>
      <w:bookmarkStart w:id="18" w:name="_Toc30629_WPSOffice_Level3"/>
      <w:r>
        <w:rPr>
          <w:rFonts w:hint="eastAsia" w:ascii="宋体" w:hAnsi="宋体" w:cs="宋体"/>
          <w:b/>
          <w:bCs/>
          <w:sz w:val="32"/>
          <w:szCs w:val="32"/>
          <w:highlight w:val="none"/>
        </w:rPr>
        <w:t>节能环保产品声明函</w:t>
      </w:r>
      <w:bookmarkEnd w:id="18"/>
    </w:p>
    <w:p w14:paraId="2BCC135D">
      <w:pPr>
        <w:spacing w:line="460" w:lineRule="atLeast"/>
        <w:ind w:firstLine="456" w:firstLineChars="200"/>
        <w:rPr>
          <w:rFonts w:hint="eastAsia" w:ascii="宋体" w:hAnsi="宋体" w:cs="宋体"/>
          <w:sz w:val="22"/>
          <w:highlight w:val="none"/>
        </w:rPr>
      </w:pPr>
      <w:r>
        <w:rPr>
          <w:rFonts w:hint="eastAsia" w:ascii="宋体" w:hAnsi="宋体" w:cs="宋体"/>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4F0F91E7">
      <w:pPr>
        <w:spacing w:line="460" w:lineRule="atLeast"/>
        <w:ind w:firstLine="456" w:firstLineChars="200"/>
        <w:rPr>
          <w:rFonts w:hint="eastAsia" w:ascii="宋体" w:hAnsi="宋体" w:cs="宋体"/>
          <w:sz w:val="22"/>
          <w:highlight w:val="none"/>
        </w:rPr>
      </w:pPr>
      <w:r>
        <w:rPr>
          <w:rFonts w:hint="eastAsia" w:ascii="宋体" w:hAnsi="宋体" w:cs="宋体"/>
          <w:sz w:val="22"/>
          <w:highlight w:val="none"/>
        </w:rPr>
        <w:t>1.本公司参加</w:t>
      </w:r>
      <w:r>
        <w:rPr>
          <w:rFonts w:hint="eastAsia" w:ascii="宋体" w:hAnsi="宋体" w:cs="宋体"/>
          <w:sz w:val="22"/>
          <w:highlight w:val="none"/>
          <w:u w:val="single"/>
        </w:rPr>
        <w:t>（招标项目名称，招标编号）</w:t>
      </w:r>
      <w:r>
        <w:rPr>
          <w:rFonts w:hint="eastAsia" w:ascii="宋体" w:hAnsi="宋体" w:cs="宋体"/>
          <w:sz w:val="22"/>
          <w:highlight w:val="none"/>
        </w:rPr>
        <w:t>的采购活动提供的</w:t>
      </w:r>
      <w:r>
        <w:rPr>
          <w:rFonts w:hint="eastAsia" w:ascii="宋体" w:hAnsi="宋体" w:cs="宋体"/>
          <w:sz w:val="22"/>
          <w:highlight w:val="none"/>
          <w:u w:val="single"/>
        </w:rPr>
        <w:t xml:space="preserve">      </w:t>
      </w:r>
      <w:r>
        <w:rPr>
          <w:rFonts w:hint="eastAsia" w:ascii="宋体" w:hAnsi="宋体" w:cs="宋体"/>
          <w:sz w:val="22"/>
          <w:highlight w:val="none"/>
        </w:rPr>
        <w:t>产品已列入《节能产品政府采购品目清单》。</w:t>
      </w:r>
    </w:p>
    <w:p w14:paraId="235D30D3">
      <w:pPr>
        <w:spacing w:line="460" w:lineRule="atLeast"/>
        <w:ind w:firstLine="456" w:firstLineChars="200"/>
        <w:rPr>
          <w:rFonts w:hint="eastAsia" w:ascii="宋体" w:hAnsi="宋体" w:cs="宋体"/>
          <w:sz w:val="22"/>
          <w:highlight w:val="none"/>
        </w:rPr>
      </w:pPr>
      <w:r>
        <w:rPr>
          <w:rFonts w:hint="eastAsia" w:ascii="宋体" w:hAnsi="宋体" w:cs="宋体"/>
          <w:sz w:val="22"/>
          <w:highlight w:val="none"/>
        </w:rPr>
        <w:t>2.本公司参加</w:t>
      </w:r>
      <w:r>
        <w:rPr>
          <w:rFonts w:hint="eastAsia" w:ascii="宋体" w:hAnsi="宋体" w:cs="宋体"/>
          <w:sz w:val="22"/>
          <w:highlight w:val="none"/>
          <w:u w:val="single"/>
        </w:rPr>
        <w:t>（招标项目名称，招标编号）</w:t>
      </w:r>
      <w:r>
        <w:rPr>
          <w:rFonts w:hint="eastAsia" w:ascii="宋体" w:hAnsi="宋体" w:cs="宋体"/>
          <w:sz w:val="22"/>
          <w:highlight w:val="none"/>
        </w:rPr>
        <w:t>的采购活动提供的</w:t>
      </w:r>
      <w:r>
        <w:rPr>
          <w:rFonts w:hint="eastAsia" w:ascii="宋体" w:hAnsi="宋体" w:cs="宋体"/>
          <w:sz w:val="22"/>
          <w:highlight w:val="none"/>
          <w:u w:val="single"/>
        </w:rPr>
        <w:t xml:space="preserve">      </w:t>
      </w:r>
      <w:r>
        <w:rPr>
          <w:rFonts w:hint="eastAsia" w:ascii="宋体" w:hAnsi="宋体" w:cs="宋体"/>
          <w:sz w:val="22"/>
          <w:highlight w:val="none"/>
        </w:rPr>
        <w:t>产品已列入《环境标志产品政府采购品目清单》。</w:t>
      </w:r>
    </w:p>
    <w:p w14:paraId="4926C354">
      <w:pPr>
        <w:spacing w:line="460" w:lineRule="atLeast"/>
        <w:ind w:firstLine="456" w:firstLineChars="200"/>
        <w:rPr>
          <w:rFonts w:hint="eastAsia" w:ascii="宋体" w:hAnsi="宋体" w:cs="宋体"/>
          <w:sz w:val="22"/>
          <w:highlight w:val="none"/>
        </w:rPr>
      </w:pPr>
      <w:r>
        <w:rPr>
          <w:rFonts w:hint="eastAsia" w:ascii="宋体" w:hAnsi="宋体" w:cs="宋体"/>
          <w:sz w:val="22"/>
          <w:highlight w:val="none"/>
        </w:rPr>
        <w:t>本公司对上述声明的真实性负责。如有虚假，将依法承担相应法律责任。</w:t>
      </w:r>
    </w:p>
    <w:p w14:paraId="6F203B97">
      <w:pPr>
        <w:spacing w:line="460" w:lineRule="atLeast"/>
        <w:rPr>
          <w:rFonts w:hint="eastAsia" w:ascii="宋体" w:hAnsi="宋体" w:cs="宋体"/>
          <w:sz w:val="22"/>
          <w:highlight w:val="none"/>
        </w:rPr>
      </w:pPr>
    </w:p>
    <w:p w14:paraId="429AF409">
      <w:pPr>
        <w:autoSpaceDE w:val="0"/>
        <w:autoSpaceDN w:val="0"/>
        <w:adjustRightInd w:val="0"/>
        <w:spacing w:line="460" w:lineRule="atLeast"/>
        <w:rPr>
          <w:rFonts w:hint="eastAsia" w:ascii="宋体" w:hAnsi="宋体" w:cs="宋体"/>
          <w:sz w:val="22"/>
          <w:highlight w:val="none"/>
          <w:lang w:val="zh-CN"/>
        </w:rPr>
      </w:pPr>
      <w:r>
        <w:rPr>
          <w:rFonts w:hint="eastAsia" w:ascii="宋体" w:hAnsi="宋体" w:cs="宋体"/>
          <w:sz w:val="22"/>
          <w:highlight w:val="none"/>
          <w:lang w:val="zh-CN"/>
        </w:rPr>
        <w:t xml:space="preserve">投标供应商盖章：        </w:t>
      </w:r>
    </w:p>
    <w:p w14:paraId="4D90D190">
      <w:pPr>
        <w:spacing w:line="460" w:lineRule="atLeast"/>
        <w:rPr>
          <w:rFonts w:hint="eastAsia" w:ascii="宋体" w:hAnsi="宋体" w:cs="宋体"/>
          <w:sz w:val="28"/>
          <w:szCs w:val="28"/>
          <w:highlight w:val="none"/>
        </w:rPr>
      </w:pPr>
      <w:r>
        <w:rPr>
          <w:rFonts w:hint="eastAsia" w:ascii="宋体" w:hAnsi="宋体" w:cs="宋体"/>
          <w:sz w:val="22"/>
          <w:highlight w:val="none"/>
        </w:rPr>
        <w:t xml:space="preserve">日 期：                  </w:t>
      </w:r>
    </w:p>
    <w:p w14:paraId="47C4686A">
      <w:pPr>
        <w:autoSpaceDE w:val="0"/>
        <w:autoSpaceDN w:val="0"/>
        <w:adjustRightInd w:val="0"/>
        <w:spacing w:line="460" w:lineRule="atLeast"/>
        <w:rPr>
          <w:rFonts w:hint="eastAsia" w:ascii="宋体" w:hAnsi="宋体" w:cs="宋体"/>
          <w:b/>
          <w:bCs/>
          <w:sz w:val="32"/>
          <w:szCs w:val="32"/>
          <w:highlight w:val="none"/>
        </w:rPr>
      </w:pPr>
      <w:r>
        <w:rPr>
          <w:rFonts w:hint="eastAsia" w:ascii="宋体" w:hAnsi="宋体" w:cs="宋体"/>
          <w:sz w:val="28"/>
          <w:szCs w:val="28"/>
          <w:highlight w:val="none"/>
        </w:rPr>
        <w:br w:type="page"/>
      </w:r>
      <w:r>
        <w:rPr>
          <w:rFonts w:hint="eastAsia" w:ascii="宋体" w:hAnsi="宋体" w:cs="宋体"/>
          <w:b/>
          <w:bCs/>
          <w:sz w:val="32"/>
          <w:szCs w:val="32"/>
          <w:highlight w:val="none"/>
        </w:rPr>
        <w:t>附件十五</w:t>
      </w:r>
    </w:p>
    <w:p w14:paraId="54E681F3">
      <w:pPr>
        <w:autoSpaceDE w:val="0"/>
        <w:autoSpaceDN w:val="0"/>
        <w:adjustRightInd w:val="0"/>
        <w:spacing w:line="460" w:lineRule="atLeast"/>
        <w:jc w:val="center"/>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t>节能（环保）产品清单</w:t>
      </w:r>
    </w:p>
    <w:p w14:paraId="2A142025">
      <w:pPr>
        <w:autoSpaceDE w:val="0"/>
        <w:autoSpaceDN w:val="0"/>
        <w:adjustRightInd w:val="0"/>
        <w:spacing w:line="460" w:lineRule="atLeast"/>
        <w:jc w:val="center"/>
        <w:rPr>
          <w:rFonts w:hint="eastAsia" w:ascii="宋体" w:hAnsi="宋体" w:cs="宋体"/>
          <w:sz w:val="36"/>
          <w:highlight w:val="none"/>
          <w:lang w:val="zh-CN"/>
        </w:rPr>
      </w:pPr>
      <w:r>
        <w:rPr>
          <w:rFonts w:hint="eastAsia" w:ascii="宋体" w:hAnsi="宋体" w:cs="宋体"/>
          <w:sz w:val="22"/>
          <w:highlight w:val="none"/>
        </w:rPr>
        <w:t>(如有则提供)</w:t>
      </w:r>
    </w:p>
    <w:p w14:paraId="6121EF40">
      <w:pPr>
        <w:rPr>
          <w:rFonts w:hint="eastAsia" w:ascii="宋体" w:hAnsi="宋体" w:cs="宋体"/>
          <w:sz w:val="22"/>
          <w:highlight w:val="none"/>
        </w:rPr>
      </w:pPr>
      <w:r>
        <w:rPr>
          <w:rFonts w:hint="eastAsia" w:ascii="宋体" w:hAnsi="宋体" w:cs="宋体"/>
          <w:sz w:val="22"/>
          <w:highlight w:val="none"/>
        </w:rPr>
        <w:t>（1）投标产品中已列入《节能产品政府采购品目清单》明细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0A4A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DE452D9">
            <w:pPr>
              <w:spacing w:line="460" w:lineRule="exact"/>
              <w:jc w:val="center"/>
              <w:rPr>
                <w:rFonts w:hint="eastAsia" w:ascii="宋体" w:hAnsi="宋体" w:cs="宋体"/>
                <w:sz w:val="22"/>
                <w:highlight w:val="none"/>
              </w:rPr>
            </w:pPr>
            <w:r>
              <w:rPr>
                <w:rFonts w:hint="eastAsia" w:ascii="宋体" w:hAnsi="宋体" w:cs="宋体"/>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6B4B3E8C">
            <w:pPr>
              <w:spacing w:line="460" w:lineRule="exact"/>
              <w:jc w:val="center"/>
              <w:rPr>
                <w:rFonts w:hint="eastAsia" w:ascii="宋体" w:hAnsi="宋体" w:cs="宋体"/>
                <w:sz w:val="22"/>
                <w:highlight w:val="none"/>
              </w:rPr>
            </w:pPr>
            <w:r>
              <w:rPr>
                <w:rFonts w:hint="eastAsia" w:ascii="宋体" w:hAnsi="宋体" w:cs="宋体"/>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0AB7A78">
            <w:pPr>
              <w:spacing w:line="460" w:lineRule="exact"/>
              <w:jc w:val="center"/>
              <w:rPr>
                <w:rFonts w:hint="eastAsia" w:ascii="宋体" w:hAnsi="宋体" w:cs="宋体"/>
                <w:sz w:val="22"/>
                <w:highlight w:val="none"/>
              </w:rPr>
            </w:pPr>
            <w:r>
              <w:rPr>
                <w:rFonts w:hint="eastAsia" w:ascii="宋体" w:hAnsi="宋体" w:cs="宋体"/>
                <w:sz w:val="22"/>
                <w:highlight w:val="none"/>
              </w:rPr>
              <w:t>产品名称、</w:t>
            </w:r>
          </w:p>
          <w:p w14:paraId="0D861FF1">
            <w:pPr>
              <w:spacing w:line="460" w:lineRule="exact"/>
              <w:jc w:val="center"/>
              <w:rPr>
                <w:rFonts w:hint="eastAsia" w:ascii="宋体" w:hAnsi="宋体" w:cs="宋体"/>
                <w:sz w:val="22"/>
                <w:highlight w:val="none"/>
              </w:rPr>
            </w:pPr>
            <w:r>
              <w:rPr>
                <w:rFonts w:hint="eastAsia" w:ascii="宋体" w:hAnsi="宋体" w:cs="宋体"/>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D842BED">
            <w:pPr>
              <w:spacing w:line="460" w:lineRule="exact"/>
              <w:jc w:val="center"/>
              <w:rPr>
                <w:rFonts w:hint="eastAsia" w:ascii="宋体" w:hAnsi="宋体" w:cs="宋体"/>
                <w:sz w:val="22"/>
                <w:highlight w:val="none"/>
              </w:rPr>
            </w:pPr>
            <w:r>
              <w:rPr>
                <w:rFonts w:hint="eastAsia" w:ascii="宋体" w:hAnsi="宋体" w:cs="宋体"/>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29618F7">
            <w:pPr>
              <w:spacing w:line="460" w:lineRule="exact"/>
              <w:jc w:val="center"/>
              <w:rPr>
                <w:rFonts w:hint="eastAsia" w:ascii="宋体" w:hAnsi="宋体" w:cs="宋体"/>
                <w:sz w:val="22"/>
                <w:highlight w:val="none"/>
              </w:rPr>
            </w:pPr>
            <w:r>
              <w:rPr>
                <w:rFonts w:hint="eastAsia" w:ascii="宋体" w:hAnsi="宋体" w:cs="宋体"/>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3486491">
            <w:pPr>
              <w:spacing w:line="460" w:lineRule="exact"/>
              <w:jc w:val="center"/>
              <w:rPr>
                <w:rFonts w:hint="eastAsia" w:ascii="宋体" w:hAnsi="宋体" w:cs="宋体"/>
                <w:sz w:val="22"/>
                <w:highlight w:val="none"/>
              </w:rPr>
            </w:pPr>
            <w:r>
              <w:rPr>
                <w:rFonts w:hint="eastAsia" w:ascii="宋体" w:hAnsi="宋体" w:cs="宋体"/>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1B46E84C">
            <w:pPr>
              <w:spacing w:line="460" w:lineRule="exact"/>
              <w:jc w:val="center"/>
              <w:rPr>
                <w:rFonts w:hint="eastAsia" w:ascii="宋体" w:hAnsi="宋体" w:cs="宋体"/>
                <w:sz w:val="22"/>
                <w:highlight w:val="none"/>
              </w:rPr>
            </w:pPr>
            <w:r>
              <w:rPr>
                <w:rFonts w:hint="eastAsia" w:ascii="宋体" w:hAnsi="宋体" w:cs="宋体"/>
                <w:sz w:val="22"/>
                <w:highlight w:val="none"/>
              </w:rPr>
              <w:t>认证机构名称</w:t>
            </w:r>
          </w:p>
        </w:tc>
      </w:tr>
      <w:tr w14:paraId="30E5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145CB23">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D8EF201">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7FE6E69A">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829A4C5">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0A2F919">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73B24A1">
            <w:pPr>
              <w:spacing w:line="460" w:lineRule="exact"/>
              <w:rPr>
                <w:rFonts w:hint="eastAsia" w:ascii="宋体" w:hAnsi="宋体" w:cs="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2F8E138">
            <w:pPr>
              <w:spacing w:line="460" w:lineRule="exact"/>
              <w:rPr>
                <w:rFonts w:hint="eastAsia" w:ascii="宋体" w:hAnsi="宋体" w:cs="宋体"/>
                <w:sz w:val="22"/>
                <w:highlight w:val="none"/>
              </w:rPr>
            </w:pPr>
          </w:p>
        </w:tc>
      </w:tr>
      <w:tr w14:paraId="4FF9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E0BCEA5">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603892E">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0B25924">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5129317">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4A1D178">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EEDA297">
            <w:pPr>
              <w:spacing w:line="460" w:lineRule="exact"/>
              <w:rPr>
                <w:rFonts w:hint="eastAsia" w:ascii="宋体" w:hAnsi="宋体" w:cs="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D8344F6">
            <w:pPr>
              <w:spacing w:line="460" w:lineRule="exact"/>
              <w:rPr>
                <w:rFonts w:hint="eastAsia" w:ascii="宋体" w:hAnsi="宋体" w:cs="宋体"/>
                <w:sz w:val="22"/>
                <w:highlight w:val="none"/>
              </w:rPr>
            </w:pPr>
          </w:p>
        </w:tc>
      </w:tr>
      <w:tr w14:paraId="7ABA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C849998">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605287E">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EEF6688">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13D3385">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3EE2D11">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3439E0D">
            <w:pPr>
              <w:spacing w:line="460" w:lineRule="exact"/>
              <w:rPr>
                <w:rFonts w:hint="eastAsia" w:ascii="宋体" w:hAnsi="宋体" w:cs="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4131287">
            <w:pPr>
              <w:spacing w:line="460" w:lineRule="exact"/>
              <w:rPr>
                <w:rFonts w:hint="eastAsia" w:ascii="宋体" w:hAnsi="宋体" w:cs="宋体"/>
                <w:sz w:val="22"/>
                <w:highlight w:val="none"/>
              </w:rPr>
            </w:pPr>
          </w:p>
        </w:tc>
      </w:tr>
      <w:tr w14:paraId="3BFB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815D2A4">
            <w:pPr>
              <w:spacing w:line="460" w:lineRule="exact"/>
              <w:rPr>
                <w:rFonts w:hint="eastAsia" w:ascii="宋体" w:hAnsi="宋体" w:cs="宋体"/>
                <w:sz w:val="22"/>
                <w:highlight w:val="none"/>
              </w:rPr>
            </w:pPr>
          </w:p>
          <w:p w14:paraId="283ED218">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D0EA782">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63CCFF7">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602F0DF">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9DF996B">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20D61C2">
            <w:pPr>
              <w:spacing w:line="460" w:lineRule="exact"/>
              <w:rPr>
                <w:rFonts w:hint="eastAsia" w:ascii="宋体" w:hAnsi="宋体" w:cs="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466C18AE">
            <w:pPr>
              <w:spacing w:line="460" w:lineRule="exact"/>
              <w:rPr>
                <w:rFonts w:hint="eastAsia" w:ascii="宋体" w:hAnsi="宋体" w:cs="宋体"/>
                <w:sz w:val="22"/>
                <w:highlight w:val="none"/>
              </w:rPr>
            </w:pPr>
          </w:p>
        </w:tc>
      </w:tr>
    </w:tbl>
    <w:p w14:paraId="42A0F6BF">
      <w:pPr>
        <w:spacing w:line="460" w:lineRule="exact"/>
        <w:rPr>
          <w:rFonts w:hint="eastAsia" w:ascii="宋体" w:hAnsi="宋体" w:cs="宋体"/>
          <w:sz w:val="22"/>
          <w:highlight w:val="none"/>
        </w:rPr>
      </w:pPr>
      <w:r>
        <w:rPr>
          <w:rFonts w:hint="eastAsia" w:ascii="宋体" w:hAnsi="宋体" w:cs="宋体"/>
          <w:sz w:val="22"/>
          <w:highlight w:val="none"/>
        </w:rPr>
        <w:t>（2）投标产品中已列入《环境标志产品政府采购品目清单》明细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69C6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426C52B">
            <w:pPr>
              <w:spacing w:line="460" w:lineRule="exact"/>
              <w:jc w:val="center"/>
              <w:rPr>
                <w:rFonts w:hint="eastAsia" w:ascii="宋体" w:hAnsi="宋体" w:cs="宋体"/>
                <w:sz w:val="22"/>
                <w:highlight w:val="none"/>
              </w:rPr>
            </w:pPr>
            <w:r>
              <w:rPr>
                <w:rFonts w:hint="eastAsia" w:ascii="宋体" w:hAnsi="宋体" w:cs="宋体"/>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E66DCE9">
            <w:pPr>
              <w:spacing w:line="460" w:lineRule="exact"/>
              <w:jc w:val="center"/>
              <w:rPr>
                <w:rFonts w:hint="eastAsia" w:ascii="宋体" w:hAnsi="宋体" w:cs="宋体"/>
                <w:sz w:val="22"/>
                <w:highlight w:val="none"/>
              </w:rPr>
            </w:pPr>
            <w:r>
              <w:rPr>
                <w:rFonts w:hint="eastAsia" w:ascii="宋体" w:hAnsi="宋体" w:cs="宋体"/>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B35ABC3">
            <w:pPr>
              <w:spacing w:line="460" w:lineRule="exact"/>
              <w:jc w:val="center"/>
              <w:rPr>
                <w:rFonts w:hint="eastAsia" w:ascii="宋体" w:hAnsi="宋体" w:cs="宋体"/>
                <w:sz w:val="22"/>
                <w:highlight w:val="none"/>
              </w:rPr>
            </w:pPr>
            <w:r>
              <w:rPr>
                <w:rFonts w:hint="eastAsia" w:ascii="宋体" w:hAnsi="宋体" w:cs="宋体"/>
                <w:sz w:val="22"/>
                <w:highlight w:val="none"/>
              </w:rPr>
              <w:t>产品名称、</w:t>
            </w:r>
          </w:p>
          <w:p w14:paraId="350B3EDE">
            <w:pPr>
              <w:spacing w:line="460" w:lineRule="exact"/>
              <w:jc w:val="center"/>
              <w:rPr>
                <w:rFonts w:hint="eastAsia" w:ascii="宋体" w:hAnsi="宋体" w:cs="宋体"/>
                <w:sz w:val="22"/>
                <w:highlight w:val="none"/>
              </w:rPr>
            </w:pPr>
            <w:r>
              <w:rPr>
                <w:rFonts w:hint="eastAsia" w:ascii="宋体" w:hAnsi="宋体" w:cs="宋体"/>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B779B20">
            <w:pPr>
              <w:spacing w:line="460" w:lineRule="exact"/>
              <w:jc w:val="center"/>
              <w:rPr>
                <w:rFonts w:hint="eastAsia" w:ascii="宋体" w:hAnsi="宋体" w:cs="宋体"/>
                <w:sz w:val="22"/>
                <w:highlight w:val="none"/>
              </w:rPr>
            </w:pPr>
            <w:r>
              <w:rPr>
                <w:rFonts w:hint="eastAsia" w:ascii="宋体" w:hAnsi="宋体" w:cs="宋体"/>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686D140">
            <w:pPr>
              <w:spacing w:line="460" w:lineRule="exact"/>
              <w:jc w:val="center"/>
              <w:rPr>
                <w:rFonts w:hint="eastAsia" w:ascii="宋体" w:hAnsi="宋体" w:cs="宋体"/>
                <w:sz w:val="22"/>
                <w:highlight w:val="none"/>
              </w:rPr>
            </w:pPr>
            <w:r>
              <w:rPr>
                <w:rFonts w:hint="eastAsia" w:ascii="宋体" w:hAnsi="宋体" w:cs="宋体"/>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D1647AF">
            <w:pPr>
              <w:spacing w:line="460" w:lineRule="exact"/>
              <w:jc w:val="center"/>
              <w:rPr>
                <w:rFonts w:hint="eastAsia" w:ascii="宋体" w:hAnsi="宋体" w:cs="宋体"/>
                <w:sz w:val="22"/>
                <w:highlight w:val="none"/>
              </w:rPr>
            </w:pPr>
            <w:r>
              <w:rPr>
                <w:rFonts w:hint="eastAsia" w:ascii="宋体" w:hAnsi="宋体" w:cs="宋体"/>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AC8F0B2">
            <w:pPr>
              <w:spacing w:line="460" w:lineRule="exact"/>
              <w:jc w:val="center"/>
              <w:rPr>
                <w:rFonts w:hint="eastAsia" w:ascii="宋体" w:hAnsi="宋体" w:cs="宋体"/>
                <w:sz w:val="22"/>
                <w:highlight w:val="none"/>
              </w:rPr>
            </w:pPr>
            <w:r>
              <w:rPr>
                <w:rFonts w:hint="eastAsia" w:ascii="宋体" w:hAnsi="宋体" w:cs="宋体"/>
                <w:sz w:val="22"/>
                <w:highlight w:val="none"/>
              </w:rPr>
              <w:t>认证机构名称</w:t>
            </w:r>
          </w:p>
        </w:tc>
      </w:tr>
      <w:tr w14:paraId="042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7F53D4C">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63D3F09">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6A81F79">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ACC51AE">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B664931">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7E12B37D">
            <w:pPr>
              <w:spacing w:line="460" w:lineRule="exact"/>
              <w:rPr>
                <w:rFonts w:hint="eastAsia" w:ascii="宋体" w:hAnsi="宋体" w:cs="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E7CC8AF">
            <w:pPr>
              <w:spacing w:line="460" w:lineRule="exact"/>
              <w:rPr>
                <w:rFonts w:hint="eastAsia" w:ascii="宋体" w:hAnsi="宋体" w:cs="宋体"/>
                <w:sz w:val="22"/>
                <w:highlight w:val="none"/>
              </w:rPr>
            </w:pPr>
          </w:p>
        </w:tc>
      </w:tr>
      <w:tr w14:paraId="14A1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E1C44A">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5341118">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98080C3">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1D897C7">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D436617">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DB04E0E">
            <w:pPr>
              <w:spacing w:line="460" w:lineRule="exact"/>
              <w:rPr>
                <w:rFonts w:hint="eastAsia" w:ascii="宋体" w:hAnsi="宋体" w:cs="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FAF56C9">
            <w:pPr>
              <w:spacing w:line="460" w:lineRule="exact"/>
              <w:rPr>
                <w:rFonts w:hint="eastAsia" w:ascii="宋体" w:hAnsi="宋体" w:cs="宋体"/>
                <w:sz w:val="22"/>
                <w:highlight w:val="none"/>
              </w:rPr>
            </w:pPr>
          </w:p>
        </w:tc>
      </w:tr>
      <w:tr w14:paraId="0954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A014DBB">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F0FC5BD">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B21D673">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C2CDE1B">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05193F8">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4A642C6">
            <w:pPr>
              <w:spacing w:line="460" w:lineRule="exact"/>
              <w:rPr>
                <w:rFonts w:hint="eastAsia" w:ascii="宋体" w:hAnsi="宋体" w:cs="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95C69D1">
            <w:pPr>
              <w:spacing w:line="460" w:lineRule="exact"/>
              <w:rPr>
                <w:rFonts w:hint="eastAsia" w:ascii="宋体" w:hAnsi="宋体" w:cs="宋体"/>
                <w:sz w:val="22"/>
                <w:highlight w:val="none"/>
              </w:rPr>
            </w:pPr>
          </w:p>
        </w:tc>
      </w:tr>
      <w:tr w14:paraId="186D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02D1D97">
            <w:pPr>
              <w:spacing w:line="460" w:lineRule="exact"/>
              <w:rPr>
                <w:rFonts w:hint="eastAsia" w:ascii="宋体" w:hAnsi="宋体" w:cs="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DD4D709">
            <w:pPr>
              <w:spacing w:line="460" w:lineRule="exact"/>
              <w:rPr>
                <w:rFonts w:hint="eastAsia" w:ascii="宋体" w:hAnsi="宋体" w:cs="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94A626A">
            <w:pPr>
              <w:spacing w:line="460" w:lineRule="exact"/>
              <w:rPr>
                <w:rFonts w:hint="eastAsia" w:ascii="宋体" w:hAnsi="宋体" w:cs="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5AE652F">
            <w:pPr>
              <w:spacing w:line="460" w:lineRule="exact"/>
              <w:rPr>
                <w:rFonts w:hint="eastAsia" w:ascii="宋体" w:hAnsi="宋体" w:cs="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E6C8C66">
            <w:pPr>
              <w:spacing w:line="460" w:lineRule="exact"/>
              <w:rPr>
                <w:rFonts w:hint="eastAsia" w:ascii="宋体" w:hAnsi="宋体" w:cs="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552F41B">
            <w:pPr>
              <w:spacing w:line="460" w:lineRule="exact"/>
              <w:rPr>
                <w:rFonts w:hint="eastAsia" w:ascii="宋体" w:hAnsi="宋体" w:cs="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A6B7B7C">
            <w:pPr>
              <w:spacing w:line="460" w:lineRule="exact"/>
              <w:rPr>
                <w:rFonts w:hint="eastAsia" w:ascii="宋体" w:hAnsi="宋体" w:cs="宋体"/>
                <w:sz w:val="22"/>
                <w:highlight w:val="none"/>
              </w:rPr>
            </w:pPr>
          </w:p>
        </w:tc>
      </w:tr>
    </w:tbl>
    <w:p w14:paraId="2FC100E0">
      <w:pPr>
        <w:spacing w:line="460" w:lineRule="exact"/>
        <w:rPr>
          <w:rFonts w:hint="eastAsia" w:ascii="宋体" w:hAnsi="宋体" w:cs="宋体"/>
          <w:sz w:val="22"/>
          <w:highlight w:val="none"/>
        </w:rPr>
      </w:pPr>
      <w:r>
        <w:rPr>
          <w:rFonts w:hint="eastAsia" w:ascii="宋体" w:hAnsi="宋体" w:cs="宋体"/>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1A4B6586">
      <w:pPr>
        <w:spacing w:line="460" w:lineRule="exact"/>
        <w:ind w:firstLine="684" w:firstLineChars="300"/>
        <w:rPr>
          <w:rFonts w:hint="eastAsia" w:ascii="宋体" w:hAnsi="宋体" w:cs="宋体"/>
          <w:sz w:val="22"/>
          <w:highlight w:val="none"/>
        </w:rPr>
      </w:pPr>
      <w:r>
        <w:rPr>
          <w:rFonts w:hint="eastAsia" w:ascii="宋体" w:hAnsi="宋体" w:cs="宋体"/>
          <w:sz w:val="22"/>
          <w:highlight w:val="none"/>
        </w:rPr>
        <w:t>2、表格可以延续。</w:t>
      </w:r>
    </w:p>
    <w:p w14:paraId="5982787B">
      <w:pPr>
        <w:autoSpaceDE w:val="0"/>
        <w:autoSpaceDN w:val="0"/>
        <w:adjustRightInd w:val="0"/>
        <w:spacing w:line="460" w:lineRule="atLeast"/>
        <w:rPr>
          <w:rFonts w:hint="eastAsia" w:ascii="宋体" w:hAnsi="宋体" w:cs="宋体"/>
          <w:sz w:val="22"/>
          <w:highlight w:val="none"/>
          <w:lang w:val="zh-CN"/>
        </w:rPr>
      </w:pPr>
      <w:r>
        <w:rPr>
          <w:rFonts w:hint="eastAsia" w:ascii="宋体" w:hAnsi="宋体" w:cs="宋体"/>
          <w:sz w:val="22"/>
          <w:highlight w:val="none"/>
          <w:lang w:val="zh-CN"/>
        </w:rPr>
        <w:t xml:space="preserve">投标供应商盖章：   </w:t>
      </w:r>
    </w:p>
    <w:p w14:paraId="7D54E65D">
      <w:pPr>
        <w:rPr>
          <w:rFonts w:hint="eastAsia" w:ascii="宋体" w:hAnsi="宋体" w:cs="宋体"/>
          <w:sz w:val="22"/>
          <w:highlight w:val="none"/>
        </w:rPr>
      </w:pPr>
      <w:r>
        <w:rPr>
          <w:rFonts w:hint="eastAsia" w:ascii="宋体" w:hAnsi="宋体" w:cs="宋体"/>
          <w:sz w:val="22"/>
          <w:highlight w:val="none"/>
        </w:rPr>
        <w:t xml:space="preserve">日 期：          </w:t>
      </w:r>
    </w:p>
    <w:p w14:paraId="3D167C44">
      <w:pPr>
        <w:rPr>
          <w:rFonts w:hint="eastAsia" w:ascii="宋体" w:hAnsi="宋体" w:cs="宋体"/>
          <w:sz w:val="22"/>
          <w:highlight w:val="none"/>
        </w:rPr>
      </w:pPr>
    </w:p>
    <w:p w14:paraId="22AA078F">
      <w:pPr>
        <w:autoSpaceDE w:val="0"/>
        <w:autoSpaceDN w:val="0"/>
        <w:adjustRightInd w:val="0"/>
        <w:spacing w:line="460" w:lineRule="atLeast"/>
        <w:rPr>
          <w:rFonts w:hint="eastAsia" w:ascii="宋体" w:hAnsi="宋体" w:cs="宋体"/>
          <w:b/>
          <w:bCs/>
          <w:sz w:val="32"/>
          <w:szCs w:val="32"/>
          <w:highlight w:val="none"/>
        </w:rPr>
      </w:pPr>
      <w:r>
        <w:rPr>
          <w:rFonts w:hint="eastAsia" w:ascii="宋体" w:hAnsi="宋体" w:cs="宋体"/>
          <w:b/>
          <w:bCs/>
          <w:sz w:val="32"/>
          <w:szCs w:val="32"/>
          <w:highlight w:val="none"/>
        </w:rPr>
        <w:t>附件十六</w:t>
      </w:r>
    </w:p>
    <w:p w14:paraId="6FF0BE08">
      <w:pPr>
        <w:autoSpaceDE w:val="0"/>
        <w:autoSpaceDN w:val="0"/>
        <w:adjustRightInd w:val="0"/>
        <w:spacing w:line="460" w:lineRule="atLeast"/>
        <w:jc w:val="center"/>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t>政府采购活动现场确认声明书</w:t>
      </w:r>
    </w:p>
    <w:p w14:paraId="01B724E2">
      <w:pPr>
        <w:pStyle w:val="39"/>
        <w:widowControl w:val="0"/>
        <w:snapToGrid w:val="0"/>
        <w:spacing w:line="440" w:lineRule="exact"/>
        <w:ind w:left="876"/>
        <w:jc w:val="both"/>
        <w:rPr>
          <w:rFonts w:hint="eastAsia" w:hAnsi="宋体" w:cs="Times New Roman"/>
          <w:bCs/>
          <w:sz w:val="22"/>
          <w:szCs w:val="22"/>
          <w:highlight w:val="none"/>
        </w:rPr>
      </w:pPr>
      <w:r>
        <w:rPr>
          <w:rFonts w:hint="eastAsia" w:hAnsi="宋体"/>
          <w:kern w:val="0"/>
          <w:sz w:val="22"/>
          <w:szCs w:val="22"/>
          <w:highlight w:val="none"/>
          <w:u w:val="single"/>
        </w:rPr>
        <w:t>泰顺县公共资源交易中心</w:t>
      </w:r>
      <w:r>
        <w:rPr>
          <w:rFonts w:hint="eastAsia" w:hAnsi="宋体"/>
          <w:kern w:val="0"/>
          <w:sz w:val="22"/>
          <w:szCs w:val="22"/>
          <w:highlight w:val="none"/>
        </w:rPr>
        <w:t>：</w:t>
      </w:r>
    </w:p>
    <w:p w14:paraId="6A0E9BD6">
      <w:pPr>
        <w:pStyle w:val="39"/>
        <w:widowControl w:val="0"/>
        <w:snapToGrid w:val="0"/>
        <w:spacing w:line="440" w:lineRule="exact"/>
        <w:ind w:left="876" w:firstLine="480" w:firstLineChars="200"/>
        <w:jc w:val="both"/>
        <w:rPr>
          <w:rFonts w:hint="eastAsia" w:hAnsi="宋体"/>
          <w:spacing w:val="6"/>
          <w:sz w:val="22"/>
          <w:szCs w:val="22"/>
          <w:highlight w:val="none"/>
        </w:rPr>
      </w:pPr>
      <w:r>
        <w:rPr>
          <w:rFonts w:hint="eastAsia" w:hAnsi="宋体"/>
          <w:spacing w:val="6"/>
          <w:sz w:val="22"/>
          <w:szCs w:val="22"/>
          <w:highlight w:val="none"/>
        </w:rPr>
        <w:t>本人</w:t>
      </w:r>
      <w:r>
        <w:rPr>
          <w:rFonts w:hAnsi="宋体"/>
          <w:spacing w:val="6"/>
          <w:sz w:val="22"/>
          <w:szCs w:val="22"/>
          <w:highlight w:val="none"/>
          <w:u w:val="single"/>
        </w:rPr>
        <w:t xml:space="preserve">  </w:t>
      </w:r>
      <w:r>
        <w:rPr>
          <w:rFonts w:hint="eastAsia" w:hAnsi="宋体"/>
          <w:spacing w:val="6"/>
          <w:sz w:val="22"/>
          <w:szCs w:val="22"/>
          <w:highlight w:val="none"/>
          <w:u w:val="single"/>
        </w:rPr>
        <w:t xml:space="preserve">   </w:t>
      </w:r>
      <w:r>
        <w:rPr>
          <w:rFonts w:hint="eastAsia" w:hAnsi="宋体"/>
          <w:spacing w:val="6"/>
          <w:sz w:val="22"/>
          <w:szCs w:val="22"/>
          <w:highlight w:val="none"/>
        </w:rPr>
        <w:t>（授权代表姓名），经由</w:t>
      </w:r>
      <w:r>
        <w:rPr>
          <w:rFonts w:hAnsi="宋体"/>
          <w:spacing w:val="6"/>
          <w:sz w:val="22"/>
          <w:szCs w:val="22"/>
          <w:highlight w:val="none"/>
          <w:u w:val="single"/>
        </w:rPr>
        <w:t xml:space="preserve">       </w:t>
      </w:r>
      <w:r>
        <w:rPr>
          <w:rFonts w:hint="eastAsia" w:hAnsi="宋体"/>
          <w:spacing w:val="6"/>
          <w:sz w:val="22"/>
          <w:szCs w:val="22"/>
          <w:highlight w:val="none"/>
          <w:u w:val="single"/>
        </w:rPr>
        <w:t xml:space="preserve">    </w:t>
      </w:r>
      <w:r>
        <w:rPr>
          <w:rFonts w:hAnsi="宋体"/>
          <w:spacing w:val="6"/>
          <w:sz w:val="22"/>
          <w:szCs w:val="22"/>
          <w:highlight w:val="none"/>
          <w:u w:val="single"/>
        </w:rPr>
        <w:t xml:space="preserve">    </w:t>
      </w:r>
      <w:r>
        <w:rPr>
          <w:rFonts w:hint="eastAsia" w:hAnsi="宋体"/>
          <w:spacing w:val="6"/>
          <w:sz w:val="22"/>
          <w:szCs w:val="22"/>
          <w:highlight w:val="none"/>
        </w:rPr>
        <w:t>（单位）</w:t>
      </w:r>
      <w:r>
        <w:rPr>
          <w:rFonts w:hAnsi="宋体"/>
          <w:spacing w:val="6"/>
          <w:sz w:val="22"/>
          <w:szCs w:val="22"/>
          <w:highlight w:val="none"/>
          <w:u w:val="single"/>
        </w:rPr>
        <w:t xml:space="preserve"> </w:t>
      </w:r>
      <w:r>
        <w:rPr>
          <w:rFonts w:hint="eastAsia" w:hAnsi="宋体"/>
          <w:spacing w:val="6"/>
          <w:sz w:val="22"/>
          <w:szCs w:val="22"/>
          <w:highlight w:val="none"/>
          <w:u w:val="single"/>
        </w:rPr>
        <w:t xml:space="preserve"> </w:t>
      </w:r>
      <w:r>
        <w:rPr>
          <w:rFonts w:hAnsi="宋体"/>
          <w:spacing w:val="6"/>
          <w:sz w:val="22"/>
          <w:szCs w:val="22"/>
          <w:highlight w:val="none"/>
          <w:u w:val="single"/>
        </w:rPr>
        <w:t xml:space="preserve">      </w:t>
      </w:r>
      <w:r>
        <w:rPr>
          <w:rFonts w:hint="eastAsia" w:hAnsi="宋体"/>
          <w:spacing w:val="6"/>
          <w:sz w:val="22"/>
          <w:szCs w:val="22"/>
          <w:highlight w:val="none"/>
        </w:rPr>
        <w:t>（法定代表人姓名）合法授权参加</w:t>
      </w:r>
      <w:r>
        <w:rPr>
          <w:rFonts w:hint="eastAsia" w:hAnsi="宋体"/>
          <w:sz w:val="22"/>
          <w:szCs w:val="22"/>
          <w:highlight w:val="none"/>
        </w:rPr>
        <w:t xml:space="preserve"> </w:t>
      </w:r>
      <w:r>
        <w:rPr>
          <w:rFonts w:hint="eastAsia" w:hAnsi="宋体"/>
          <w:sz w:val="22"/>
          <w:szCs w:val="22"/>
          <w:highlight w:val="none"/>
          <w:u w:val="single"/>
        </w:rPr>
        <w:t xml:space="preserve"> 泰顺县职业技能培训学校专业教室设备 </w:t>
      </w:r>
      <w:r>
        <w:rPr>
          <w:rFonts w:hint="eastAsia" w:hAnsi="宋体"/>
          <w:spacing w:val="6"/>
          <w:sz w:val="22"/>
          <w:szCs w:val="22"/>
          <w:highlight w:val="none"/>
        </w:rPr>
        <w:t>（编号：</w:t>
      </w:r>
      <w:r>
        <w:rPr>
          <w:rFonts w:hint="eastAsia" w:hAnsi="宋体"/>
          <w:sz w:val="22"/>
          <w:szCs w:val="22"/>
          <w:highlight w:val="none"/>
          <w:u w:val="single"/>
        </w:rPr>
        <w:t xml:space="preserve"> </w:t>
      </w:r>
      <w:r>
        <w:rPr>
          <w:rFonts w:hint="eastAsia" w:hAnsi="宋体"/>
          <w:sz w:val="22"/>
          <w:szCs w:val="22"/>
          <w:highlight w:val="none"/>
          <w:u w:val="single"/>
          <w:lang w:eastAsia="zh-CN"/>
        </w:rPr>
        <w:t>330329263257010000005-TSCG202606011</w:t>
      </w:r>
      <w:r>
        <w:rPr>
          <w:rFonts w:hint="eastAsia" w:hAnsi="宋体"/>
          <w:spacing w:val="6"/>
          <w:sz w:val="22"/>
          <w:szCs w:val="22"/>
          <w:highlight w:val="none"/>
          <w:u w:val="single"/>
        </w:rPr>
        <w:t>）</w:t>
      </w:r>
      <w:r>
        <w:rPr>
          <w:rFonts w:hint="eastAsia" w:hAnsi="宋体"/>
          <w:spacing w:val="6"/>
          <w:sz w:val="22"/>
          <w:szCs w:val="22"/>
          <w:highlight w:val="none"/>
        </w:rPr>
        <w:t>政府采购活动，经与本单位法人代表（负责人）联系确认，现就有关公平竞争事项郑重声明如下：</w:t>
      </w:r>
      <w:r>
        <w:rPr>
          <w:rFonts w:hAnsi="宋体"/>
          <w:spacing w:val="6"/>
          <w:sz w:val="22"/>
          <w:szCs w:val="22"/>
          <w:highlight w:val="none"/>
        </w:rPr>
        <w:t xml:space="preserve"> </w:t>
      </w:r>
    </w:p>
    <w:p w14:paraId="4D7D4140">
      <w:pPr>
        <w:pStyle w:val="40"/>
        <w:widowControl/>
        <w:numPr>
          <w:ilvl w:val="0"/>
          <w:numId w:val="15"/>
        </w:numPr>
        <w:snapToGrid w:val="0"/>
        <w:spacing w:line="440" w:lineRule="exact"/>
        <w:ind w:left="876" w:firstLine="430" w:firstLineChars="189"/>
        <w:rPr>
          <w:rFonts w:hint="eastAsia" w:ascii="宋体" w:hAnsi="宋体" w:cs="Times New Roman"/>
          <w:kern w:val="0"/>
          <w:sz w:val="22"/>
          <w:szCs w:val="22"/>
          <w:highlight w:val="none"/>
        </w:rPr>
      </w:pPr>
      <w:r>
        <w:rPr>
          <w:rFonts w:hint="eastAsia" w:ascii="宋体" w:hAnsi="宋体" w:cs="宋体"/>
          <w:kern w:val="0"/>
          <w:sz w:val="22"/>
          <w:szCs w:val="22"/>
          <w:highlight w:val="none"/>
        </w:rPr>
        <w:t>本单位与采购人之间</w:t>
      </w:r>
      <w:r>
        <w:rPr>
          <w:rFonts w:ascii="宋体" w:hAnsi="宋体" w:cs="宋体"/>
          <w:kern w:val="0"/>
          <w:sz w:val="22"/>
          <w:szCs w:val="22"/>
          <w:highlight w:val="none"/>
        </w:rPr>
        <w:t xml:space="preserve"> </w:t>
      </w:r>
      <w:r>
        <w:rPr>
          <w:rFonts w:hint="eastAsia" w:ascii="宋体" w:hAnsi="宋体" w:cs="宋体"/>
          <w:kern w:val="0"/>
          <w:sz w:val="22"/>
          <w:szCs w:val="22"/>
          <w:highlight w:val="none"/>
        </w:rPr>
        <w:t>□不存在利害关系</w:t>
      </w:r>
      <w:r>
        <w:rPr>
          <w:rFonts w:ascii="宋体" w:hAnsi="宋体" w:cs="宋体"/>
          <w:kern w:val="0"/>
          <w:sz w:val="22"/>
          <w:szCs w:val="22"/>
          <w:highlight w:val="none"/>
        </w:rPr>
        <w:t xml:space="preserve"> </w:t>
      </w:r>
      <w:r>
        <w:rPr>
          <w:rFonts w:hint="eastAsia" w:ascii="宋体" w:hAnsi="宋体" w:cs="宋体"/>
          <w:kern w:val="0"/>
          <w:sz w:val="22"/>
          <w:szCs w:val="22"/>
          <w:highlight w:val="none"/>
        </w:rPr>
        <w:t>□存在下列利害关系</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14:paraId="593D234B">
      <w:pPr>
        <w:pStyle w:val="40"/>
        <w:widowControl/>
        <w:snapToGrid w:val="0"/>
        <w:spacing w:line="440" w:lineRule="exact"/>
        <w:ind w:left="876"/>
        <w:rPr>
          <w:rFonts w:hint="eastAsia" w:ascii="宋体" w:hAnsi="宋体" w:cs="Times New Roman"/>
          <w:kern w:val="0"/>
          <w:sz w:val="22"/>
          <w:szCs w:val="22"/>
          <w:highlight w:val="none"/>
        </w:rPr>
      </w:pPr>
      <w:r>
        <w:rPr>
          <w:rFonts w:ascii="宋体" w:hAnsi="宋体" w:cs="宋体"/>
          <w:kern w:val="0"/>
          <w:sz w:val="22"/>
          <w:szCs w:val="22"/>
          <w:highlight w:val="none"/>
        </w:rPr>
        <w:t xml:space="preserve">  A.</w:t>
      </w:r>
      <w:r>
        <w:rPr>
          <w:rFonts w:hint="eastAsia" w:ascii="宋体" w:hAnsi="宋体" w:cs="宋体"/>
          <w:kern w:val="0"/>
          <w:sz w:val="22"/>
          <w:szCs w:val="22"/>
          <w:highlight w:val="none"/>
        </w:rPr>
        <w:t>投资关系</w:t>
      </w:r>
      <w:r>
        <w:rPr>
          <w:rFonts w:ascii="宋体" w:hAnsi="宋体" w:cs="宋体"/>
          <w:kern w:val="0"/>
          <w:sz w:val="22"/>
          <w:szCs w:val="22"/>
          <w:highlight w:val="none"/>
        </w:rPr>
        <w:t xml:space="preserve">    B.</w:t>
      </w:r>
      <w:r>
        <w:rPr>
          <w:rFonts w:hint="eastAsia" w:ascii="宋体" w:hAnsi="宋体" w:cs="宋体"/>
          <w:kern w:val="0"/>
          <w:sz w:val="22"/>
          <w:szCs w:val="22"/>
          <w:highlight w:val="none"/>
        </w:rPr>
        <w:t>行政隶属关系</w:t>
      </w:r>
      <w:r>
        <w:rPr>
          <w:rFonts w:ascii="宋体" w:hAnsi="宋体" w:cs="宋体"/>
          <w:kern w:val="0"/>
          <w:sz w:val="22"/>
          <w:szCs w:val="22"/>
          <w:highlight w:val="none"/>
        </w:rPr>
        <w:t xml:space="preserve">    C.</w:t>
      </w:r>
      <w:r>
        <w:rPr>
          <w:rFonts w:hint="eastAsia" w:ascii="宋体" w:hAnsi="宋体" w:cs="宋体"/>
          <w:kern w:val="0"/>
          <w:sz w:val="22"/>
          <w:szCs w:val="22"/>
          <w:highlight w:val="none"/>
        </w:rPr>
        <w:t>业务指导关系</w:t>
      </w:r>
    </w:p>
    <w:p w14:paraId="197FD56E">
      <w:pPr>
        <w:pStyle w:val="40"/>
        <w:widowControl/>
        <w:snapToGrid w:val="0"/>
        <w:spacing w:line="440" w:lineRule="exact"/>
        <w:ind w:left="876"/>
        <w:rPr>
          <w:rFonts w:hint="eastAsia" w:ascii="宋体" w:hAnsi="宋体" w:cs="Times New Roman"/>
          <w:kern w:val="0"/>
          <w:sz w:val="22"/>
          <w:szCs w:val="22"/>
          <w:highlight w:val="none"/>
        </w:rPr>
      </w:pPr>
      <w:r>
        <w:rPr>
          <w:rFonts w:ascii="宋体" w:hAnsi="宋体" w:cs="宋体"/>
          <w:kern w:val="0"/>
          <w:sz w:val="22"/>
          <w:szCs w:val="22"/>
          <w:highlight w:val="none"/>
        </w:rPr>
        <w:t xml:space="preserve">  D.</w:t>
      </w:r>
      <w:r>
        <w:rPr>
          <w:rFonts w:hint="eastAsia" w:ascii="宋体" w:hAnsi="宋体" w:cs="宋体"/>
          <w:kern w:val="0"/>
          <w:sz w:val="22"/>
          <w:szCs w:val="22"/>
          <w:highlight w:val="none"/>
        </w:rPr>
        <w:t>其他可能</w:t>
      </w:r>
      <w:r>
        <w:rPr>
          <w:rFonts w:hint="eastAsia" w:ascii="宋体" w:hAnsi="宋体" w:cs="宋体"/>
          <w:sz w:val="22"/>
          <w:szCs w:val="22"/>
          <w:highlight w:val="none"/>
        </w:rPr>
        <w:t>影响采购公正的</w:t>
      </w:r>
      <w:r>
        <w:rPr>
          <w:rFonts w:hint="eastAsia" w:ascii="宋体" w:hAnsi="宋体" w:cs="宋体"/>
          <w:kern w:val="0"/>
          <w:sz w:val="22"/>
          <w:szCs w:val="22"/>
          <w:highlight w:val="none"/>
        </w:rPr>
        <w:t>利害关系（如有，请如实说明）</w:t>
      </w:r>
      <w:r>
        <w:rPr>
          <w:rFonts w:ascii="宋体" w:hAnsi="宋体" w:cs="宋体"/>
          <w:kern w:val="0"/>
          <w:sz w:val="22"/>
          <w:szCs w:val="22"/>
          <w:highlight w:val="none"/>
        </w:rPr>
        <w:t xml:space="preserve"> </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14:paraId="582BA6FD">
      <w:pPr>
        <w:pStyle w:val="40"/>
        <w:widowControl/>
        <w:numPr>
          <w:ilvl w:val="0"/>
          <w:numId w:val="15"/>
        </w:numPr>
        <w:snapToGrid w:val="0"/>
        <w:spacing w:line="440" w:lineRule="exact"/>
        <w:ind w:left="876" w:firstLine="430" w:firstLineChars="189"/>
        <w:rPr>
          <w:rFonts w:hint="eastAsia" w:ascii="宋体" w:hAnsi="宋体" w:cs="宋体"/>
          <w:kern w:val="0"/>
          <w:sz w:val="22"/>
          <w:szCs w:val="22"/>
          <w:highlight w:val="none"/>
        </w:rPr>
      </w:pPr>
      <w:r>
        <w:rPr>
          <w:rFonts w:hint="eastAsia" w:ascii="宋体" w:hAnsi="宋体" w:cs="宋体"/>
          <w:kern w:val="0"/>
          <w:sz w:val="22"/>
          <w:szCs w:val="22"/>
          <w:highlight w:val="none"/>
        </w:rPr>
        <w:t>现已清楚地知道参加本项目采购活动的其他所有供应商名称，本单位</w:t>
      </w:r>
      <w:r>
        <w:rPr>
          <w:rFonts w:ascii="宋体" w:hAnsi="宋体" w:cs="宋体"/>
          <w:kern w:val="0"/>
          <w:sz w:val="22"/>
          <w:szCs w:val="22"/>
          <w:highlight w:val="none"/>
        </w:rPr>
        <w:t xml:space="preserve"> </w:t>
      </w:r>
      <w:r>
        <w:rPr>
          <w:rFonts w:hint="eastAsia" w:ascii="宋体" w:hAnsi="宋体" w:cs="宋体"/>
          <w:kern w:val="0"/>
          <w:sz w:val="22"/>
          <w:szCs w:val="22"/>
          <w:highlight w:val="none"/>
        </w:rPr>
        <w:t>□与其他所有供应商之间均不存在利害关系</w:t>
      </w:r>
      <w:r>
        <w:rPr>
          <w:rFonts w:ascii="宋体" w:hAnsi="宋体" w:cs="宋体"/>
          <w:kern w:val="0"/>
          <w:sz w:val="22"/>
          <w:szCs w:val="22"/>
          <w:highlight w:val="none"/>
        </w:rPr>
        <w:t xml:space="preserve"> </w:t>
      </w:r>
      <w:r>
        <w:rPr>
          <w:rFonts w:hint="eastAsia" w:ascii="宋体" w:hAnsi="宋体" w:cs="宋体"/>
          <w:kern w:val="0"/>
          <w:sz w:val="22"/>
          <w:szCs w:val="22"/>
          <w:highlight w:val="none"/>
        </w:rPr>
        <w:t>□与</w:t>
      </w:r>
      <w:r>
        <w:rPr>
          <w:rFonts w:ascii="宋体" w:hAnsi="宋体" w:cs="宋体"/>
          <w:kern w:val="0"/>
          <w:sz w:val="22"/>
          <w:szCs w:val="22"/>
          <w:highlight w:val="none"/>
        </w:rPr>
        <w:t xml:space="preserve"> </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（供应商名称）之间存在下列利害关系</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14:paraId="1DB2236F">
      <w:pPr>
        <w:pStyle w:val="39"/>
        <w:widowControl w:val="0"/>
        <w:snapToGrid w:val="0"/>
        <w:spacing w:line="440" w:lineRule="exact"/>
        <w:ind w:left="876"/>
        <w:jc w:val="both"/>
        <w:rPr>
          <w:rFonts w:hint="eastAsia" w:hAnsi="宋体" w:cs="Times New Roman"/>
          <w:kern w:val="0"/>
          <w:sz w:val="22"/>
          <w:szCs w:val="22"/>
          <w:highlight w:val="none"/>
        </w:rPr>
      </w:pPr>
      <w:r>
        <w:rPr>
          <w:rFonts w:hAnsi="宋体"/>
          <w:kern w:val="0"/>
          <w:sz w:val="22"/>
          <w:szCs w:val="22"/>
          <w:highlight w:val="none"/>
        </w:rPr>
        <w:t xml:space="preserve">  A.</w:t>
      </w:r>
      <w:r>
        <w:rPr>
          <w:rFonts w:hint="eastAsia" w:hAnsi="宋体"/>
          <w:kern w:val="0"/>
          <w:sz w:val="22"/>
          <w:szCs w:val="22"/>
          <w:highlight w:val="none"/>
        </w:rPr>
        <w:t>法定代表人或负责人或实际控制人是同一人</w:t>
      </w:r>
    </w:p>
    <w:p w14:paraId="560625E6">
      <w:pPr>
        <w:pStyle w:val="39"/>
        <w:widowControl w:val="0"/>
        <w:snapToGrid w:val="0"/>
        <w:spacing w:line="440" w:lineRule="exact"/>
        <w:ind w:left="876"/>
        <w:jc w:val="both"/>
        <w:rPr>
          <w:rFonts w:hint="eastAsia" w:hAnsi="宋体" w:cs="Times New Roman"/>
          <w:spacing w:val="6"/>
          <w:sz w:val="22"/>
          <w:szCs w:val="22"/>
          <w:highlight w:val="none"/>
        </w:rPr>
      </w:pPr>
      <w:r>
        <w:rPr>
          <w:rFonts w:hAnsi="宋体"/>
          <w:kern w:val="0"/>
          <w:sz w:val="22"/>
          <w:szCs w:val="22"/>
          <w:highlight w:val="none"/>
        </w:rPr>
        <w:t xml:space="preserve">  B.</w:t>
      </w:r>
      <w:r>
        <w:rPr>
          <w:rFonts w:hint="eastAsia" w:hAnsi="宋体"/>
          <w:kern w:val="0"/>
          <w:sz w:val="22"/>
          <w:szCs w:val="22"/>
          <w:highlight w:val="none"/>
        </w:rPr>
        <w:t>法定代表人或负责人或实际控制人是夫妻关系</w:t>
      </w:r>
    </w:p>
    <w:p w14:paraId="44E8DAD2">
      <w:pPr>
        <w:pStyle w:val="39"/>
        <w:widowControl w:val="0"/>
        <w:snapToGrid w:val="0"/>
        <w:spacing w:line="440" w:lineRule="exact"/>
        <w:ind w:left="876"/>
        <w:jc w:val="both"/>
        <w:rPr>
          <w:rFonts w:hint="eastAsia" w:hAnsi="宋体" w:cs="Times New Roman"/>
          <w:spacing w:val="6"/>
          <w:sz w:val="22"/>
          <w:szCs w:val="22"/>
          <w:highlight w:val="none"/>
        </w:rPr>
      </w:pPr>
      <w:r>
        <w:rPr>
          <w:rFonts w:hAnsi="宋体"/>
          <w:kern w:val="0"/>
          <w:sz w:val="22"/>
          <w:szCs w:val="22"/>
          <w:highlight w:val="none"/>
        </w:rPr>
        <w:t xml:space="preserve">  C.</w:t>
      </w:r>
      <w:r>
        <w:rPr>
          <w:rFonts w:hint="eastAsia" w:hAnsi="宋体"/>
          <w:kern w:val="0"/>
          <w:sz w:val="22"/>
          <w:szCs w:val="22"/>
          <w:highlight w:val="none"/>
        </w:rPr>
        <w:t>法定代表人或负责人或实际控制人是直系血亲关系</w:t>
      </w:r>
    </w:p>
    <w:p w14:paraId="341F8434">
      <w:pPr>
        <w:pStyle w:val="39"/>
        <w:widowControl w:val="0"/>
        <w:snapToGrid w:val="0"/>
        <w:spacing w:line="440" w:lineRule="exact"/>
        <w:ind w:left="876"/>
        <w:jc w:val="both"/>
        <w:rPr>
          <w:rFonts w:hint="eastAsia" w:hAnsi="宋体" w:cs="Times New Roman"/>
          <w:spacing w:val="6"/>
          <w:sz w:val="22"/>
          <w:szCs w:val="22"/>
          <w:highlight w:val="none"/>
        </w:rPr>
      </w:pPr>
      <w:r>
        <w:rPr>
          <w:rFonts w:hAnsi="宋体"/>
          <w:kern w:val="0"/>
          <w:sz w:val="22"/>
          <w:szCs w:val="22"/>
          <w:highlight w:val="none"/>
        </w:rPr>
        <w:t xml:space="preserve">  D.</w:t>
      </w:r>
      <w:r>
        <w:rPr>
          <w:rFonts w:hint="eastAsia" w:hAnsi="宋体"/>
          <w:kern w:val="0"/>
          <w:sz w:val="22"/>
          <w:szCs w:val="22"/>
          <w:highlight w:val="none"/>
        </w:rPr>
        <w:t>法定代表人或负责人或实际控制人存在三代以内旁系血亲关系</w:t>
      </w:r>
    </w:p>
    <w:p w14:paraId="381F9788">
      <w:pPr>
        <w:pStyle w:val="39"/>
        <w:widowControl w:val="0"/>
        <w:snapToGrid w:val="0"/>
        <w:spacing w:line="440" w:lineRule="exact"/>
        <w:ind w:left="876"/>
        <w:jc w:val="both"/>
        <w:rPr>
          <w:rFonts w:hint="eastAsia" w:hAnsi="宋体" w:cs="Times New Roman"/>
          <w:kern w:val="0"/>
          <w:sz w:val="22"/>
          <w:szCs w:val="22"/>
          <w:highlight w:val="none"/>
        </w:rPr>
      </w:pPr>
      <w:r>
        <w:rPr>
          <w:rFonts w:hAnsi="宋体"/>
          <w:kern w:val="0"/>
          <w:sz w:val="22"/>
          <w:szCs w:val="22"/>
          <w:highlight w:val="none"/>
        </w:rPr>
        <w:t xml:space="preserve">  E.</w:t>
      </w:r>
      <w:r>
        <w:rPr>
          <w:rFonts w:hint="eastAsia" w:hAnsi="宋体"/>
          <w:kern w:val="0"/>
          <w:sz w:val="22"/>
          <w:szCs w:val="22"/>
          <w:highlight w:val="none"/>
        </w:rPr>
        <w:t>法定代表人或负责人或实际控制人存在近姻亲关系</w:t>
      </w:r>
    </w:p>
    <w:p w14:paraId="2F0511AD">
      <w:pPr>
        <w:pStyle w:val="39"/>
        <w:widowControl w:val="0"/>
        <w:snapToGrid w:val="0"/>
        <w:spacing w:line="440" w:lineRule="exact"/>
        <w:ind w:left="876"/>
        <w:jc w:val="both"/>
        <w:rPr>
          <w:rFonts w:hint="eastAsia" w:hAnsi="宋体" w:cs="Times New Roman"/>
          <w:kern w:val="0"/>
          <w:sz w:val="22"/>
          <w:szCs w:val="22"/>
          <w:highlight w:val="none"/>
        </w:rPr>
      </w:pPr>
      <w:r>
        <w:rPr>
          <w:rFonts w:hAnsi="宋体"/>
          <w:kern w:val="0"/>
          <w:sz w:val="22"/>
          <w:szCs w:val="22"/>
          <w:highlight w:val="none"/>
        </w:rPr>
        <w:t xml:space="preserve">  F.</w:t>
      </w:r>
      <w:r>
        <w:rPr>
          <w:rFonts w:hint="eastAsia" w:hAnsi="宋体"/>
          <w:kern w:val="0"/>
          <w:sz w:val="22"/>
          <w:szCs w:val="22"/>
          <w:highlight w:val="none"/>
        </w:rPr>
        <w:t>法定代表人或负责人或实际控制人存在股份控制或实际控制关系</w:t>
      </w:r>
    </w:p>
    <w:p w14:paraId="7083E872">
      <w:pPr>
        <w:pStyle w:val="39"/>
        <w:widowControl w:val="0"/>
        <w:snapToGrid w:val="0"/>
        <w:spacing w:line="440" w:lineRule="exact"/>
        <w:ind w:left="876"/>
        <w:jc w:val="both"/>
        <w:rPr>
          <w:rFonts w:hint="eastAsia" w:hAnsi="宋体" w:cs="Times New Roman"/>
          <w:kern w:val="0"/>
          <w:sz w:val="22"/>
          <w:szCs w:val="22"/>
          <w:highlight w:val="none"/>
        </w:rPr>
      </w:pPr>
      <w:r>
        <w:rPr>
          <w:rFonts w:hAnsi="宋体"/>
          <w:kern w:val="0"/>
          <w:sz w:val="22"/>
          <w:szCs w:val="22"/>
          <w:highlight w:val="none"/>
        </w:rPr>
        <w:t xml:space="preserve">  G.</w:t>
      </w:r>
      <w:r>
        <w:rPr>
          <w:rFonts w:hint="eastAsia" w:hAnsi="宋体"/>
          <w:kern w:val="0"/>
          <w:sz w:val="22"/>
          <w:szCs w:val="22"/>
          <w:highlight w:val="none"/>
        </w:rPr>
        <w:t>存在共同直接或间接投资设立子公司、联营企业和合营企业情况</w:t>
      </w:r>
    </w:p>
    <w:p w14:paraId="0F794C03">
      <w:pPr>
        <w:pStyle w:val="39"/>
        <w:widowControl w:val="0"/>
        <w:snapToGrid w:val="0"/>
        <w:spacing w:line="440" w:lineRule="exact"/>
        <w:ind w:left="876"/>
        <w:jc w:val="both"/>
        <w:rPr>
          <w:rFonts w:hint="eastAsia" w:hAnsi="宋体" w:cs="Times New Roman"/>
          <w:sz w:val="22"/>
          <w:szCs w:val="22"/>
          <w:highlight w:val="none"/>
        </w:rPr>
      </w:pPr>
      <w:r>
        <w:rPr>
          <w:rFonts w:hAnsi="宋体"/>
          <w:kern w:val="0"/>
          <w:sz w:val="22"/>
          <w:szCs w:val="22"/>
          <w:highlight w:val="none"/>
        </w:rPr>
        <w:t xml:space="preserve">  H.</w:t>
      </w:r>
      <w:r>
        <w:rPr>
          <w:rFonts w:hint="eastAsia" w:hAnsi="宋体"/>
          <w:kern w:val="0"/>
          <w:sz w:val="22"/>
          <w:szCs w:val="22"/>
          <w:highlight w:val="none"/>
        </w:rPr>
        <w:t>存在分级代理或代销关系、同一生产制造商关系、</w:t>
      </w:r>
      <w:r>
        <w:rPr>
          <w:rFonts w:hint="eastAsia" w:hAnsi="宋体"/>
          <w:sz w:val="22"/>
          <w:szCs w:val="22"/>
          <w:highlight w:val="none"/>
        </w:rPr>
        <w:t>管理关系、重要业务（占主营业务收入</w:t>
      </w:r>
      <w:r>
        <w:rPr>
          <w:rFonts w:hAnsi="宋体"/>
          <w:sz w:val="22"/>
          <w:szCs w:val="22"/>
          <w:highlight w:val="none"/>
        </w:rPr>
        <w:t>50%</w:t>
      </w:r>
      <w:r>
        <w:rPr>
          <w:rFonts w:hint="eastAsia" w:hAnsi="宋体"/>
          <w:sz w:val="22"/>
          <w:szCs w:val="22"/>
          <w:highlight w:val="none"/>
        </w:rPr>
        <w:t>以上）或重要财务往来关系（如融资）等其他实质性控制关系</w:t>
      </w:r>
    </w:p>
    <w:p w14:paraId="3B65C676">
      <w:pPr>
        <w:pStyle w:val="39"/>
        <w:widowControl w:val="0"/>
        <w:snapToGrid w:val="0"/>
        <w:spacing w:line="440" w:lineRule="exact"/>
        <w:ind w:left="876"/>
        <w:jc w:val="both"/>
        <w:rPr>
          <w:rFonts w:hint="eastAsia" w:hAnsi="宋体" w:cs="Times New Roman"/>
          <w:spacing w:val="6"/>
          <w:sz w:val="22"/>
          <w:szCs w:val="22"/>
          <w:highlight w:val="none"/>
        </w:rPr>
      </w:pPr>
      <w:r>
        <w:rPr>
          <w:rFonts w:hAnsi="宋体"/>
          <w:sz w:val="22"/>
          <w:szCs w:val="22"/>
          <w:highlight w:val="none"/>
        </w:rPr>
        <w:t xml:space="preserve">  I</w:t>
      </w:r>
      <w:r>
        <w:rPr>
          <w:rFonts w:hAnsi="宋体"/>
          <w:kern w:val="0"/>
          <w:sz w:val="22"/>
          <w:szCs w:val="22"/>
          <w:highlight w:val="none"/>
        </w:rPr>
        <w:t>.</w:t>
      </w:r>
      <w:r>
        <w:rPr>
          <w:rFonts w:hint="eastAsia" w:hAnsi="宋体"/>
          <w:sz w:val="22"/>
          <w:szCs w:val="22"/>
          <w:highlight w:val="none"/>
        </w:rPr>
        <w:t>其他利害关系情况</w:t>
      </w:r>
      <w:r>
        <w:rPr>
          <w:rFonts w:hAnsi="宋体"/>
          <w:sz w:val="22"/>
          <w:szCs w:val="22"/>
          <w:highlight w:val="none"/>
          <w:u w:val="single"/>
        </w:rPr>
        <w:t xml:space="preserve">                              </w:t>
      </w:r>
      <w:r>
        <w:rPr>
          <w:rFonts w:hint="eastAsia" w:hAnsi="宋体"/>
          <w:kern w:val="0"/>
          <w:sz w:val="22"/>
          <w:szCs w:val="22"/>
          <w:highlight w:val="none"/>
        </w:rPr>
        <w:t>。</w:t>
      </w:r>
    </w:p>
    <w:p w14:paraId="4A7B7F9F">
      <w:pPr>
        <w:pStyle w:val="40"/>
        <w:widowControl/>
        <w:numPr>
          <w:ilvl w:val="0"/>
          <w:numId w:val="16"/>
        </w:numPr>
        <w:snapToGrid w:val="0"/>
        <w:spacing w:line="440" w:lineRule="exact"/>
        <w:ind w:left="876" w:firstLine="430" w:firstLineChars="189"/>
        <w:rPr>
          <w:rFonts w:hint="eastAsia" w:ascii="宋体" w:hAnsi="宋体" w:cs="Times New Roman"/>
          <w:kern w:val="0"/>
          <w:sz w:val="22"/>
          <w:szCs w:val="22"/>
          <w:highlight w:val="none"/>
        </w:rPr>
      </w:pPr>
      <w:r>
        <w:rPr>
          <w:rFonts w:hint="eastAsia" w:ascii="宋体" w:hAnsi="宋体" w:cs="宋体"/>
          <w:sz w:val="22"/>
          <w:szCs w:val="22"/>
          <w:highlight w:val="none"/>
        </w:rPr>
        <w:t>现已清楚地知道并</w:t>
      </w:r>
      <w:r>
        <w:rPr>
          <w:rFonts w:hint="eastAsia" w:ascii="宋体" w:hAnsi="宋体" w:cs="宋体"/>
          <w:kern w:val="0"/>
          <w:sz w:val="22"/>
          <w:szCs w:val="22"/>
          <w:highlight w:val="none"/>
        </w:rPr>
        <w:t>严格遵守政府采购法律法规和现场纪律。</w:t>
      </w:r>
    </w:p>
    <w:p w14:paraId="7EDBE008">
      <w:pPr>
        <w:pStyle w:val="40"/>
        <w:widowControl/>
        <w:numPr>
          <w:ilvl w:val="0"/>
          <w:numId w:val="16"/>
        </w:numPr>
        <w:snapToGrid w:val="0"/>
        <w:spacing w:line="440" w:lineRule="exact"/>
        <w:ind w:left="876" w:firstLine="430" w:firstLineChars="189"/>
        <w:rPr>
          <w:rFonts w:hint="eastAsia" w:ascii="宋体" w:hAnsi="宋体" w:cs="Times New Roman"/>
          <w:kern w:val="0"/>
          <w:sz w:val="22"/>
          <w:szCs w:val="22"/>
          <w:highlight w:val="none"/>
        </w:rPr>
      </w:pPr>
      <w:r>
        <w:rPr>
          <w:rFonts w:hint="eastAsia" w:ascii="宋体" w:hAnsi="宋体" w:cs="宋体"/>
          <w:kern w:val="0"/>
          <w:sz w:val="22"/>
          <w:szCs w:val="22"/>
          <w:highlight w:val="none"/>
        </w:rPr>
        <w:t>我发现</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供应商之间存在或可能存在上述第二条第</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项利害关系。</w:t>
      </w:r>
    </w:p>
    <w:p w14:paraId="542E9AFA">
      <w:pPr>
        <w:pStyle w:val="40"/>
        <w:widowControl/>
        <w:numPr>
          <w:ilvl w:val="0"/>
          <w:numId w:val="16"/>
        </w:numPr>
        <w:snapToGrid w:val="0"/>
        <w:spacing w:line="440" w:lineRule="exact"/>
        <w:ind w:left="876" w:firstLine="430" w:firstLineChars="189"/>
        <w:rPr>
          <w:rFonts w:hint="eastAsia" w:ascii="宋体" w:hAnsi="宋体" w:cs="Times New Roman"/>
          <w:sz w:val="22"/>
          <w:szCs w:val="22"/>
          <w:highlight w:val="none"/>
        </w:rPr>
      </w:pPr>
      <w:r>
        <w:rPr>
          <w:rFonts w:hint="eastAsia" w:ascii="宋体" w:hAnsi="宋体" w:cs="宋体"/>
          <w:kern w:val="0"/>
          <w:sz w:val="22"/>
          <w:szCs w:val="22"/>
          <w:highlight w:val="none"/>
        </w:rPr>
        <w:t>经检查确认所有投标人投标文件</w:t>
      </w:r>
      <w:r>
        <w:rPr>
          <w:rFonts w:ascii="宋体" w:hAnsi="宋体" w:cs="宋体"/>
          <w:kern w:val="0"/>
          <w:sz w:val="22"/>
          <w:szCs w:val="22"/>
          <w:highlight w:val="none"/>
        </w:rPr>
        <w:t xml:space="preserve"> </w:t>
      </w:r>
      <w:r>
        <w:rPr>
          <w:rFonts w:hint="eastAsia" w:ascii="宋体" w:hAnsi="宋体" w:cs="宋体"/>
          <w:kern w:val="0"/>
          <w:sz w:val="22"/>
          <w:szCs w:val="22"/>
          <w:highlight w:val="none"/>
        </w:rPr>
        <w:t>□</w:t>
      </w:r>
      <w:r>
        <w:rPr>
          <w:rFonts w:ascii="宋体" w:hAnsi="宋体" w:cs="宋体"/>
          <w:kern w:val="0"/>
          <w:sz w:val="22"/>
          <w:szCs w:val="22"/>
          <w:highlight w:val="none"/>
        </w:rPr>
        <w:t xml:space="preserve"> </w:t>
      </w:r>
      <w:r>
        <w:rPr>
          <w:rFonts w:hint="eastAsia" w:ascii="宋体" w:hAnsi="宋体" w:cs="宋体"/>
          <w:kern w:val="0"/>
          <w:sz w:val="22"/>
          <w:szCs w:val="22"/>
          <w:highlight w:val="none"/>
        </w:rPr>
        <w:t>不存在密封包装问题□存在密封包装问题（具体指出）</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14:paraId="1AFC3D44">
      <w:pPr>
        <w:pStyle w:val="39"/>
        <w:widowControl w:val="0"/>
        <w:snapToGrid w:val="0"/>
        <w:spacing w:line="440" w:lineRule="exact"/>
        <w:ind w:left="876" w:firstLine="456" w:firstLineChars="200"/>
        <w:jc w:val="center"/>
        <w:rPr>
          <w:rFonts w:hint="eastAsia" w:hAnsi="宋体" w:cs="Times New Roman"/>
          <w:sz w:val="22"/>
          <w:szCs w:val="22"/>
          <w:highlight w:val="none"/>
        </w:rPr>
      </w:pPr>
      <w:r>
        <w:rPr>
          <w:rFonts w:hint="eastAsia" w:hAnsi="宋体"/>
          <w:sz w:val="22"/>
          <w:szCs w:val="22"/>
          <w:highlight w:val="none"/>
        </w:rPr>
        <w:t>（供应商代表签名）：</w:t>
      </w:r>
    </w:p>
    <w:p w14:paraId="59C72860">
      <w:pPr>
        <w:pStyle w:val="39"/>
        <w:widowControl w:val="0"/>
        <w:snapToGrid w:val="0"/>
        <w:spacing w:line="440" w:lineRule="exact"/>
        <w:ind w:left="876" w:firstLine="456" w:firstLineChars="200"/>
        <w:jc w:val="center"/>
        <w:rPr>
          <w:b/>
          <w:bCs/>
          <w:sz w:val="32"/>
          <w:szCs w:val="32"/>
          <w:highlight w:val="none"/>
        </w:rPr>
      </w:pPr>
      <w:r>
        <w:rPr>
          <w:rFonts w:hint="eastAsia" w:hAnsi="宋体"/>
          <w:sz w:val="22"/>
          <w:szCs w:val="22"/>
          <w:highlight w:val="none"/>
        </w:rPr>
        <w:t xml:space="preserve"> 年 月 日</w:t>
      </w:r>
      <w:r>
        <w:rPr>
          <w:rFonts w:hint="eastAsia" w:hAnsi="宋体"/>
          <w:sz w:val="22"/>
          <w:szCs w:val="22"/>
          <w:highlight w:val="none"/>
        </w:rPr>
        <w:br w:type="page"/>
      </w:r>
    </w:p>
    <w:p w14:paraId="4864E070">
      <w:pPr>
        <w:pStyle w:val="32"/>
        <w:spacing w:line="440" w:lineRule="atLeast"/>
        <w:jc w:val="center"/>
        <w:rPr>
          <w:b/>
          <w:bCs/>
          <w:sz w:val="32"/>
          <w:szCs w:val="32"/>
          <w:highlight w:val="none"/>
        </w:rPr>
      </w:pPr>
      <w:r>
        <w:rPr>
          <w:rFonts w:hint="eastAsia"/>
          <w:b/>
          <w:bCs/>
          <w:sz w:val="32"/>
          <w:szCs w:val="32"/>
          <w:highlight w:val="none"/>
        </w:rPr>
        <w:t>第七部分</w:t>
      </w:r>
      <w:r>
        <w:rPr>
          <w:b/>
          <w:bCs/>
          <w:sz w:val="32"/>
          <w:szCs w:val="32"/>
          <w:highlight w:val="none"/>
        </w:rPr>
        <w:t xml:space="preserve">    </w:t>
      </w:r>
      <w:r>
        <w:rPr>
          <w:rFonts w:hint="eastAsia"/>
          <w:b/>
          <w:bCs/>
          <w:sz w:val="32"/>
          <w:szCs w:val="32"/>
          <w:highlight w:val="none"/>
        </w:rPr>
        <w:t>评标办法</w:t>
      </w:r>
    </w:p>
    <w:p w14:paraId="6103024D">
      <w:pPr>
        <w:tabs>
          <w:tab w:val="left" w:pos="8820"/>
        </w:tabs>
        <w:adjustRightInd w:val="0"/>
        <w:snapToGrid w:val="0"/>
        <w:spacing w:before="100" w:line="380" w:lineRule="exact"/>
        <w:ind w:firstLine="456" w:firstLineChars="200"/>
        <w:rPr>
          <w:rFonts w:ascii="宋体"/>
          <w:sz w:val="22"/>
          <w:szCs w:val="22"/>
          <w:highlight w:val="none"/>
        </w:rPr>
      </w:pPr>
      <w:r>
        <w:rPr>
          <w:rFonts w:hint="eastAsia" w:ascii="宋体"/>
          <w:sz w:val="22"/>
          <w:szCs w:val="22"/>
          <w:highlight w:val="none"/>
        </w:rPr>
        <w:t>根据《中华人民共和国政府采购法》等有关政府采购法规，结合本次所要采购项目的实际，按照公平、公正、科学、择优的原则选择</w:t>
      </w:r>
      <w:r>
        <w:rPr>
          <w:rFonts w:hint="eastAsia" w:ascii="宋体" w:cs="宋体"/>
          <w:sz w:val="22"/>
          <w:szCs w:val="22"/>
          <w:highlight w:val="none"/>
        </w:rPr>
        <w:t>中标方</w:t>
      </w:r>
      <w:r>
        <w:rPr>
          <w:rFonts w:hint="eastAsia" w:ascii="宋体"/>
          <w:sz w:val="22"/>
          <w:szCs w:val="22"/>
          <w:highlight w:val="none"/>
        </w:rPr>
        <w:t>，特制定本评标办法。</w:t>
      </w:r>
    </w:p>
    <w:p w14:paraId="4B7C271A">
      <w:pPr>
        <w:adjustRightInd w:val="0"/>
        <w:snapToGrid w:val="0"/>
        <w:spacing w:before="156" w:beforeLines="50" w:line="380" w:lineRule="exact"/>
        <w:jc w:val="center"/>
        <w:rPr>
          <w:rFonts w:ascii="宋体"/>
          <w:b/>
          <w:sz w:val="22"/>
          <w:szCs w:val="22"/>
          <w:highlight w:val="none"/>
        </w:rPr>
      </w:pPr>
      <w:r>
        <w:rPr>
          <w:rFonts w:hint="eastAsia" w:ascii="宋体"/>
          <w:b/>
          <w:sz w:val="22"/>
          <w:szCs w:val="22"/>
          <w:highlight w:val="none"/>
        </w:rPr>
        <w:t>一、总则</w:t>
      </w:r>
    </w:p>
    <w:p w14:paraId="74F4F632">
      <w:pPr>
        <w:pStyle w:val="41"/>
        <w:adjustRightInd w:val="0"/>
        <w:snapToGrid w:val="0"/>
        <w:spacing w:before="100" w:line="380" w:lineRule="exact"/>
        <w:rPr>
          <w:sz w:val="22"/>
          <w:szCs w:val="22"/>
          <w:highlight w:val="none"/>
        </w:rPr>
      </w:pPr>
      <w:r>
        <w:rPr>
          <w:rFonts w:hint="eastAsia"/>
          <w:sz w:val="22"/>
          <w:szCs w:val="22"/>
          <w:highlight w:val="none"/>
        </w:rPr>
        <w:t>评标工作遵循公平、公正、民主、科学的原则和诚实、信誉、效率的服务原则。本着科学、严谨的态度，认真进行评标。最大限度地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7495CFA0">
      <w:pPr>
        <w:adjustRightInd w:val="0"/>
        <w:snapToGrid w:val="0"/>
        <w:spacing w:before="156" w:beforeLines="50" w:line="380" w:lineRule="exact"/>
        <w:jc w:val="center"/>
        <w:rPr>
          <w:rFonts w:ascii="宋体"/>
          <w:b/>
          <w:sz w:val="22"/>
          <w:szCs w:val="22"/>
          <w:highlight w:val="none"/>
        </w:rPr>
      </w:pPr>
      <w:r>
        <w:rPr>
          <w:rFonts w:hint="eastAsia" w:ascii="宋体"/>
          <w:b/>
          <w:sz w:val="22"/>
          <w:szCs w:val="22"/>
          <w:highlight w:val="none"/>
        </w:rPr>
        <w:t>二、评标组织</w:t>
      </w:r>
    </w:p>
    <w:p w14:paraId="324B29E2">
      <w:pPr>
        <w:pStyle w:val="41"/>
        <w:adjustRightInd w:val="0"/>
        <w:snapToGrid w:val="0"/>
        <w:spacing w:before="100" w:line="380" w:lineRule="exact"/>
        <w:rPr>
          <w:sz w:val="22"/>
          <w:szCs w:val="22"/>
          <w:highlight w:val="none"/>
        </w:rPr>
      </w:pPr>
      <w:r>
        <w:rPr>
          <w:rFonts w:hint="eastAsia"/>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08928737">
      <w:pPr>
        <w:pStyle w:val="42"/>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hint="eastAsia" w:ascii="宋体"/>
          <w:bCs w:val="0"/>
          <w:kern w:val="2"/>
          <w:sz w:val="22"/>
          <w:szCs w:val="22"/>
          <w:highlight w:val="none"/>
        </w:rPr>
      </w:pPr>
      <w:r>
        <w:rPr>
          <w:rFonts w:hint="eastAsia" w:ascii="宋体" w:hAnsi="宋体"/>
          <w:bCs w:val="0"/>
          <w:kern w:val="2"/>
          <w:sz w:val="22"/>
          <w:szCs w:val="22"/>
          <w:highlight w:val="none"/>
        </w:rPr>
        <w:t>三、评审办法</w:t>
      </w:r>
    </w:p>
    <w:p w14:paraId="785A00B9">
      <w:pPr>
        <w:spacing w:line="400" w:lineRule="exact"/>
        <w:ind w:firstLine="456" w:firstLineChars="200"/>
        <w:rPr>
          <w:rFonts w:ascii="宋体"/>
          <w:sz w:val="22"/>
          <w:szCs w:val="22"/>
          <w:highlight w:val="none"/>
        </w:rPr>
      </w:pPr>
      <w:r>
        <w:rPr>
          <w:rFonts w:hint="eastAsia"/>
          <w:sz w:val="22"/>
          <w:szCs w:val="22"/>
          <w:highlight w:val="none"/>
        </w:rPr>
        <w:t>采购人或</w:t>
      </w:r>
      <w:r>
        <w:rPr>
          <w:rFonts w:hint="eastAsia" w:hAnsi="宋体"/>
          <w:sz w:val="22"/>
          <w:szCs w:val="22"/>
          <w:highlight w:val="none"/>
        </w:rPr>
        <w:t>招标代理机构对各投标供应商资格进行审查。评标委员会根据评审原则和评审办法，对各投标供应商的商务技术部分投标进行评审并打分，</w:t>
      </w:r>
      <w:r>
        <w:rPr>
          <w:rFonts w:hint="eastAsia" w:ascii="宋体"/>
          <w:sz w:val="22"/>
          <w:szCs w:val="22"/>
          <w:highlight w:val="none"/>
        </w:rPr>
        <w:t>以</w:t>
      </w:r>
      <w:r>
        <w:rPr>
          <w:rFonts w:hint="eastAsia" w:hAnsi="宋体"/>
          <w:sz w:val="22"/>
          <w:szCs w:val="22"/>
          <w:highlight w:val="none"/>
        </w:rPr>
        <w:t>商务技术</w:t>
      </w:r>
      <w:r>
        <w:rPr>
          <w:rFonts w:hint="eastAsia" w:ascii="宋体"/>
          <w:sz w:val="22"/>
          <w:szCs w:val="22"/>
          <w:highlight w:val="none"/>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sz w:val="22"/>
          <w:szCs w:val="22"/>
          <w:highlight w:val="none"/>
        </w:rPr>
        <w:t>商务技术</w:t>
      </w:r>
      <w:r>
        <w:rPr>
          <w:rFonts w:hint="eastAsia" w:ascii="宋体"/>
          <w:sz w:val="22"/>
          <w:szCs w:val="22"/>
          <w:highlight w:val="none"/>
        </w:rPr>
        <w:t>得分由高到低排列，均相同者，则由采购人现场抽签决定。</w:t>
      </w:r>
    </w:p>
    <w:p w14:paraId="2FDABECE">
      <w:pPr>
        <w:pStyle w:val="43"/>
        <w:adjustRightInd w:val="0"/>
        <w:snapToGrid w:val="0"/>
        <w:spacing w:before="156" w:beforeLines="50" w:line="380" w:lineRule="exact"/>
        <w:ind w:firstLine="458"/>
        <w:rPr>
          <w:rFonts w:ascii="宋体"/>
          <w:sz w:val="22"/>
          <w:szCs w:val="22"/>
          <w:highlight w:val="none"/>
        </w:rPr>
      </w:pPr>
      <w:r>
        <w:rPr>
          <w:rFonts w:hint="eastAsia" w:ascii="宋体"/>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sz w:val="22"/>
          <w:szCs w:val="22"/>
          <w:highlight w:val="none"/>
        </w:rPr>
        <w:t xml:space="preserve"> </w:t>
      </w:r>
    </w:p>
    <w:p w14:paraId="75D6B994">
      <w:pPr>
        <w:pStyle w:val="43"/>
        <w:adjustRightInd w:val="0"/>
        <w:snapToGrid w:val="0"/>
        <w:spacing w:before="156" w:beforeLines="50" w:line="380" w:lineRule="exact"/>
        <w:ind w:firstLine="458"/>
        <w:rPr>
          <w:rFonts w:ascii="宋体"/>
          <w:sz w:val="22"/>
          <w:szCs w:val="22"/>
          <w:highlight w:val="none"/>
        </w:rPr>
      </w:pPr>
      <w:r>
        <w:rPr>
          <w:rFonts w:hint="eastAsia" w:ascii="宋体"/>
          <w:sz w:val="22"/>
          <w:szCs w:val="22"/>
          <w:highlight w:val="none"/>
        </w:rPr>
        <w:t>如果无候选供应商，或者候选供应商因前款规定的同样原因不能签订合同的，本次采购失败，重新组织采购。其它参见本招标文件第三部分：“供应商须知”</w:t>
      </w:r>
      <w:r>
        <w:rPr>
          <w:rFonts w:ascii="宋体"/>
          <w:sz w:val="22"/>
          <w:szCs w:val="22"/>
          <w:highlight w:val="none"/>
        </w:rPr>
        <w:t xml:space="preserve"> </w:t>
      </w:r>
      <w:r>
        <w:rPr>
          <w:rFonts w:hint="eastAsia" w:ascii="宋体"/>
          <w:sz w:val="22"/>
          <w:szCs w:val="22"/>
          <w:highlight w:val="none"/>
        </w:rPr>
        <w:t>中的相关内容。</w:t>
      </w:r>
    </w:p>
    <w:p w14:paraId="499A4D50">
      <w:pPr>
        <w:pStyle w:val="42"/>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kern w:val="2"/>
          <w:sz w:val="22"/>
          <w:szCs w:val="22"/>
          <w:highlight w:val="none"/>
        </w:rPr>
      </w:pPr>
      <w:r>
        <w:rPr>
          <w:rFonts w:hint="eastAsia" w:ascii="宋体" w:hAnsi="宋体"/>
          <w:kern w:val="2"/>
          <w:sz w:val="22"/>
          <w:szCs w:val="22"/>
          <w:highlight w:val="none"/>
        </w:rPr>
        <w:t>四、评标细则</w:t>
      </w:r>
    </w:p>
    <w:p w14:paraId="3F94DB4A">
      <w:pPr>
        <w:pStyle w:val="32"/>
        <w:adjustRightInd w:val="0"/>
        <w:snapToGrid w:val="0"/>
        <w:spacing w:line="44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（一）报价评分（满分35分）</w:t>
      </w:r>
    </w:p>
    <w:p w14:paraId="4CAD8EEF">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1.以满足招标文件要求且投标报价最低的有效供应商的价格为评标基准价，其价格分为满分。其他供应商的价格分统一按照下列公式计算：</w:t>
      </w:r>
    </w:p>
    <w:p w14:paraId="395133A0">
      <w:pPr>
        <w:adjustRightInd w:val="0"/>
        <w:snapToGrid w:val="0"/>
        <w:spacing w:line="440" w:lineRule="exact"/>
        <w:ind w:firstLine="684" w:firstLineChars="300"/>
        <w:jc w:val="left"/>
        <w:rPr>
          <w:b/>
          <w:bCs/>
          <w:color w:val="auto"/>
          <w:sz w:val="22"/>
          <w:szCs w:val="22"/>
          <w:highlight w:val="none"/>
        </w:rPr>
      </w:pPr>
      <w:r>
        <w:rPr>
          <w:rFonts w:hint="eastAsia" w:ascii="宋体"/>
          <w:b/>
          <w:bCs/>
          <w:color w:val="auto"/>
          <w:sz w:val="22"/>
          <w:szCs w:val="22"/>
          <w:highlight w:val="none"/>
        </w:rPr>
        <w:t>报价得分=（评标基准价/投标报价）</w:t>
      </w:r>
      <w:r>
        <w:rPr>
          <w:rFonts w:hint="eastAsia"/>
          <w:b/>
          <w:bCs/>
          <w:color w:val="auto"/>
          <w:sz w:val="22"/>
          <w:szCs w:val="22"/>
          <w:highlight w:val="none"/>
        </w:rPr>
        <w:t>×35%×100。</w:t>
      </w:r>
    </w:p>
    <w:p w14:paraId="7B3661EE">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的通知》（浙财采监〔2022〕8号）的规定：对小微企业（含监狱企业、残疾人福利性单位）投标产品给予10%的评标价格扣除。（说明：价格折扣计算以元人民币为单位，保留两位小数，第三位四舍五入进位。）</w:t>
      </w:r>
    </w:p>
    <w:p w14:paraId="7057DB5F">
      <w:pPr>
        <w:adjustRightInd w:val="0"/>
        <w:snapToGrid w:val="0"/>
        <w:spacing w:line="440" w:lineRule="exact"/>
        <w:ind w:firstLine="228" w:firstLineChars="100"/>
        <w:rPr>
          <w:b/>
          <w:bCs/>
          <w:color w:val="auto"/>
          <w:sz w:val="22"/>
          <w:szCs w:val="22"/>
          <w:highlight w:val="none"/>
        </w:rPr>
      </w:pPr>
      <w:r>
        <w:rPr>
          <w:rFonts w:hint="eastAsia"/>
          <w:b/>
          <w:bCs/>
          <w:color w:val="auto"/>
          <w:sz w:val="22"/>
          <w:szCs w:val="22"/>
          <w:highlight w:val="none"/>
        </w:rPr>
        <w:t>（二）商务技术评分标准（满分65分）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93"/>
        <w:gridCol w:w="1064"/>
        <w:gridCol w:w="945"/>
        <w:gridCol w:w="7118"/>
      </w:tblGrid>
      <w:tr w14:paraId="4B46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4" w:hRule="atLeast"/>
        </w:trPr>
        <w:tc>
          <w:tcPr>
            <w:tcW w:w="256" w:type="pct"/>
            <w:shd w:val="clear" w:color="auto" w:fill="FFFFFF" w:themeFill="background1"/>
            <w:vAlign w:val="center"/>
          </w:tcPr>
          <w:p w14:paraId="7587CBB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序号</w:t>
            </w:r>
          </w:p>
        </w:tc>
        <w:tc>
          <w:tcPr>
            <w:tcW w:w="553" w:type="pct"/>
            <w:shd w:val="clear" w:color="auto" w:fill="FFFFFF" w:themeFill="background1"/>
            <w:vAlign w:val="center"/>
          </w:tcPr>
          <w:p w14:paraId="759EFD3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评分</w:t>
            </w:r>
          </w:p>
          <w:p w14:paraId="6F657A8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内容</w:t>
            </w:r>
          </w:p>
        </w:tc>
        <w:tc>
          <w:tcPr>
            <w:tcW w:w="491" w:type="pct"/>
            <w:shd w:val="clear" w:color="auto" w:fill="FFFFFF" w:themeFill="background1"/>
            <w:vAlign w:val="center"/>
          </w:tcPr>
          <w:p w14:paraId="2319780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分值</w:t>
            </w:r>
          </w:p>
        </w:tc>
        <w:tc>
          <w:tcPr>
            <w:tcW w:w="3698" w:type="pct"/>
            <w:shd w:val="clear" w:color="auto" w:fill="FFFFFF" w:themeFill="background1"/>
            <w:vAlign w:val="center"/>
          </w:tcPr>
          <w:p w14:paraId="231DDA2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评分细则</w:t>
            </w:r>
          </w:p>
        </w:tc>
      </w:tr>
      <w:tr w14:paraId="7480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56" w:type="pct"/>
            <w:shd w:val="clear" w:color="auto" w:fill="FFFFFF" w:themeFill="background1"/>
            <w:vAlign w:val="center"/>
          </w:tcPr>
          <w:p w14:paraId="6647717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553" w:type="pct"/>
            <w:shd w:val="clear" w:color="auto" w:fill="FFFFFF" w:themeFill="background1"/>
            <w:vAlign w:val="center"/>
          </w:tcPr>
          <w:p w14:paraId="5DD9870C">
            <w:pPr>
              <w:adjustRightInd w:val="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综合</w:t>
            </w:r>
          </w:p>
          <w:p w14:paraId="7D1ED1DD">
            <w:pPr>
              <w:adjustRightInd w:val="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情况</w:t>
            </w:r>
          </w:p>
        </w:tc>
        <w:tc>
          <w:tcPr>
            <w:tcW w:w="491" w:type="pct"/>
            <w:shd w:val="clear" w:color="auto" w:fill="FFFFFF" w:themeFill="background1"/>
            <w:vAlign w:val="center"/>
          </w:tcPr>
          <w:p w14:paraId="22660AD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3分</w:t>
            </w:r>
          </w:p>
        </w:tc>
        <w:tc>
          <w:tcPr>
            <w:tcW w:w="3698" w:type="pct"/>
            <w:shd w:val="clear" w:color="auto" w:fill="FFFFFF" w:themeFill="background1"/>
            <w:vAlign w:val="center"/>
          </w:tcPr>
          <w:p w14:paraId="3FB9AD65">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（1）投标人（或所投产品制造商）具有质量管理体系认证证书（证书认证范围包含家具）的得1分。</w:t>
            </w:r>
          </w:p>
          <w:p w14:paraId="513DE1BE">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（2）投标人（或所投产品制造商）具有职业健康安全管理体系认证证书（证书认证范围包含家具）的得1分。</w:t>
            </w:r>
          </w:p>
          <w:p w14:paraId="4E0A1EFF">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（3）投标人（或所投产品制造商）具有环境管理体系认证证书（证书认证范围包含家具）的得1分。</w:t>
            </w:r>
          </w:p>
          <w:p w14:paraId="755408D5">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备注：</w:t>
            </w:r>
          </w:p>
          <w:p w14:paraId="33E3B84F">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1、上述所有证书必须真实、合规，在有效期内。</w:t>
            </w:r>
          </w:p>
          <w:p w14:paraId="42227BF3">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2、投标文件中须提供清晰可辨的证书扫描件，同时提供全国认证认可信息公共服务平台证书查询截图，否则不得分。</w:t>
            </w:r>
          </w:p>
          <w:p w14:paraId="3FF9FD88">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3、如投标人提供的证书扫描件因模糊不清或一些影响评分的重要内容缺失或不够明确而造成评标委员会在评审时做出对投标人不利的评审由投标人自行承担。</w:t>
            </w:r>
          </w:p>
        </w:tc>
      </w:tr>
      <w:tr w14:paraId="4B8C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256" w:type="pct"/>
            <w:shd w:val="clear" w:color="auto" w:fill="FFFFFF" w:themeFill="background1"/>
            <w:vAlign w:val="center"/>
          </w:tcPr>
          <w:p w14:paraId="732F143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553" w:type="pct"/>
            <w:shd w:val="clear" w:color="auto" w:fill="FFFFFF" w:themeFill="background1"/>
            <w:vAlign w:val="center"/>
          </w:tcPr>
          <w:p w14:paraId="7027F75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环境标志产品认证</w:t>
            </w:r>
          </w:p>
        </w:tc>
        <w:tc>
          <w:tcPr>
            <w:tcW w:w="491" w:type="pct"/>
            <w:shd w:val="clear" w:color="auto" w:fill="FFFFFF" w:themeFill="background1"/>
            <w:vAlign w:val="center"/>
          </w:tcPr>
          <w:p w14:paraId="4849CC8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2分</w:t>
            </w:r>
          </w:p>
        </w:tc>
        <w:tc>
          <w:tcPr>
            <w:tcW w:w="3698" w:type="pct"/>
            <w:shd w:val="clear" w:color="auto" w:fill="FFFFFF" w:themeFill="background1"/>
            <w:vAlign w:val="center"/>
          </w:tcPr>
          <w:p w14:paraId="523943B8">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投标产品具备由参与实施政府采购环境标志产品认证机构出具、且在有效期之内的环境标志产品认证证书，每提供一个产品得0.5分，最高得2分。</w:t>
            </w:r>
          </w:p>
          <w:p w14:paraId="79E7C567">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须提供国家确定的认证机构出具的、处于有效期之内的环境标志产品认证证书（证书原件扫描件或复印件），并提供中国国家认证认可监督管理委员会官方网站（http://www.cnca.gov.cn/）的认证信息查询结果页面截图，否则不得分。</w:t>
            </w:r>
          </w:p>
        </w:tc>
      </w:tr>
      <w:tr w14:paraId="15DC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56" w:type="pct"/>
            <w:shd w:val="clear" w:color="auto" w:fill="FFFFFF" w:themeFill="background1"/>
            <w:vAlign w:val="center"/>
          </w:tcPr>
          <w:p w14:paraId="7B29E7D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553" w:type="pct"/>
            <w:shd w:val="clear" w:color="auto" w:fill="FFFFFF" w:themeFill="background1"/>
            <w:vAlign w:val="center"/>
          </w:tcPr>
          <w:p w14:paraId="11AFDA8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质保期</w:t>
            </w:r>
          </w:p>
        </w:tc>
        <w:tc>
          <w:tcPr>
            <w:tcW w:w="491" w:type="pct"/>
            <w:shd w:val="clear" w:color="auto" w:fill="FFFFFF" w:themeFill="background1"/>
            <w:vAlign w:val="center"/>
          </w:tcPr>
          <w:p w14:paraId="22603CF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2分</w:t>
            </w:r>
          </w:p>
        </w:tc>
        <w:tc>
          <w:tcPr>
            <w:tcW w:w="3698" w:type="pct"/>
            <w:shd w:val="clear" w:color="auto" w:fill="FFFFFF" w:themeFill="background1"/>
            <w:vAlign w:val="center"/>
          </w:tcPr>
          <w:p w14:paraId="610EF511">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产品免费质保期：按招标文件要求提供质保的该项不得分，所有家具产品增加1年得1分，最多得2分。</w:t>
            </w:r>
          </w:p>
        </w:tc>
      </w:tr>
      <w:tr w14:paraId="1EF2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6" w:type="pct"/>
            <w:shd w:val="clear" w:color="auto" w:fill="FFFFFF" w:themeFill="background1"/>
            <w:vAlign w:val="center"/>
          </w:tcPr>
          <w:p w14:paraId="44A507E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553" w:type="pct"/>
            <w:shd w:val="clear" w:color="auto" w:fill="FFFFFF" w:themeFill="background1"/>
            <w:vAlign w:val="center"/>
          </w:tcPr>
          <w:p w14:paraId="0A2CE2F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投标人业绩</w:t>
            </w:r>
          </w:p>
        </w:tc>
        <w:tc>
          <w:tcPr>
            <w:tcW w:w="491" w:type="pct"/>
            <w:shd w:val="clear" w:color="auto" w:fill="FFFFFF" w:themeFill="background1"/>
            <w:vAlign w:val="center"/>
          </w:tcPr>
          <w:p w14:paraId="770CD4F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2分</w:t>
            </w:r>
          </w:p>
        </w:tc>
        <w:tc>
          <w:tcPr>
            <w:tcW w:w="3698" w:type="pct"/>
            <w:shd w:val="clear" w:color="auto" w:fill="FFFFFF" w:themeFill="background1"/>
            <w:vAlign w:val="center"/>
          </w:tcPr>
          <w:p w14:paraId="42538F8E">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提供类似项目合同业绩，每个得1分，最高得2分。</w:t>
            </w:r>
          </w:p>
          <w:p w14:paraId="1AB7037E">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备注：</w:t>
            </w:r>
          </w:p>
          <w:p w14:paraId="7A0DC87E">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1、合同业绩须为本次投标人的业绩，投标人的独立法人子公司、参股公司的业绩均不予认可。</w:t>
            </w:r>
          </w:p>
          <w:p w14:paraId="7DD1942A">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2、投标文件中须提供清晰可辨的合同扫描件及每个合同业绩1张发票扫描件，未提供齐全上述资料不得分。</w:t>
            </w:r>
          </w:p>
          <w:p w14:paraId="6C2DFBFA">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3、如投标人提供的合同扫描件或发票扫描件因模糊不清或一些影响评分的重要内容缺失或不够明确而造成评标委员会在评审时做出对投标人不利的评审由投标人自行承担。</w:t>
            </w:r>
          </w:p>
          <w:p w14:paraId="3B28953D">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4、评标过程中如需核实发票网上信息的，投标人需提供配合。</w:t>
            </w:r>
          </w:p>
        </w:tc>
      </w:tr>
      <w:tr w14:paraId="6A6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56" w:type="pct"/>
            <w:shd w:val="clear" w:color="auto" w:fill="FFFFFF" w:themeFill="background1"/>
            <w:vAlign w:val="center"/>
          </w:tcPr>
          <w:p w14:paraId="4A318DF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553" w:type="pct"/>
            <w:shd w:val="clear" w:color="auto" w:fill="FFFFFF" w:themeFill="background1"/>
            <w:vAlign w:val="center"/>
          </w:tcPr>
          <w:p w14:paraId="6A1F6630">
            <w:pPr>
              <w:jc w:val="center"/>
              <w:rPr>
                <w:rFonts w:hint="eastAsia"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lang w:bidi="ar"/>
              </w:rPr>
              <w:t>技术</w:t>
            </w:r>
          </w:p>
          <w:p w14:paraId="51A0212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bidi="ar"/>
              </w:rPr>
              <w:t>参数</w:t>
            </w:r>
          </w:p>
        </w:tc>
        <w:tc>
          <w:tcPr>
            <w:tcW w:w="491" w:type="pct"/>
            <w:shd w:val="clear" w:color="auto" w:fill="FFFFFF" w:themeFill="background1"/>
            <w:vAlign w:val="center"/>
          </w:tcPr>
          <w:p w14:paraId="07245CE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20分</w:t>
            </w:r>
          </w:p>
        </w:tc>
        <w:tc>
          <w:tcPr>
            <w:tcW w:w="3698" w:type="pct"/>
            <w:shd w:val="clear" w:color="auto" w:fill="FFFFFF" w:themeFill="background1"/>
            <w:vAlign w:val="center"/>
          </w:tcPr>
          <w:p w14:paraId="190C3F24">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根据所投产品与招标文件第二部分 招标内容及技术要求“二、采购清单及技术参数”中偏离情况进行打分，标注“★”的为重要技术参数，每负偏离一条扣1分，其他技术参数每负偏离一条扣0.5分，扣完为止。</w:t>
            </w:r>
          </w:p>
          <w:p w14:paraId="05DF1748">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w:t>
            </w:r>
          </w:p>
          <w:p w14:paraId="6856F0E9">
            <w:pPr>
              <w:adjustRightInd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1、投标人须在《商务及技术响应表》中针对上述参数列明详细响应情况，否则未列明的内容评委有权不予给分。</w:t>
            </w:r>
          </w:p>
        </w:tc>
      </w:tr>
      <w:tr w14:paraId="7C3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Merge w:val="restart"/>
            <w:shd w:val="clear" w:color="auto" w:fill="FFFFFF" w:themeFill="background1"/>
            <w:vAlign w:val="center"/>
          </w:tcPr>
          <w:p w14:paraId="3FCD162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553" w:type="pct"/>
            <w:vMerge w:val="restart"/>
            <w:shd w:val="clear" w:color="auto" w:fill="FFFFFF" w:themeFill="background1"/>
            <w:vAlign w:val="center"/>
          </w:tcPr>
          <w:p w14:paraId="39D7D2D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产品检测报告</w:t>
            </w:r>
          </w:p>
        </w:tc>
        <w:tc>
          <w:tcPr>
            <w:tcW w:w="491" w:type="pct"/>
            <w:vMerge w:val="restart"/>
            <w:shd w:val="clear" w:color="auto" w:fill="FFFFFF" w:themeFill="background1"/>
            <w:vAlign w:val="center"/>
          </w:tcPr>
          <w:p w14:paraId="27C0B2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10分</w:t>
            </w:r>
          </w:p>
        </w:tc>
        <w:tc>
          <w:tcPr>
            <w:tcW w:w="3698" w:type="pct"/>
            <w:shd w:val="clear" w:color="auto" w:fill="FFFFFF" w:themeFill="background1"/>
            <w:vAlign w:val="center"/>
          </w:tcPr>
          <w:p w14:paraId="26838F9B">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1.刨花板性能要求:</w:t>
            </w:r>
          </w:p>
          <w:p w14:paraId="2028E9E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1)甲醛释放量≤0.025/mg/m³</w:t>
            </w:r>
            <w:bookmarkStart w:id="19" w:name="OLE_LINK3"/>
            <w:r>
              <w:rPr>
                <w:rFonts w:hint="eastAsia" w:ascii="宋体" w:hAnsi="宋体" w:eastAsia="宋体" w:cs="宋体"/>
                <w:b w:val="0"/>
                <w:bCs/>
                <w:color w:val="auto"/>
                <w:sz w:val="22"/>
                <w:szCs w:val="22"/>
                <w:highlight w:val="none"/>
              </w:rPr>
              <w:t>。</w:t>
            </w:r>
          </w:p>
          <w:p w14:paraId="5CA300EA">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2)苯≤2μg/m³</w:t>
            </w:r>
          </w:p>
          <w:p w14:paraId="7466E659">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3)甲苯≤10μg/m³</w:t>
            </w:r>
          </w:p>
          <w:p w14:paraId="2A9FE044">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4)二甲苯≤10μg/m³</w:t>
            </w:r>
          </w:p>
          <w:p w14:paraId="526B54F6">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5)总挥发性有机化合物(TVOC)7≤</w:t>
            </w:r>
            <w:bookmarkEnd w:id="19"/>
            <w:r>
              <w:rPr>
                <w:rFonts w:hint="eastAsia" w:ascii="宋体" w:hAnsi="宋体" w:eastAsia="宋体" w:cs="宋体"/>
                <w:b w:val="0"/>
                <w:bCs/>
                <w:color w:val="auto"/>
                <w:sz w:val="22"/>
                <w:szCs w:val="22"/>
                <w:highlight w:val="none"/>
              </w:rPr>
              <w:t>100μg/m³。</w:t>
            </w:r>
          </w:p>
          <w:p w14:paraId="7AA74D69">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6)抗细菌性能：抗细菌率(大肠埃希氏菌 、金黄色葡萄球菌、铜绿假单胞菌、肺炎克雷伯氏菌、鼠伤寒沙门氏菌、表皮葡萄球菌、宋内志贺氏菌、白色葡萄球菌、粪肠球菌、耐甲氧西林金黄色葡萄球菌、单增细胞增生李斯特氏菌、变化考克氏菌 、乙型溶血性链球群）≥99.00%。</w:t>
            </w:r>
          </w:p>
          <w:p w14:paraId="7F51B27F">
            <w:pPr>
              <w:pStyle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7B65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6" w:type="pct"/>
            <w:vMerge w:val="continue"/>
            <w:shd w:val="clear" w:color="auto" w:fill="FFFFFF" w:themeFill="background1"/>
            <w:vAlign w:val="center"/>
          </w:tcPr>
          <w:p w14:paraId="4BD4CCDA">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3DC3B078">
            <w:pPr>
              <w:jc w:val="center"/>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1755CD4E">
            <w:pPr>
              <w:jc w:val="center"/>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51B1D76B">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2.密度板性能要求：</w:t>
            </w:r>
          </w:p>
          <w:p w14:paraId="2EA1F28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1)甲醛释放量≤0.025mg/m³。</w:t>
            </w:r>
          </w:p>
          <w:p w14:paraId="15E2B410">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2）苯≤2μg/m3</w:t>
            </w:r>
          </w:p>
          <w:p w14:paraId="35227D10">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3）甲苯≤20μg/m3;</w:t>
            </w:r>
          </w:p>
          <w:p w14:paraId="0724B1F2">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4）二甲苯（邻、间、对二甲苯之和）≤20μg/m3;</w:t>
            </w:r>
          </w:p>
          <w:p w14:paraId="25CB504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5）总挥发性有机化合物（TVOC）≤200μg/m3;</w:t>
            </w:r>
          </w:p>
          <w:p w14:paraId="03D48D71">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6)抗细菌性能：抗细菌率( 金黄色葡萄球菌）≥99.00%。</w:t>
            </w:r>
          </w:p>
          <w:p w14:paraId="0C42D802">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6F31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6" w:type="pct"/>
            <w:vMerge w:val="continue"/>
            <w:shd w:val="clear" w:color="auto" w:fill="FFFFFF" w:themeFill="background1"/>
            <w:vAlign w:val="center"/>
          </w:tcPr>
          <w:p w14:paraId="00312403">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783F43DB">
            <w:pPr>
              <w:jc w:val="center"/>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2E1B0E50">
            <w:pPr>
              <w:jc w:val="center"/>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5F00EE8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3.多层板性能要求：</w:t>
            </w:r>
          </w:p>
          <w:p w14:paraId="41CC68BF">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1)甲醛释放量≤0.050mg/m3。</w:t>
            </w:r>
          </w:p>
          <w:p w14:paraId="59DB32D7">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2）总挥发性有机化合物(TVOC)72h≤0.50/mg/㎡·h。</w:t>
            </w:r>
          </w:p>
          <w:p w14:paraId="493A3893">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3）抗细菌性能：抗细菌率（金黄色葡萄球菌、大肠杆菌、肺炎克雷伯氏菌、乙型溶血性链球菌β-、铜绿假单胞菌、白色念珠菌）≥99.00%。</w:t>
            </w:r>
          </w:p>
          <w:p w14:paraId="59992A68">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4）防霉菌性能</w:t>
            </w:r>
            <w:bookmarkStart w:id="20" w:name="OLE_LINK5"/>
            <w:r>
              <w:rPr>
                <w:rFonts w:hint="eastAsia" w:ascii="宋体" w:hAnsi="宋体" w:eastAsia="宋体" w:cs="宋体"/>
                <w:b w:val="0"/>
                <w:bCs/>
                <w:color w:val="auto"/>
                <w:sz w:val="22"/>
                <w:szCs w:val="22"/>
                <w:highlight w:val="none"/>
              </w:rPr>
              <w:t>：防霉菌等级（黑曲霉</w:t>
            </w:r>
            <w:bookmarkEnd w:id="20"/>
            <w:r>
              <w:rPr>
                <w:rFonts w:hint="eastAsia" w:ascii="宋体" w:hAnsi="宋体" w:eastAsia="宋体" w:cs="宋体"/>
                <w:b w:val="0"/>
                <w:bCs/>
                <w:color w:val="auto"/>
                <w:sz w:val="22"/>
                <w:szCs w:val="22"/>
                <w:highlight w:val="none"/>
              </w:rPr>
              <w:t>、土曲霉、宛氏拟青霉、绳状青霉、出芽短梗霉、球毛壳霉）0级。</w:t>
            </w:r>
          </w:p>
          <w:p w14:paraId="63FCAACD">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5D28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Merge w:val="continue"/>
            <w:shd w:val="clear" w:color="auto" w:fill="FFFFFF" w:themeFill="background1"/>
            <w:vAlign w:val="center"/>
          </w:tcPr>
          <w:p w14:paraId="53F7C1AA">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62CD6967">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7D517BAA">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3A023480">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4.塑粉性能要求：</w:t>
            </w:r>
          </w:p>
          <w:p w14:paraId="01A4E334">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附着力（干附着力）0级，耐磨性/mg(750g/500r)≤50，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14:paraId="2DACE70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1E28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56" w:type="pct"/>
            <w:vMerge w:val="continue"/>
            <w:shd w:val="clear" w:color="auto" w:fill="FFFFFF" w:themeFill="background1"/>
            <w:vAlign w:val="center"/>
          </w:tcPr>
          <w:p w14:paraId="0460A411">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0A82DBD3">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5937D13E">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4D631C14">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5.钢管性能要求</w:t>
            </w:r>
          </w:p>
          <w:p w14:paraId="6E38FBF6">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1)可迁移有害元素（锑(Sb)≤60mg/kg,砷(As)≤25mg/kg,钡(Ba)≤1000mg/kg,镉(Cd)≤75mg/kg,铬(Cr)≤60mg/kg,铅(Pb)≤90mg/kg,汞(Hg)≤60mg/kg,硒(Se)≤500mg/kg。</w:t>
            </w:r>
          </w:p>
          <w:p w14:paraId="1B26FE43">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2)金属喷漆(塑)涂层：附着力0级，冲击强度（冲击高度 400mm，应无剥落、裂纹、皱纹），耐盐浴（划道两侧 3mm 外，应无鼓泡、锈蚀、剥落和起皱等现象），硬度（铅笔硬度H，应无塑性变形和/或内聚破坏）。</w:t>
            </w:r>
          </w:p>
          <w:p w14:paraId="41F5076A">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3)中性盐雾试验NSS(720h)：涂层的耐腐蚀等级9级，涂层对基体的保护等级9级。</w:t>
            </w:r>
          </w:p>
          <w:p w14:paraId="702A3463">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7615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6" w:type="pct"/>
            <w:vMerge w:val="continue"/>
            <w:shd w:val="clear" w:color="auto" w:fill="FFFFFF" w:themeFill="background1"/>
            <w:vAlign w:val="center"/>
          </w:tcPr>
          <w:p w14:paraId="1A83A07E">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46B0C4E9">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067EEEE6">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4E9F8F46">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6.封边条性能要求：</w:t>
            </w:r>
          </w:p>
          <w:p w14:paraId="5A48403A">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1）理化性能（耐干热性≥四级，耐磨性（2500目砂纸，磨40r后，应无露底现象），耐龟裂性≥4级，耐冷热循环性应无裂纹，无鼓泡，长度伸缩率≤2.0%，耐光色牢度（灰色样卡）≥4级），2）甲醛释放量≤0.5mg/L,</w:t>
            </w:r>
          </w:p>
          <w:p w14:paraId="20D4DC12">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3）氯乙烯单体≤5.0mg/kg，</w:t>
            </w:r>
          </w:p>
          <w:p w14:paraId="210B60B4">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4）可迁移元素（可溶性重金属）：锑(Sb)≤60mg/kg,砷(As)≤25mg/kg,钡(Ba)≤1000mg/kg,镉(Cd)≤75mg/kg,铬(Cr)≤60mg/kg,铅(Pb)≤90mg/kg,汞(Hg)≤60mg/kg,硒(Se)≤500mg/kg）,</w:t>
            </w:r>
          </w:p>
          <w:p w14:paraId="4C899BC7">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5）邻苯二甲酸酯:邻苯二甲酸二丁酯(DBP)，邻苯二甲酸丁苄酯(BBP)，邻苯二甲酸二(2-乙基)己酯(DEHP)）总含量≤0.1%；邻苯二甲酸二正辛酯(DNOP)，邻苯二甲酸二异壬酯(DINP)，邻苯二甲酸二异癸酯(DIDP)）总含量≤0.1%）,</w:t>
            </w:r>
          </w:p>
          <w:p w14:paraId="5629F895">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6）多溴联苯（PBB）≤1000mg/kg;</w:t>
            </w:r>
          </w:p>
          <w:p w14:paraId="23325D6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7）多溴联苯醚(PBDE)≤1000mg/kg。</w:t>
            </w:r>
          </w:p>
          <w:p w14:paraId="5E36C449">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3E2F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56" w:type="pct"/>
            <w:vMerge w:val="continue"/>
            <w:shd w:val="clear" w:color="auto" w:fill="FFFFFF" w:themeFill="background1"/>
            <w:vAlign w:val="center"/>
          </w:tcPr>
          <w:p w14:paraId="208868E9">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2C2D88BD">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69E3892F">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5912B7B3">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7.课桌椅塑料件性能要求：</w:t>
            </w:r>
          </w:p>
          <w:p w14:paraId="3E1E2FE2">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1）塑料材料理化性能【耐老化性室内用：500h（冲击强度的保持率≥60%、外观颜色变化评级≥3级），冲击强度≥10J/㎡】。</w:t>
            </w:r>
          </w:p>
          <w:p w14:paraId="271FD37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2）塑料件耐冷热循环（应无裂纹、鼓泡、变色、起皱）、</w:t>
            </w:r>
          </w:p>
          <w:p w14:paraId="0B01027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3）硬度（邵氏D硬度≥HD63）。</w:t>
            </w:r>
          </w:p>
          <w:p w14:paraId="40C8F8A2">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4）有害物质限量：邻苯二甲酸酯总量未检出，多环芳烃（苯并［a］芘未检出、18种多环芳烃(PAH)总量未检出，多溴联苯未检出，多溴二苯醚未检出。</w:t>
            </w:r>
          </w:p>
          <w:p w14:paraId="78F7316B">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4C7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56" w:type="pct"/>
            <w:vMerge w:val="continue"/>
            <w:shd w:val="clear" w:color="auto" w:fill="FFFFFF" w:themeFill="background1"/>
            <w:vAlign w:val="center"/>
          </w:tcPr>
          <w:p w14:paraId="4D2B9D87">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1D471B43">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4BED9D4D">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75B86325">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8.胶水性能要求：</w:t>
            </w:r>
          </w:p>
          <w:p w14:paraId="3DC069EB">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1）苯/(g/kg)≤5.0</w:t>
            </w:r>
          </w:p>
          <w:p w14:paraId="19AC305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2）甲苯+二甲苯/(g/kg)≤150</w:t>
            </w:r>
          </w:p>
          <w:p w14:paraId="7DC8515F">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3）甲苯二异氰酸酯/(g/kg)≤10</w:t>
            </w:r>
          </w:p>
          <w:p w14:paraId="08E6B7C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4）总挥发性有机物/(g/L)≤700</w:t>
            </w:r>
          </w:p>
          <w:p w14:paraId="16260AEB">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3FDA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56" w:type="pct"/>
            <w:vMerge w:val="continue"/>
            <w:shd w:val="clear" w:color="auto" w:fill="FFFFFF" w:themeFill="background1"/>
            <w:vAlign w:val="center"/>
          </w:tcPr>
          <w:p w14:paraId="076BD430">
            <w:pPr>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4EB7F7AC">
            <w:pPr>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02A57135">
            <w:pPr>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1FF4AB10">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9.冷轧钢板性能要求：</w:t>
            </w:r>
          </w:p>
          <w:p w14:paraId="0853501F">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1）中性盐雾试验NSS(720h)：涂层的耐腐蚀等级9级，涂层对基体的保护等级9级。</w:t>
            </w:r>
          </w:p>
          <w:p w14:paraId="7F356E6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5B26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Merge w:val="continue"/>
            <w:shd w:val="clear" w:color="auto" w:fill="FFFFFF" w:themeFill="background1"/>
            <w:vAlign w:val="center"/>
          </w:tcPr>
          <w:p w14:paraId="3801C21C">
            <w:pPr>
              <w:adjustRightInd w:val="0"/>
              <w:snapToGrid w:val="0"/>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36807E72">
            <w:pPr>
              <w:adjustRightInd w:val="0"/>
              <w:snapToGrid w:val="0"/>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7A7F9FD2">
            <w:pPr>
              <w:adjustRightInd w:val="0"/>
              <w:snapToGrid w:val="0"/>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0D233547">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10.礼堂椅性能要求：</w:t>
            </w:r>
          </w:p>
          <w:p w14:paraId="1ABF8D2F">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1）外观：塑料件，人造板件、金属件、软包及缝纫件，漆膜、其他</w:t>
            </w:r>
          </w:p>
          <w:p w14:paraId="4197F3E1">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2）力学性能：座面、椅背静载荷联合试验，扶手侧向静载荷试验，扶手垂直向下静载荷试验。</w:t>
            </w:r>
          </w:p>
          <w:p w14:paraId="7D73D43A">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3）甲醛释放量≤0.120mg/㎡h。</w:t>
            </w:r>
          </w:p>
          <w:p w14:paraId="5FA1BEF0">
            <w:pPr>
              <w:pStyle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投标人提供的检测报告全部符合上述检测要求的得1分，不符合或未提供齐全的不计分。</w:t>
            </w:r>
          </w:p>
        </w:tc>
      </w:tr>
      <w:tr w14:paraId="7C8C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256" w:type="pct"/>
            <w:vMerge w:val="continue"/>
            <w:shd w:val="clear" w:color="auto" w:fill="FFFFFF" w:themeFill="background1"/>
            <w:vAlign w:val="center"/>
          </w:tcPr>
          <w:p w14:paraId="7D55EABA">
            <w:pPr>
              <w:adjustRightInd w:val="0"/>
              <w:snapToGrid w:val="0"/>
              <w:jc w:val="left"/>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641AE01F">
            <w:pPr>
              <w:adjustRightInd w:val="0"/>
              <w:snapToGrid w:val="0"/>
              <w:jc w:val="left"/>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7614FD85">
            <w:pPr>
              <w:adjustRightInd w:val="0"/>
              <w:snapToGrid w:val="0"/>
              <w:jc w:val="left"/>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1E4EC59D">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说明：</w:t>
            </w:r>
          </w:p>
          <w:p w14:paraId="4EFFD9E6">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以上检测报告需提供2023年1月1日至今具有相关检测资质并通过国家计量认证（CMA资质）的检测机构出具的合格的检验报告。投标文件中需提供检测报告扫描件，否则不得分。上述所有资料必须真实、合规，在有效期内，否则不得分。</w:t>
            </w:r>
          </w:p>
          <w:p w14:paraId="4857196E">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请投标人在检测报告扫描件中用红色线条标注出涉及到上述评分内容的检测内容，以方便评委进行更加优质、高效的评审。</w:t>
            </w:r>
          </w:p>
          <w:p w14:paraId="507778BC">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2、检测报告中如产品名称与上述评分标准中名称不一致的，由评标委员会根据检测报告中相关实质性内容判定后给分（检测报告上的名称与上述评分标准中名称不一致但内容实质相同的视作等同）。</w:t>
            </w:r>
          </w:p>
          <w:p w14:paraId="125FB418">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3、如投标人提供的报告扫描件因模糊不清或一些影响评分的重要内容缺失或不够明确而造成评标委员会在评审时做出对投标人不利的评审由投标人自行承担。</w:t>
            </w:r>
          </w:p>
        </w:tc>
      </w:tr>
      <w:tr w14:paraId="0047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shd w:val="clear" w:color="auto" w:fill="FFFFFF" w:themeFill="background1"/>
            <w:vAlign w:val="center"/>
          </w:tcPr>
          <w:p w14:paraId="3C5BBF5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w:t>
            </w:r>
          </w:p>
        </w:tc>
        <w:tc>
          <w:tcPr>
            <w:tcW w:w="553" w:type="pct"/>
            <w:shd w:val="clear" w:color="auto" w:fill="FFFFFF" w:themeFill="background1"/>
            <w:vAlign w:val="center"/>
          </w:tcPr>
          <w:p w14:paraId="26C775D9">
            <w:pPr>
              <w:jc w:val="center"/>
              <w:rPr>
                <w:rFonts w:hint="eastAsia" w:ascii="宋体" w:hAnsi="宋体" w:eastAsia="宋体" w:cs="宋体"/>
                <w:b w:val="0"/>
                <w:bCs/>
                <w:color w:val="auto"/>
                <w:kern w:val="0"/>
                <w:sz w:val="22"/>
                <w:szCs w:val="22"/>
                <w:highlight w:val="none"/>
                <w:lang w:bidi="ar"/>
              </w:rPr>
            </w:pPr>
            <w:r>
              <w:rPr>
                <w:rFonts w:hint="eastAsia" w:ascii="宋体" w:hAnsi="宋体" w:eastAsia="宋体" w:cs="宋体"/>
                <w:b w:val="0"/>
                <w:bCs/>
                <w:color w:val="auto"/>
                <w:sz w:val="22"/>
                <w:szCs w:val="22"/>
                <w:highlight w:val="none"/>
              </w:rPr>
              <w:t>设备情况</w:t>
            </w:r>
          </w:p>
        </w:tc>
        <w:tc>
          <w:tcPr>
            <w:tcW w:w="491" w:type="pct"/>
            <w:shd w:val="clear" w:color="auto" w:fill="FFFFFF" w:themeFill="background1"/>
            <w:vAlign w:val="center"/>
          </w:tcPr>
          <w:p w14:paraId="4D00BD2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2分</w:t>
            </w:r>
          </w:p>
        </w:tc>
        <w:tc>
          <w:tcPr>
            <w:tcW w:w="3698" w:type="pct"/>
            <w:shd w:val="clear" w:color="auto" w:fill="FFFFFF" w:themeFill="background1"/>
            <w:vAlign w:val="center"/>
          </w:tcPr>
          <w:p w14:paraId="306476C7">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根据提供的核心专业生产设备进行打分，设备类别如下：开料设备、封边设备、涂装设备、切割设备、弯管设备、焊接设备、加工中心、注塑设备等，每个得0.25分，最高得2分。</w:t>
            </w:r>
          </w:p>
          <w:p w14:paraId="192D7754">
            <w:pPr>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注：须提供设备发票复印件（发票抬头须是投标人或产品制造商名称）、现场使用照片。未提供的不得分。</w:t>
            </w:r>
          </w:p>
        </w:tc>
      </w:tr>
      <w:tr w14:paraId="04A2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56" w:type="pct"/>
            <w:vMerge w:val="restart"/>
            <w:shd w:val="clear" w:color="auto" w:fill="FFFFFF" w:themeFill="background1"/>
            <w:vAlign w:val="center"/>
          </w:tcPr>
          <w:p w14:paraId="53E5490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w:t>
            </w:r>
          </w:p>
        </w:tc>
        <w:tc>
          <w:tcPr>
            <w:tcW w:w="553" w:type="pct"/>
            <w:vMerge w:val="restart"/>
            <w:shd w:val="clear" w:color="auto" w:fill="FFFFFF" w:themeFill="background1"/>
            <w:vAlign w:val="center"/>
          </w:tcPr>
          <w:p w14:paraId="1E2EDB60">
            <w:pPr>
              <w:widowControl/>
              <w:kinsoku w:val="0"/>
              <w:autoSpaceDE w:val="0"/>
              <w:autoSpaceDN w:val="0"/>
              <w:adjustRightInd w:val="0"/>
              <w:snapToGrid w:val="0"/>
              <w:spacing w:line="240" w:lineRule="exact"/>
              <w:jc w:val="center"/>
              <w:textAlignment w:val="baseline"/>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w:t>
            </w:r>
          </w:p>
          <w:p w14:paraId="06A2A73A">
            <w:pPr>
              <w:widowControl/>
              <w:kinsoku w:val="0"/>
              <w:autoSpaceDE w:val="0"/>
              <w:autoSpaceDN w:val="0"/>
              <w:adjustRightInd w:val="0"/>
              <w:snapToGrid w:val="0"/>
              <w:spacing w:line="240" w:lineRule="exact"/>
              <w:jc w:val="center"/>
              <w:textAlignment w:val="baseline"/>
              <w:rPr>
                <w:rFonts w:hint="eastAsia" w:ascii="宋体" w:hAnsi="宋体" w:eastAsia="宋体" w:cs="宋体"/>
                <w:b w:val="0"/>
                <w:bCs/>
                <w:color w:val="auto"/>
                <w:kern w:val="0"/>
                <w:sz w:val="22"/>
                <w:szCs w:val="22"/>
                <w:highlight w:val="none"/>
                <w:lang w:bidi="ar"/>
              </w:rPr>
            </w:pPr>
            <w:r>
              <w:rPr>
                <w:rFonts w:hint="eastAsia" w:ascii="宋体" w:hAnsi="宋体" w:eastAsia="宋体" w:cs="宋体"/>
                <w:b w:val="0"/>
                <w:bCs/>
                <w:color w:val="auto"/>
                <w:sz w:val="22"/>
                <w:szCs w:val="22"/>
                <w:highlight w:val="none"/>
              </w:rPr>
              <w:t>设计方案</w:t>
            </w:r>
          </w:p>
        </w:tc>
        <w:tc>
          <w:tcPr>
            <w:tcW w:w="4189" w:type="pct"/>
            <w:gridSpan w:val="2"/>
            <w:shd w:val="clear" w:color="auto" w:fill="FFFFFF" w:themeFill="background1"/>
            <w:vAlign w:val="center"/>
          </w:tcPr>
          <w:p w14:paraId="28F61C23">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zh-TW" w:eastAsia="zh-TW"/>
              </w:rPr>
              <w:t>投标人提供以下各个空间（详细</w:t>
            </w:r>
            <w:r>
              <w:rPr>
                <w:rFonts w:hint="eastAsia" w:ascii="宋体" w:hAnsi="宋体" w:eastAsia="宋体" w:cs="宋体"/>
                <w:b w:val="0"/>
                <w:bCs/>
                <w:color w:val="auto"/>
                <w:sz w:val="22"/>
                <w:szCs w:val="22"/>
                <w:highlight w:val="none"/>
              </w:rPr>
              <w:t>CAD</w:t>
            </w:r>
            <w:r>
              <w:rPr>
                <w:rFonts w:hint="eastAsia" w:ascii="宋体" w:hAnsi="宋体" w:eastAsia="宋体" w:cs="宋体"/>
                <w:b w:val="0"/>
                <w:bCs/>
                <w:color w:val="auto"/>
                <w:sz w:val="22"/>
                <w:szCs w:val="22"/>
                <w:highlight w:val="none"/>
                <w:lang w:val="zh-TW" w:eastAsia="zh-TW"/>
              </w:rPr>
              <w:t>尺寸</w:t>
            </w:r>
            <w:r>
              <w:rPr>
                <w:rFonts w:hint="eastAsia" w:ascii="宋体" w:hAnsi="宋体" w:eastAsia="宋体" w:cs="宋体"/>
                <w:b w:val="0"/>
                <w:bCs/>
                <w:color w:val="auto"/>
                <w:sz w:val="22"/>
                <w:szCs w:val="22"/>
                <w:highlight w:val="none"/>
                <w:lang w:val="zh-TW"/>
              </w:rPr>
              <w:t>图</w:t>
            </w:r>
            <w:r>
              <w:rPr>
                <w:rFonts w:hint="eastAsia" w:ascii="宋体" w:hAnsi="宋体" w:eastAsia="宋体" w:cs="宋体"/>
                <w:b w:val="0"/>
                <w:bCs/>
                <w:color w:val="auto"/>
                <w:sz w:val="22"/>
                <w:szCs w:val="22"/>
                <w:highlight w:val="none"/>
                <w:lang w:val="zh-TW" w:eastAsia="zh-TW"/>
              </w:rPr>
              <w:t>请见采购</w:t>
            </w:r>
            <w:r>
              <w:rPr>
                <w:rFonts w:hint="eastAsia" w:ascii="宋体" w:hAnsi="宋体" w:eastAsia="宋体" w:cs="宋体"/>
                <w:b w:val="0"/>
                <w:bCs/>
                <w:color w:val="auto"/>
                <w:sz w:val="22"/>
                <w:szCs w:val="22"/>
                <w:highlight w:val="none"/>
                <w:lang w:val="zh-TW"/>
              </w:rPr>
              <w:t>文件附件</w:t>
            </w:r>
            <w:r>
              <w:rPr>
                <w:rFonts w:hint="eastAsia" w:ascii="宋体" w:hAnsi="宋体" w:eastAsia="宋体" w:cs="宋体"/>
                <w:b w:val="0"/>
                <w:bCs/>
                <w:color w:val="auto"/>
                <w:sz w:val="22"/>
                <w:szCs w:val="22"/>
                <w:highlight w:val="none"/>
                <w:lang w:val="zh-TW" w:eastAsia="zh-TW"/>
              </w:rPr>
              <w:t>）的平面布局设计图、效果图、详细配置清单，根据设计方案是否数量完整、比例合适、设计完整合理性给分，数量完整、比例合适、设计完整合理</w:t>
            </w:r>
            <w:r>
              <w:rPr>
                <w:rFonts w:hint="eastAsia" w:ascii="宋体" w:hAnsi="宋体" w:eastAsia="宋体" w:cs="宋体"/>
                <w:b w:val="0"/>
                <w:bCs/>
                <w:color w:val="auto"/>
                <w:sz w:val="22"/>
                <w:szCs w:val="22"/>
                <w:highlight w:val="none"/>
                <w:lang w:val="zh-TW"/>
              </w:rPr>
              <w:t>视为</w:t>
            </w:r>
            <w:r>
              <w:rPr>
                <w:rFonts w:hint="eastAsia" w:ascii="宋体" w:hAnsi="宋体" w:eastAsia="宋体" w:cs="宋体"/>
                <w:b w:val="0"/>
                <w:bCs/>
                <w:color w:val="auto"/>
                <w:sz w:val="22"/>
                <w:szCs w:val="22"/>
                <w:highlight w:val="none"/>
                <w:lang w:val="zh-TW" w:eastAsia="zh-TW"/>
              </w:rPr>
              <w:t>符合采购人需求，不提供不得分：（</w:t>
            </w:r>
            <w:r>
              <w:rPr>
                <w:rFonts w:hint="eastAsia" w:ascii="宋体" w:hAnsi="宋体" w:eastAsia="宋体" w:cs="宋体"/>
                <w:b w:val="0"/>
                <w:bCs/>
                <w:color w:val="auto"/>
                <w:sz w:val="22"/>
                <w:szCs w:val="22"/>
                <w:highlight w:val="none"/>
              </w:rPr>
              <w:t>0-5</w:t>
            </w:r>
            <w:r>
              <w:rPr>
                <w:rFonts w:hint="eastAsia" w:ascii="宋体" w:hAnsi="宋体" w:eastAsia="宋体" w:cs="宋体"/>
                <w:b w:val="0"/>
                <w:bCs/>
                <w:color w:val="auto"/>
                <w:sz w:val="22"/>
                <w:szCs w:val="22"/>
                <w:highlight w:val="none"/>
                <w:lang w:val="zh-TW" w:eastAsia="zh-TW"/>
              </w:rPr>
              <w:t>分）</w:t>
            </w:r>
          </w:p>
        </w:tc>
      </w:tr>
      <w:tr w14:paraId="01D6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5C2A9B6D">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69998B66">
            <w:pPr>
              <w:jc w:val="center"/>
              <w:rPr>
                <w:rFonts w:hint="eastAsia" w:ascii="宋体" w:hAnsi="宋体" w:eastAsia="宋体" w:cs="宋体"/>
                <w:b w:val="0"/>
                <w:bCs/>
                <w:color w:val="auto"/>
                <w:kern w:val="0"/>
                <w:sz w:val="22"/>
                <w:szCs w:val="22"/>
                <w:highlight w:val="none"/>
                <w:lang w:bidi="ar"/>
              </w:rPr>
            </w:pPr>
          </w:p>
        </w:tc>
        <w:tc>
          <w:tcPr>
            <w:tcW w:w="491" w:type="pct"/>
            <w:shd w:val="clear" w:color="auto" w:fill="FFFFFF" w:themeFill="background1"/>
            <w:vAlign w:val="center"/>
          </w:tcPr>
          <w:p w14:paraId="4285A9F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1分</w:t>
            </w:r>
          </w:p>
        </w:tc>
        <w:tc>
          <w:tcPr>
            <w:tcW w:w="3698" w:type="pct"/>
            <w:shd w:val="clear" w:color="auto" w:fill="FFFFFF" w:themeFill="background1"/>
            <w:vAlign w:val="center"/>
          </w:tcPr>
          <w:p w14:paraId="1CD711E6">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1.美术室</w:t>
            </w: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lang w:val="zh-TW"/>
              </w:rPr>
              <w:t>空间</w:t>
            </w:r>
            <w:r>
              <w:rPr>
                <w:rFonts w:hint="eastAsia" w:ascii="宋体" w:hAnsi="宋体" w:eastAsia="宋体" w:cs="宋体"/>
                <w:b w:val="0"/>
                <w:bCs/>
                <w:color w:val="auto"/>
                <w:sz w:val="22"/>
                <w:szCs w:val="22"/>
                <w:highlight w:val="none"/>
                <w:lang w:val="zh-TW" w:eastAsia="zh-TW"/>
              </w:rPr>
              <w:t>设计：</w:t>
            </w:r>
            <w:r>
              <w:rPr>
                <w:rFonts w:hint="eastAsia" w:ascii="宋体" w:hAnsi="宋体" w:eastAsia="宋体" w:cs="宋体"/>
                <w:b w:val="0"/>
                <w:bCs/>
                <w:color w:val="auto"/>
                <w:sz w:val="22"/>
                <w:szCs w:val="22"/>
                <w:highlight w:val="none"/>
              </w:rPr>
              <w:t>方案内容完整、规范、合理且可行，针对性强的得1分，方案内容完整度一般，存在瑕疵或不足，与本项目实际有偏差的得0.5分，未提供相关内容的得0分。（0-1分）</w:t>
            </w:r>
          </w:p>
        </w:tc>
      </w:tr>
      <w:tr w14:paraId="146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193522F9">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268B7983">
            <w:pPr>
              <w:jc w:val="center"/>
              <w:rPr>
                <w:rFonts w:hint="eastAsia" w:ascii="宋体" w:hAnsi="宋体" w:eastAsia="宋体" w:cs="宋体"/>
                <w:b w:val="0"/>
                <w:bCs/>
                <w:color w:val="auto"/>
                <w:kern w:val="0"/>
                <w:sz w:val="22"/>
                <w:szCs w:val="22"/>
                <w:highlight w:val="none"/>
                <w:lang w:bidi="ar"/>
              </w:rPr>
            </w:pPr>
          </w:p>
        </w:tc>
        <w:tc>
          <w:tcPr>
            <w:tcW w:w="491" w:type="pct"/>
            <w:shd w:val="clear" w:color="auto" w:fill="FFFFFF" w:themeFill="background1"/>
            <w:vAlign w:val="center"/>
          </w:tcPr>
          <w:p w14:paraId="4FC152E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1分</w:t>
            </w:r>
          </w:p>
        </w:tc>
        <w:tc>
          <w:tcPr>
            <w:tcW w:w="3698" w:type="pct"/>
            <w:shd w:val="clear" w:color="auto" w:fill="FFFFFF" w:themeFill="background1"/>
            <w:vAlign w:val="center"/>
          </w:tcPr>
          <w:p w14:paraId="46967096">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2.音乐教室</w:t>
            </w: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lang w:val="zh-TW"/>
              </w:rPr>
              <w:t>空间</w:t>
            </w:r>
            <w:r>
              <w:rPr>
                <w:rFonts w:hint="eastAsia" w:ascii="宋体" w:hAnsi="宋体" w:eastAsia="宋体" w:cs="宋体"/>
                <w:b w:val="0"/>
                <w:bCs/>
                <w:color w:val="auto"/>
                <w:sz w:val="22"/>
                <w:szCs w:val="22"/>
                <w:highlight w:val="none"/>
                <w:lang w:val="zh-TW" w:eastAsia="zh-TW"/>
              </w:rPr>
              <w:t>设计：</w:t>
            </w:r>
            <w:r>
              <w:rPr>
                <w:rFonts w:hint="eastAsia" w:ascii="宋体" w:hAnsi="宋体" w:eastAsia="宋体" w:cs="宋体"/>
                <w:b w:val="0"/>
                <w:bCs/>
                <w:color w:val="auto"/>
                <w:sz w:val="22"/>
                <w:szCs w:val="22"/>
                <w:highlight w:val="none"/>
              </w:rPr>
              <w:t>方案内容完整、规范、合理且可行，针对性强的得1分，方案内容完整度一般，存在瑕疵或不足，与本项目实际有偏差的得0.5分，未提供相关内容的得0分。（0-1分）</w:t>
            </w:r>
          </w:p>
        </w:tc>
      </w:tr>
      <w:tr w14:paraId="6560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4400EDDC">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72B1E31E">
            <w:pPr>
              <w:jc w:val="center"/>
              <w:rPr>
                <w:rFonts w:hint="eastAsia" w:ascii="宋体" w:hAnsi="宋体" w:eastAsia="宋体" w:cs="宋体"/>
                <w:b w:val="0"/>
                <w:bCs/>
                <w:color w:val="auto"/>
                <w:kern w:val="0"/>
                <w:sz w:val="22"/>
                <w:szCs w:val="22"/>
                <w:highlight w:val="none"/>
                <w:lang w:bidi="ar"/>
              </w:rPr>
            </w:pPr>
          </w:p>
        </w:tc>
        <w:tc>
          <w:tcPr>
            <w:tcW w:w="491" w:type="pct"/>
            <w:shd w:val="clear" w:color="auto" w:fill="FFFFFF" w:themeFill="background1"/>
            <w:vAlign w:val="center"/>
          </w:tcPr>
          <w:p w14:paraId="2D62D9B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1分</w:t>
            </w:r>
          </w:p>
        </w:tc>
        <w:tc>
          <w:tcPr>
            <w:tcW w:w="3698" w:type="pct"/>
            <w:shd w:val="clear" w:color="auto" w:fill="FFFFFF" w:themeFill="background1"/>
            <w:vAlign w:val="center"/>
          </w:tcPr>
          <w:p w14:paraId="4446A622">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3.劳技教室</w:t>
            </w:r>
            <w:r>
              <w:rPr>
                <w:rFonts w:hint="eastAsia" w:ascii="宋体" w:hAnsi="宋体" w:eastAsia="宋体" w:cs="宋体"/>
                <w:b w:val="0"/>
                <w:bCs/>
                <w:color w:val="auto"/>
                <w:sz w:val="22"/>
                <w:szCs w:val="22"/>
                <w:highlight w:val="none"/>
                <w:lang w:val="zh-TW"/>
              </w:rPr>
              <w:t>空间</w:t>
            </w:r>
            <w:r>
              <w:rPr>
                <w:rFonts w:hint="eastAsia" w:ascii="宋体" w:hAnsi="宋体" w:eastAsia="宋体" w:cs="宋体"/>
                <w:b w:val="0"/>
                <w:bCs/>
                <w:color w:val="auto"/>
                <w:sz w:val="22"/>
                <w:szCs w:val="22"/>
                <w:highlight w:val="none"/>
                <w:lang w:val="zh-TW" w:eastAsia="zh-TW"/>
              </w:rPr>
              <w:t>设计：</w:t>
            </w:r>
            <w:r>
              <w:rPr>
                <w:rFonts w:hint="eastAsia" w:ascii="宋体" w:hAnsi="宋体" w:eastAsia="宋体" w:cs="宋体"/>
                <w:b w:val="0"/>
                <w:bCs/>
                <w:color w:val="auto"/>
                <w:sz w:val="22"/>
                <w:szCs w:val="22"/>
                <w:highlight w:val="none"/>
              </w:rPr>
              <w:t>方案内容完整、规范、合理且可行，针对性强的得1分，方案内容完整度一般，存在瑕疵或不足，与本项目实际有偏差的得0.5分，未提供相关内容的得0分。（0-1分）</w:t>
            </w:r>
          </w:p>
        </w:tc>
      </w:tr>
      <w:tr w14:paraId="33CE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36D39D43">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6F44D713">
            <w:pPr>
              <w:jc w:val="center"/>
              <w:rPr>
                <w:rFonts w:hint="eastAsia" w:ascii="宋体" w:hAnsi="宋体" w:eastAsia="宋体" w:cs="宋体"/>
                <w:b w:val="0"/>
                <w:bCs/>
                <w:color w:val="auto"/>
                <w:kern w:val="0"/>
                <w:sz w:val="22"/>
                <w:szCs w:val="22"/>
                <w:highlight w:val="none"/>
                <w:lang w:bidi="ar"/>
              </w:rPr>
            </w:pPr>
          </w:p>
        </w:tc>
        <w:tc>
          <w:tcPr>
            <w:tcW w:w="491" w:type="pct"/>
            <w:shd w:val="clear" w:color="auto" w:fill="FFFFFF" w:themeFill="background1"/>
            <w:vAlign w:val="center"/>
          </w:tcPr>
          <w:p w14:paraId="3EFBD58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1分</w:t>
            </w:r>
          </w:p>
        </w:tc>
        <w:tc>
          <w:tcPr>
            <w:tcW w:w="3698" w:type="pct"/>
            <w:shd w:val="clear" w:color="auto" w:fill="FFFFFF" w:themeFill="background1"/>
            <w:vAlign w:val="center"/>
          </w:tcPr>
          <w:p w14:paraId="5E3BB652">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4.科技活动室</w:t>
            </w:r>
            <w:r>
              <w:rPr>
                <w:rFonts w:hint="eastAsia" w:ascii="宋体" w:hAnsi="宋体" w:cs="宋体"/>
                <w:b w:val="0"/>
                <w:bCs/>
                <w:color w:val="auto"/>
                <w:sz w:val="22"/>
                <w:szCs w:val="22"/>
                <w:highlight w:val="none"/>
                <w:lang w:val="en-US" w:eastAsia="zh-CN"/>
              </w:rPr>
              <w:t>1</w:t>
            </w:r>
            <w:bookmarkStart w:id="21" w:name="_GoBack"/>
            <w:bookmarkEnd w:id="21"/>
            <w:r>
              <w:rPr>
                <w:rFonts w:hint="eastAsia" w:ascii="宋体" w:hAnsi="宋体" w:eastAsia="宋体" w:cs="宋体"/>
                <w:b w:val="0"/>
                <w:bCs/>
                <w:color w:val="auto"/>
                <w:sz w:val="22"/>
                <w:szCs w:val="22"/>
                <w:highlight w:val="none"/>
                <w:lang w:val="zh-TW"/>
              </w:rPr>
              <w:t>空间</w:t>
            </w:r>
            <w:r>
              <w:rPr>
                <w:rFonts w:hint="eastAsia" w:ascii="宋体" w:hAnsi="宋体" w:eastAsia="宋体" w:cs="宋体"/>
                <w:b w:val="0"/>
                <w:bCs/>
                <w:color w:val="auto"/>
                <w:sz w:val="22"/>
                <w:szCs w:val="22"/>
                <w:highlight w:val="none"/>
                <w:lang w:val="zh-TW" w:eastAsia="zh-TW"/>
              </w:rPr>
              <w:t>设计：</w:t>
            </w:r>
            <w:r>
              <w:rPr>
                <w:rFonts w:hint="eastAsia" w:ascii="宋体" w:hAnsi="宋体" w:eastAsia="宋体" w:cs="宋体"/>
                <w:b w:val="0"/>
                <w:bCs/>
                <w:color w:val="auto"/>
                <w:sz w:val="22"/>
                <w:szCs w:val="22"/>
                <w:highlight w:val="none"/>
              </w:rPr>
              <w:t>方案内容完整、规范、合理且可行，针对性强的得1分，方案内容完整度一般，存在瑕疵或不足，与本项目实际有偏差的得0.5分，未提供相关内容的得0分。（0-1分）</w:t>
            </w:r>
          </w:p>
        </w:tc>
      </w:tr>
      <w:tr w14:paraId="7F8B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0AB5AF4B">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77128764">
            <w:pPr>
              <w:jc w:val="center"/>
              <w:rPr>
                <w:rFonts w:hint="eastAsia" w:ascii="宋体" w:hAnsi="宋体" w:eastAsia="宋体" w:cs="宋体"/>
                <w:b w:val="0"/>
                <w:bCs/>
                <w:color w:val="auto"/>
                <w:kern w:val="0"/>
                <w:sz w:val="22"/>
                <w:szCs w:val="22"/>
                <w:highlight w:val="none"/>
                <w:lang w:bidi="ar"/>
              </w:rPr>
            </w:pPr>
          </w:p>
        </w:tc>
        <w:tc>
          <w:tcPr>
            <w:tcW w:w="491" w:type="pct"/>
            <w:shd w:val="clear" w:color="auto" w:fill="FFFFFF" w:themeFill="background1"/>
            <w:vAlign w:val="center"/>
          </w:tcPr>
          <w:p w14:paraId="1CE0FB8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1分</w:t>
            </w:r>
          </w:p>
        </w:tc>
        <w:tc>
          <w:tcPr>
            <w:tcW w:w="3698" w:type="pct"/>
            <w:shd w:val="clear" w:color="auto" w:fill="FFFFFF" w:themeFill="background1"/>
            <w:vAlign w:val="center"/>
          </w:tcPr>
          <w:p w14:paraId="7E1ED2D7">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5.录播</w:t>
            </w:r>
            <w:r>
              <w:rPr>
                <w:rFonts w:hint="eastAsia" w:ascii="宋体" w:hAnsi="宋体" w:eastAsia="宋体" w:cs="宋体"/>
                <w:b w:val="0"/>
                <w:bCs/>
                <w:color w:val="auto"/>
                <w:sz w:val="22"/>
                <w:szCs w:val="22"/>
                <w:highlight w:val="none"/>
                <w:lang w:val="zh-TW"/>
              </w:rPr>
              <w:t>空间</w:t>
            </w:r>
            <w:r>
              <w:rPr>
                <w:rFonts w:hint="eastAsia" w:ascii="宋体" w:hAnsi="宋体" w:eastAsia="宋体" w:cs="宋体"/>
                <w:b w:val="0"/>
                <w:bCs/>
                <w:color w:val="auto"/>
                <w:sz w:val="22"/>
                <w:szCs w:val="22"/>
                <w:highlight w:val="none"/>
                <w:lang w:val="zh-TW" w:eastAsia="zh-TW"/>
              </w:rPr>
              <w:t>设计：</w:t>
            </w:r>
            <w:r>
              <w:rPr>
                <w:rFonts w:hint="eastAsia" w:ascii="宋体" w:hAnsi="宋体" w:eastAsia="宋体" w:cs="宋体"/>
                <w:b w:val="0"/>
                <w:bCs/>
                <w:color w:val="auto"/>
                <w:sz w:val="22"/>
                <w:szCs w:val="22"/>
                <w:highlight w:val="none"/>
              </w:rPr>
              <w:t>方案内容完整、规范、合理且可行，针对性强的得1分，方案内容完整度一般，存在瑕疵或不足，与本项目实际有偏差的得0.5分，未提供相关内容的得0分。（0-1分）</w:t>
            </w:r>
          </w:p>
        </w:tc>
      </w:tr>
      <w:tr w14:paraId="578F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56" w:type="pct"/>
            <w:vMerge w:val="restart"/>
            <w:shd w:val="clear" w:color="auto" w:fill="FFFFFF" w:themeFill="background1"/>
            <w:vAlign w:val="center"/>
          </w:tcPr>
          <w:p w14:paraId="2820EAD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9</w:t>
            </w:r>
          </w:p>
        </w:tc>
        <w:tc>
          <w:tcPr>
            <w:tcW w:w="553" w:type="pct"/>
            <w:vMerge w:val="restart"/>
            <w:shd w:val="clear" w:color="auto" w:fill="FFFFFF" w:themeFill="background1"/>
            <w:vAlign w:val="center"/>
          </w:tcPr>
          <w:p w14:paraId="11DEA1B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bidi="ar"/>
              </w:rPr>
              <w:t>项目实施方案</w:t>
            </w:r>
          </w:p>
        </w:tc>
        <w:tc>
          <w:tcPr>
            <w:tcW w:w="491" w:type="pct"/>
            <w:vMerge w:val="restart"/>
            <w:shd w:val="clear" w:color="auto" w:fill="FFFFFF" w:themeFill="background1"/>
            <w:vAlign w:val="center"/>
          </w:tcPr>
          <w:p w14:paraId="24EE87E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4分</w:t>
            </w:r>
          </w:p>
        </w:tc>
        <w:tc>
          <w:tcPr>
            <w:tcW w:w="3698" w:type="pct"/>
            <w:shd w:val="clear" w:color="auto" w:fill="FFFFFF" w:themeFill="background1"/>
            <w:vAlign w:val="center"/>
          </w:tcPr>
          <w:p w14:paraId="6DE07904">
            <w:pPr>
              <w:widowControl/>
              <w:wordWrap w:val="0"/>
              <w:jc w:val="left"/>
              <w:textAlignment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（1）提供合理的项目整体实施方案，能按照项目分解节点并可跟踪实施，根据提供的方案与采购需求的满足程度，由评标专家进行独立评分。(0-1分）评分范围（1,0.5，0）；</w:t>
            </w:r>
          </w:p>
        </w:tc>
      </w:tr>
      <w:tr w14:paraId="573D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56" w:type="pct"/>
            <w:vMerge w:val="continue"/>
            <w:shd w:val="clear" w:color="auto" w:fill="FFFFFF" w:themeFill="background1"/>
            <w:vAlign w:val="center"/>
          </w:tcPr>
          <w:p w14:paraId="34A0AB69">
            <w:pPr>
              <w:pStyle w:val="35"/>
              <w:spacing w:line="240" w:lineRule="auto"/>
              <w:ind w:firstLine="458"/>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12DC9F08">
            <w:pPr>
              <w:pStyle w:val="35"/>
              <w:spacing w:line="240" w:lineRule="auto"/>
              <w:ind w:firstLine="458"/>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34CDBF1D">
            <w:pPr>
              <w:pStyle w:val="35"/>
              <w:spacing w:line="240" w:lineRule="auto"/>
              <w:ind w:firstLine="458"/>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542980C5">
            <w:pPr>
              <w:widowControl/>
              <w:wordWrap w:val="0"/>
              <w:jc w:val="left"/>
              <w:textAlignment w:val="center"/>
              <w:rPr>
                <w:rFonts w:hint="eastAsia" w:ascii="宋体" w:hAnsi="宋体" w:eastAsia="宋体" w:cs="宋体"/>
                <w:b w:val="0"/>
                <w:bCs/>
                <w:snapToGrid w:val="0"/>
                <w:color w:val="auto"/>
                <w:kern w:val="0"/>
                <w:sz w:val="22"/>
                <w:szCs w:val="22"/>
                <w:highlight w:val="none"/>
                <w:lang w:bidi="ar"/>
              </w:rPr>
            </w:pPr>
            <w:r>
              <w:rPr>
                <w:rFonts w:hint="eastAsia" w:ascii="宋体" w:hAnsi="宋体" w:eastAsia="宋体" w:cs="宋体"/>
                <w:b w:val="0"/>
                <w:bCs/>
                <w:snapToGrid w:val="0"/>
                <w:color w:val="auto"/>
                <w:kern w:val="0"/>
                <w:sz w:val="22"/>
                <w:szCs w:val="22"/>
                <w:highlight w:val="none"/>
                <w:lang w:bidi="ar"/>
              </w:rPr>
              <w:t>（2）提供生产实施方案，包括原材料采购、加工制作等各个环节的实施方案，在规定的时间内有计划地完成项目需求产品的生产和装配，根据提供的方案与采购需求的满足程度，由评标专家进行独立评分。(0-1分）</w:t>
            </w:r>
            <w:r>
              <w:rPr>
                <w:rFonts w:hint="eastAsia" w:ascii="宋体" w:hAnsi="宋体" w:eastAsia="宋体" w:cs="宋体"/>
                <w:b w:val="0"/>
                <w:bCs/>
                <w:color w:val="auto"/>
                <w:sz w:val="22"/>
                <w:szCs w:val="22"/>
                <w:highlight w:val="none"/>
              </w:rPr>
              <w:t>评分范围（1,0.5，0）；</w:t>
            </w:r>
          </w:p>
        </w:tc>
      </w:tr>
      <w:tr w14:paraId="7F1C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7ABEF550">
            <w:pPr>
              <w:pStyle w:val="35"/>
              <w:spacing w:line="240" w:lineRule="auto"/>
              <w:ind w:firstLine="458"/>
              <w:rPr>
                <w:rFonts w:hint="eastAsia" w:ascii="宋体" w:hAnsi="宋体" w:eastAsia="宋体" w:cs="宋体"/>
                <w:b w:val="0"/>
                <w:bCs/>
                <w:color w:val="auto"/>
                <w:sz w:val="22"/>
                <w:szCs w:val="22"/>
                <w:highlight w:val="none"/>
                <w:lang w:bidi="ar"/>
              </w:rPr>
            </w:pPr>
          </w:p>
        </w:tc>
        <w:tc>
          <w:tcPr>
            <w:tcW w:w="553" w:type="pct"/>
            <w:vMerge w:val="continue"/>
            <w:shd w:val="clear" w:color="auto" w:fill="FFFFFF" w:themeFill="background1"/>
            <w:vAlign w:val="center"/>
          </w:tcPr>
          <w:p w14:paraId="0AD5FEB8">
            <w:pPr>
              <w:pStyle w:val="35"/>
              <w:spacing w:line="240" w:lineRule="auto"/>
              <w:ind w:firstLine="458"/>
              <w:rPr>
                <w:rFonts w:hint="eastAsia" w:ascii="宋体" w:hAnsi="宋体" w:eastAsia="宋体" w:cs="宋体"/>
                <w:b w:val="0"/>
                <w:bCs/>
                <w:color w:val="auto"/>
                <w:sz w:val="22"/>
                <w:szCs w:val="22"/>
                <w:highlight w:val="none"/>
                <w:lang w:bidi="ar"/>
              </w:rPr>
            </w:pPr>
          </w:p>
        </w:tc>
        <w:tc>
          <w:tcPr>
            <w:tcW w:w="491" w:type="pct"/>
            <w:vMerge w:val="continue"/>
            <w:shd w:val="clear" w:color="auto" w:fill="FFFFFF" w:themeFill="background1"/>
            <w:vAlign w:val="center"/>
          </w:tcPr>
          <w:p w14:paraId="4E9987AC">
            <w:pPr>
              <w:pStyle w:val="35"/>
              <w:spacing w:line="240" w:lineRule="auto"/>
              <w:ind w:firstLine="458"/>
              <w:rPr>
                <w:rFonts w:hint="eastAsia" w:ascii="宋体" w:hAnsi="宋体" w:eastAsia="宋体" w:cs="宋体"/>
                <w:b w:val="0"/>
                <w:bCs/>
                <w:color w:val="auto"/>
                <w:sz w:val="22"/>
                <w:szCs w:val="22"/>
                <w:highlight w:val="none"/>
                <w:lang w:bidi="ar"/>
              </w:rPr>
            </w:pPr>
          </w:p>
        </w:tc>
        <w:tc>
          <w:tcPr>
            <w:tcW w:w="3698" w:type="pct"/>
            <w:shd w:val="clear" w:color="auto" w:fill="FFFFFF" w:themeFill="background1"/>
            <w:vAlign w:val="center"/>
          </w:tcPr>
          <w:p w14:paraId="72F6BF7A">
            <w:pPr>
              <w:widowControl/>
              <w:wordWrap w:val="0"/>
              <w:jc w:val="left"/>
              <w:textAlignment w:val="center"/>
              <w:rPr>
                <w:rFonts w:hint="eastAsia" w:ascii="宋体" w:hAnsi="宋体" w:eastAsia="宋体" w:cs="宋体"/>
                <w:b w:val="0"/>
                <w:bCs/>
                <w:snapToGrid w:val="0"/>
                <w:color w:val="auto"/>
                <w:kern w:val="0"/>
                <w:sz w:val="22"/>
                <w:szCs w:val="22"/>
                <w:highlight w:val="none"/>
                <w:lang w:bidi="ar"/>
              </w:rPr>
            </w:pPr>
            <w:r>
              <w:rPr>
                <w:rFonts w:hint="eastAsia" w:ascii="宋体" w:hAnsi="宋体" w:eastAsia="宋体" w:cs="宋体"/>
                <w:b w:val="0"/>
                <w:bCs/>
                <w:snapToGrid w:val="0"/>
                <w:color w:val="auto"/>
                <w:kern w:val="0"/>
                <w:sz w:val="22"/>
                <w:szCs w:val="22"/>
                <w:highlight w:val="none"/>
                <w:lang w:bidi="ar"/>
              </w:rPr>
              <w:t>（3）提供品控管理方案，对产品品质有管理管控过程，有独立品管部门和专门品管人员，确保产品生产过程中的质量控制完善，根据提供的方案与采购需求的满足程度，由评标专家进行独立评分。(0-1分）</w:t>
            </w:r>
            <w:r>
              <w:rPr>
                <w:rFonts w:hint="eastAsia" w:ascii="宋体" w:hAnsi="宋体" w:eastAsia="宋体" w:cs="宋体"/>
                <w:b w:val="0"/>
                <w:bCs/>
                <w:color w:val="auto"/>
                <w:sz w:val="22"/>
                <w:szCs w:val="22"/>
                <w:highlight w:val="none"/>
              </w:rPr>
              <w:t>评分范围（1,0.5，0）；</w:t>
            </w:r>
          </w:p>
        </w:tc>
      </w:tr>
      <w:tr w14:paraId="55F7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56" w:type="pct"/>
            <w:vMerge w:val="continue"/>
            <w:shd w:val="clear" w:color="auto" w:fill="FFFFFF" w:themeFill="background1"/>
            <w:vAlign w:val="center"/>
          </w:tcPr>
          <w:p w14:paraId="07E79CB5">
            <w:pPr>
              <w:pStyle w:val="35"/>
              <w:spacing w:line="240" w:lineRule="auto"/>
              <w:ind w:firstLine="458"/>
              <w:rPr>
                <w:rFonts w:hint="eastAsia" w:ascii="宋体" w:hAnsi="宋体" w:eastAsia="宋体" w:cs="宋体"/>
                <w:b w:val="0"/>
                <w:bCs/>
                <w:color w:val="auto"/>
                <w:sz w:val="22"/>
                <w:szCs w:val="22"/>
                <w:highlight w:val="none"/>
                <w:lang w:bidi="ar"/>
              </w:rPr>
            </w:pPr>
          </w:p>
        </w:tc>
        <w:tc>
          <w:tcPr>
            <w:tcW w:w="553" w:type="pct"/>
            <w:vMerge w:val="continue"/>
            <w:shd w:val="clear" w:color="auto" w:fill="FFFFFF" w:themeFill="background1"/>
            <w:vAlign w:val="center"/>
          </w:tcPr>
          <w:p w14:paraId="5B7392B6">
            <w:pPr>
              <w:pStyle w:val="35"/>
              <w:spacing w:line="240" w:lineRule="auto"/>
              <w:ind w:firstLine="458"/>
              <w:rPr>
                <w:rFonts w:hint="eastAsia" w:ascii="宋体" w:hAnsi="宋体" w:eastAsia="宋体" w:cs="宋体"/>
                <w:b w:val="0"/>
                <w:bCs/>
                <w:color w:val="auto"/>
                <w:sz w:val="22"/>
                <w:szCs w:val="22"/>
                <w:highlight w:val="none"/>
                <w:lang w:bidi="ar"/>
              </w:rPr>
            </w:pPr>
          </w:p>
        </w:tc>
        <w:tc>
          <w:tcPr>
            <w:tcW w:w="491" w:type="pct"/>
            <w:vMerge w:val="continue"/>
            <w:shd w:val="clear" w:color="auto" w:fill="FFFFFF" w:themeFill="background1"/>
            <w:vAlign w:val="center"/>
          </w:tcPr>
          <w:p w14:paraId="7BD02A7A">
            <w:pPr>
              <w:pStyle w:val="35"/>
              <w:spacing w:line="240" w:lineRule="auto"/>
              <w:ind w:firstLine="458"/>
              <w:rPr>
                <w:rFonts w:hint="eastAsia" w:ascii="宋体" w:hAnsi="宋体" w:eastAsia="宋体" w:cs="宋体"/>
                <w:b w:val="0"/>
                <w:bCs/>
                <w:color w:val="auto"/>
                <w:sz w:val="22"/>
                <w:szCs w:val="22"/>
                <w:highlight w:val="none"/>
                <w:lang w:bidi="ar"/>
              </w:rPr>
            </w:pPr>
          </w:p>
        </w:tc>
        <w:tc>
          <w:tcPr>
            <w:tcW w:w="3698" w:type="pct"/>
            <w:shd w:val="clear" w:color="auto" w:fill="FFFFFF" w:themeFill="background1"/>
            <w:vAlign w:val="center"/>
          </w:tcPr>
          <w:p w14:paraId="7BFA8CC4">
            <w:pPr>
              <w:widowControl/>
              <w:wordWrap w:val="0"/>
              <w:jc w:val="left"/>
              <w:textAlignment w:val="center"/>
              <w:rPr>
                <w:rFonts w:hint="eastAsia" w:ascii="宋体" w:hAnsi="宋体" w:eastAsia="宋体" w:cs="宋体"/>
                <w:b w:val="0"/>
                <w:bCs/>
                <w:snapToGrid w:val="0"/>
                <w:color w:val="auto"/>
                <w:kern w:val="0"/>
                <w:sz w:val="22"/>
                <w:szCs w:val="22"/>
                <w:highlight w:val="none"/>
                <w:lang w:bidi="ar"/>
              </w:rPr>
            </w:pPr>
            <w:r>
              <w:rPr>
                <w:rFonts w:hint="eastAsia" w:ascii="宋体" w:hAnsi="宋体" w:eastAsia="宋体" w:cs="宋体"/>
                <w:b w:val="0"/>
                <w:bCs/>
                <w:snapToGrid w:val="0"/>
                <w:color w:val="auto"/>
                <w:kern w:val="0"/>
                <w:sz w:val="22"/>
                <w:szCs w:val="22"/>
                <w:highlight w:val="none"/>
                <w:lang w:bidi="ar"/>
              </w:rPr>
              <w:t>（4）提供安装服务实施方案，根据货物交付时间节点，落实送货安装时间和人员安排，确保按期交付使用，根据提供的方案与采购需求的满足程度，由评标专家进行独立评分。(0-1分）</w:t>
            </w:r>
            <w:r>
              <w:rPr>
                <w:rFonts w:hint="eastAsia" w:ascii="宋体" w:hAnsi="宋体" w:eastAsia="宋体" w:cs="宋体"/>
                <w:b w:val="0"/>
                <w:bCs/>
                <w:color w:val="auto"/>
                <w:sz w:val="22"/>
                <w:szCs w:val="22"/>
                <w:highlight w:val="none"/>
              </w:rPr>
              <w:t>评分范围（1,0.5，0）；</w:t>
            </w:r>
          </w:p>
        </w:tc>
      </w:tr>
      <w:tr w14:paraId="52E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56" w:type="pct"/>
            <w:vMerge w:val="restart"/>
            <w:shd w:val="clear" w:color="auto" w:fill="FFFFFF" w:themeFill="background1"/>
            <w:vAlign w:val="center"/>
          </w:tcPr>
          <w:p w14:paraId="0A0D86C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w:t>
            </w:r>
          </w:p>
        </w:tc>
        <w:tc>
          <w:tcPr>
            <w:tcW w:w="553" w:type="pct"/>
            <w:vMerge w:val="restart"/>
            <w:shd w:val="clear" w:color="auto" w:fill="FFFFFF" w:themeFill="background1"/>
            <w:vAlign w:val="center"/>
          </w:tcPr>
          <w:p w14:paraId="43F7501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售后服务</w:t>
            </w:r>
          </w:p>
        </w:tc>
        <w:tc>
          <w:tcPr>
            <w:tcW w:w="491" w:type="pct"/>
            <w:vMerge w:val="restart"/>
            <w:shd w:val="clear" w:color="auto" w:fill="FFFFFF" w:themeFill="background1"/>
            <w:vAlign w:val="center"/>
          </w:tcPr>
          <w:p w14:paraId="01C747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5分</w:t>
            </w:r>
          </w:p>
        </w:tc>
        <w:tc>
          <w:tcPr>
            <w:tcW w:w="3698" w:type="pct"/>
            <w:shd w:val="clear" w:color="auto" w:fill="FFFFFF" w:themeFill="background1"/>
            <w:vAlign w:val="center"/>
          </w:tcPr>
          <w:p w14:paraId="550599D3">
            <w:pPr>
              <w:adjustRightInd w:val="0"/>
              <w:rPr>
                <w:rFonts w:hint="eastAsia" w:ascii="宋体" w:hAnsi="宋体" w:eastAsia="宋体" w:cs="宋体"/>
                <w:b w:val="0"/>
                <w:bCs/>
                <w:color w:val="auto"/>
                <w:sz w:val="22"/>
                <w:szCs w:val="22"/>
                <w:highlight w:val="none"/>
                <w:u w:val="single"/>
                <w:shd w:val="pct10" w:color="auto" w:fill="FFFFFF"/>
                <w:lang w:val="zh-CN" w:bidi="zh-CN"/>
              </w:rPr>
            </w:pPr>
            <w:r>
              <w:rPr>
                <w:rFonts w:hint="eastAsia" w:ascii="宋体" w:hAnsi="宋体" w:eastAsia="宋体" w:cs="宋体"/>
                <w:b w:val="0"/>
                <w:bCs/>
                <w:color w:val="auto"/>
                <w:sz w:val="22"/>
                <w:szCs w:val="22"/>
                <w:highlight w:val="none"/>
              </w:rPr>
              <w:t>1.根据投标人服务能力、人员配备、日常运维、售后服务措施和方案（售后服务网点及人员等需提供相关网点营业执照、工作人员工作履历、岗位证书等）进行打分（0-2分），评分范围（2,1,0）；</w:t>
            </w:r>
          </w:p>
        </w:tc>
      </w:tr>
      <w:tr w14:paraId="2F64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56" w:type="pct"/>
            <w:vMerge w:val="continue"/>
            <w:shd w:val="clear" w:color="auto" w:fill="FFFFFF" w:themeFill="background1"/>
            <w:vAlign w:val="center"/>
          </w:tcPr>
          <w:p w14:paraId="1E8E4228">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528CC602">
            <w:pPr>
              <w:jc w:val="center"/>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7D950D85">
            <w:pPr>
              <w:jc w:val="center"/>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5A349C81">
            <w:pPr>
              <w:adjustRightInd w:val="0"/>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2.培训方案：根据提供的培训人员技术、执业能力、培训内容及培训方式、培训效果预期等情况，进行打分（0-1分），评分范围（1,0.5，0）；</w:t>
            </w:r>
          </w:p>
        </w:tc>
      </w:tr>
      <w:tr w14:paraId="1A42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6" w:type="pct"/>
            <w:vMerge w:val="continue"/>
            <w:shd w:val="clear" w:color="auto" w:fill="FFFFFF" w:themeFill="background1"/>
            <w:vAlign w:val="center"/>
          </w:tcPr>
          <w:p w14:paraId="4BA5775F">
            <w:pPr>
              <w:jc w:val="center"/>
              <w:rPr>
                <w:rFonts w:hint="eastAsia" w:ascii="宋体" w:hAnsi="宋体" w:eastAsia="宋体" w:cs="宋体"/>
                <w:b w:val="0"/>
                <w:bCs/>
                <w:color w:val="auto"/>
                <w:sz w:val="22"/>
                <w:szCs w:val="22"/>
                <w:highlight w:val="none"/>
              </w:rPr>
            </w:pPr>
          </w:p>
        </w:tc>
        <w:tc>
          <w:tcPr>
            <w:tcW w:w="553" w:type="pct"/>
            <w:vMerge w:val="continue"/>
            <w:shd w:val="clear" w:color="auto" w:fill="FFFFFF" w:themeFill="background1"/>
            <w:vAlign w:val="center"/>
          </w:tcPr>
          <w:p w14:paraId="25E15B65">
            <w:pPr>
              <w:jc w:val="center"/>
              <w:rPr>
                <w:rFonts w:hint="eastAsia" w:ascii="宋体" w:hAnsi="宋体" w:eastAsia="宋体" w:cs="宋体"/>
                <w:b w:val="0"/>
                <w:bCs/>
                <w:color w:val="auto"/>
                <w:sz w:val="22"/>
                <w:szCs w:val="22"/>
                <w:highlight w:val="none"/>
              </w:rPr>
            </w:pPr>
          </w:p>
        </w:tc>
        <w:tc>
          <w:tcPr>
            <w:tcW w:w="491" w:type="pct"/>
            <w:vMerge w:val="continue"/>
            <w:shd w:val="clear" w:color="auto" w:fill="FFFFFF" w:themeFill="background1"/>
            <w:vAlign w:val="center"/>
          </w:tcPr>
          <w:p w14:paraId="517BEA09">
            <w:pPr>
              <w:jc w:val="center"/>
              <w:rPr>
                <w:rFonts w:hint="eastAsia" w:ascii="宋体" w:hAnsi="宋体" w:eastAsia="宋体" w:cs="宋体"/>
                <w:b w:val="0"/>
                <w:bCs/>
                <w:color w:val="auto"/>
                <w:sz w:val="22"/>
                <w:szCs w:val="22"/>
                <w:highlight w:val="none"/>
              </w:rPr>
            </w:pPr>
          </w:p>
        </w:tc>
        <w:tc>
          <w:tcPr>
            <w:tcW w:w="3698" w:type="pct"/>
            <w:shd w:val="clear" w:color="auto" w:fill="FFFFFF" w:themeFill="background1"/>
            <w:vAlign w:val="center"/>
          </w:tcPr>
          <w:p w14:paraId="19CE4BE4">
            <w:pPr>
              <w:pStyle w:val="73"/>
              <w:spacing w:before="3"/>
              <w:rPr>
                <w:rFonts w:hint="eastAsia" w:ascii="宋体" w:hAnsi="宋体" w:eastAsia="宋体" w:cs="宋体"/>
                <w:b w:val="0"/>
                <w:bCs/>
                <w:color w:val="auto"/>
                <w:kern w:val="0"/>
                <w:sz w:val="22"/>
                <w:szCs w:val="22"/>
                <w:highlight w:val="none"/>
                <w:lang w:val="en-US"/>
              </w:rPr>
            </w:pPr>
            <w:r>
              <w:rPr>
                <w:rFonts w:hint="eastAsia" w:ascii="宋体" w:hAnsi="宋体" w:eastAsia="宋体" w:cs="宋体"/>
                <w:b w:val="0"/>
                <w:bCs/>
                <w:color w:val="auto"/>
                <w:sz w:val="22"/>
                <w:szCs w:val="22"/>
                <w:highlight w:val="none"/>
                <w:lang w:val="en-US"/>
              </w:rPr>
              <w:t>3.优惠措施</w:t>
            </w:r>
            <w:r>
              <w:rPr>
                <w:rFonts w:hint="eastAsia" w:ascii="宋体" w:hAnsi="宋体" w:eastAsia="宋体" w:cs="宋体"/>
                <w:b w:val="0"/>
                <w:bCs/>
                <w:color w:val="auto"/>
                <w:sz w:val="22"/>
                <w:szCs w:val="22"/>
                <w:highlight w:val="none"/>
              </w:rPr>
              <w:t>：根据投标文件中提供的售后服务优惠措施</w:t>
            </w:r>
            <w:r>
              <w:rPr>
                <w:rFonts w:hint="eastAsia" w:ascii="宋体" w:hAnsi="宋体" w:eastAsia="宋体" w:cs="宋体"/>
                <w:b w:val="0"/>
                <w:bCs/>
                <w:color w:val="auto"/>
                <w:sz w:val="22"/>
                <w:szCs w:val="22"/>
                <w:highlight w:val="none"/>
                <w:lang w:val="en-US"/>
              </w:rPr>
              <w:t>及备品备件</w:t>
            </w:r>
            <w:r>
              <w:rPr>
                <w:rFonts w:hint="eastAsia" w:ascii="宋体" w:hAnsi="宋体" w:eastAsia="宋体" w:cs="宋体"/>
                <w:b w:val="0"/>
                <w:bCs/>
                <w:color w:val="auto"/>
                <w:sz w:val="22"/>
                <w:szCs w:val="22"/>
                <w:highlight w:val="none"/>
              </w:rPr>
              <w:t>等情况进行打分（0-</w:t>
            </w:r>
            <w:r>
              <w:rPr>
                <w:rFonts w:hint="eastAsia" w:ascii="宋体" w:hAnsi="宋体" w:eastAsia="宋体" w:cs="宋体"/>
                <w:b w:val="0"/>
                <w:bCs/>
                <w:color w:val="auto"/>
                <w:sz w:val="22"/>
                <w:szCs w:val="22"/>
                <w:highlight w:val="none"/>
                <w:lang w:val="en-US"/>
              </w:rPr>
              <w:t>2</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val="en-US"/>
              </w:rPr>
              <w:t>，评分范围（2,1,0）；</w:t>
            </w:r>
          </w:p>
        </w:tc>
      </w:tr>
      <w:tr w14:paraId="7C94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56" w:type="pct"/>
            <w:shd w:val="clear" w:color="auto" w:fill="FFFFFF" w:themeFill="background1"/>
            <w:vAlign w:val="center"/>
          </w:tcPr>
          <w:p w14:paraId="7573AA9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11</w:t>
            </w:r>
          </w:p>
        </w:tc>
        <w:tc>
          <w:tcPr>
            <w:tcW w:w="553" w:type="pct"/>
            <w:shd w:val="clear" w:color="auto" w:fill="FFFFFF" w:themeFill="background1"/>
            <w:vAlign w:val="center"/>
          </w:tcPr>
          <w:p w14:paraId="716562C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样品评价</w:t>
            </w:r>
          </w:p>
        </w:tc>
        <w:tc>
          <w:tcPr>
            <w:tcW w:w="491" w:type="pct"/>
            <w:shd w:val="clear" w:color="auto" w:fill="FFFFFF" w:themeFill="background1"/>
            <w:vAlign w:val="center"/>
          </w:tcPr>
          <w:p w14:paraId="598BAEB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10分</w:t>
            </w:r>
          </w:p>
        </w:tc>
        <w:tc>
          <w:tcPr>
            <w:tcW w:w="3698" w:type="pct"/>
            <w:shd w:val="clear" w:color="auto" w:fill="FFFFFF" w:themeFill="background1"/>
            <w:vAlign w:val="center"/>
          </w:tcPr>
          <w:p w14:paraId="5EBB238F">
            <w:pPr>
              <w:pStyle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根据投标人提供样品：</w:t>
            </w:r>
          </w:p>
          <w:p w14:paraId="4C5006CE">
            <w:pPr>
              <w:pStyle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1、活动器材柜 2、音乐凳1  3、美术桌  4、礼堂椅的相关情况进行打分：</w:t>
            </w:r>
          </w:p>
          <w:p w14:paraId="3521EF38">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1.根据样品外观设计与整体协调性，由评标委员会进行独立打分，0-2分，评分范围（2,1,0）</w:t>
            </w:r>
          </w:p>
          <w:p w14:paraId="71E2FDC6">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2.根据样品的材料质量与工艺水平，由评标委员会进行独立打分，0-3分，评分范围（3,2,1,0）</w:t>
            </w:r>
          </w:p>
          <w:p w14:paraId="2C2E8B3E">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3.根据样品的结构稳定性与安装牢固度，由评标委员会进行独立打分，0-3分，评分范围（3,2,1,0）</w:t>
            </w:r>
          </w:p>
          <w:p w14:paraId="10A09C2C">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4.根据样品的功能配置与实用性，由评标委员会进行独立打分0-2分，评分范围（2,1,0）</w:t>
            </w:r>
          </w:p>
        </w:tc>
      </w:tr>
    </w:tbl>
    <w:p w14:paraId="558BC464">
      <w:pPr>
        <w:adjustRightInd w:val="0"/>
        <w:snapToGrid w:val="0"/>
        <w:spacing w:before="100" w:after="50" w:line="400" w:lineRule="atLeast"/>
        <w:ind w:firstLine="446" w:firstLineChars="196"/>
        <w:jc w:val="center"/>
        <w:rPr>
          <w:rFonts w:ascii="宋体"/>
          <w:b/>
          <w:bCs/>
          <w:sz w:val="22"/>
          <w:szCs w:val="22"/>
          <w:highlight w:val="none"/>
        </w:rPr>
      </w:pPr>
      <w:r>
        <w:rPr>
          <w:rFonts w:hint="eastAsia" w:ascii="宋体"/>
          <w:b/>
          <w:bCs/>
          <w:sz w:val="22"/>
          <w:szCs w:val="22"/>
          <w:highlight w:val="none"/>
        </w:rPr>
        <w:t>五、说明</w:t>
      </w:r>
    </w:p>
    <w:p w14:paraId="6DFA0106">
      <w:pPr>
        <w:pStyle w:val="41"/>
        <w:adjustRightInd w:val="0"/>
        <w:snapToGrid w:val="0"/>
        <w:spacing w:before="100" w:after="50" w:line="360" w:lineRule="atLeast"/>
        <w:rPr>
          <w:sz w:val="22"/>
          <w:szCs w:val="22"/>
          <w:highlight w:val="none"/>
        </w:rPr>
      </w:pPr>
      <w:r>
        <w:rPr>
          <w:rFonts w:hint="eastAsia"/>
          <w:sz w:val="22"/>
          <w:szCs w:val="22"/>
          <w:highlight w:val="none"/>
        </w:rPr>
        <w:t>1.</w:t>
      </w:r>
      <w:r>
        <w:rPr>
          <w:rFonts w:hint="eastAsia" w:hAnsi="宋体" w:cs="宋体"/>
          <w:sz w:val="22"/>
          <w:szCs w:val="22"/>
          <w:highlight w:val="none"/>
        </w:rPr>
        <w:t>投标供应商</w:t>
      </w:r>
      <w:r>
        <w:rPr>
          <w:rFonts w:hint="eastAsia"/>
          <w:sz w:val="22"/>
          <w:szCs w:val="22"/>
          <w:highlight w:val="none"/>
        </w:rPr>
        <w:t>最终得分</w:t>
      </w:r>
      <w:r>
        <w:rPr>
          <w:sz w:val="22"/>
          <w:szCs w:val="22"/>
          <w:highlight w:val="none"/>
        </w:rPr>
        <w:t>=</w:t>
      </w:r>
      <w:r>
        <w:rPr>
          <w:rFonts w:hint="eastAsia"/>
          <w:sz w:val="22"/>
          <w:szCs w:val="22"/>
          <w:highlight w:val="none"/>
        </w:rPr>
        <w:t>商务技术评分分值（所有评标委员会成员打分的算术平均值）＋报价评分分值。</w:t>
      </w:r>
    </w:p>
    <w:p w14:paraId="2B063513">
      <w:pPr>
        <w:pStyle w:val="41"/>
        <w:adjustRightInd w:val="0"/>
        <w:snapToGrid w:val="0"/>
        <w:spacing w:before="100" w:after="50" w:line="360" w:lineRule="atLeast"/>
        <w:rPr>
          <w:sz w:val="22"/>
          <w:szCs w:val="22"/>
          <w:highlight w:val="none"/>
        </w:rPr>
      </w:pPr>
      <w:r>
        <w:rPr>
          <w:rFonts w:hint="eastAsia"/>
          <w:sz w:val="22"/>
          <w:szCs w:val="22"/>
          <w:highlight w:val="none"/>
        </w:rPr>
        <w:t>2.所有分值计算保留小数点后两位，小数点后三位四舍五入。</w:t>
      </w:r>
    </w:p>
    <w:p w14:paraId="282ED0FA">
      <w:pPr>
        <w:pStyle w:val="41"/>
        <w:adjustRightInd w:val="0"/>
        <w:snapToGrid w:val="0"/>
        <w:spacing w:before="100" w:after="50" w:line="360" w:lineRule="atLeast"/>
        <w:rPr>
          <w:sz w:val="22"/>
          <w:szCs w:val="22"/>
          <w:highlight w:val="none"/>
        </w:rPr>
      </w:pPr>
      <w:r>
        <w:rPr>
          <w:rFonts w:hint="eastAsia"/>
          <w:sz w:val="22"/>
          <w:szCs w:val="22"/>
          <w:highlight w:val="none"/>
        </w:rPr>
        <w:t>参见本招标文件第三部分：“投标供应商须知”</w:t>
      </w:r>
      <w:r>
        <w:rPr>
          <w:sz w:val="22"/>
          <w:szCs w:val="22"/>
          <w:highlight w:val="none"/>
        </w:rPr>
        <w:t xml:space="preserve"> </w:t>
      </w:r>
      <w:r>
        <w:rPr>
          <w:rFonts w:hint="eastAsia"/>
          <w:sz w:val="22"/>
          <w:szCs w:val="22"/>
          <w:highlight w:val="none"/>
        </w:rPr>
        <w:t>中的相关内容，未尽事宜按有关法律规定处理。</w:t>
      </w:r>
    </w:p>
    <w:p w14:paraId="2713CDB4">
      <w:pPr>
        <w:rPr>
          <w:highlight w:val="none"/>
        </w:rPr>
      </w:pPr>
    </w:p>
    <w:sectPr>
      <w:headerReference r:id="rId14" w:type="first"/>
      <w:footerReference r:id="rId16" w:type="first"/>
      <w:headerReference r:id="rId13" w:type="default"/>
      <w:footerReference r:id="rId15"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A61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121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48FF">
    <w:pPr>
      <w:pStyle w:val="16"/>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2849">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32440">
                          <w:pPr>
                            <w:pStyle w:val="1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8yusIBAACN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jfMrrCAQAAjQMAAA4AAAAAAAAAAQAgAAAAHgEAAGRycy9lMm9Eb2MueG1sUEsF&#10;BgAAAAAGAAYAWQEAAFIFAAAAAA==&#10;">
              <v:fill on="f" focussize="0,0"/>
              <v:stroke on="f"/>
              <v:imagedata o:title=""/>
              <o:lock v:ext="edit" aspectratio="f"/>
              <v:textbox inset="0mm,0mm,0mm,0mm" style="mso-fit-shape-to-text:t;">
                <w:txbxContent>
                  <w:p w14:paraId="1FD3244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E5E2">
    <w:pPr>
      <w:pStyle w:val="16"/>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C7055">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08CC705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5511">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D7779">
                          <w:pPr>
                            <w:pStyle w:val="16"/>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aNsABAACN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s5BoQXh8TFi79ZNQJai6GUyqM5o3Ka/DnvWQ9/EX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z+Ro2wAEAAI0DAAAOAAAAAAAAAAEAIAAAAB4BAABkcnMvZTJvRG9jLnhtbFBLBQYA&#10;AAAABgAGAFkBAABQBQAAAAA=&#10;">
              <v:fill on="f" focussize="0,0"/>
              <v:stroke on="f"/>
              <v:imagedata o:title=""/>
              <o:lock v:ext="edit" aspectratio="f"/>
              <v:textbox inset="0mm,0mm,0mm,0mm" style="mso-fit-shape-to-text:t;">
                <w:txbxContent>
                  <w:p w14:paraId="524D7779">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AF37">
    <w:pPr>
      <w:pStyle w:val="16"/>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65D0D">
                          <w:pPr>
                            <w:pStyle w:val="16"/>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EWDsE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MnINCG8OCQuXfjLqCDUVwzEVRtNK5T34816ynn6j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mEWDsEBAACOAwAADgAAAAAAAAABACAAAAAeAQAAZHJzL2Uyb0RvYy54bWxQSwUG&#10;AAAAAAYABgBZAQAAUQUAAAAA&#10;">
              <v:fill on="f" focussize="0,0"/>
              <v:stroke on="f"/>
              <v:imagedata o:title=""/>
              <o:lock v:ext="edit" aspectratio="f"/>
              <v:textbox inset="0mm,0mm,0mm,0mm" style="mso-fit-shape-to-text:t;">
                <w:txbxContent>
                  <w:p w14:paraId="00A65D0D">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F2D9">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C42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3260">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57F6">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7191">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8B40">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5" name="图片 5"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7E9A">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6" name="图片 6"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6"/>
    <w:multiLevelType w:val="singleLevel"/>
    <w:tmpl w:val="00000006"/>
    <w:lvl w:ilvl="0" w:tentative="0">
      <w:start w:val="1"/>
      <w:numFmt w:val="chineseCounting"/>
      <w:suff w:val="nothing"/>
      <w:lvlText w:val="%1、"/>
      <w:lvlJc w:val="left"/>
    </w:lvl>
  </w:abstractNum>
  <w:abstractNum w:abstractNumId="9">
    <w:nsid w:val="00000007"/>
    <w:multiLevelType w:val="singleLevel"/>
    <w:tmpl w:val="00000007"/>
    <w:lvl w:ilvl="0" w:tentative="0">
      <w:start w:val="3"/>
      <w:numFmt w:val="chineseCounting"/>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88BD4B4"/>
    <w:multiLevelType w:val="multilevel"/>
    <w:tmpl w:val="388BD4B4"/>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4"/>
      <w:isLgl/>
      <w:suff w:val="nothing"/>
      <w:lvlText w:val="%1.%2.%3."/>
      <w:lvlJc w:val="left"/>
      <w:pPr>
        <w:tabs>
          <w:tab w:val="left" w:pos="420"/>
        </w:tabs>
        <w:ind w:left="0" w:firstLine="0"/>
      </w:pPr>
      <w:rPr>
        <w:rFonts w:hint="eastAsia" w:ascii="宋体" w:hAnsi="宋体"/>
        <w:b/>
        <w:sz w:val="30"/>
      </w:rPr>
    </w:lvl>
    <w:lvl w:ilvl="3" w:tentative="0">
      <w:start w:val="1"/>
      <w:numFmt w:val="decimal"/>
      <w:pStyle w:val="5"/>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11"/>
  </w:num>
  <w:num w:numId="3">
    <w:abstractNumId w:val="10"/>
  </w:num>
  <w:num w:numId="4">
    <w:abstractNumId w:val="13"/>
  </w:num>
  <w:num w:numId="5">
    <w:abstractNumId w:val="3"/>
  </w:num>
  <w:num w:numId="6">
    <w:abstractNumId w:val="14"/>
  </w:num>
  <w:num w:numId="7">
    <w:abstractNumId w:val="2"/>
  </w:num>
  <w:num w:numId="8">
    <w:abstractNumId w:val="15"/>
  </w:num>
  <w:num w:numId="9">
    <w:abstractNumId w:val="1"/>
  </w:num>
  <w:num w:numId="10">
    <w:abstractNumId w:val="7"/>
  </w:num>
  <w:num w:numId="11">
    <w:abstractNumId w:val="5"/>
  </w:num>
  <w:num w:numId="12">
    <w:abstractNumId w:val="4"/>
  </w:num>
  <w:num w:numId="13">
    <w:abstractNumId w:val="0"/>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trackRevisions w:val="1"/>
  <w:documentProtection w:edit="trackedChanges" w:enforcement="1" w:cryptProviderType="rsaFull" w:cryptAlgorithmClass="hash" w:cryptAlgorithmType="typeAny" w:cryptAlgorithmSid="4" w:cryptSpinCount="0" w:hash="/1141KH6ccjYMNwroRNlceHCDBA=" w:salt="9adLavBxlwLMvkNd1FYIP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42945"/>
    <w:rsid w:val="00065763"/>
    <w:rsid w:val="000D61F0"/>
    <w:rsid w:val="00312184"/>
    <w:rsid w:val="0032128D"/>
    <w:rsid w:val="0038725A"/>
    <w:rsid w:val="003E1251"/>
    <w:rsid w:val="003F27EA"/>
    <w:rsid w:val="004405BD"/>
    <w:rsid w:val="00464FEE"/>
    <w:rsid w:val="004B3DBD"/>
    <w:rsid w:val="005262BE"/>
    <w:rsid w:val="005A64E0"/>
    <w:rsid w:val="00613025"/>
    <w:rsid w:val="006B1BEC"/>
    <w:rsid w:val="006D7374"/>
    <w:rsid w:val="00751A6F"/>
    <w:rsid w:val="00757CD5"/>
    <w:rsid w:val="007B3BE9"/>
    <w:rsid w:val="007C3214"/>
    <w:rsid w:val="00803E92"/>
    <w:rsid w:val="00864A3A"/>
    <w:rsid w:val="00891355"/>
    <w:rsid w:val="008A489C"/>
    <w:rsid w:val="00997819"/>
    <w:rsid w:val="00A373BA"/>
    <w:rsid w:val="00A60FC8"/>
    <w:rsid w:val="00AB565E"/>
    <w:rsid w:val="00B475F1"/>
    <w:rsid w:val="00B932C5"/>
    <w:rsid w:val="00CA2F3F"/>
    <w:rsid w:val="00E43A69"/>
    <w:rsid w:val="00E8702F"/>
    <w:rsid w:val="00F626A4"/>
    <w:rsid w:val="01F66ABD"/>
    <w:rsid w:val="02346AA7"/>
    <w:rsid w:val="03406095"/>
    <w:rsid w:val="047337D0"/>
    <w:rsid w:val="04CB5FDF"/>
    <w:rsid w:val="051A51B8"/>
    <w:rsid w:val="052C0BC8"/>
    <w:rsid w:val="05B342C9"/>
    <w:rsid w:val="07E67BCE"/>
    <w:rsid w:val="08230F79"/>
    <w:rsid w:val="08924B06"/>
    <w:rsid w:val="08F25F1C"/>
    <w:rsid w:val="0A573C10"/>
    <w:rsid w:val="0B2B131F"/>
    <w:rsid w:val="0BFE16B2"/>
    <w:rsid w:val="0C0E6870"/>
    <w:rsid w:val="0C7B3A95"/>
    <w:rsid w:val="0CE51C08"/>
    <w:rsid w:val="0DDC08A9"/>
    <w:rsid w:val="0EF97707"/>
    <w:rsid w:val="12AB744F"/>
    <w:rsid w:val="13512168"/>
    <w:rsid w:val="137C62D9"/>
    <w:rsid w:val="13B251F2"/>
    <w:rsid w:val="13CC66AC"/>
    <w:rsid w:val="15CB1D53"/>
    <w:rsid w:val="17ED1DCF"/>
    <w:rsid w:val="192A663B"/>
    <w:rsid w:val="1A9C7D9A"/>
    <w:rsid w:val="1BCB7554"/>
    <w:rsid w:val="1C10414A"/>
    <w:rsid w:val="1C7F0E52"/>
    <w:rsid w:val="1CB26EFF"/>
    <w:rsid w:val="1D575B51"/>
    <w:rsid w:val="1D7274E7"/>
    <w:rsid w:val="1E4F5A7B"/>
    <w:rsid w:val="1E5A0D8C"/>
    <w:rsid w:val="1F34166D"/>
    <w:rsid w:val="1F3728CE"/>
    <w:rsid w:val="20D66416"/>
    <w:rsid w:val="21110DC5"/>
    <w:rsid w:val="2158656E"/>
    <w:rsid w:val="21C676EE"/>
    <w:rsid w:val="22C96D6A"/>
    <w:rsid w:val="234C2A11"/>
    <w:rsid w:val="234F31E2"/>
    <w:rsid w:val="23671171"/>
    <w:rsid w:val="23C77D77"/>
    <w:rsid w:val="242F7EE0"/>
    <w:rsid w:val="24576324"/>
    <w:rsid w:val="26747E2C"/>
    <w:rsid w:val="27086EDB"/>
    <w:rsid w:val="271654A4"/>
    <w:rsid w:val="28012B6D"/>
    <w:rsid w:val="2C0A0561"/>
    <w:rsid w:val="2C5932C0"/>
    <w:rsid w:val="2C8F697D"/>
    <w:rsid w:val="2CD64FF6"/>
    <w:rsid w:val="2D4A15F3"/>
    <w:rsid w:val="2EEC31B8"/>
    <w:rsid w:val="2F4B3936"/>
    <w:rsid w:val="320E1619"/>
    <w:rsid w:val="32E85C46"/>
    <w:rsid w:val="333F0B89"/>
    <w:rsid w:val="339C3F5E"/>
    <w:rsid w:val="34120C85"/>
    <w:rsid w:val="3430683D"/>
    <w:rsid w:val="345D4391"/>
    <w:rsid w:val="34E0023D"/>
    <w:rsid w:val="35F92420"/>
    <w:rsid w:val="36BF1333"/>
    <w:rsid w:val="379F6CD3"/>
    <w:rsid w:val="37A94566"/>
    <w:rsid w:val="3D012D94"/>
    <w:rsid w:val="3D7508E2"/>
    <w:rsid w:val="3DA95535"/>
    <w:rsid w:val="3EFC3D50"/>
    <w:rsid w:val="41710D5C"/>
    <w:rsid w:val="41E52E26"/>
    <w:rsid w:val="423045AE"/>
    <w:rsid w:val="42367A08"/>
    <w:rsid w:val="426D1D8B"/>
    <w:rsid w:val="42941F35"/>
    <w:rsid w:val="42E859D2"/>
    <w:rsid w:val="4313745E"/>
    <w:rsid w:val="432B3DD4"/>
    <w:rsid w:val="44863350"/>
    <w:rsid w:val="45482144"/>
    <w:rsid w:val="45570BED"/>
    <w:rsid w:val="458F76AC"/>
    <w:rsid w:val="46CD209A"/>
    <w:rsid w:val="470C48A4"/>
    <w:rsid w:val="476F4A36"/>
    <w:rsid w:val="48036E0A"/>
    <w:rsid w:val="48C74965"/>
    <w:rsid w:val="4A34107F"/>
    <w:rsid w:val="4B622D96"/>
    <w:rsid w:val="4C2130A2"/>
    <w:rsid w:val="4C60482B"/>
    <w:rsid w:val="4F78138A"/>
    <w:rsid w:val="4FF33AF5"/>
    <w:rsid w:val="50016B3B"/>
    <w:rsid w:val="50354185"/>
    <w:rsid w:val="50F974F1"/>
    <w:rsid w:val="51A4228E"/>
    <w:rsid w:val="52992E93"/>
    <w:rsid w:val="53DA766D"/>
    <w:rsid w:val="54212197"/>
    <w:rsid w:val="54815866"/>
    <w:rsid w:val="54D81CC7"/>
    <w:rsid w:val="57437223"/>
    <w:rsid w:val="57DA35FB"/>
    <w:rsid w:val="59195ED7"/>
    <w:rsid w:val="594664AC"/>
    <w:rsid w:val="598010BE"/>
    <w:rsid w:val="5A8C626D"/>
    <w:rsid w:val="5B157C89"/>
    <w:rsid w:val="5D686FF2"/>
    <w:rsid w:val="5FA01FDB"/>
    <w:rsid w:val="612F1647"/>
    <w:rsid w:val="62483509"/>
    <w:rsid w:val="63101377"/>
    <w:rsid w:val="656E0C61"/>
    <w:rsid w:val="65F46212"/>
    <w:rsid w:val="662D5327"/>
    <w:rsid w:val="66D47276"/>
    <w:rsid w:val="69012C8F"/>
    <w:rsid w:val="69691949"/>
    <w:rsid w:val="6A037436"/>
    <w:rsid w:val="6B1A35CF"/>
    <w:rsid w:val="6B243A8C"/>
    <w:rsid w:val="6BFC20B6"/>
    <w:rsid w:val="6CA041ED"/>
    <w:rsid w:val="6E0C4E8E"/>
    <w:rsid w:val="6EB505AF"/>
    <w:rsid w:val="6F1F7B0D"/>
    <w:rsid w:val="6F3E5960"/>
    <w:rsid w:val="6F5B2710"/>
    <w:rsid w:val="6F782606"/>
    <w:rsid w:val="7033434D"/>
    <w:rsid w:val="70A97C9F"/>
    <w:rsid w:val="70CC1BE0"/>
    <w:rsid w:val="73AF65FD"/>
    <w:rsid w:val="74061DAB"/>
    <w:rsid w:val="743261FE"/>
    <w:rsid w:val="744249A5"/>
    <w:rsid w:val="74887E86"/>
    <w:rsid w:val="773602AC"/>
    <w:rsid w:val="7760280E"/>
    <w:rsid w:val="78167308"/>
    <w:rsid w:val="787E5D9B"/>
    <w:rsid w:val="7BE97AEA"/>
    <w:rsid w:val="7BED47EA"/>
    <w:rsid w:val="7C5C018E"/>
    <w:rsid w:val="7CB13604"/>
    <w:rsid w:val="7E374B3D"/>
    <w:rsid w:val="7EE9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numPr>
        <w:ilvl w:val="2"/>
        <w:numId w:val="1"/>
      </w:numPr>
      <w:spacing w:line="360" w:lineRule="auto"/>
      <w:outlineLvl w:val="2"/>
    </w:pPr>
    <w:rPr>
      <w:rFonts w:ascii="宋体" w:hAnsi="宋体"/>
      <w:b/>
      <w:sz w:val="32"/>
    </w:rPr>
  </w:style>
  <w:style w:type="paragraph" w:styleId="5">
    <w:name w:val="heading 4"/>
    <w:basedOn w:val="1"/>
    <w:next w:val="1"/>
    <w:unhideWhenUsed/>
    <w:qFormat/>
    <w:uiPriority w:val="0"/>
    <w:pPr>
      <w:keepNext/>
      <w:keepLines/>
      <w:numPr>
        <w:ilvl w:val="3"/>
        <w:numId w:val="1"/>
      </w:numPr>
      <w:spacing w:line="360" w:lineRule="auto"/>
      <w:outlineLvl w:val="3"/>
    </w:pPr>
    <w:rPr>
      <w:rFonts w:ascii="宋体" w:hAns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spacing w:after="120"/>
      <w:ind w:left="420" w:leftChars="200"/>
    </w:pPr>
  </w:style>
  <w:style w:type="paragraph" w:styleId="8">
    <w:name w:val="annotation text"/>
    <w:basedOn w:val="1"/>
    <w:link w:val="49"/>
    <w:qFormat/>
    <w:uiPriority w:val="0"/>
    <w:pPr>
      <w:jc w:val="left"/>
    </w:pPr>
  </w:style>
  <w:style w:type="paragraph" w:styleId="9">
    <w:name w:val="Body Text"/>
    <w:basedOn w:val="1"/>
    <w:next w:val="1"/>
    <w:qFormat/>
    <w:uiPriority w:val="0"/>
    <w:pPr>
      <w:tabs>
        <w:tab w:val="left" w:pos="0"/>
      </w:tabs>
    </w:pPr>
  </w:style>
  <w:style w:type="paragraph" w:styleId="10">
    <w:name w:val="Block Text"/>
    <w:unhideWhenUsed/>
    <w:qFormat/>
    <w:uiPriority w:val="99"/>
    <w:pPr>
      <w:widowControl w:val="0"/>
      <w:adjustRightInd w:val="0"/>
      <w:spacing w:line="300" w:lineRule="auto"/>
      <w:ind w:left="958" w:right="-120" w:rightChars="-120"/>
    </w:pPr>
    <w:rPr>
      <w:rFonts w:ascii="宋体" w:hAnsi="宋体" w:eastAsia="宋体" w:cs="Times New Roman"/>
      <w:kern w:val="2"/>
      <w:sz w:val="28"/>
      <w:szCs w:val="24"/>
      <w:lang w:val="en-US" w:eastAsia="zh-CN" w:bidi="ar-SA"/>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8"/>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qFormat/>
    <w:uiPriority w:val="0"/>
    <w:pPr>
      <w:wordWrap w:val="0"/>
      <w:ind w:left="850"/>
    </w:pPr>
    <w:rPr>
      <w:rFonts w:cs="Times New Roman"/>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8"/>
    <w:next w:val="8"/>
    <w:link w:val="50"/>
    <w:qFormat/>
    <w:uiPriority w:val="0"/>
    <w:rPr>
      <w:b/>
      <w:bCs/>
    </w:rPr>
  </w:style>
  <w:style w:type="paragraph" w:styleId="22">
    <w:name w:val="Body Text First Indent"/>
    <w:basedOn w:val="9"/>
    <w:next w:val="19"/>
    <w:qFormat/>
    <w:uiPriority w:val="0"/>
    <w:pPr>
      <w:spacing w:line="312" w:lineRule="auto"/>
      <w:ind w:firstLine="420"/>
    </w:pPr>
  </w:style>
  <w:style w:type="paragraph" w:styleId="23">
    <w:name w:val="Body Text First Indent 2"/>
    <w:basedOn w:val="7"/>
    <w:next w:val="1"/>
    <w:qFormat/>
    <w:uiPriority w:val="0"/>
    <w:pPr>
      <w:ind w:left="200"/>
    </w:pPr>
    <w:rPr>
      <w:rFonts w:cs="宋体"/>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styleId="30">
    <w:name w:val="HTML Sample"/>
    <w:qFormat/>
    <w:uiPriority w:val="0"/>
    <w:rPr>
      <w:rFonts w:ascii="Courier New" w:hAnsi="Courier New"/>
      <w:lang w:bidi="ar-SA"/>
    </w:rPr>
  </w:style>
  <w:style w:type="paragraph" w:styleId="31">
    <w:name w:val="List Paragraph"/>
    <w:basedOn w:val="1"/>
    <w:autoRedefine/>
    <w:qFormat/>
    <w:uiPriority w:val="34"/>
    <w:pPr>
      <w:ind w:firstLine="420" w:firstLineChars="200"/>
    </w:pPr>
    <w:rPr>
      <w:rFonts w:ascii="Times New Roman" w:hAnsi="Times New Roman"/>
    </w:rPr>
  </w:style>
  <w:style w:type="paragraph" w:customStyle="1" w:styleId="32">
    <w:name w:val="Plain Text1"/>
    <w:basedOn w:val="1"/>
    <w:autoRedefine/>
    <w:qFormat/>
    <w:uiPriority w:val="0"/>
    <w:rPr>
      <w:rFonts w:ascii="宋体" w:hAnsi="Courier New"/>
      <w:szCs w:val="20"/>
    </w:rPr>
  </w:style>
  <w:style w:type="paragraph" w:customStyle="1" w:styleId="33">
    <w:name w:val="正文2"/>
    <w:basedOn w:val="1"/>
    <w:autoRedefine/>
    <w:qFormat/>
    <w:uiPriority w:val="0"/>
    <w:pPr>
      <w:spacing w:line="360" w:lineRule="auto"/>
      <w:ind w:firstLine="510" w:firstLineChars="200"/>
    </w:pPr>
    <w:rPr>
      <w:sz w:val="24"/>
      <w:szCs w:val="20"/>
    </w:rPr>
  </w:style>
  <w:style w:type="paragraph" w:customStyle="1" w:styleId="34">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autoRedefine/>
    <w:qFormat/>
    <w:uiPriority w:val="34"/>
    <w:pPr>
      <w:ind w:firstLine="420" w:firstLineChars="200"/>
    </w:pPr>
    <w:rPr>
      <w:szCs w:val="22"/>
    </w:rPr>
  </w:style>
  <w:style w:type="paragraph" w:customStyle="1" w:styleId="37">
    <w:name w:val="表格文字"/>
    <w:basedOn w:val="38"/>
    <w:next w:val="9"/>
    <w:autoRedefine/>
    <w:qFormat/>
    <w:uiPriority w:val="0"/>
    <w:pPr>
      <w:adjustRightInd w:val="0"/>
      <w:spacing w:line="420" w:lineRule="atLeast"/>
      <w:jc w:val="left"/>
      <w:textAlignment w:val="baseline"/>
    </w:pPr>
    <w:rPr>
      <w:rFonts w:ascii="Times New Roman" w:hAnsi="Times New Roman"/>
    </w:rPr>
  </w:style>
  <w:style w:type="paragraph" w:customStyle="1" w:styleId="38">
    <w:name w:val="表格文字（两侧对齐）"/>
    <w:basedOn w:val="1"/>
    <w:autoRedefine/>
    <w:qFormat/>
    <w:uiPriority w:val="0"/>
    <w:pPr>
      <w:snapToGrid w:val="0"/>
    </w:pPr>
    <w:rPr>
      <w:sz w:val="20"/>
    </w:rPr>
  </w:style>
  <w:style w:type="paragraph" w:customStyle="1" w:styleId="39">
    <w:name w:val="纯文本1"/>
    <w:basedOn w:val="40"/>
    <w:autoRedefine/>
    <w:qFormat/>
    <w:uiPriority w:val="99"/>
    <w:pPr>
      <w:widowControl/>
      <w:jc w:val="left"/>
    </w:pPr>
    <w:rPr>
      <w:rFonts w:ascii="宋体" w:hAnsi="Courier New" w:cs="宋体"/>
    </w:rPr>
  </w:style>
  <w:style w:type="paragraph" w:customStyle="1" w:styleId="40">
    <w:name w:val="正文1"/>
    <w:basedOn w:val="11"/>
    <w:next w:val="1"/>
    <w:autoRedefine/>
    <w:qFormat/>
    <w:uiPriority w:val="99"/>
    <w:rPr>
      <w:rFonts w:cs="Calibri"/>
      <w:szCs w:val="21"/>
    </w:rPr>
  </w:style>
  <w:style w:type="paragraph" w:customStyle="1" w:styleId="41">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2">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3">
    <w:name w:val="Normal Indent1"/>
    <w:basedOn w:val="1"/>
    <w:autoRedefine/>
    <w:qFormat/>
    <w:uiPriority w:val="0"/>
    <w:pPr>
      <w:ind w:firstLine="420" w:firstLineChars="200"/>
    </w:pPr>
  </w:style>
  <w:style w:type="paragraph" w:customStyle="1" w:styleId="44">
    <w:name w:val="[Normal]"/>
    <w:autoRedefine/>
    <w:qFormat/>
    <w:uiPriority w:val="0"/>
    <w:rPr>
      <w:rFonts w:ascii="宋体" w:hAnsi="宋体" w:eastAsia="Calibri" w:cs="Times New Roman"/>
      <w:sz w:val="24"/>
      <w:lang w:val="en-US" w:eastAsia="en-US" w:bidi="ar-SA"/>
    </w:rPr>
  </w:style>
  <w:style w:type="paragraph" w:customStyle="1" w:styleId="4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6">
    <w:name w:val="font01"/>
    <w:basedOn w:val="26"/>
    <w:qFormat/>
    <w:uiPriority w:val="0"/>
    <w:rPr>
      <w:rFonts w:hint="eastAsia" w:ascii="宋体" w:hAnsi="宋体" w:eastAsia="宋体" w:cs="宋体"/>
      <w:color w:val="000000"/>
      <w:sz w:val="22"/>
      <w:szCs w:val="22"/>
      <w:u w:val="none"/>
    </w:rPr>
  </w:style>
  <w:style w:type="character" w:customStyle="1" w:styleId="47">
    <w:name w:val="font21"/>
    <w:basedOn w:val="26"/>
    <w:qFormat/>
    <w:uiPriority w:val="0"/>
    <w:rPr>
      <w:rFonts w:hint="eastAsia" w:ascii="宋体" w:hAnsi="宋体" w:eastAsia="宋体" w:cs="宋体"/>
      <w:b/>
      <w:bCs/>
      <w:color w:val="000000"/>
      <w:sz w:val="22"/>
      <w:szCs w:val="22"/>
      <w:u w:val="none"/>
    </w:rPr>
  </w:style>
  <w:style w:type="character" w:customStyle="1" w:styleId="48">
    <w:name w:val="批注框文本 字符"/>
    <w:basedOn w:val="26"/>
    <w:link w:val="15"/>
    <w:qFormat/>
    <w:uiPriority w:val="0"/>
    <w:rPr>
      <w:rFonts w:ascii="Calibri" w:hAnsi="Calibri" w:cs="黑体"/>
      <w:kern w:val="2"/>
      <w:sz w:val="18"/>
      <w:szCs w:val="18"/>
    </w:rPr>
  </w:style>
  <w:style w:type="character" w:customStyle="1" w:styleId="49">
    <w:name w:val="批注文字 字符"/>
    <w:basedOn w:val="26"/>
    <w:link w:val="8"/>
    <w:qFormat/>
    <w:uiPriority w:val="0"/>
    <w:rPr>
      <w:rFonts w:ascii="Calibri" w:hAnsi="Calibri" w:cs="黑体"/>
      <w:kern w:val="2"/>
      <w:sz w:val="21"/>
      <w:szCs w:val="24"/>
    </w:rPr>
  </w:style>
  <w:style w:type="character" w:customStyle="1" w:styleId="50">
    <w:name w:val="批注主题 字符"/>
    <w:basedOn w:val="49"/>
    <w:link w:val="21"/>
    <w:qFormat/>
    <w:uiPriority w:val="0"/>
    <w:rPr>
      <w:rFonts w:ascii="Calibri" w:hAnsi="Calibri" w:cs="黑体"/>
      <w:b/>
      <w:bCs/>
      <w:kern w:val="2"/>
      <w:sz w:val="21"/>
      <w:szCs w:val="24"/>
    </w:rPr>
  </w:style>
  <w:style w:type="character" w:customStyle="1" w:styleId="51">
    <w:name w:val="font121"/>
    <w:basedOn w:val="26"/>
    <w:qFormat/>
    <w:uiPriority w:val="0"/>
    <w:rPr>
      <w:rFonts w:hint="eastAsia" w:ascii="宋体" w:hAnsi="宋体" w:eastAsia="宋体" w:cs="宋体"/>
      <w:color w:val="000000"/>
      <w:sz w:val="18"/>
      <w:szCs w:val="18"/>
      <w:u w:val="none"/>
    </w:rPr>
  </w:style>
  <w:style w:type="character" w:customStyle="1" w:styleId="52">
    <w:name w:val="font71"/>
    <w:basedOn w:val="26"/>
    <w:qFormat/>
    <w:uiPriority w:val="0"/>
    <w:rPr>
      <w:rFonts w:hint="eastAsia" w:ascii="仿宋_GB2312" w:eastAsia="仿宋_GB2312" w:cs="仿宋_GB2312"/>
      <w:color w:val="000000"/>
      <w:sz w:val="18"/>
      <w:szCs w:val="18"/>
      <w:u w:val="none"/>
    </w:rPr>
  </w:style>
  <w:style w:type="character" w:customStyle="1" w:styleId="53">
    <w:name w:val="font131"/>
    <w:basedOn w:val="26"/>
    <w:qFormat/>
    <w:uiPriority w:val="0"/>
    <w:rPr>
      <w:rFonts w:hint="eastAsia" w:ascii="宋体" w:hAnsi="宋体" w:eastAsia="宋体" w:cs="宋体"/>
      <w:color w:val="000000"/>
      <w:sz w:val="18"/>
      <w:szCs w:val="18"/>
      <w:u w:val="none"/>
    </w:rPr>
  </w:style>
  <w:style w:type="character" w:customStyle="1" w:styleId="54">
    <w:name w:val="font201"/>
    <w:basedOn w:val="26"/>
    <w:qFormat/>
    <w:uiPriority w:val="0"/>
    <w:rPr>
      <w:rFonts w:hint="eastAsia" w:ascii="宋体" w:hAnsi="宋体" w:eastAsia="宋体" w:cs="宋体"/>
      <w:color w:val="FF0000"/>
      <w:sz w:val="22"/>
      <w:szCs w:val="22"/>
      <w:u w:val="none"/>
    </w:rPr>
  </w:style>
  <w:style w:type="character" w:customStyle="1" w:styleId="55">
    <w:name w:val="font171"/>
    <w:basedOn w:val="26"/>
    <w:qFormat/>
    <w:uiPriority w:val="0"/>
    <w:rPr>
      <w:rFonts w:hint="eastAsia" w:ascii="宋体" w:hAnsi="宋体" w:eastAsia="宋体" w:cs="宋体"/>
      <w:color w:val="000000"/>
      <w:sz w:val="16"/>
      <w:szCs w:val="16"/>
      <w:u w:val="none"/>
    </w:rPr>
  </w:style>
  <w:style w:type="character" w:customStyle="1" w:styleId="56">
    <w:name w:val="font191"/>
    <w:basedOn w:val="26"/>
    <w:qFormat/>
    <w:uiPriority w:val="0"/>
    <w:rPr>
      <w:rFonts w:ascii="Arial" w:hAnsi="Arial" w:cs="Arial"/>
      <w:color w:val="000000"/>
      <w:sz w:val="16"/>
      <w:szCs w:val="16"/>
      <w:u w:val="none"/>
    </w:rPr>
  </w:style>
  <w:style w:type="paragraph" w:customStyle="1" w:styleId="57">
    <w:name w:val="Table Text"/>
    <w:basedOn w:val="1"/>
    <w:semiHidden/>
    <w:qFormat/>
    <w:uiPriority w:val="0"/>
    <w:rPr>
      <w:rFonts w:ascii="Arial" w:hAnsi="Arial" w:eastAsia="Arial" w:cs="Arial"/>
      <w:szCs w:val="21"/>
      <w:lang w:eastAsia="en-US"/>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22"/>
    <w:basedOn w:val="26"/>
    <w:qFormat/>
    <w:uiPriority w:val="0"/>
    <w:rPr>
      <w:rFonts w:ascii="宋体" w:hAnsi="宋体" w:eastAsia="宋体" w:cs="宋体"/>
      <w:color w:val="000000"/>
      <w:sz w:val="22"/>
      <w:szCs w:val="22"/>
      <w:u w:val="none"/>
    </w:rPr>
  </w:style>
  <w:style w:type="character" w:customStyle="1" w:styleId="60">
    <w:name w:val="font61"/>
    <w:basedOn w:val="26"/>
    <w:qFormat/>
    <w:uiPriority w:val="0"/>
    <w:rPr>
      <w:rFonts w:hint="default" w:ascii="Arial" w:hAnsi="Arial" w:cs="Arial"/>
      <w:color w:val="000000"/>
      <w:sz w:val="19"/>
      <w:szCs w:val="19"/>
      <w:u w:val="none"/>
    </w:rPr>
  </w:style>
  <w:style w:type="character" w:customStyle="1" w:styleId="61">
    <w:name w:val="font81"/>
    <w:basedOn w:val="26"/>
    <w:qFormat/>
    <w:uiPriority w:val="0"/>
    <w:rPr>
      <w:rFonts w:ascii="宋体" w:hAnsi="宋体" w:eastAsia="宋体" w:cs="宋体"/>
      <w:color w:val="000000"/>
      <w:sz w:val="24"/>
      <w:szCs w:val="24"/>
      <w:u w:val="none"/>
    </w:rPr>
  </w:style>
  <w:style w:type="character" w:customStyle="1" w:styleId="62">
    <w:name w:val="font91"/>
    <w:basedOn w:val="26"/>
    <w:qFormat/>
    <w:uiPriority w:val="0"/>
    <w:rPr>
      <w:rFonts w:ascii="宋体" w:hAnsi="宋体" w:eastAsia="宋体" w:cs="宋体"/>
      <w:color w:val="606050"/>
      <w:sz w:val="22"/>
      <w:szCs w:val="22"/>
      <w:u w:val="none"/>
    </w:rPr>
  </w:style>
  <w:style w:type="character" w:customStyle="1" w:styleId="63">
    <w:name w:val="font101"/>
    <w:basedOn w:val="26"/>
    <w:qFormat/>
    <w:uiPriority w:val="0"/>
    <w:rPr>
      <w:rFonts w:ascii="宋体" w:hAnsi="宋体" w:eastAsia="宋体" w:cs="宋体"/>
      <w:color w:val="607070"/>
      <w:sz w:val="22"/>
      <w:szCs w:val="22"/>
      <w:u w:val="none"/>
    </w:rPr>
  </w:style>
  <w:style w:type="character" w:customStyle="1" w:styleId="64">
    <w:name w:val="font112"/>
    <w:basedOn w:val="26"/>
    <w:qFormat/>
    <w:uiPriority w:val="0"/>
    <w:rPr>
      <w:rFonts w:ascii="宋体" w:hAnsi="宋体" w:eastAsia="宋体" w:cs="宋体"/>
      <w:color w:val="605050"/>
      <w:sz w:val="22"/>
      <w:szCs w:val="22"/>
      <w:u w:val="none"/>
    </w:rPr>
  </w:style>
  <w:style w:type="character" w:customStyle="1" w:styleId="65">
    <w:name w:val="font141"/>
    <w:basedOn w:val="26"/>
    <w:qFormat/>
    <w:uiPriority w:val="0"/>
    <w:rPr>
      <w:rFonts w:ascii="宋体" w:hAnsi="宋体" w:eastAsia="宋体" w:cs="宋体"/>
      <w:color w:val="200010"/>
      <w:sz w:val="22"/>
      <w:szCs w:val="22"/>
      <w:u w:val="none"/>
    </w:rPr>
  </w:style>
  <w:style w:type="character" w:customStyle="1" w:styleId="66">
    <w:name w:val="font151"/>
    <w:basedOn w:val="26"/>
    <w:qFormat/>
    <w:uiPriority w:val="0"/>
    <w:rPr>
      <w:rFonts w:ascii="宋体" w:hAnsi="宋体" w:eastAsia="宋体" w:cs="宋体"/>
      <w:b/>
      <w:bCs/>
      <w:color w:val="000000"/>
      <w:sz w:val="22"/>
      <w:szCs w:val="22"/>
      <w:u w:val="none"/>
    </w:rPr>
  </w:style>
  <w:style w:type="character" w:customStyle="1" w:styleId="67">
    <w:name w:val="font161"/>
    <w:basedOn w:val="26"/>
    <w:qFormat/>
    <w:uiPriority w:val="0"/>
    <w:rPr>
      <w:rFonts w:ascii="宋体" w:hAnsi="宋体" w:eastAsia="宋体" w:cs="宋体"/>
      <w:color w:val="A0A090"/>
      <w:sz w:val="22"/>
      <w:szCs w:val="22"/>
      <w:u w:val="none"/>
    </w:rPr>
  </w:style>
  <w:style w:type="character" w:customStyle="1" w:styleId="68">
    <w:name w:val="font181"/>
    <w:basedOn w:val="26"/>
    <w:qFormat/>
    <w:uiPriority w:val="0"/>
    <w:rPr>
      <w:rFonts w:ascii="宋体" w:hAnsi="宋体" w:eastAsia="宋体" w:cs="宋体"/>
      <w:color w:val="809090"/>
      <w:sz w:val="22"/>
      <w:szCs w:val="22"/>
      <w:u w:val="none"/>
    </w:rPr>
  </w:style>
  <w:style w:type="character" w:customStyle="1" w:styleId="69">
    <w:name w:val="font211"/>
    <w:basedOn w:val="26"/>
    <w:qFormat/>
    <w:uiPriority w:val="0"/>
    <w:rPr>
      <w:rFonts w:ascii="宋体" w:hAnsi="宋体" w:eastAsia="宋体" w:cs="宋体"/>
      <w:color w:val="FF0010"/>
      <w:sz w:val="22"/>
      <w:szCs w:val="22"/>
      <w:u w:val="none"/>
    </w:rPr>
  </w:style>
  <w:style w:type="character" w:customStyle="1" w:styleId="70">
    <w:name w:val="font51"/>
    <w:basedOn w:val="26"/>
    <w:qFormat/>
    <w:uiPriority w:val="0"/>
    <w:rPr>
      <w:rFonts w:ascii="宋体" w:hAnsi="宋体" w:eastAsia="宋体" w:cs="宋体"/>
      <w:color w:val="B0C0C0"/>
      <w:sz w:val="20"/>
      <w:szCs w:val="20"/>
      <w:u w:val="none"/>
    </w:rPr>
  </w:style>
  <w:style w:type="character" w:customStyle="1" w:styleId="71">
    <w:name w:val="font111"/>
    <w:basedOn w:val="26"/>
    <w:qFormat/>
    <w:uiPriority w:val="0"/>
    <w:rPr>
      <w:rFonts w:ascii="宋体" w:hAnsi="宋体" w:eastAsia="宋体" w:cs="宋体"/>
      <w:color w:val="909080"/>
      <w:sz w:val="20"/>
      <w:szCs w:val="20"/>
      <w:u w:val="none"/>
    </w:rPr>
  </w:style>
  <w:style w:type="character" w:customStyle="1" w:styleId="72">
    <w:name w:val="font122"/>
    <w:basedOn w:val="26"/>
    <w:qFormat/>
    <w:uiPriority w:val="0"/>
    <w:rPr>
      <w:rFonts w:ascii="宋体" w:hAnsi="宋体" w:eastAsia="宋体" w:cs="宋体"/>
      <w:color w:val="A0B0B0"/>
      <w:sz w:val="20"/>
      <w:szCs w:val="20"/>
      <w:u w:val="none"/>
    </w:rPr>
  </w:style>
  <w:style w:type="paragraph" w:customStyle="1" w:styleId="7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a66782f1-ca06-4cd7-9477-c4160291d164</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63110FBC</paraID>
      <start>6</start>
      <end>7</end>
      <status>unmodified</status>
      <modifiedWord/>
      <trackRevisions>false</trackRevisions>
    </reviewItem>
    <reviewItem>
      <errorID>d433a541-8b89-4b31-8ae2-8f049d34aa5a</errorID>
      <errorWord>2026年06月</errorWord>
      <group>L1_Knowledge</group>
      <groupName>知识性问题</groupName>
      <ability>L2_Time</ability>
      <abilityName>日期时间</abilityName>
      <candidateList>
        <item>2026年6月</item>
      </candidateList>
      <explain>根据日常书写习惯，月份一般会省略前导零。</explain>
      <paraID>458E6694</paraID>
      <start>161</start>
      <end>169</end>
      <status>unmodified</status>
      <modifiedWord/>
      <trackRevisions>false</trackRevisions>
    </reviewItem>
    <reviewItem>
      <errorID>d970c187-faed-4303-b256-480fa5a8be11</errorID>
      <errorWord>:</errorWord>
      <group>L1_Format</group>
      <groupName>格式问题</groupName>
      <ability>L2_HalfPunc_CN</ability>
      <abilityName>全半角检查</abilityName>
      <candidateList>
        <item>：</item>
      </candidateList>
      <explain>文本全半角错误。</explain>
      <paraID>4A2183B6</paraID>
      <start>8</start>
      <end>9</end>
      <status>unmodified</status>
      <modifiedWord/>
      <trackRevisions>false</trackRevisions>
    </reviewItem>
    <reviewItem>
      <errorID>969b196a-de00-4bba-b059-d1e149f209d4</errorID>
      <errorWord>:</errorWord>
      <group>L1_Format</group>
      <groupName>格式问题</groupName>
      <ability>L2_HalfPunc_CN</ability>
      <abilityName>全半角检查</abilityName>
      <candidateList>
        <item>：</item>
      </candidateList>
      <explain>文本全半角错误。</explain>
      <paraID>67FF6D51</paraID>
      <start>6</start>
      <end>7</end>
      <status>unmodified</status>
      <modifiedWord/>
      <trackRevisions>false</trackRevisions>
    </reviewItem>
    <reviewItem>
      <errorID>ad3f8b63-c851-46cb-a825-142f754d484a</errorID>
      <errorWord>:</errorWord>
      <group>L1_Format</group>
      <groupName>格式问题</groupName>
      <ability>L2_HalfPunc_CN</ability>
      <abilityName>全半角检查</abilityName>
      <candidateList>
        <item>：</item>
      </candidateList>
      <explain>文本全半角错误。</explain>
      <paraID>2DB83A0C</paraID>
      <start>11</start>
      <end>12</end>
      <status>unmodified</status>
      <modifiedWord/>
      <trackRevisions>false</trackRevisions>
    </reviewItem>
    <reviewItem>
      <errorID>019bd571-daf9-44ea-b83d-c6def6d57232</errorID>
      <errorWord>)</errorWord>
      <group>L1_Format</group>
      <groupName>格式问题</groupName>
      <ability>L2_HalfPunc_CN</ability>
      <abilityName>全半角检查</abilityName>
      <candidateList>
        <item>）</item>
      </candidateList>
      <explain>文本全半角错误。</explain>
      <paraID>39ED125F</paraID>
      <start>61</start>
      <end>62</end>
      <status>unmodified</status>
      <modifiedWord/>
      <trackRevisions>false</trackRevisions>
    </reviewItem>
    <reviewItem>
      <errorID>26df073e-2f8d-4b8f-97e5-9d5f8cc13197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59514D34</paraID>
      <start>43</start>
      <end>45</end>
      <status>unmodified</status>
      <modifiedWord/>
      <trackRevisions>false</trackRevisions>
    </reviewItem>
    <reviewItem>
      <errorID>c5e539ec-bd77-4980-b850-402352a1dc74</errorID>
      <errorWord>2026年06月</errorWord>
      <group>L1_Knowledge</group>
      <groupName>知识性问题</groupName>
      <ability>L2_Time</ability>
      <abilityName>日期时间</abilityName>
      <candidateList>
        <item>2026年6月</item>
      </candidateList>
      <explain>根据日常书写习惯，月份一般会省略前导零。</explain>
      <paraID> CEB0C7B</paraID>
      <start>8</start>
      <end>16</end>
      <status>unmodified</status>
      <modifiedWord/>
      <trackRevisions>false</trackRevisions>
    </reviewItem>
    <reviewItem>
      <errorID>c35cd192-c1a6-4702-bfbe-690df53bea20</errorID>
      <errorWord>上午00:00</errorWord>
      <group>L1_Knowledge</group>
      <groupName>知识性问题</groupName>
      <ability>L2_Time</ability>
      <abilityName>日期时间</abilityName>
      <candidateList/>
      <explain>时间与前缀不匹配，可能的时间前缀有“下午、晚上、凌晨、午夜”。</explain>
      <paraID> CEB0C7B</paraID>
      <start>22</start>
      <end>29</end>
      <status>unmodified</status>
      <modifiedWord/>
      <trackRevisions>false</trackRevisions>
    </reviewItem>
    <reviewItem>
      <errorID>14dbbce1-f654-4c6c-b752-6adac249a13b</errorID>
      <errorWord>2026年06月</errorWord>
      <group>L1_Knowledge</group>
      <groupName>知识性问题</groupName>
      <ability>L2_Time</ability>
      <abilityName>日期时间</abilityName>
      <candidateList>
        <item>2026年6月</item>
      </candidateList>
      <explain>根据日常书写习惯，月份一般会省略前导零。</explain>
      <paraID>3D8DA061</paraID>
      <start>15</start>
      <end>23</end>
      <status>unmodified</status>
      <modifiedWord/>
      <trackRevisions>false</trackRevisions>
    </reviewItem>
    <reviewItem>
      <errorID>4d9c59b1-5133-4f6a-8dd7-b06f6f312f4b</errorID>
      <errorWord>2026年06月</errorWord>
      <group>L1_Knowledge</group>
      <groupName>知识性问题</groupName>
      <ability>L2_Time</ability>
      <abilityName>日期时间</abilityName>
      <candidateList>
        <item>2026年6月</item>
      </candidateList>
      <explain>根据日常书写习惯，月份一般会省略前导零。</explain>
      <paraID>7E7EA900</paraID>
      <start>9</start>
      <end>17</end>
      <status>unmodified</status>
      <modifiedWord/>
      <trackRevisions>false</trackRevisions>
    </reviewItem>
    <reviewItem>
      <errorID>daade443-4a55-4d19-9205-be8fc374bcab</errorID>
      <errorWord>（2022）3号</errorWord>
      <group>L1_Knowledge</group>
      <groupName>知识性问题</groupName>
      <ability>L2_Knowledge</ability>
      <abilityName>其他知识</abilityName>
      <candidateList>
        <item>〔2022〕3号</item>
      </candidateList>
      <explain>发文字号格式错误。</explain>
      <paraID>7C8731C3</paraID>
      <start>44</start>
      <end>52</end>
      <status>unmodified</status>
      <modifiedWord/>
      <trackRevisions>false</trackRevisions>
    </reviewItem>
    <reviewItem>
      <errorID>feb2dc99-ed16-4ff1-8330-816e6c8266bd</errorID>
      <errorWord>（2021）22号</errorWord>
      <group>L1_Knowledge</group>
      <groupName>知识性问题</groupName>
      <ability>L2_Knowledge</ability>
      <abilityName>其他知识</abilityName>
      <candidateList>
        <item>〔2021〕22号</item>
      </candidateList>
      <explain>发文字号格式错误。</explain>
      <paraID>7C8731C3</paraID>
      <start>93</start>
      <end>102</end>
      <status>unmodified</status>
      <modifiedWord/>
      <trackRevisions>false</trackRevisions>
    </reviewItem>
    <reviewItem>
      <errorID>4a605a69-2b40-4bde-925b-147780ee2071</errorID>
      <errorWord>（2021）22号</errorWord>
      <group>L1_Knowledge</group>
      <groupName>知识性问题</groupName>
      <ability>L2_Knowledge</ability>
      <abilityName>其他知识</abilityName>
      <candidateList>
        <item>〔2021〕22号</item>
      </candidateList>
      <explain>发文字号格式错误。</explain>
      <paraID>7B48572D</paraID>
      <start>43</start>
      <end>52</end>
      <status>unmodified</status>
      <modifiedWord/>
      <trackRevisions>false</trackRevisions>
    </reviewItem>
    <reviewItem>
      <errorID>cc096873-db79-45c2-86f1-57b46b5b4214</errorID>
      <errorWord>-</errorWord>
      <group>L1_Format</group>
      <groupName>格式问题</groupName>
      <ability>L2_HalfPunc_CN</ability>
      <abilityName>全半角检查</abilityName>
      <candidateList>
        <item>－</item>
      </candidateList>
      <explain>文本全半角错误。</explain>
      <paraID>7B48572D</paraID>
      <start>89</start>
      <end>90</end>
      <status>unmodified</status>
      <modifiedWord/>
      <trackRevisions>false</trackRevisions>
    </reviewItem>
    <reviewItem>
      <errorID>12bde1e1-da9d-4535-9940-8b1b66011e76</errorID>
      <errorWord>-</errorWord>
      <group>L1_Format</group>
      <groupName>格式问题</groupName>
      <ability>L2_HalfPunc_CN</ability>
      <abilityName>全半角检查</abilityName>
      <candidateList>
        <item>－</item>
      </candidateList>
      <explain>文本全半角错误。</explain>
      <paraID>7B48572D</paraID>
      <start>94</start>
      <end>95</end>
      <status>unmodified</status>
      <modifiedWord/>
      <trackRevisions>false</trackRevisions>
    </reviewItem>
    <reviewItem>
      <errorID>a450d2ed-80a3-45fd-8d78-f2e35691ebca</errorID>
      <errorWord>-</errorWord>
      <group>L1_Format</group>
      <groupName>格式问题</groupName>
      <ability>L2_HalfPunc_CN</ability>
      <abilityName>全半角检查</abilityName>
      <candidateList>
        <item>－</item>
      </candidateList>
      <explain>文本全半角错误。</explain>
      <paraID>7B48572D</paraID>
      <start>101</start>
      <end>102</end>
      <status>unmodified</status>
      <modifiedWord/>
      <trackRevisions>false</trackRevisions>
    </reviewItem>
    <reviewItem>
      <errorID>90087b43-547a-45c1-9e88-e8f2dbb56f52</errorID>
      <errorWord>:</errorWord>
      <group>L1_Format</group>
      <groupName>格式问题</groupName>
      <ability>L2_HalfPunc_CN</ability>
      <abilityName>全半角检查</abilityName>
      <candidateList>
        <item>：</item>
      </candidateList>
      <explain>文本全半角错误。</explain>
      <paraID>7B48572D</paraID>
      <start>106</start>
      <end>107</end>
      <status>unmodified</status>
      <modifiedWord/>
      <trackRevisions>false</trackRevisions>
    </reviewItem>
    <reviewItem>
      <errorID>a1eb64a5-0552-4ec9-93ee-65b8672f09ca</errorID>
      <errorWord>-</errorWord>
      <group>L1_Format</group>
      <groupName>格式问题</groupName>
      <ability>L2_HalfPunc_CN</ability>
      <abilityName>全半角检查</abilityName>
      <candidateList>
        <item>－</item>
      </candidateList>
      <explain>文本全半角错误。</explain>
      <paraID>7B48572D</paraID>
      <start>126</start>
      <end>127</end>
      <status>unmodified</status>
      <modifiedWord/>
      <trackRevisions>false</trackRevisions>
    </reviewItem>
    <reviewItem>
      <errorID>a5cebc24-a6db-42d9-9442-c24fa2777e5a</errorID>
      <errorWord>-</errorWord>
      <group>L1_Format</group>
      <groupName>格式问题</groupName>
      <ability>L2_HalfPunc_CN</ability>
      <abilityName>全半角检查</abilityName>
      <candidateList>
        <item>－</item>
      </candidateList>
      <explain>文本全半角错误。</explain>
      <paraID>7B48572D</paraID>
      <start>131</start>
      <end>132</end>
      <status>unmodified</status>
      <modifiedWord/>
      <trackRevisions>false</trackRevisions>
    </reviewItem>
    <reviewItem>
      <errorID>fd75c38b-b548-436f-b25e-f271affd03d8</errorID>
      <errorWord>-</errorWord>
      <group>L1_Format</group>
      <groupName>格式问题</groupName>
      <ability>L2_HalfPunc_CN</ability>
      <abilityName>全半角检查</abilityName>
      <candidateList>
        <item>－</item>
      </candidateList>
      <explain>文本全半角错误。</explain>
      <paraID>7B48572D</paraID>
      <start>138</start>
      <end>139</end>
      <status>unmodified</status>
      <modifiedWord/>
      <trackRevisions>false</trackRevisions>
    </reviewItem>
    <reviewItem>
      <errorID>99b7ab72-4517-406e-9c46-0ec2cf922619</errorID>
      <errorWord>-</errorWord>
      <group>L1_Format</group>
      <groupName>格式问题</groupName>
      <ability>L2_HalfPunc_CN</ability>
      <abilityName>全半角检查</abilityName>
      <candidateList>
        <item>－</item>
      </candidateList>
      <explain>文本全半角错误。</explain>
      <paraID>7B48572D</paraID>
      <start>180</start>
      <end>181</end>
      <status>unmodified</status>
      <modifiedWord/>
      <trackRevisions>false</trackRevisions>
    </reviewItem>
    <reviewItem>
      <errorID>b25ac8da-3709-4c82-99d2-8265ef4430d3</errorID>
      <errorWord>-</errorWord>
      <group>L1_Format</group>
      <groupName>格式问题</groupName>
      <ability>L2_HalfPunc_CN</ability>
      <abilityName>全半角检查</abilityName>
      <candidateList>
        <item>－</item>
      </candidateList>
      <explain>文本全半角错误。</explain>
      <paraID>7B48572D</paraID>
      <start>189</start>
      <end>190</end>
      <status>unmodified</status>
      <modifiedWord/>
      <trackRevisions>false</trackRevisions>
    </reviewItem>
    <reviewItem>
      <errorID>854412af-b9d8-4482-8bd1-b883e9badf12</errorID>
      <errorWord>：/</errorWord>
      <group>L1_Punc</group>
      <groupName>标点问题</groupName>
      <ability>L2_Punc_CN</ability>
      <abilityName>标点符号检查</abilityName>
      <candidateList>
        <item>：</item>
      </candidateList>
      <explain/>
      <paraID>3B4AB6E9</paraID>
      <start>6</start>
      <end>8</end>
      <status>unmodified</status>
      <modifiedWord/>
      <trackRevisions>false</trackRevisions>
    </reviewItem>
    <reviewItem>
      <errorID>5ef17fc9-67d9-4f3c-82fe-8512191ebd08</errorID>
      <errorWord>：/。</errorWord>
      <group>L1_Punc</group>
      <groupName>标点问题</groupName>
      <ability>L2_Punc_CN</ability>
      <abilityName>标点符号检查</abilityName>
      <candidateList>
        <item>：</item>
      </candidateList>
      <explain/>
      <paraID>5EE3F9E1</paraID>
      <start>16</start>
      <end>19</end>
      <status>unmodified</status>
      <modifiedWord/>
      <trackRevisions>false</trackRevisions>
    </reviewItem>
    <reviewItem>
      <errorID>b9afcd76-d13a-49ca-9a1e-b8f82fd5102d</errorID>
      <errorWord>：/。</errorWord>
      <group>L1_Punc</group>
      <groupName>标点问题</groupName>
      <ability>L2_Punc_CN</ability>
      <abilityName>标点符号检查</abilityName>
      <candidateList>
        <item>：</item>
      </candidateList>
      <explain/>
      <paraID>68260BCC</paraID>
      <start>2</start>
      <end>5</end>
      <status>unmodified</status>
      <modifiedWord/>
      <trackRevisions>false</trackRevisions>
    </reviewItem>
    <reviewItem>
      <errorID>828c4776-af4a-435a-9328-a4c92cab0a34</errorID>
      <errorWord>2026年06月</errorWord>
      <group>L1_Knowledge</group>
      <groupName>知识性问题</groupName>
      <ability>L2_Time</ability>
      <abilityName>日期时间</abilityName>
      <candidateList>
        <item>2026年6月</item>
      </candidateList>
      <explain>根据日常书写习惯，月份一般会省略前导零。</explain>
      <paraID> 815CC4E</paraID>
      <start>0</start>
      <end>8</end>
      <status>unmodified</status>
      <modifiedWord/>
      <trackRevisions>false</trackRevisions>
    </reviewItem>
    <reviewItem>
      <errorID>b0f14cca-195d-48ba-bf8f-21ec79d581e8</errorID>
      <errorWord>2026年06月</errorWord>
      <group>L1_Knowledge</group>
      <groupName>知识性问题</groupName>
      <ability>L2_Time</ability>
      <abilityName>日期时间</abilityName>
      <candidateList>
        <item>2026年6月</item>
      </candidateList>
      <explain>根据日常书写习惯，月份一般会省略前导零。</explain>
      <paraID>597DFBC8</paraID>
      <start>5</start>
      <end>13</end>
      <status>unmodified</status>
      <modifiedWord/>
      <trackRevisions>false</trackRevisions>
    </reviewItem>
    <reviewItem>
      <errorID>e1454d37-dcff-4b9e-9676-4ad581d653b0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21E080</paraID>
      <start>22</start>
      <end>24</end>
      <status>unmodified</status>
      <modifiedWord/>
      <trackRevisions>false</trackRevisions>
    </reviewItem>
    <reviewItem>
      <errorID>f6352f36-40c8-45b0-babc-e38681eb356c</errorID>
      <errorWord>(</errorWord>
      <group>L1_Format</group>
      <groupName>格式问题</groupName>
      <ability>L2_HalfPunc_CN</ability>
      <abilityName>全半角检查</abilityName>
      <candidateList>
        <item>（</item>
      </candidateList>
      <explain>文本全半角错误。</explain>
      <paraID>43E21328</paraID>
      <start>25</start>
      <end>26</end>
      <status>unmodified</status>
      <modifiedWord/>
      <trackRevisions>false</trackRevisions>
    </reviewItem>
    <reviewItem>
      <errorID>c7f4ecde-da39-4842-96fb-8ffa93ce43ce</errorID>
      <errorWord>做无效投标</errorWord>
      <group>L1_Word</group>
      <groupName>字词问题</groupName>
      <ability>L2_Typo</ability>
      <abilityName>字词错误</abilityName>
      <candidateList>
        <item>作无效投标</item>
      </candidateList>
      <explain/>
      <paraID> 25C7DBF</paraID>
      <start>77</start>
      <end>82</end>
      <status>modified</status>
      <modifiedWord>作无效投标</modifiedWord>
      <trackRevisions>false</trackRevisions>
    </reviewItem>
    <reviewItem>
      <errorID>3c8aa3ff-53a7-4e1c-ae2b-1287c645e80b</errorID>
      <errorWord>:</errorWord>
      <group>L1_Format</group>
      <groupName>格式问题</groupName>
      <ability>L2_HalfPunc_CN</ability>
      <abilityName>全半角检查</abilityName>
      <candidateList>
        <item>：</item>
      </candidateList>
      <explain>文本全半角错误。</explain>
      <paraID> D2A04EA</paraID>
      <start>7</start>
      <end>8</end>
      <status>unmodified</status>
      <modifiedWord/>
      <trackRevisions>false</trackRevisions>
    </reviewItem>
    <reviewItem>
      <errorID>d9ed6bf7-10be-4ac0-a6dc-547562663c6c</errorID>
      <errorWord>:</errorWord>
      <group>L1_Format</group>
      <groupName>格式问题</groupName>
      <ability>L2_HalfPunc_CN</ability>
      <abilityName>全半角检查</abilityName>
      <candidateList>
        <item>：</item>
      </candidateList>
      <explain>文本全半角错误。</explain>
      <paraID>560F2F85</paraID>
      <start>7</start>
      <end>8</end>
      <status>unmodified</status>
      <modifiedWord/>
      <trackRevisions>false</trackRevisions>
    </reviewItem>
    <reviewItem>
      <errorID>0916be9b-4c80-45c6-ba5f-5192eb76d68e</errorID>
      <errorWord>:</errorWord>
      <group>L1_Format</group>
      <groupName>格式问题</groupName>
      <ability>L2_HalfPunc_CN</ability>
      <abilityName>全半角检查</abilityName>
      <candidateList>
        <item>：</item>
      </candidateList>
      <explain>文本全半角错误。</explain>
      <paraID>6B5D1721</paraID>
      <start>5</start>
      <end>6</end>
      <status>unmodified</status>
      <modifiedWord/>
      <trackRevisions>false</trackRevisions>
    </reviewItem>
    <reviewItem>
      <errorID>fab31ae3-4589-4906-b29b-3f20079b3454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6B5D1721</paraID>
      <start>10</start>
      <end>11</end>
      <status>unmodified</status>
      <modifiedWord/>
      <trackRevisions>false</trackRevisions>
    </reviewItem>
    <reviewItem>
      <errorID>3f78cacb-6f9b-47b6-be7a-fdb99b73b451</errorID>
      <errorWord>:</errorWord>
      <group>L1_Format</group>
      <groupName>格式问题</groupName>
      <ability>L2_HalfPunc_CN</ability>
      <abilityName>全半角检查</abilityName>
      <candidateList>
        <item>：</item>
      </candidateList>
      <explain>文本全半角错误。</explain>
      <paraID> 10D962B</paraID>
      <start>10</start>
      <end>11</end>
      <status>unmodified</status>
      <modifiedWord/>
      <trackRevisions>false</trackRevisions>
    </reviewItem>
    <reviewItem>
      <errorID>8e1b2b8f-5709-4ec8-864c-374ec827e8f0</errorID>
      <errorWord>:</errorWord>
      <group>L1_Format</group>
      <groupName>格式问题</groupName>
      <ability>L2_HalfPunc_CN</ability>
      <abilityName>全半角检查</abilityName>
      <candidateList>
        <item>：</item>
      </candidateList>
      <explain>文本全半角错误。</explain>
      <paraID>29DA0032</paraID>
      <start>11</start>
      <end>12</end>
      <status>unmodified</status>
      <modifiedWord/>
      <trackRevisions>false</trackRevisions>
    </reviewItem>
    <reviewItem>
      <errorID>0aea2b8a-94f9-4920-95a4-6b467cd89a32</errorID>
      <errorWord>:</errorWord>
      <group>L1_Format</group>
      <groupName>格式问题</groupName>
      <ability>L2_HalfPunc_CN</ability>
      <abilityName>全半角检查</abilityName>
      <candidateList>
        <item>：</item>
      </candidateList>
      <explain>文本全半角错误。</explain>
      <paraID>6C75E0D1</paraID>
      <start>10</start>
      <end>11</end>
      <status>unmodified</status>
      <modifiedWord/>
      <trackRevisions>false</trackRevisions>
    </reviewItem>
    <reviewItem>
      <errorID>55234680-eb0f-4351-adb9-c7d1dbd9ca00</errorID>
      <errorWord>:</errorWord>
      <group>L1_Format</group>
      <groupName>格式问题</groupName>
      <ability>L2_HalfPunc_CN</ability>
      <abilityName>全半角检查</abilityName>
      <candidateList>
        <item>：</item>
      </candidateList>
      <explain>文本全半角错误。</explain>
      <paraID>40322DE8</paraID>
      <start>15</start>
      <end>16</end>
      <status>unmodified</status>
      <modifiedWord/>
      <trackRevisions>false</trackRevisions>
    </reviewItem>
    <reviewItem>
      <errorID>5a44ac3e-c3db-4049-8ea7-85400c3cd6ba</errorID>
      <errorWord>噪音</errorWord>
      <group>L1_Word</group>
      <groupName>字词问题</groupName>
      <ability>L2_Alias</ability>
      <abilityName>也作/曾用词</abilityName>
      <candidateList>
        <item>噪声</item>
      </candidateList>
      <explain>词汇[噪音]为不规范表述或旧称，其规范书面表述为[噪声]。</explain>
      <paraID> 6338FD7</paraID>
      <start>6</start>
      <end>8</end>
      <status>unmodified</status>
      <modifiedWord/>
      <trackRevisions>false</trackRevisions>
    </reviewItem>
    <reviewItem>
      <errorID>7b1b4853-1891-41e2-8251-9b364f6fdd13</errorID>
      <errorWord>:</errorWord>
      <group>L1_Format</group>
      <groupName>格式问题</groupName>
      <ability>L2_HalfPunc_CN</ability>
      <abilityName>全半角检查</abilityName>
      <candidateList>
        <item>：</item>
      </candidateList>
      <explain>文本全半角错误。</explain>
      <paraID> 6338FD7</paraID>
      <start>13</start>
      <end>14</end>
      <status>unmodified</status>
      <modifiedWord/>
      <trackRevisions>false</trackRevisions>
    </reviewItem>
    <reviewItem>
      <errorID>f8aa82f1-fa10-4e00-94b7-01cd05b2bed5</errorID>
      <errorWord>噪音</errorWord>
      <group>L1_Word</group>
      <groupName>字词问题</groupName>
      <ability>L2_Alias</ability>
      <abilityName>也作/曾用词</abilityName>
      <candidateList>
        <item>噪声</item>
      </candidateList>
      <explain>词汇[噪音]为不规范表述或旧称，其规范书面表述为[噪声]。</explain>
      <paraID>2E042530</paraID>
      <start>8</start>
      <end>10</end>
      <status>unmodified</status>
      <modifiedWord/>
      <trackRevisions>false</trackRevisions>
    </reviewItem>
    <reviewItem>
      <errorID>5c242d24-e235-4dcf-9b7b-88b9f047e2cb</errorID>
      <errorWord>:</errorWord>
      <group>L1_Format</group>
      <groupName>格式问题</groupName>
      <ability>L2_HalfPunc_CN</ability>
      <abilityName>全半角检查</abilityName>
      <candidateList>
        <item>：</item>
      </candidateList>
      <explain>文本全半角错误。</explain>
      <paraID>2E042530</paraID>
      <start>15</start>
      <end>16</end>
      <status>unmodified</status>
      <modifiedWord/>
      <trackRevisions>false</trackRevisions>
    </reviewItem>
    <reviewItem>
      <errorID>8cf6ebfe-f861-4b3f-8edc-a0efd8d54690</errorID>
      <errorWord>:</errorWord>
      <group>L1_Format</group>
      <groupName>格式问题</groupName>
      <ability>L2_HalfPunc_CN</ability>
      <abilityName>全半角检查</abilityName>
      <candidateList>
        <item>：</item>
      </candidateList>
      <explain>文本全半角错误。</explain>
      <paraID>75B37E4F</paraID>
      <start>10</start>
      <end>11</end>
      <status>unmodified</status>
      <modifiedWord/>
      <trackRevisions>false</trackRevisions>
    </reviewItem>
    <reviewItem>
      <errorID>4e733ec0-e12f-4611-bb95-e94e85c4655d</errorID>
      <errorWord>:</errorWord>
      <group>L1_Format</group>
      <groupName>格式问题</groupName>
      <ability>L2_HalfPunc_CN</ability>
      <abilityName>全半角检查</abilityName>
      <candidateList>
        <item>：</item>
      </candidateList>
      <explain>文本全半角错误。</explain>
      <paraID> 77634B6</paraID>
      <start>6</start>
      <end>7</end>
      <status>unmodified</status>
      <modifiedWord/>
      <trackRevisions>false</trackRevisions>
    </reviewItem>
    <reviewItem>
      <errorID>16b813b8-3ff8-4604-bd86-f0ba444c2228</errorID>
      <errorWord>:</errorWord>
      <group>L1_Format</group>
      <groupName>格式问题</groupName>
      <ability>L2_HalfPunc_CN</ability>
      <abilityName>全半角检查</abilityName>
      <candidateList>
        <item>：</item>
      </candidateList>
      <explain>文本全半角错误。</explain>
      <paraID>63DC9614</paraID>
      <start>5</start>
      <end>6</end>
      <status>unmodified</status>
      <modifiedWord/>
      <trackRevisions>false</trackRevisions>
    </reviewItem>
    <reviewItem>
      <errorID>44a57487-7f1a-4d1c-9182-84782ac1ada4</errorID>
      <errorWord>:</errorWord>
      <group>L1_Format</group>
      <groupName>格式问题</groupName>
      <ability>L2_HalfPunc_CN</ability>
      <abilityName>全半角检查</abilityName>
      <candidateList>
        <item>：</item>
      </candidateList>
      <explain>文本全半角错误。</explain>
      <paraID>36891B2C</paraID>
      <start>7</start>
      <end>8</end>
      <status>unmodified</status>
      <modifiedWord/>
      <trackRevisions>false</trackRevisions>
    </reviewItem>
    <reviewItem>
      <errorID>167f0f74-2314-470c-8294-2d0aa1133681</errorID>
      <errorWord>:</errorWord>
      <group>L1_Format</group>
      <groupName>格式问题</groupName>
      <ability>L2_HalfPunc_CN</ability>
      <abilityName>全半角检查</abilityName>
      <candidateList>
        <item>：</item>
      </candidateList>
      <explain>文本全半角错误。</explain>
      <paraID>625F4E34</paraID>
      <start>7</start>
      <end>8</end>
      <status>unmodified</status>
      <modifiedWord/>
      <trackRevisions>false</trackRevisions>
    </reviewItem>
    <reviewItem>
      <errorID>61db347c-76be-4314-8fd8-f4d5d781ef81</errorID>
      <errorWord>:</errorWord>
      <group>L1_Format</group>
      <groupName>格式问题</groupName>
      <ability>L2_HalfPunc_CN</ability>
      <abilityName>全半角检查</abilityName>
      <candidateList>
        <item>：</item>
      </candidateList>
      <explain>文本全半角错误。</explain>
      <paraID>45C72A73</paraID>
      <start>5</start>
      <end>6</end>
      <status>unmodified</status>
      <modifiedWord/>
      <trackRevisions>false</trackRevisions>
    </reviewItem>
    <reviewItem>
      <errorID>0dd47022-e338-494a-a7b4-da4ddd30e0a9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45C72A73</paraID>
      <start>10</start>
      <end>11</end>
      <status>unmodified</status>
      <modifiedWord/>
      <trackRevisions>false</trackRevisions>
    </reviewItem>
    <reviewItem>
      <errorID>cf83affb-9976-4115-a86a-b1828149cc5f</errorID>
      <errorWord>:</errorWord>
      <group>L1_Format</group>
      <groupName>格式问题</groupName>
      <ability>L2_HalfPunc_CN</ability>
      <abilityName>全半角检查</abilityName>
      <candidateList>
        <item>：</item>
      </candidateList>
      <explain>文本全半角错误。</explain>
      <paraID>6115229D</paraID>
      <start>10</start>
      <end>11</end>
      <status>unmodified</status>
      <modifiedWord/>
      <trackRevisions>false</trackRevisions>
    </reviewItem>
    <reviewItem>
      <errorID>221f1f2b-b4da-4714-921e-3fa794011348</errorID>
      <errorWord>:</errorWord>
      <group>L1_Format</group>
      <groupName>格式问题</groupName>
      <ability>L2_HalfPunc_CN</ability>
      <abilityName>全半角检查</abilityName>
      <candidateList>
        <item>：</item>
      </candidateList>
      <explain>文本全半角错误。</explain>
      <paraID>4BF3B875</paraID>
      <start>11</start>
      <end>12</end>
      <status>unmodified</status>
      <modifiedWord/>
      <trackRevisions>false</trackRevisions>
    </reviewItem>
    <reviewItem>
      <errorID>f01040a7-44bf-42d9-93b0-435def492006</errorID>
      <errorWord>:</errorWord>
      <group>L1_Format</group>
      <groupName>格式问题</groupName>
      <ability>L2_HalfPunc_CN</ability>
      <abilityName>全半角检查</abilityName>
      <candidateList>
        <item>：</item>
      </candidateList>
      <explain>文本全半角错误。</explain>
      <paraID>27FE7446</paraID>
      <start>10</start>
      <end>11</end>
      <status>unmodified</status>
      <modifiedWord/>
      <trackRevisions>false</trackRevisions>
    </reviewItem>
    <reviewItem>
      <errorID>ecc233a7-2c2a-4412-84f6-66f9adbda822</errorID>
      <errorWord>:</errorWord>
      <group>L1_Format</group>
      <groupName>格式问题</groupName>
      <ability>L2_HalfPunc_CN</ability>
      <abilityName>全半角检查</abilityName>
      <candidateList>
        <item>：</item>
      </candidateList>
      <explain>文本全半角错误。</explain>
      <paraID>2276B1BA</paraID>
      <start>15</start>
      <end>16</end>
      <status>unmodified</status>
      <modifiedWord/>
      <trackRevisions>false</trackRevisions>
    </reviewItem>
    <reviewItem>
      <errorID>62d7a08d-73b4-4b4d-811d-1ea3b86ea115</errorID>
      <errorWord>噪音</errorWord>
      <group>L1_Word</group>
      <groupName>字词问题</groupName>
      <ability>L2_Alias</ability>
      <abilityName>也作/曾用词</abilityName>
      <candidateList>
        <item>噪声</item>
      </candidateList>
      <explain>词汇[噪音]为不规范表述或旧称，其规范书面表述为[噪声]。</explain>
      <paraID>13257B1A</paraID>
      <start>6</start>
      <end>8</end>
      <status>unmodified</status>
      <modifiedWord/>
      <trackRevisions>false</trackRevisions>
    </reviewItem>
    <reviewItem>
      <errorID>05e924ec-2c92-4b1e-9f64-9c31aff9c198</errorID>
      <errorWord>:</errorWord>
      <group>L1_Format</group>
      <groupName>格式问题</groupName>
      <ability>L2_HalfPunc_CN</ability>
      <abilityName>全半角检查</abilityName>
      <candidateList>
        <item>：</item>
      </candidateList>
      <explain>文本全半角错误。</explain>
      <paraID>13257B1A</paraID>
      <start>13</start>
      <end>14</end>
      <status>unmodified</status>
      <modifiedWord/>
      <trackRevisions>false</trackRevisions>
    </reviewItem>
    <reviewItem>
      <errorID>6719d31c-6fc1-4f69-96d3-217c440d58da</errorID>
      <errorWord>噪音</errorWord>
      <group>L1_Word</group>
      <groupName>字词问题</groupName>
      <ability>L2_Alias</ability>
      <abilityName>也作/曾用词</abilityName>
      <candidateList>
        <item>噪声</item>
      </candidateList>
      <explain>词汇[噪音]为不规范表述或旧称，其规范书面表述为[噪声]。</explain>
      <paraID>7D928CE4</paraID>
      <start>8</start>
      <end>10</end>
      <status>unmodified</status>
      <modifiedWord/>
      <trackRevisions>false</trackRevisions>
    </reviewItem>
    <reviewItem>
      <errorID>86c6900b-af84-4e05-a89d-890a46806e96</errorID>
      <errorWord>:</errorWord>
      <group>L1_Format</group>
      <groupName>格式问题</groupName>
      <ability>L2_HalfPunc_CN</ability>
      <abilityName>全半角检查</abilityName>
      <candidateList>
        <item>：</item>
      </candidateList>
      <explain>文本全半角错误。</explain>
      <paraID>7D928CE4</paraID>
      <start>15</start>
      <end>16</end>
      <status>unmodified</status>
      <modifiedWord/>
      <trackRevisions>false</trackRevisions>
    </reviewItem>
    <reviewItem>
      <errorID>e9735633-c0f6-472c-8f7f-425134a23bac</errorID>
      <errorWord>:</errorWord>
      <group>L1_Format</group>
      <groupName>格式问题</groupName>
      <ability>L2_HalfPunc_CN</ability>
      <abilityName>全半角检查</abilityName>
      <candidateList>
        <item>：</item>
      </candidateList>
      <explain>文本全半角错误。</explain>
      <paraID>7F00F5F8</paraID>
      <start>10</start>
      <end>11</end>
      <status>unmodified</status>
      <modifiedWord/>
      <trackRevisions>false</trackRevisions>
    </reviewItem>
    <reviewItem>
      <errorID>94ca81e1-1d25-4d66-96ca-6e71af6f0a94</errorID>
      <errorWord>:</errorWord>
      <group>L1_Format</group>
      <groupName>格式问题</groupName>
      <ability>L2_HalfPunc_CN</ability>
      <abilityName>全半角检查</abilityName>
      <candidateList>
        <item>：</item>
      </candidateList>
      <explain>文本全半角错误。</explain>
      <paraID>46580406</paraID>
      <start>6</start>
      <end>7</end>
      <status>unmodified</status>
      <modifiedWord/>
      <trackRevisions>false</trackRevisions>
    </reviewItem>
    <reviewItem>
      <errorID>c6641d86-04d2-4567-b2d4-f13f52045f89</errorID>
      <errorWord>:</errorWord>
      <group>L1_Format</group>
      <groupName>格式问题</groupName>
      <ability>L2_HalfPunc_CN</ability>
      <abilityName>全半角检查</abilityName>
      <candidateList>
        <item>：</item>
      </candidateList>
      <explain>文本全半角错误。</explain>
      <paraID>32878911</paraID>
      <start>5</start>
      <end>6</end>
      <status>unmodified</status>
      <modifiedWord/>
      <trackRevisions>false</trackRevisions>
    </reviewItem>
    <reviewItem>
      <errorID>c220c26f-63cf-4959-b2ac-4253da450170</errorID>
      <errorWord>:</errorWord>
      <group>L1_Format</group>
      <groupName>格式问题</groupName>
      <ability>L2_HalfPunc_CN</ability>
      <abilityName>全半角检查</abilityName>
      <candidateList>
        <item>：</item>
      </candidateList>
      <explain>文本全半角错误。</explain>
      <paraID> EA7E65E</paraID>
      <start>7</start>
      <end>8</end>
      <status>unmodified</status>
      <modifiedWord/>
      <trackRevisions>false</trackRevisions>
    </reviewItem>
    <reviewItem>
      <errorID>95946edf-8c3f-4dcd-8387-3bdb5cc47b43</errorID>
      <errorWord>:</errorWord>
      <group>L1_Format</group>
      <groupName>格式问题</groupName>
      <ability>L2_HalfPunc_CN</ability>
      <abilityName>全半角检查</abilityName>
      <candidateList>
        <item>：</item>
      </candidateList>
      <explain>文本全半角错误。</explain>
      <paraID>4C137769</paraID>
      <start>7</start>
      <end>8</end>
      <status>unmodified</status>
      <modifiedWord/>
      <trackRevisions>false</trackRevisions>
    </reviewItem>
    <reviewItem>
      <errorID>620c430b-ebfd-461f-a44e-cf648fe16639</errorID>
      <errorWord>:</errorWord>
      <group>L1_Format</group>
      <groupName>格式问题</groupName>
      <ability>L2_HalfPunc_CN</ability>
      <abilityName>全半角检查</abilityName>
      <candidateList>
        <item>：</item>
      </candidateList>
      <explain>文本全半角错误。</explain>
      <paraID>74334E27</paraID>
      <start>5</start>
      <end>6</end>
      <status>unmodified</status>
      <modifiedWord/>
      <trackRevisions>false</trackRevisions>
    </reviewItem>
    <reviewItem>
      <errorID>3bd455ca-8ad5-4618-bb72-2d766a3be940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74334E27</paraID>
      <start>10</start>
      <end>11</end>
      <status>unmodified</status>
      <modifiedWord/>
      <trackRevisions>false</trackRevisions>
    </reviewItem>
    <reviewItem>
      <errorID>8c62e640-5adb-4d0b-b70e-8c2a76343523</errorID>
      <errorWord>:</errorWord>
      <group>L1_Format</group>
      <groupName>格式问题</groupName>
      <ability>L2_HalfPunc_CN</ability>
      <abilityName>全半角检查</abilityName>
      <candidateList>
        <item>：</item>
      </candidateList>
      <explain>文本全半角错误。</explain>
      <paraID>73D126A0</paraID>
      <start>10</start>
      <end>11</end>
      <status>unmodified</status>
      <modifiedWord/>
      <trackRevisions>false</trackRevisions>
    </reviewItem>
    <reviewItem>
      <errorID>1248da11-a2f4-4b77-88b1-263a980d2e4d</errorID>
      <errorWord>:</errorWord>
      <group>L1_Format</group>
      <groupName>格式问题</groupName>
      <ability>L2_HalfPunc_CN</ability>
      <abilityName>全半角检查</abilityName>
      <candidateList>
        <item>：</item>
      </candidateList>
      <explain>文本全半角错误。</explain>
      <paraID>306C7120</paraID>
      <start>11</start>
      <end>12</end>
      <status>unmodified</status>
      <modifiedWord/>
      <trackRevisions>false</trackRevisions>
    </reviewItem>
    <reviewItem>
      <errorID>23cefbf1-a2d6-47e2-8f2d-00fe7e52ce8e</errorID>
      <errorWord>:</errorWord>
      <group>L1_Format</group>
      <groupName>格式问题</groupName>
      <ability>L2_HalfPunc_CN</ability>
      <abilityName>全半角检查</abilityName>
      <candidateList>
        <item>：</item>
      </candidateList>
      <explain>文本全半角错误。</explain>
      <paraID>3C8BD7CD</paraID>
      <start>10</start>
      <end>11</end>
      <status>unmodified</status>
      <modifiedWord/>
      <trackRevisions>false</trackRevisions>
    </reviewItem>
    <reviewItem>
      <errorID>d3c03324-b011-4452-bc90-b6b9d64677f5</errorID>
      <errorWord>:</errorWord>
      <group>L1_Format</group>
      <groupName>格式问题</groupName>
      <ability>L2_HalfPunc_CN</ability>
      <abilityName>全半角检查</abilityName>
      <candidateList>
        <item>：</item>
      </candidateList>
      <explain>文本全半角错误。</explain>
      <paraID>43EB2B52</paraID>
      <start>15</start>
      <end>16</end>
      <status>unmodified</status>
      <modifiedWord/>
      <trackRevisions>false</trackRevisions>
    </reviewItem>
    <reviewItem>
      <errorID>adb30130-23f6-4db1-be41-9bd702dc57ba</errorID>
      <errorWord>噪音</errorWord>
      <group>L1_Word</group>
      <groupName>字词问题</groupName>
      <ability>L2_Alias</ability>
      <abilityName>也作/曾用词</abilityName>
      <candidateList>
        <item>噪声</item>
      </candidateList>
      <explain>词汇[噪音]为不规范表述或旧称，其规范书面表述为[噪声]。</explain>
      <paraID>309A453B</paraID>
      <start>6</start>
      <end>8</end>
      <status>unmodified</status>
      <modifiedWord/>
      <trackRevisions>false</trackRevisions>
    </reviewItem>
    <reviewItem>
      <errorID>35a5ba8f-9212-4e3c-abd6-ab368cefbaf7</errorID>
      <errorWord>:</errorWord>
      <group>L1_Format</group>
      <groupName>格式问题</groupName>
      <ability>L2_HalfPunc_CN</ability>
      <abilityName>全半角检查</abilityName>
      <candidateList>
        <item>：</item>
      </candidateList>
      <explain>文本全半角错误。</explain>
      <paraID>309A453B</paraID>
      <start>13</start>
      <end>14</end>
      <status>unmodified</status>
      <modifiedWord/>
      <trackRevisions>false</trackRevisions>
    </reviewItem>
    <reviewItem>
      <errorID>52005eb5-46fd-47cf-b638-251555a19210</errorID>
      <errorWord>噪音</errorWord>
      <group>L1_Word</group>
      <groupName>字词问题</groupName>
      <ability>L2_Alias</ability>
      <abilityName>也作/曾用词</abilityName>
      <candidateList>
        <item>噪声</item>
      </candidateList>
      <explain>词汇[噪音]为不规范表述或旧称，其规范书面表述为[噪声]。</explain>
      <paraID>6A1EE598</paraID>
      <start>8</start>
      <end>10</end>
      <status>unmodified</status>
      <modifiedWord/>
      <trackRevisions>false</trackRevisions>
    </reviewItem>
    <reviewItem>
      <errorID>3ebbc72e-eb47-414b-8cc2-5eb8cfdb8fc3</errorID>
      <errorWord>:</errorWord>
      <group>L1_Format</group>
      <groupName>格式问题</groupName>
      <ability>L2_HalfPunc_CN</ability>
      <abilityName>全半角检查</abilityName>
      <candidateList>
        <item>：</item>
      </candidateList>
      <explain>文本全半角错误。</explain>
      <paraID>6A1EE598</paraID>
      <start>15</start>
      <end>16</end>
      <status>unmodified</status>
      <modifiedWord/>
      <trackRevisions>false</trackRevisions>
    </reviewItem>
    <reviewItem>
      <errorID>77cda26c-7ebe-4c90-a55e-e727201e46a8</errorID>
      <errorWord>:</errorWord>
      <group>L1_Format</group>
      <groupName>格式问题</groupName>
      <ability>L2_HalfPunc_CN</ability>
      <abilityName>全半角检查</abilityName>
      <candidateList>
        <item>：</item>
      </candidateList>
      <explain>文本全半角错误。</explain>
      <paraID>673EC1EB</paraID>
      <start>10</start>
      <end>11</end>
      <status>unmodified</status>
      <modifiedWord/>
      <trackRevisions>false</trackRevisions>
    </reviewItem>
    <reviewItem>
      <errorID>53cb1a71-3ac1-45f9-83a9-1f1e2df51f51</errorID>
      <errorWord>:</errorWord>
      <group>L1_Format</group>
      <groupName>格式问题</groupName>
      <ability>L2_HalfPunc_CN</ability>
      <abilityName>全半角检查</abilityName>
      <candidateList>
        <item>：</item>
      </candidateList>
      <explain>文本全半角错误。</explain>
      <paraID>40D800CB</paraID>
      <start>6</start>
      <end>7</end>
      <status>unmodified</status>
      <modifiedWord/>
      <trackRevisions>false</trackRevisions>
    </reviewItem>
    <reviewItem>
      <errorID>9b4bc966-f0cf-45c9-9da5-665f01909236</errorID>
      <errorWord>:</errorWord>
      <group>L1_Format</group>
      <groupName>格式问题</groupName>
      <ability>L2_HalfPunc_CN</ability>
      <abilityName>全半角检查</abilityName>
      <candidateList>
        <item>：</item>
      </candidateList>
      <explain>文本全半角错误。</explain>
      <paraID>36971FFE</paraID>
      <start>5</start>
      <end>6</end>
      <status>unmodified</status>
      <modifiedWord/>
      <trackRevisions>false</trackRevisions>
    </reviewItem>
    <reviewItem>
      <errorID>289d3604-2612-49f5-9725-c9ef23d6db8a</errorID>
      <errorWord>:</errorWord>
      <group>L1_Format</group>
      <groupName>格式问题</groupName>
      <ability>L2_HalfPunc_CN</ability>
      <abilityName>全半角检查</abilityName>
      <candidateList>
        <item>：</item>
      </candidateList>
      <explain>文本全半角错误。</explain>
      <paraID>141B5C7F</paraID>
      <start>7</start>
      <end>8</end>
      <status>unmodified</status>
      <modifiedWord/>
      <trackRevisions>false</trackRevisions>
    </reviewItem>
    <reviewItem>
      <errorID>7b7367cb-5f35-4b58-a7c2-b220c014e2fc</errorID>
      <errorWord>:</errorWord>
      <group>L1_Format</group>
      <groupName>格式问题</groupName>
      <ability>L2_HalfPunc_CN</ability>
      <abilityName>全半角检查</abilityName>
      <candidateList>
        <item>：</item>
      </candidateList>
      <explain>文本全半角错误。</explain>
      <paraID> 74D0CC9</paraID>
      <start>7</start>
      <end>8</end>
      <status>unmodified</status>
      <modifiedWord/>
      <trackRevisions>false</trackRevisions>
    </reviewItem>
    <reviewItem>
      <errorID>395047c5-1a10-4031-b4cd-9f8bc1ac16b0</errorID>
      <errorWord>:</errorWord>
      <group>L1_Format</group>
      <groupName>格式问题</groupName>
      <ability>L2_HalfPunc_CN</ability>
      <abilityName>全半角检查</abilityName>
      <candidateList>
        <item>：</item>
      </candidateList>
      <explain>文本全半角错误。</explain>
      <paraID>534D4E72</paraID>
      <start>5</start>
      <end>6</end>
      <status>unmodified</status>
      <modifiedWord/>
      <trackRevisions>false</trackRevisions>
    </reviewItem>
    <reviewItem>
      <errorID>b13b06ec-8038-44d2-a5ee-10fd44d3f7e1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534D4E72</paraID>
      <start>10</start>
      <end>11</end>
      <status>unmodified</status>
      <modifiedWord/>
      <trackRevisions>false</trackRevisions>
    </reviewItem>
    <reviewItem>
      <errorID>f5a46fae-0170-4676-91e7-3a483bf83d27</errorID>
      <errorWord>:</errorWord>
      <group>L1_Format</group>
      <groupName>格式问题</groupName>
      <ability>L2_HalfPunc_CN</ability>
      <abilityName>全半角检查</abilityName>
      <candidateList>
        <item>：</item>
      </candidateList>
      <explain>文本全半角错误。</explain>
      <paraID>47279993</paraID>
      <start>10</start>
      <end>11</end>
      <status>unmodified</status>
      <modifiedWord/>
      <trackRevisions>false</trackRevisions>
    </reviewItem>
    <reviewItem>
      <errorID>61f663de-2c19-4cf6-a9bb-64aad0a5e50c</errorID>
      <errorWord>:</errorWord>
      <group>L1_Format</group>
      <groupName>格式问题</groupName>
      <ability>L2_HalfPunc_CN</ability>
      <abilityName>全半角检查</abilityName>
      <candidateList>
        <item>：</item>
      </candidateList>
      <explain>文本全半角错误。</explain>
      <paraID>1888479B</paraID>
      <start>11</start>
      <end>12</end>
      <status>unmodified</status>
      <modifiedWord/>
      <trackRevisions>false</trackRevisions>
    </reviewItem>
    <reviewItem>
      <errorID>a1679fd7-922c-4898-aed3-f8a8cdafa020</errorID>
      <errorWord>:</errorWord>
      <group>L1_Format</group>
      <groupName>格式问题</groupName>
      <ability>L2_HalfPunc_CN</ability>
      <abilityName>全半角检查</abilityName>
      <candidateList>
        <item>：</item>
      </candidateList>
      <explain>文本全半角错误。</explain>
      <paraID>6179E3B9</paraID>
      <start>10</start>
      <end>11</end>
      <status>unmodified</status>
      <modifiedWord/>
      <trackRevisions>false</trackRevisions>
    </reviewItem>
    <reviewItem>
      <errorID>b09c603a-7e15-46ef-901d-abea02a0bb09</errorID>
      <errorWord>:</errorWord>
      <group>L1_Format</group>
      <groupName>格式问题</groupName>
      <ability>L2_HalfPunc_CN</ability>
      <abilityName>全半角检查</abilityName>
      <candidateList>
        <item>：</item>
      </candidateList>
      <explain>文本全半角错误。</explain>
      <paraID> 1FB3195</paraID>
      <start>15</start>
      <end>16</end>
      <status>unmodified</status>
      <modifiedWord/>
      <trackRevisions>false</trackRevisions>
    </reviewItem>
    <reviewItem>
      <errorID>5302afb0-057f-4153-a54b-31e1256be1a3</errorID>
      <errorWord>噪音</errorWord>
      <group>L1_Word</group>
      <groupName>字词问题</groupName>
      <ability>L2_Alias</ability>
      <abilityName>也作/曾用词</abilityName>
      <candidateList>
        <item>噪声</item>
      </candidateList>
      <explain>词汇[噪音]为不规范表述或旧称，其规范书面表述为[噪声]。</explain>
      <paraID>2A6E3168</paraID>
      <start>6</start>
      <end>8</end>
      <status>unmodified</status>
      <modifiedWord/>
      <trackRevisions>false</trackRevisions>
    </reviewItem>
    <reviewItem>
      <errorID>42e9a2df-70ef-416b-8ed1-bc87bc10e120</errorID>
      <errorWord>:</errorWord>
      <group>L1_Format</group>
      <groupName>格式问题</groupName>
      <ability>L2_HalfPunc_CN</ability>
      <abilityName>全半角检查</abilityName>
      <candidateList>
        <item>：</item>
      </candidateList>
      <explain>文本全半角错误。</explain>
      <paraID>2A6E3168</paraID>
      <start>13</start>
      <end>14</end>
      <status>unmodified</status>
      <modifiedWord/>
      <trackRevisions>false</trackRevisions>
    </reviewItem>
    <reviewItem>
      <errorID>5d46c605-48d5-4b3c-8f62-7838f5e15d00</errorID>
      <errorWord>噪音</errorWord>
      <group>L1_Word</group>
      <groupName>字词问题</groupName>
      <ability>L2_Alias</ability>
      <abilityName>也作/曾用词</abilityName>
      <candidateList>
        <item>噪声</item>
      </candidateList>
      <explain>词汇[噪音]为不规范表述或旧称，其规范书面表述为[噪声]。</explain>
      <paraID>4E9B417B</paraID>
      <start>8</start>
      <end>10</end>
      <status>unmodified</status>
      <modifiedWord/>
      <trackRevisions>false</trackRevisions>
    </reviewItem>
    <reviewItem>
      <errorID>90f15899-b97d-4ff6-9bcc-4d6e93220eb6</errorID>
      <errorWord>:</errorWord>
      <group>L1_Format</group>
      <groupName>格式问题</groupName>
      <ability>L2_HalfPunc_CN</ability>
      <abilityName>全半角检查</abilityName>
      <candidateList>
        <item>：</item>
      </candidateList>
      <explain>文本全半角错误。</explain>
      <paraID>4E9B417B</paraID>
      <start>15</start>
      <end>16</end>
      <status>unmodified</status>
      <modifiedWord/>
      <trackRevisions>false</trackRevisions>
    </reviewItem>
    <reviewItem>
      <errorID>0db1ea98-c151-4d46-b29b-a8c64f96c8d9</errorID>
      <errorWord>:</errorWord>
      <group>L1_Format</group>
      <groupName>格式问题</groupName>
      <ability>L2_HalfPunc_CN</ability>
      <abilityName>全半角检查</abilityName>
      <candidateList>
        <item>：</item>
      </candidateList>
      <explain>文本全半角错误。</explain>
      <paraID> 8CD691A</paraID>
      <start>10</start>
      <end>11</end>
      <status>unmodified</status>
      <modifiedWord/>
      <trackRevisions>false</trackRevisions>
    </reviewItem>
    <reviewItem>
      <errorID>5f734bd3-cc7e-4bb8-bdbd-4db4f59f3d6f</errorID>
      <errorWord>:</errorWord>
      <group>L1_Format</group>
      <groupName>格式问题</groupName>
      <ability>L2_HalfPunc_CN</ability>
      <abilityName>全半角检查</abilityName>
      <candidateList>
        <item>：</item>
      </candidateList>
      <explain>文本全半角错误。</explain>
      <paraID>49A6B643</paraID>
      <start>6</start>
      <end>7</end>
      <status>unmodified</status>
      <modifiedWord/>
      <trackRevisions>false</trackRevisions>
    </reviewItem>
    <reviewItem>
      <errorID>75facb21-6b28-4f1a-8ea6-97ac55318a70</errorID>
      <errorWord>:</errorWord>
      <group>L1_Format</group>
      <groupName>格式问题</groupName>
      <ability>L2_HalfPunc_CN</ability>
      <abilityName>全半角检查</abilityName>
      <candidateList>
        <item>：</item>
      </candidateList>
      <explain>文本全半角错误。</explain>
      <paraID>3F55583C</paraID>
      <start>5</start>
      <end>6</end>
      <status>unmodified</status>
      <modifiedWord/>
      <trackRevisions>false</trackRevisions>
    </reviewItem>
    <reviewItem>
      <errorID>670967a4-335b-4d54-8091-1e5f3076031c</errorID>
      <errorWord>:</errorWord>
      <group>L1_Format</group>
      <groupName>格式问题</groupName>
      <ability>L2_HalfPunc_CN</ability>
      <abilityName>全半角检查</abilityName>
      <candidateList>
        <item>：</item>
      </candidateList>
      <explain>文本全半角错误。</explain>
      <paraID>21CC9A26</paraID>
      <start>7</start>
      <end>8</end>
      <status>unmodified</status>
      <modifiedWord/>
      <trackRevisions>false</trackRevisions>
    </reviewItem>
    <reviewItem>
      <errorID>f1d98966-5834-4ad5-9312-287a6e7c7c00</errorID>
      <errorWord>:</errorWord>
      <group>L1_Format</group>
      <groupName>格式问题</groupName>
      <ability>L2_HalfPunc_CN</ability>
      <abilityName>全半角检查</abilityName>
      <candidateList>
        <item>：</item>
      </candidateList>
      <explain>文本全半角错误。</explain>
      <paraID>4C900C84</paraID>
      <start>7</start>
      <end>8</end>
      <status>unmodified</status>
      <modifiedWord/>
      <trackRevisions>false</trackRevisions>
    </reviewItem>
    <reviewItem>
      <errorID>c25625fe-dc2d-4477-a8f7-ce3765b4df29</errorID>
      <errorWord>:</errorWord>
      <group>L1_Format</group>
      <groupName>格式问题</groupName>
      <ability>L2_HalfPunc_CN</ability>
      <abilityName>全半角检查</abilityName>
      <candidateList>
        <item>：</item>
      </candidateList>
      <explain>文本全半角错误。</explain>
      <paraID>67DF061E</paraID>
      <start>5</start>
      <end>6</end>
      <status>unmodified</status>
      <modifiedWord/>
      <trackRevisions>false</trackRevisions>
    </reviewItem>
    <reviewItem>
      <errorID>738fbae5-4f1d-436d-86f2-c9f0b34d4dd8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67DF061E</paraID>
      <start>10</start>
      <end>11</end>
      <status>unmodified</status>
      <modifiedWord/>
      <trackRevisions>false</trackRevisions>
    </reviewItem>
    <reviewItem>
      <errorID>e80bf7db-976e-4b78-831b-8122977a363f</errorID>
      <errorWord>:</errorWord>
      <group>L1_Format</group>
      <groupName>格式问题</groupName>
      <ability>L2_HalfPunc_CN</ability>
      <abilityName>全半角检查</abilityName>
      <candidateList>
        <item>：</item>
      </candidateList>
      <explain>文本全半角错误。</explain>
      <paraID>53D7861D</paraID>
      <start>10</start>
      <end>11</end>
      <status>unmodified</status>
      <modifiedWord/>
      <trackRevisions>false</trackRevisions>
    </reviewItem>
    <reviewItem>
      <errorID>d00ae11b-5098-4842-b71b-b5a5d0379f0f</errorID>
      <errorWord>:</errorWord>
      <group>L1_Format</group>
      <groupName>格式问题</groupName>
      <ability>L2_HalfPunc_CN</ability>
      <abilityName>全半角检查</abilityName>
      <candidateList>
        <item>：</item>
      </candidateList>
      <explain>文本全半角错误。</explain>
      <paraID>20FC9F1F</paraID>
      <start>11</start>
      <end>12</end>
      <status>unmodified</status>
      <modifiedWord/>
      <trackRevisions>false</trackRevisions>
    </reviewItem>
    <reviewItem>
      <errorID>14219c68-b988-49c7-adb9-3e4b16cde425</errorID>
      <errorWord>:</errorWord>
      <group>L1_Format</group>
      <groupName>格式问题</groupName>
      <ability>L2_HalfPunc_CN</ability>
      <abilityName>全半角检查</abilityName>
      <candidateList>
        <item>：</item>
      </candidateList>
      <explain>文本全半角错误。</explain>
      <paraID>27BAE041</paraID>
      <start>10</start>
      <end>11</end>
      <status>unmodified</status>
      <modifiedWord/>
      <trackRevisions>false</trackRevisions>
    </reviewItem>
    <reviewItem>
      <errorID>15bf909d-c14f-4bdc-b176-b91a80c4fae0</errorID>
      <errorWord>:</errorWord>
      <group>L1_Format</group>
      <groupName>格式问题</groupName>
      <ability>L2_HalfPunc_CN</ability>
      <abilityName>全半角检查</abilityName>
      <candidateList>
        <item>：</item>
      </candidateList>
      <explain>文本全半角错误。</explain>
      <paraID>415E792A</paraID>
      <start>15</start>
      <end>16</end>
      <status>unmodified</status>
      <modifiedWord/>
      <trackRevisions>false</trackRevisions>
    </reviewItem>
    <reviewItem>
      <errorID>8c568372-1a3d-4cfd-a65b-e18e49819a86</errorID>
      <errorWord>噪音</errorWord>
      <group>L1_Word</group>
      <groupName>字词问题</groupName>
      <ability>L2_Alias</ability>
      <abilityName>也作/曾用词</abilityName>
      <candidateList>
        <item>噪声</item>
      </candidateList>
      <explain>词汇[噪音]为不规范表述或旧称，其规范书面表述为[噪声]。</explain>
      <paraID>632DF98A</paraID>
      <start>6</start>
      <end>8</end>
      <status>unmodified</status>
      <modifiedWord/>
      <trackRevisions>false</trackRevisions>
    </reviewItem>
    <reviewItem>
      <errorID>ff903ce0-f89a-4360-85d1-7458a67fd806</errorID>
      <errorWord>:</errorWord>
      <group>L1_Format</group>
      <groupName>格式问题</groupName>
      <ability>L2_HalfPunc_CN</ability>
      <abilityName>全半角检查</abilityName>
      <candidateList>
        <item>：</item>
      </candidateList>
      <explain>文本全半角错误。</explain>
      <paraID>632DF98A</paraID>
      <start>13</start>
      <end>14</end>
      <status>unmodified</status>
      <modifiedWord/>
      <trackRevisions>false</trackRevisions>
    </reviewItem>
    <reviewItem>
      <errorID>a5cd7ea1-2401-45cb-bc19-1bdf74601b03</errorID>
      <errorWord>噪音</errorWord>
      <group>L1_Word</group>
      <groupName>字词问题</groupName>
      <ability>L2_Alias</ability>
      <abilityName>也作/曾用词</abilityName>
      <candidateList>
        <item>噪声</item>
      </candidateList>
      <explain>词汇[噪音]为不规范表述或旧称，其规范书面表述为[噪声]。</explain>
      <paraID>3D1C14A3</paraID>
      <start>8</start>
      <end>10</end>
      <status>unmodified</status>
      <modifiedWord/>
      <trackRevisions>false</trackRevisions>
    </reviewItem>
    <reviewItem>
      <errorID>f8c617bd-54e7-4c5a-af69-a54a27a4e157</errorID>
      <errorWord>:</errorWord>
      <group>L1_Format</group>
      <groupName>格式问题</groupName>
      <ability>L2_HalfPunc_CN</ability>
      <abilityName>全半角检查</abilityName>
      <candidateList>
        <item>：</item>
      </candidateList>
      <explain>文本全半角错误。</explain>
      <paraID>3D1C14A3</paraID>
      <start>15</start>
      <end>16</end>
      <status>unmodified</status>
      <modifiedWord/>
      <trackRevisions>false</trackRevisions>
    </reviewItem>
    <reviewItem>
      <errorID>d1212736-abaa-460c-bdba-38f144cd18ba</errorID>
      <errorWord>:</errorWord>
      <group>L1_Format</group>
      <groupName>格式问题</groupName>
      <ability>L2_HalfPunc_CN</ability>
      <abilityName>全半角检查</abilityName>
      <candidateList>
        <item>：</item>
      </candidateList>
      <explain>文本全半角错误。</explain>
      <paraID>7777FD62</paraID>
      <start>10</start>
      <end>11</end>
      <status>unmodified</status>
      <modifiedWord/>
      <trackRevisions>false</trackRevisions>
    </reviewItem>
    <reviewItem>
      <errorID>a20b6cf6-b7e2-42b3-9f48-7308843aa345</errorID>
      <errorWord>:</errorWord>
      <group>L1_Format</group>
      <groupName>格式问题</groupName>
      <ability>L2_HalfPunc_CN</ability>
      <abilityName>全半角检查</abilityName>
      <candidateList>
        <item>：</item>
      </candidateList>
      <explain>文本全半角错误。</explain>
      <paraID>768123BD</paraID>
      <start>6</start>
      <end>7</end>
      <status>unmodified</status>
      <modifiedWord/>
      <trackRevisions>false</trackRevisions>
    </reviewItem>
    <reviewItem>
      <errorID>7999e300-2c15-4619-8be0-a1affaaf8641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6F9D753</paraID>
      <start>0</start>
      <end>2</end>
      <status>unmodified</status>
      <modifiedWord/>
      <trackRevisions>false</trackRevisions>
    </reviewItem>
    <reviewItem>
      <errorID>44db6de6-1ee1-4916-9513-954977be6bba</errorID>
      <errorWord>需</errorWord>
      <group>L1_Word</group>
      <groupName>字词问题</groupName>
      <ability>L2_Typo</ability>
      <abilityName>字词错误</abilityName>
      <candidateList>
        <item>须</item>
      </candidateList>
      <explain>存在发音相同字词的误用。</explain>
      <paraID>5019BE70</paraID>
      <start>21</start>
      <end>22</end>
      <status>unmodified</status>
      <modifiedWord/>
      <trackRevisions>false</trackRevisions>
    </reviewItem>
    <reviewItem>
      <errorID>0cb17393-1e41-4646-a35c-503036f264a1</errorID>
      <errorWord>(</errorWord>
      <group>L1_Format</group>
      <groupName>格式问题</groupName>
      <ability>L2_HalfPunc_CN</ability>
      <abilityName>全半角检查</abilityName>
      <candidateList>
        <item>（</item>
      </candidateList>
      <explain>文本全半角错误。</explain>
      <paraID>6FBE4FC5</paraID>
      <start>46</start>
      <end>47</end>
      <status>unmodified</status>
      <modifiedWord/>
      <trackRevisions>false</trackRevisions>
    </reviewItem>
    <reviewItem>
      <errorID>5f76b8ad-fe62-4191-bcef-c1a871c0fa7a</errorID>
      <errorWord>)</errorWord>
      <group>L1_Format</group>
      <groupName>格式问题</groupName>
      <ability>L2_HalfPunc_CN</ability>
      <abilityName>全半角检查</abilityName>
      <candidateList>
        <item>）</item>
      </candidateList>
      <explain>文本全半角错误。</explain>
      <paraID>6FBE4FC5</paraID>
      <start>55</start>
      <end>56</end>
      <status>unmodified</status>
      <modifiedWord/>
      <trackRevisions>false</trackRevisions>
    </reviewItem>
    <reviewItem>
      <errorID>3fb39400-8c1f-4908-a768-29a8ff1c1731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42</start>
      <end>45</end>
      <status>unmodified</status>
      <modifiedWord/>
      <trackRevisions>false</trackRevisions>
    </reviewItem>
    <reviewItem>
      <errorID>aee415b8-0372-4e56-9ce1-eae599121ef2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53</start>
      <end>56</end>
      <status>unmodified</status>
      <modifiedWord/>
      <trackRevisions>false</trackRevisions>
    </reviewItem>
    <reviewItem>
      <errorID>f9ec5f4d-b764-4d2e-aeb9-ae34933d165c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60</start>
      <end>63</end>
      <status>unmodified</status>
      <modifiedWord/>
      <trackRevisions>false</trackRevisions>
    </reviewItem>
    <reviewItem>
      <errorID>1abde060-13f6-465c-82bb-278023818956</errorID>
      <errorWord>[2008]4号</errorWord>
      <group>L1_Knowledge</group>
      <groupName>知识性问题</groupName>
      <ability>L2_Knowledge</ability>
      <abilityName>其他知识</abilityName>
      <candidateList>
        <item>〔2008〕4号</item>
      </candidateList>
      <explain>发文字号格式错误。</explain>
      <paraID>4545DDDB</paraID>
      <start>54</start>
      <end>62</end>
      <status>unmodified</status>
      <modifiedWord/>
      <trackRevisions>false</trackRevisions>
    </reviewItem>
    <reviewItem>
      <errorID>692d33b8-4c47-4c2b-b9da-17d467ce40f1</errorID>
      <errorWord>,</errorWord>
      <group>L1_Format</group>
      <groupName>格式问题</groupName>
      <ability>L2_HalfPunc_CN</ability>
      <abilityName>全半角检查</abilityName>
      <candidateList>
        <item>，</item>
      </candidateList>
      <explain>文本全半角错误。</explain>
      <paraID>716E8E3D</paraID>
      <start>43</start>
      <end>44</end>
      <status>unmodified</status>
      <modifiedWord/>
      <trackRevisions>false</trackRevisions>
    </reviewItem>
    <reviewItem>
      <errorID>d868fa86-1870-423a-b2ed-1bab4c7fcc8b</errorID>
      <errorWord>设备上</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9678444</paraID>
      <start>78</start>
      <end>80</end>
      <status>modified</status>
      <modifiedWord>设备</modifiedWord>
      <trackRevisions>false</trackRevisions>
    </reviewItem>
    <reviewItem>
      <errorID>a6e07b6a-1754-4b1c-9ac3-78e6b63f5392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1F670449</paraID>
      <start>0</start>
      <end>2</end>
      <status>modified</status>
      <modifiedWord>1.</modifiedWord>
      <trackRevisions>false</trackRevisions>
    </reviewItem>
    <reviewItem>
      <errorID>45848b34-ba87-405f-b6fe-2a89ab0cd583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454995CD</paraID>
      <start>0</start>
      <end>2</end>
      <status>modified</status>
      <modifiedWord>2.</modifiedWord>
      <trackRevisions>false</trackRevisions>
    </reviewItem>
    <reviewItem>
      <errorID>3b1eecb6-9760-4583-86b0-a18bb1aa1d9a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22DD763E</paraID>
      <start>0</start>
      <end>2</end>
      <status>modified</status>
      <modifiedWord>3.</modifiedWord>
      <trackRevisions>false</trackRevisions>
    </reviewItem>
    <reviewItem>
      <errorID>1e6caaff-4a3d-4ca0-a30b-c91e31c1c2e7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68152CA6</paraID>
      <start>0</start>
      <end>2</end>
      <status>modified</status>
      <modifiedWord>4.</modifiedWord>
      <trackRevisions>false</trackRevisions>
    </reviewItem>
    <reviewItem>
      <errorID>f40b58b8-ddd4-4650-b4ae-985e0ac8f1b0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5D00D95</paraID>
      <start>0</start>
      <end>2</end>
      <status>modified</status>
      <modifiedWord>5.</modifiedWord>
      <trackRevisions>false</trackRevisions>
    </reviewItem>
    <reviewItem>
      <errorID>ef73ab85-f0bb-4421-979f-a51739f023e4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658EE4ED</paraID>
      <start>0</start>
      <end>2</end>
      <status>modified</status>
      <modifiedWord>1.</modifiedWord>
      <trackRevisions>false</trackRevisions>
    </reviewItem>
    <reviewItem>
      <errorID>7106e982-3e38-4725-91b7-a911dc404450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2E69A50A</paraID>
      <start>0</start>
      <end>2</end>
      <status>modified</status>
      <modifiedWord>2.</modifiedWord>
      <trackRevisions>false</trackRevisions>
    </reviewItem>
    <reviewItem>
      <errorID>9b450105-9b1a-482d-bfa4-5e0bd8e30111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6C768458</paraID>
      <start>0</start>
      <end>2</end>
      <status>modified</status>
      <modifiedWord>3.</modifiedWord>
      <trackRevisions>false</trackRevisions>
    </reviewItem>
    <reviewItem>
      <errorID>8df8078d-dce3-4dee-9d9b-6997d5068072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256F22B1</paraID>
      <start>0</start>
      <end>2</end>
      <status>modified</status>
      <modifiedWord>4.</modifiedWord>
      <trackRevisions>false</trackRevisions>
    </reviewItem>
    <reviewItem>
      <errorID>50521b63-9905-4d7a-973d-858a5deee601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4F84EEF6</paraID>
      <start>0</start>
      <end>2</end>
      <status>modified</status>
      <modifiedWord>5.</modifiedWord>
      <trackRevisions>false</trackRevisions>
    </reviewItem>
    <reviewItem>
      <errorID>402a92bd-7705-4cfa-8348-c6f37afcadf0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76C054F7</paraID>
      <start>0</start>
      <end>2</end>
      <status>modified</status>
      <modifiedWord>6.</modifiedWord>
      <trackRevisions>false</trackRevisions>
    </reviewItem>
    <reviewItem>
      <errorID>57006b78-d092-4d06-89aa-1881ef9ec677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1624BD3D</paraID>
      <start>0</start>
      <end>2</end>
      <status>modified</status>
      <modifiedWord>7.</modifiedWord>
      <trackRevisions>false</trackRevisions>
    </reviewItem>
    <reviewItem>
      <errorID>2ea6220f-05ab-425e-955d-e6d85babc518</errorID>
      <errorWord>售后服务的</errorWord>
      <group>L1_Word</group>
      <groupName>字词问题</groupName>
      <ability>L2_Typo</ability>
      <abilityName>字词错误</abilityName>
      <candidateList>
        <item>售后服务</item>
      </candidateList>
      <explain/>
      <paraID>1624BD3D</paraID>
      <start>2</start>
      <end>6</end>
      <status>modified</status>
      <modifiedWord>售后服务</modifiedWord>
      <trackRevisions>false</trackRevisions>
    </reviewItem>
    <reviewItem>
      <errorID>89025a82-505b-4277-9f26-455020592cba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29E19F9B</paraID>
      <start>0</start>
      <end>2</end>
      <status>modified</status>
      <modifiedWord>1.</modifiedWord>
      <trackRevisions>false</trackRevisions>
    </reviewItem>
    <reviewItem>
      <errorID>8ba98cc6-0635-4160-8779-0e640bc5d408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29E19F9B</paraID>
      <start>24</start>
      <end>26</end>
      <status>modified</status>
      <modifiedWord>》《</modifiedWord>
      <trackRevisions>false</trackRevisions>
    </reviewItem>
    <reviewItem>
      <errorID>5913b7f3-ebe1-4beb-afa7-68cc89c8706e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ED3B453</paraID>
      <start>0</start>
      <end>2</end>
      <status>modified</status>
      <modifiedWord>2.</modifiedWord>
      <trackRevisions>false</trackRevisions>
    </reviewItem>
    <reviewItem>
      <errorID>696f18a2-ab67-45db-a37e-82d8ab4deb90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6BA6EC3A</paraID>
      <start>0</start>
      <end>2</end>
      <status>modified</status>
      <modifiedWord>3.</modifiedWord>
      <trackRevisions>false</trackRevisions>
    </reviewItem>
    <reviewItem>
      <errorID>a023d76f-c936-4fe6-b599-08d21f065c83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7400098B</paraID>
      <start>0</start>
      <end>2</end>
      <status>modified</status>
      <modifiedWord>4.</modifiedWord>
      <trackRevisions>false</trackRevisions>
    </reviewItem>
    <reviewItem>
      <errorID>8a5da6be-397f-400d-8514-9ccea7a7ea97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7400098B</paraID>
      <start>113</start>
      <end>114</end>
      <status>modified</status>
      <modifiedWord>作</modifiedWord>
      <trackRevisions>false</trackRevisions>
    </reviewItem>
    <reviewItem>
      <errorID>2282ae8a-b5cc-458a-8ceb-25efd976c901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3AA67BFE</paraID>
      <start>0</start>
      <end>2</end>
      <status>modified</status>
      <modifiedWord>5.</modifiedWord>
      <trackRevisions>false</trackRevisions>
    </reviewItem>
    <reviewItem>
      <errorID>54be8b1e-c9a9-4125-a5bb-f6677555f407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48DC60C8</paraID>
      <start>0</start>
      <end>2</end>
      <status>modified</status>
      <modifiedWord>6.</modifiedWord>
      <trackRevisions>false</trackRevisions>
    </reviewItem>
    <reviewItem>
      <errorID>6922787a-bab1-4acc-9541-d0578ac08b7a</errorID>
      <errorWord>其它</errorWord>
      <group>L1_Word</group>
      <groupName>字词问题</groupName>
      <ability>L2_Alias</ability>
      <abilityName>也作/曾用词</abilityName>
      <candidateList>
        <item>其他</item>
      </candidateList>
      <explain>词汇[其它]为不规范表述或旧称，其规范书面表述为[其他]。</explain>
      <paraID>4F1D6A14</paraID>
      <start>54</start>
      <end>56</end>
      <status>unmodified</status>
      <modifiedWord/>
      <trackRevisions>false</trackRevisions>
    </reviewItem>
    <reviewItem>
      <errorID>cce2a5ac-3579-49d5-84c1-04650148a891</errorID>
      <errorWord>做无效投标</errorWord>
      <group>L1_Word</group>
      <groupName>字词问题</groupName>
      <ability>L2_Typo</ability>
      <abilityName>字词错误</abilityName>
      <candidateList>
        <item>作无效投标</item>
      </candidateList>
      <explain/>
      <paraID>354DEF28</paraID>
      <start>87</start>
      <end>92</end>
      <status>modified</status>
      <modifiedWord>作无效投标</modifiedWord>
      <trackRevisions>false</trackRevisions>
    </reviewItem>
    <reviewItem>
      <errorID>9a7bb0f8-ce66-4c34-a61c-04b373b9882e</errorID>
      <errorWord>[2007]119号</errorWord>
      <group>L1_Knowledge</group>
      <groupName>知识性问题</groupName>
      <ability>L2_Knowledge</ability>
      <abilityName>其他知识</abilityName>
      <candidateList>
        <item>〔2007〕119号</item>
      </candidateList>
      <explain>发文字号格式错误。</explain>
      <paraID>6038FAEA</paraID>
      <start>44</start>
      <end>54</end>
      <status>unmodified</status>
      <modifiedWord/>
      <trackRevisions>false</trackRevisions>
    </reviewItem>
    <reviewItem>
      <errorID>f3159c4a-8acf-4487-9add-57a7efca053c</errorID>
      <errorWord>[2010]51号</errorWord>
      <group>L1_Knowledge</group>
      <groupName>知识性问题</groupName>
      <ability>L2_Knowledge</ability>
      <abilityName>其他知识</abilityName>
      <candidateList>
        <item>〔2010〕51号</item>
      </candidateList>
      <explain>发文字号格式错误。</explain>
      <paraID>6038FAEA</paraID>
      <start>132</start>
      <end>141</end>
      <status>unmodified</status>
      <modifiedWord/>
      <trackRevisions>false</trackRevisions>
    </reviewItem>
    <reviewItem>
      <errorID>cd45f43a-3bc8-4aed-b618-7bc37af578ac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56A8496B</paraID>
      <start>58</start>
      <end>59</end>
      <status>unmodified</status>
      <modifiedWord/>
      <trackRevisions>false</trackRevisions>
    </reviewItem>
    <reviewItem>
      <errorID>72edacd1-574d-4da8-9a7d-288dc1896385</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2E38B969</paraID>
      <start>50</start>
      <end>54</end>
      <status>unmodified</status>
      <modifiedWord/>
      <trackRevisions>false</trackRevisions>
    </reviewItem>
    <reviewItem>
      <errorID>6a86aea1-62c5-47af-b0d5-24b5df40639f</errorID>
      <errorWord>(</errorWord>
      <group>L1_Format</group>
      <groupName>格式问题</groupName>
      <ability>L2_HalfPunc_CN</ability>
      <abilityName>全半角检查</abilityName>
      <candidateList>
        <item>（</item>
      </candidateList>
      <explain>文本全半角错误。</explain>
      <paraID>43A91EA3</paraID>
      <start>16</start>
      <end>17</end>
      <status>unmodified</status>
      <modifiedWord/>
      <trackRevisions>false</trackRevisions>
    </reviewItem>
    <reviewItem>
      <errorID>c54a9ced-78ee-4a07-b107-d8db78cc0241</errorID>
      <errorWord>)</errorWord>
      <group>L1_Format</group>
      <groupName>格式问题</groupName>
      <ability>L2_HalfPunc_CN</ability>
      <abilityName>全半角检查</abilityName>
      <candidateList>
        <item>）</item>
      </candidateList>
      <explain>文本全半角错误。</explain>
      <paraID>43A91EA3</paraID>
      <start>19</start>
      <end>20</end>
      <status>unmodified</status>
      <modifiedWord/>
      <trackRevisions>false</trackRevisions>
    </reviewItem>
    <reviewItem>
      <errorID>21c005bf-151f-4383-9fd9-835c2fa1e890</errorID>
      <errorWord>(</errorWord>
      <group>L1_Format</group>
      <groupName>格式问题</groupName>
      <ability>L2_HalfPunc_CN</ability>
      <abilityName>全半角检查</abilityName>
      <candidateList>
        <item>（</item>
      </candidateList>
      <explain>文本全半角错误。</explain>
      <paraID>6CEC3C41</paraID>
      <start>9</start>
      <end>10</end>
      <status>unmodified</status>
      <modifiedWord/>
      <trackRevisions>false</trackRevisions>
    </reviewItem>
    <reviewItem>
      <errorID>3dbafc69-a5c8-4e4c-beac-79f6f2d5d0d7</errorID>
      <errorWord>)</errorWord>
      <group>L1_Format</group>
      <groupName>格式问题</groupName>
      <ability>L2_HalfPunc_CN</ability>
      <abilityName>全半角检查</abilityName>
      <candidateList>
        <item>）</item>
      </candidateList>
      <explain>文本全半角错误。</explain>
      <paraID>6CEC3C41</paraID>
      <start>77</start>
      <end>78</end>
      <status>unmodified</status>
      <modifiedWord/>
      <trackRevisions>false</trackRevisions>
    </reviewItem>
    <reviewItem>
      <errorID>75cd1ee0-4ebe-4ed6-aea7-740f89d50add</errorID>
      <errorWord>（</errorWord>
      <group>L1_Punc</group>
      <groupName>标点问题</groupName>
      <ability>L2_Punc_CN</ability>
      <abilityName>标点符号检查</abilityName>
      <candidateList/>
      <explain>同一形式括号套用。</explain>
      <paraID> E35F247</paraID>
      <start>10</start>
      <end>11</end>
      <status>unmodified</status>
      <modifiedWord/>
      <trackRevisions>false</trackRevisions>
    </reviewItem>
    <reviewItem>
      <errorID>5b8f3335-0b2e-4cc4-9888-d9cd2514d934</errorID>
      <errorWord>）</errorWord>
      <group>L1_Punc</group>
      <groupName>标点问题</groupName>
      <ability>L2_Punc_CN</ability>
      <abilityName>标点符号检查</abilityName>
      <candidateList/>
      <explain>同一形式括号套用。</explain>
      <paraID> E35F247</paraID>
      <start>12</start>
      <end>13</end>
      <status>unmodified</status>
      <modifiedWord/>
      <trackRevisions>false</trackRevisions>
    </reviewItem>
    <reviewItem>
      <errorID>1fdc188c-eca4-448c-a79f-ebfef100e6bb</errorID>
      <errorWord>（</errorWord>
      <group>L1_Punc</group>
      <groupName>标点问题</groupName>
      <ability>L2_Punc_CN</ability>
      <abilityName>标点符号检查</abilityName>
      <candidateList/>
      <explain>同一形式括号套用。</explain>
      <paraID> E35F247</paraID>
      <start>25</start>
      <end>26</end>
      <status>unmodified</status>
      <modifiedWord/>
      <trackRevisions>false</trackRevisions>
    </reviewItem>
    <reviewItem>
      <errorID>085042dc-0f31-455b-a823-c7b31de3cd39</errorID>
      <errorWord>）</errorWord>
      <group>L1_Punc</group>
      <groupName>标点问题</groupName>
      <ability>L2_Punc_CN</ability>
      <abilityName>标点符号检查</abilityName>
      <candidateList/>
      <explain>同一形式括号套用。</explain>
      <paraID> E35F247</paraID>
      <start>27</start>
      <end>28</end>
      <status>unmodified</status>
      <modifiedWord/>
      <trackRevisions>false</trackRevisions>
    </reviewItem>
    <reviewItem>
      <errorID>bef07937-3058-42e9-9c31-5f4a271fc788</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3E057455</paraID>
      <start>37</start>
      <end>38</end>
      <status>unmodified</status>
      <modifiedWord/>
      <trackRevisions>false</trackRevisions>
    </reviewItem>
    <reviewItem>
      <errorID>df89a70e-dc8d-488e-9985-31d7a11beccf</errorID>
      <errorWord>其它</errorWord>
      <group>L1_Word</group>
      <groupName>字词问题</groupName>
      <ability>L2_Alias</ability>
      <abilityName>也作/曾用词</abilityName>
      <candidateList>
        <item>其他</item>
      </candidateList>
      <explain>词汇[其它]为不规范表述或旧称，其规范书面表述为[其他]。</explain>
      <paraID>2CC7AA56</paraID>
      <start>6</start>
      <end>8</end>
      <status>unmodified</status>
      <modifiedWord/>
      <trackRevisions>false</trackRevisions>
    </reviewItem>
    <reviewItem>
      <errorID>fc3bce7d-908d-498d-8e19-2a2572948616</errorID>
      <errorWord>其它</errorWord>
      <group>L1_Word</group>
      <groupName>字词问题</groupName>
      <ability>L2_Alias</ability>
      <abilityName>也作/曾用词</abilityName>
      <candidateList>
        <item>其他</item>
      </candidateList>
      <explain>词汇[其它]为不规范表述或旧称，其规范书面表述为[其他]。</explain>
      <paraID> 260CA15</paraID>
      <start>0</start>
      <end>2</end>
      <status>unmodified</status>
      <modifiedWord/>
      <trackRevisions>false</trackRevisions>
    </reviewItem>
    <reviewItem>
      <errorID>78b63c58-2899-4352-8aa5-04d1347bde7c</errorID>
      <errorWord>(</errorWord>
      <group>L1_Format</group>
      <groupName>格式问题</groupName>
      <ability>L2_HalfPunc_CN</ability>
      <abilityName>全半角检查</abilityName>
      <candidateList>
        <item>（</item>
      </candidateList>
      <explain>文本全半角错误。</explain>
      <paraID>1673A226</paraID>
      <start>37</start>
      <end>38</end>
      <status>unmodified</status>
      <modifiedWord/>
      <trackRevisions>false</trackRevisions>
    </reviewItem>
    <reviewItem>
      <errorID>8f7d5067-cde7-46ef-8eb9-88915112c9d8</errorID>
      <errorWord>)</errorWord>
      <group>L1_Format</group>
      <groupName>格式问题</groupName>
      <ability>L2_HalfPunc_CN</ability>
      <abilityName>全半角检查</abilityName>
      <candidateList>
        <item>）</item>
      </candidateList>
      <explain>文本全半角错误。</explain>
      <paraID>1673A226</paraID>
      <start>47</start>
      <end>48</end>
      <status>unmodified</status>
      <modifiedWord/>
      <trackRevisions>false</trackRevisions>
    </reviewItem>
    <reviewItem>
      <errorID>de2e0f2e-ef1e-4e6c-b81e-02de78dacf73</errorID>
      <errorWord>)</errorWord>
      <group>L1_Format</group>
      <groupName>格式问题</groupName>
      <ability>L2_HalfPunc_CN</ability>
      <abilityName>全半角检查</abilityName>
      <candidateList>
        <item>）</item>
      </candidateList>
      <explain>文本全半角错误。</explain>
      <paraID>61DDE8C0</paraID>
      <start>2</start>
      <end>3</end>
      <status>unmodified</status>
      <modifiedWord/>
      <trackRevisions>false</trackRevisions>
    </reviewItem>
    <reviewItem>
      <errorID>88db609f-0776-45c6-ad31-3ba81274a2e5</errorID>
      <errorWord>)</errorWord>
      <group>L1_Format</group>
      <groupName>格式问题</groupName>
      <ability>L2_HalfPunc_CN</ability>
      <abilityName>全半角检查</abilityName>
      <candidateList>
        <item>）</item>
      </candidateList>
      <explain>文本全半角错误。</explain>
      <paraID>7C5ABF00</paraID>
      <start>2</start>
      <end>3</end>
      <status>unmodified</status>
      <modifiedWord/>
      <trackRevisions>false</trackRevisions>
    </reviewItem>
    <reviewItem>
      <errorID>2a85a808-3fd7-48c3-a9db-95280a12a156</errorID>
      <errorWord>不</errorWord>
      <group>L1_Word</group>
      <groupName>字词问题</groupName>
      <ability>L2_Typo</ability>
      <abilityName>字词错误</abilityName>
      <candidateList>
        <item>不符</item>
      </candidateList>
      <explain/>
      <paraID> 55A1A77</paraID>
      <start>33</start>
      <end>34</end>
      <status>unmodified</status>
      <modifiedWord/>
      <trackRevisions>false</trackRevisions>
    </reviewItem>
    <reviewItem>
      <errorID>250555df-74c2-4dec-ab40-c60c887c00a5</errorID>
      <errorWord>;</errorWord>
      <group>L1_Format</group>
      <groupName>格式问题</groupName>
      <ability>L2_HalfPunc_CN</ability>
      <abilityName>全半角检查</abilityName>
      <candidateList>
        <item>；</item>
      </candidateList>
      <explain>文本全半角错误。</explain>
      <paraID>1BE6BFDC</paraID>
      <start>50</start>
      <end>51</end>
      <status>unmodified</status>
      <modifiedWord/>
      <trackRevisions>false</trackRevisions>
    </reviewItem>
    <reviewItem>
      <errorID>63eebcbf-a826-48b0-bfe5-140dd5d11365</errorID>
      <errorWord>法律、法规</errorWord>
      <group>L1_Word</group>
      <groupName>字词问题</groupName>
      <ability>L2_Typo</ability>
      <abilityName>字词错误</abilityName>
      <candidateList>
        <item>法律法规</item>
      </candidateList>
      <explain/>
      <paraID>7BE0B8AA</paraID>
      <start>2</start>
      <end>7</end>
      <status>unmodified</status>
      <modifiedWord/>
      <trackRevisions>false</trackRevisions>
    </reviewItem>
    <reviewItem>
      <errorID>94b742e3-fa78-4939-9e8b-282568d121a7</errorID>
      <errorWord>(</errorWord>
      <group>L1_Format</group>
      <groupName>格式问题</groupName>
      <ability>L2_HalfPunc_CN</ability>
      <abilityName>全半角检查</abilityName>
      <candidateList>
        <item>（</item>
      </candidateList>
      <explain>文本全半角错误。</explain>
      <paraID>78FD085D</paraID>
      <start>30</start>
      <end>31</end>
      <status>unmodified</status>
      <modifiedWord/>
      <trackRevisions>false</trackRevisions>
    </reviewItem>
    <reviewItem>
      <errorID>659d2048-f355-405c-8ec0-e0e55c9e751c</errorID>
      <errorWord>),</errorWord>
      <group>L1_Format</group>
      <groupName>格式问题</groupName>
      <ability>L2_HalfPunc_CN</ability>
      <abilityName>全半角检查</abilityName>
      <candidateList>
        <item>），</item>
      </candidateList>
      <explain>文本全半角错误。</explain>
      <paraID>78FD085D</paraID>
      <start>47</start>
      <end>49</end>
      <status>unmodified</status>
      <modifiedWord/>
      <trackRevisions>false</trackRevisions>
    </reviewItem>
    <reviewItem>
      <errorID>f321c785-8b80-45fb-8f7d-79ff089db16d</errorID>
      <errorWord>其它</errorWord>
      <group>L1_Word</group>
      <groupName>字词问题</groupName>
      <ability>L2_Alias</ability>
      <abilityName>也作/曾用词</abilityName>
      <candidateList>
        <item>其他</item>
      </candidateList>
      <explain>词汇[其它]为不规范表述或旧称，其规范书面表述为[其他]。</explain>
      <paraID>5B7B09DA</paraID>
      <start>13</start>
      <end>15</end>
      <status>unmodified</status>
      <modifiedWord/>
      <trackRevisions>false</trackRevisions>
    </reviewItem>
    <reviewItem>
      <errorID>5b91baab-4bca-4998-9055-9c674ed9db7d</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61361FA7</paraID>
      <start>11</start>
      <end>16</end>
      <status>unmodified</status>
      <modifiedWord/>
      <trackRevisions>false</trackRevisions>
    </reviewItem>
    <reviewItem>
      <errorID>a5192d30-1fb2-45e3-a31d-316ad9ceed97</errorID>
      <errorWord>，</errorWord>
      <group>L1_Word</group>
      <groupName>字词问题</groupName>
      <ability>L2_Typo</ability>
      <abilityName>字词错误</abilityName>
      <candidateList>
        <item>，在</item>
      </candidateList>
      <explain/>
      <paraID>402D721F</paraID>
      <start>16</start>
      <end>17</end>
      <status>unmodified</status>
      <modifiedWord/>
      <trackRevisions>false</trackRevisions>
    </reviewItem>
    <reviewItem>
      <errorID>49698e85-2a10-43d9-b3c5-d9a8dcf6752c</errorID>
      <errorWord>&lt;</errorWord>
      <group>L1_Format</group>
      <groupName>格式问题</groupName>
      <ability>L2_HalfPunc_CN</ability>
      <abilityName>全半角检查</abilityName>
      <candidateList>
        <item>〈</item>
      </candidateList>
      <explain>文本全半角错误。</explain>
      <paraID>280AD342</paraID>
      <start>49</start>
      <end>50</end>
      <status>unmodified</status>
      <modifiedWord/>
      <trackRevisions>false</trackRevisions>
    </reviewItem>
    <reviewItem>
      <errorID>46c004b7-0c96-4f42-9180-da721e5d1a80</errorID>
      <errorWord>&lt;</errorWord>
      <group>L1_Format</group>
      <groupName>格式问题</groupName>
      <ability>L2_HalfPunc_CN</ability>
      <abilityName>全半角检查</abilityName>
      <candidateList>
        <item>〈</item>
      </candidateList>
      <explain>文本全半角错误。</explain>
      <paraID>77F2FEEC</paraID>
      <start>49</start>
      <end>50</end>
      <status>unmodified</status>
      <modifiedWord/>
      <trackRevisions>false</trackRevisions>
    </reviewItem>
    <reviewItem>
      <errorID>009fa522-c810-403d-946b-4bf3c2dabf4e</errorID>
      <errorWord>&lt;</errorWord>
      <group>L1_Format</group>
      <groupName>格式问题</groupName>
      <ability>L2_HalfPunc_CN</ability>
      <abilityName>全半角检查</abilityName>
      <candidateList>
        <item>〈</item>
      </candidateList>
      <explain>文本全半角错误。</explain>
      <paraID>3A14A9BD</paraID>
      <start>34</start>
      <end>35</end>
      <status>unmodified</status>
      <modifiedWord/>
      <trackRevisions>false</trackRevisions>
    </reviewItem>
    <reviewItem>
      <errorID>ddf21215-e7d2-42bd-a89c-2063ffe6e595</errorID>
      <errorWord>）</errorWord>
      <group>L1_Word</group>
      <groupName>字词问题</groupName>
      <ability>L2_Typo</ability>
      <abilityName>字词错误</abilityName>
      <candidateList>
        <item>）和</item>
      </candidateList>
      <explain/>
      <paraID>597D7B4E</paraID>
      <start>45</start>
      <end>46</end>
      <status>unmodified</status>
      <modifiedWord/>
      <trackRevisions>false</trackRevisions>
    </reviewItem>
    <reviewItem>
      <errorID>ed06e103-63d4-45db-a154-f261fa7de2ff</errorID>
      <errorWord>(</errorWord>
      <group>L1_Format</group>
      <groupName>格式问题</groupName>
      <ability>L2_HalfPunc_CN</ability>
      <abilityName>全半角检查</abilityName>
      <candidateList>
        <item>（</item>
      </candidateList>
      <explain>文本全半角错误。</explain>
      <paraID>597D7B4E</paraID>
      <start>73</start>
      <end>74</end>
      <status>unmodified</status>
      <modifiedWord/>
      <trackRevisions>false</trackRevisions>
    </reviewItem>
    <reviewItem>
      <errorID>6830675c-11ce-4a80-80a7-b996c8f688b3</errorID>
      <errorWord>)</errorWord>
      <group>L1_Format</group>
      <groupName>格式问题</groupName>
      <ability>L2_HalfPunc_CN</ability>
      <abilityName>全半角检查</abilityName>
      <candidateList>
        <item>）</item>
      </candidateList>
      <explain>文本全半角错误。</explain>
      <paraID>597D7B4E</paraID>
      <start>84</start>
      <end>85</end>
      <status>unmodified</status>
      <modifiedWord/>
      <trackRevisions>false</trackRevisions>
    </reviewItem>
    <reviewItem>
      <errorID>b7c8c40b-d006-4e69-8bd7-dee939af4832</errorID>
      <errorWord>（2021）22号</errorWord>
      <group>L1_Knowledge</group>
      <groupName>知识性问题</groupName>
      <ability>L2_Knowledge</ability>
      <abilityName>其他知识</abilityName>
      <candidateList>
        <item>〔2021〕22号</item>
      </candidateList>
      <explain>发文字号格式错误。</explain>
      <paraID> D25DD1D</paraID>
      <start>43</start>
      <end>52</end>
      <status>unmodified</status>
      <modifiedWord/>
      <trackRevisions>false</trackRevisions>
    </reviewItem>
    <reviewItem>
      <errorID>5ffd18e4-2ea7-4962-b225-6aa02da2b4bc</errorID>
      <errorWord>-</errorWord>
      <group>L1_Format</group>
      <groupName>格式问题</groupName>
      <ability>L2_HalfPunc_CN</ability>
      <abilityName>全半角检查</abilityName>
      <candidateList>
        <item>－</item>
      </candidateList>
      <explain>文本全半角错误。</explain>
      <paraID> D25DD1D</paraID>
      <start>89</start>
      <end>90</end>
      <status>unmodified</status>
      <modifiedWord/>
      <trackRevisions>false</trackRevisions>
    </reviewItem>
    <reviewItem>
      <errorID>445035dc-b51c-4158-9b14-dcc066ec3903</errorID>
      <errorWord>-</errorWord>
      <group>L1_Format</group>
      <groupName>格式问题</groupName>
      <ability>L2_HalfPunc_CN</ability>
      <abilityName>全半角检查</abilityName>
      <candidateList>
        <item>－</item>
      </candidateList>
      <explain>文本全半角错误。</explain>
      <paraID> D25DD1D</paraID>
      <start>94</start>
      <end>95</end>
      <status>unmodified</status>
      <modifiedWord/>
      <trackRevisions>false</trackRevisions>
    </reviewItem>
    <reviewItem>
      <errorID>c27405f8-c530-4f44-bd61-4750d22d6c29</errorID>
      <errorWord>-</errorWord>
      <group>L1_Format</group>
      <groupName>格式问题</groupName>
      <ability>L2_HalfPunc_CN</ability>
      <abilityName>全半角检查</abilityName>
      <candidateList>
        <item>－</item>
      </candidateList>
      <explain>文本全半角错误。</explain>
      <paraID> D25DD1D</paraID>
      <start>101</start>
      <end>102</end>
      <status>unmodified</status>
      <modifiedWord/>
      <trackRevisions>false</trackRevisions>
    </reviewItem>
    <reviewItem>
      <errorID>007536b7-eb84-4c3b-b415-d7e0fedd1423</errorID>
      <errorWord>:</errorWord>
      <group>L1_Format</group>
      <groupName>格式问题</groupName>
      <ability>L2_HalfPunc_CN</ability>
      <abilityName>全半角检查</abilityName>
      <candidateList>
        <item>：</item>
      </candidateList>
      <explain>文本全半角错误。</explain>
      <paraID> D25DD1D</paraID>
      <start>106</start>
      <end>107</end>
      <status>unmodified</status>
      <modifiedWord/>
      <trackRevisions>false</trackRevisions>
    </reviewItem>
    <reviewItem>
      <errorID>8860c113-7652-457c-8e3f-8bd76d09ef05</errorID>
      <errorWord>-</errorWord>
      <group>L1_Format</group>
      <groupName>格式问题</groupName>
      <ability>L2_HalfPunc_CN</ability>
      <abilityName>全半角检查</abilityName>
      <candidateList>
        <item>－</item>
      </candidateList>
      <explain>文本全半角错误。</explain>
      <paraID> D25DD1D</paraID>
      <start>126</start>
      <end>127</end>
      <status>unmodified</status>
      <modifiedWord/>
      <trackRevisions>false</trackRevisions>
    </reviewItem>
    <reviewItem>
      <errorID>164ec75d-efa7-49e6-8de7-5e10594f3719</errorID>
      <errorWord>-</errorWord>
      <group>L1_Format</group>
      <groupName>格式问题</groupName>
      <ability>L2_HalfPunc_CN</ability>
      <abilityName>全半角检查</abilityName>
      <candidateList>
        <item>－</item>
      </candidateList>
      <explain>文本全半角错误。</explain>
      <paraID> D25DD1D</paraID>
      <start>131</start>
      <end>132</end>
      <status>unmodified</status>
      <modifiedWord/>
      <trackRevisions>false</trackRevisions>
    </reviewItem>
    <reviewItem>
      <errorID>45b812de-b28a-48e6-a2dc-74041a34bf0b</errorID>
      <errorWord>-</errorWord>
      <group>L1_Format</group>
      <groupName>格式问题</groupName>
      <ability>L2_HalfPunc_CN</ability>
      <abilityName>全半角检查</abilityName>
      <candidateList>
        <item>－</item>
      </candidateList>
      <explain>文本全半角错误。</explain>
      <paraID> D25DD1D</paraID>
      <start>138</start>
      <end>139</end>
      <status>unmodified</status>
      <modifiedWord/>
      <trackRevisions>false</trackRevisions>
    </reviewItem>
    <reviewItem>
      <errorID>e4453eb7-f67c-4477-a14e-5942a9582f06</errorID>
      <errorWord>-</errorWord>
      <group>L1_Format</group>
      <groupName>格式问题</groupName>
      <ability>L2_HalfPunc_CN</ability>
      <abilityName>全半角检查</abilityName>
      <candidateList>
        <item>－</item>
      </candidateList>
      <explain>文本全半角错误。</explain>
      <paraID> D25DD1D</paraID>
      <start>180</start>
      <end>181</end>
      <status>unmodified</status>
      <modifiedWord/>
      <trackRevisions>false</trackRevisions>
    </reviewItem>
    <reviewItem>
      <errorID>a8533d8b-99cb-43d5-aee5-d8496b89141f</errorID>
      <errorWord>-</errorWord>
      <group>L1_Format</group>
      <groupName>格式问题</groupName>
      <ability>L2_HalfPunc_CN</ability>
      <abilityName>全半角检查</abilityName>
      <candidateList>
        <item>－</item>
      </candidateList>
      <explain>文本全半角错误。</explain>
      <paraID> D25DD1D</paraID>
      <start>189</start>
      <end>190</end>
      <status>unmodified</status>
      <modifiedWord/>
      <trackRevisions>false</trackRevisions>
    </reviewItem>
    <reviewItem>
      <errorID>d796978d-a8d6-4b1d-a3af-3f259be35cc0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58065FCD</paraID>
      <start>0</start>
      <end>2</end>
      <status>unmodified</status>
      <modifiedWord/>
      <trackRevisions>false</trackRevisions>
    </reviewItem>
    <reviewItem>
      <errorID>38181e49-a86f-4370-81a5-129650f2a527</errorID>
      <errorWord>浙江省省财政厅</errorWord>
      <group>L1_Knowledge</group>
      <groupName>知识性问题</groupName>
      <ability>L2_Knowledge</ability>
      <abilityName>其他知识</abilityName>
      <candidateList>
        <item>浙江省财政厅</item>
      </candidateList>
      <explain/>
      <paraID>567D707C</paraID>
      <start>3</start>
      <end>10</end>
      <status>unmodified</status>
      <modifiedWord/>
      <trackRevisions>false</trackRevisions>
    </reviewItem>
    <reviewItem>
      <errorID>c137f7d1-e89e-4075-8874-16b2e5a5c5a7</errorID>
      <errorWord>)</errorWord>
      <group>L1_Format</group>
      <groupName>格式问题</groupName>
      <ability>L2_HalfPunc_CN</ability>
      <abilityName>全半角检查</abilityName>
      <candidateList>
        <item>）</item>
      </candidateList>
      <explain>文本全半角错误。</explain>
      <paraID>567D707C</paraID>
      <start>52</start>
      <end>53</end>
      <status>unmodified</status>
      <modifiedWord/>
      <trackRevisions>false</trackRevisions>
    </reviewItem>
    <reviewItem>
      <errorID>dcb8378f-3b18-4a50-95c7-ae2715b831d9</errorID>
      <errorWord>〔2017〕 141号</errorWord>
      <group>L1_Knowledge</group>
      <groupName>知识性问题</groupName>
      <ability>L2_Knowledge</ability>
      <abilityName>其他知识</abilityName>
      <candidateList>
        <item>〔2017〕141号</item>
      </candidateList>
      <explain>发文字号格式错误。</explain>
      <paraID>205D3EFF</paraID>
      <start>40</start>
      <end>51</end>
      <status>unmodified</status>
      <modifiedWord/>
      <trackRevisions>false</trackRevisions>
    </reviewItem>
    <reviewItem>
      <errorID>159b256c-2600-454f-8c39-0fd590d77970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59F34637</paraID>
      <start>0</start>
      <end>2</end>
      <status>unmodified</status>
      <modifiedWord/>
      <trackRevisions>false</trackRevisions>
    </reviewItem>
    <reviewItem>
      <errorID>ed0adf91-7429-461c-b29e-dc450b0f564f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7D15E077</paraID>
      <start>0</start>
      <end>2</end>
      <status>unmodified</status>
      <modifiedWord/>
      <trackRevisions>false</trackRevisions>
    </reviewItem>
    <reviewItem>
      <errorID>accd9c24-9762-41fa-ab2f-9950b6b0cc2f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3F49AF1</paraID>
      <start>0</start>
      <end>2</end>
      <status>unmodified</status>
      <modifiedWord/>
      <trackRevisions>false</trackRevisions>
    </reviewItem>
    <reviewItem>
      <errorID>23655871-a180-4e22-9496-3ce48e997695</errorID>
      <errorWord>【2022]8号</errorWord>
      <group>L1_Knowledge</group>
      <groupName>知识性问题</groupName>
      <ability>L2_Knowledge</ability>
      <abilityName>其他知识</abilityName>
      <candidateList>
        <item>〔2022〕8号</item>
      </candidateList>
      <explain>发文字号格式错误。</explain>
      <paraID> 3F49AF1</paraID>
      <start>49</start>
      <end>57</end>
      <status>unmodified</status>
      <modifiedWord/>
      <trackRevisions>false</trackRevisions>
    </reviewItem>
    <reviewItem>
      <errorID>c61675b5-5c7c-4583-9c8c-d5bab5c072da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61BFD448</paraID>
      <start>0</start>
      <end>2</end>
      <status>unmodified</status>
      <modifiedWord/>
      <trackRevisions>false</trackRevisions>
    </reviewItem>
    <reviewItem>
      <errorID>595a9e5b-e422-4ca0-ab9f-f91ddb285659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47EB0681</paraID>
      <start>0</start>
      <end>2</end>
      <status>unmodified</status>
      <modifiedWord/>
      <trackRevisions>false</trackRevisions>
    </reviewItem>
    <reviewItem>
      <errorID>515cb780-d775-41ae-921c-136f2c5d76a1</errorID>
      <errorWord>〔2017〕 141号</errorWord>
      <group>L1_Knowledge</group>
      <groupName>知识性问题</groupName>
      <ability>L2_Knowledge</ability>
      <abilityName>其他知识</abilityName>
      <candidateList>
        <item>〔2017〕141号</item>
      </candidateList>
      <explain>发文字号格式错误。</explain>
      <paraID>51FD6F5B</paraID>
      <start>49</start>
      <end>60</end>
      <status>unmodified</status>
      <modifiedWord/>
      <trackRevisions>false</trackRevisions>
    </reviewItem>
    <reviewItem>
      <errorID>7e5e59ee-9b2b-475e-a587-79d820467ff5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71680084</paraID>
      <start>0</start>
      <end>2</end>
      <status>unmodified</status>
      <modifiedWord/>
      <trackRevisions>false</trackRevisions>
    </reviewItem>
    <reviewItem>
      <errorID>98535a80-5913-425d-8313-883183f6a129</errorID>
      <errorWord>(</errorWord>
      <group>L1_Format</group>
      <groupName>格式问题</groupName>
      <ability>L2_HalfPunc_CN</ability>
      <abilityName>全半角检查</abilityName>
      <candidateList>
        <item>（</item>
      </candidateList>
      <explain>文本全半角错误。</explain>
      <paraID>5F4F073F</paraID>
      <start>30</start>
      <end>31</end>
      <status>unmodified</status>
      <modifiedWord/>
      <trackRevisions>false</trackRevisions>
    </reviewItem>
    <reviewItem>
      <errorID>2de4f345-4171-4200-b649-c8070739a33d</errorID>
      <errorWord>[2007]51号</errorWord>
      <group>L1_Knowledge</group>
      <groupName>知识性问题</groupName>
      <ability>L2_Knowledge</ability>
      <abilityName>其他知识</abilityName>
      <candidateList>
        <item>〔2007〕51号</item>
      </candidateList>
      <explain>发文字号格式错误。</explain>
      <paraID>5F4F073F</paraID>
      <start>34</start>
      <end>43</end>
      <status>unmodified</status>
      <modifiedWord/>
      <trackRevisions>false</trackRevisions>
    </reviewItem>
    <reviewItem>
      <errorID>c6ed0e01-3e00-4c6f-bf5c-940374e76539</errorID>
      <errorWord>)</errorWord>
      <group>L1_Format</group>
      <groupName>格式问题</groupName>
      <ability>L2_HalfPunc_CN</ability>
      <abilityName>全半角检查</abilityName>
      <candidateList>
        <item>）</item>
      </candidateList>
      <explain>文本全半角错误。</explain>
      <paraID>5F4F073F</paraID>
      <start>43</start>
      <end>44</end>
      <status>unmodified</status>
      <modifiedWord/>
      <trackRevisions>false</trackRevisions>
    </reviewItem>
    <reviewItem>
      <errorID>7318598a-1eff-465c-a9f8-a47dc7eda262</errorID>
      <errorWord>(</errorWord>
      <group>L1_Format</group>
      <groupName>格式问题</groupName>
      <ability>L2_HalfPunc_CN</ability>
      <abilityName>全半角检查</abilityName>
      <candidateList>
        <item>（</item>
      </candidateList>
      <explain>文本全半角错误。</explain>
      <paraID>3031E784</paraID>
      <start>29</start>
      <end>30</end>
      <status>unmodified</status>
      <modifiedWord/>
      <trackRevisions>false</trackRevisions>
    </reviewItem>
    <reviewItem>
      <errorID>1c8258f4-a0c2-4bf9-8972-23995621f571</errorID>
      <errorWord>[2004]185号</errorWord>
      <group>L1_Knowledge</group>
      <groupName>知识性问题</groupName>
      <ability>L2_Knowledge</ability>
      <abilityName>其他知识</abilityName>
      <candidateList>
        <item>〔2004〕185号</item>
      </candidateList>
      <explain>发文字号格式错误。</explain>
      <paraID>3031E784</paraID>
      <start>32</start>
      <end>42</end>
      <status>unmodified</status>
      <modifiedWord/>
      <trackRevisions>false</trackRevisions>
    </reviewItem>
    <reviewItem>
      <errorID>014911f9-bc35-4fb2-a59e-d9f027b882de</errorID>
      <errorWord>)</errorWord>
      <group>L1_Format</group>
      <groupName>格式问题</groupName>
      <ability>L2_HalfPunc_CN</ability>
      <abilityName>全半角检查</abilityName>
      <candidateList>
        <item>）</item>
      </candidateList>
      <explain>文本全半角错误。</explain>
      <paraID>3031E784</paraID>
      <start>42</start>
      <end>43</end>
      <status>unmodified</status>
      <modifiedWord/>
      <trackRevisions>false</trackRevisions>
    </reviewItem>
    <reviewItem>
      <errorID>2f2c0b54-f23a-4f50-bb3d-14509bb664f0</errorID>
      <errorWord>[2006]90号</errorWord>
      <group>L1_Knowledge</group>
      <groupName>知识性问题</groupName>
      <ability>L2_Knowledge</ability>
      <abilityName>其他知识</abilityName>
      <candidateList>
        <item>〔2006〕90号</item>
      </candidateList>
      <explain>发文字号格式错误。</explain>
      <paraID>36176CCE</paraID>
      <start>36</start>
      <end>45</end>
      <status>unmodified</status>
      <modifiedWord/>
      <trackRevisions>false</trackRevisions>
    </reviewItem>
    <reviewItem>
      <errorID>790ab8ae-809b-4c03-b338-b8804fe6bb8c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CE2AE2</paraID>
      <start>0</start>
      <end>2</end>
      <status>unmodified</status>
      <modifiedWord/>
      <trackRevisions>false</trackRevisions>
    </reviewItem>
    <reviewItem>
      <errorID>4d8680f8-0a4d-484e-8c7f-31306015348d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45A16DF5</paraID>
      <start>0</start>
      <end>2</end>
      <status>unmodified</status>
      <modifiedWord/>
      <trackRevisions>false</trackRevisions>
    </reviewItem>
    <reviewItem>
      <errorID>bdc01ad2-50a2-40d1-b568-1a2185f1cce8</errorID>
      <errorWord>,</errorWord>
      <group>L1_Format</group>
      <groupName>格式问题</groupName>
      <ability>L2_HalfPunc_CN</ability>
      <abilityName>全半角检查</abilityName>
      <candidateList>
        <item>，</item>
      </candidateList>
      <explain>文本全半角错误。</explain>
      <paraID>74E14673</paraID>
      <start>13</start>
      <end>14</end>
      <status>unmodified</status>
      <modifiedWord/>
      <trackRevisions>false</trackRevisions>
    </reviewItem>
    <reviewItem>
      <errorID>fe5b206a-64f4-4a64-99a3-9d351fa4e850</errorID>
      <errorWord>万</errorWord>
      <group>L1_Word</group>
      <groupName>字词问题</groupName>
      <ability>L2_Typo</ability>
      <abilityName>字词错误</abilityName>
      <candidateList>
        <item>万元</item>
      </candidateList>
      <explain/>
      <paraID>74E14673</paraID>
      <start>39</start>
      <end>40</end>
      <status>unmodified</status>
      <modifiedWord/>
      <trackRevisions>false</trackRevisions>
    </reviewItem>
    <reviewItem>
      <errorID>f4af9d38-e60c-4a18-8126-92bc17442209</errorID>
      <errorWord>,</errorWord>
      <group>L1_Format</group>
      <groupName>格式问题</groupName>
      <ability>L2_HalfPunc_CN</ability>
      <abilityName>全半角检查</abilityName>
      <candidateList>
        <item>，</item>
      </candidateList>
      <explain>文本全半角错误。</explain>
      <paraID>4D399FA0</paraID>
      <start>59</start>
      <end>60</end>
      <status>unmodified</status>
      <modifiedWord/>
      <trackRevisions>false</trackRevisions>
    </reviewItem>
    <reviewItem>
      <errorID>32581789-9c4f-4346-adb5-c1e650159c79</errorID>
      <errorWord>项</errorWord>
      <group>L1_Word</group>
      <groupName>字词问题</groupName>
      <ability>L2_Typo</ability>
      <abilityName>字词错误</abilityName>
      <candidateList>
        <item>项目</item>
      </candidateList>
      <explain>〈名〉事物分成的门类：服务～｜体育～｜建设～。</explain>
      <paraID>4D5CD28C</paraID>
      <start>0</start>
      <end>1</end>
      <status>unmodified</status>
      <modifiedWord/>
      <trackRevisions>false</trackRevisions>
    </reviewItem>
    <reviewItem>
      <errorID>0e582178-5329-4e07-b866-dfca9f5481c8</errorID>
      <errorWord>－</errorWord>
      <group>L1_Format</group>
      <groupName>格式问题</groupName>
      <ability>L2_HalfPunc_CN</ability>
      <abilityName>全半角检查</abilityName>
      <candidateList>
        <item>-</item>
      </candidateList>
      <explain>文本全半角错误。</explain>
      <paraID>77695FBB</paraID>
      <start>4</start>
      <end>5</end>
      <status>unmodified</status>
      <modifiedWord/>
      <trackRevisions>false</trackRevisions>
    </reviewItem>
    <reviewItem>
      <errorID>5b219914-bbb9-4cec-ae67-73637ac6cd44</errorID>
      <errorWord>万</errorWord>
      <group>L1_Word</group>
      <groupName>字词问题</groupName>
      <ability>L2_Typo</ability>
      <abilityName>字词错误</abilityName>
      <candidateList>
        <item>万元</item>
      </candidateList>
      <explain/>
      <paraID>1F2E413D</paraID>
      <start>98</start>
      <end>99</end>
      <status>unmodified</status>
      <modifiedWord/>
      <trackRevisions>false</trackRevisions>
    </reviewItem>
    <reviewItem>
      <errorID>8462a366-9012-4784-bdf8-26dca6b05e31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6FE9CB21</paraID>
      <start>0</start>
      <end>2</end>
      <status>unmodified</status>
      <modifiedWord/>
      <trackRevisions>false</trackRevisions>
    </reviewItem>
    <reviewItem>
      <errorID>8f03653a-be9d-487a-b6bc-d46faaddf13e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38B23D70</paraID>
      <start>0</start>
      <end>2</end>
      <status>unmodified</status>
      <modifiedWord/>
      <trackRevisions>false</trackRevisions>
    </reviewItem>
    <reviewItem>
      <errorID>52458239-46ae-46ff-ba94-effe6b4e3b0b</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5835345</paraID>
      <start>13</start>
      <end>16</end>
      <status>unmodified</status>
      <modifiedWord/>
      <trackRevisions>false</trackRevisions>
    </reviewItem>
    <reviewItem>
      <errorID>f3ce2c95-eb3b-44a3-a53c-c6ae101f01ae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27C454EC</paraID>
      <start>42</start>
      <end>45</end>
      <status>unmodified</status>
      <modifiedWord/>
      <trackRevisions>false</trackRevisions>
    </reviewItem>
    <reviewItem>
      <errorID>e5a12058-1a25-4a7b-9889-6bba015b9a7f</errorID>
      <errorWord>：/。</errorWord>
      <group>L1_Punc</group>
      <groupName>标点问题</groupName>
      <ability>L2_Punc_CN</ability>
      <abilityName>标点符号检查</abilityName>
      <candidateList>
        <item>：</item>
      </candidateList>
      <explain/>
      <paraID>5D23E67C</paraID>
      <start>13</start>
      <end>16</end>
      <status>unmodified</status>
      <modifiedWord/>
      <trackRevisions>false</trackRevisions>
    </reviewItem>
    <reviewItem>
      <errorID>d4049597-bcfc-439f-94c5-5e425e4a30c9</errorID>
      <errorWord>：/。</errorWord>
      <group>L1_Punc</group>
      <groupName>标点问题</groupName>
      <ability>L2_Punc_CN</ability>
      <abilityName>标点符号检查</abilityName>
      <candidateList>
        <item>：</item>
      </candidateList>
      <explain/>
      <paraID>5E97100D</paraID>
      <start>13</start>
      <end>16</end>
      <status>unmodified</status>
      <modifiedWord/>
      <trackRevisions>false</trackRevisions>
    </reviewItem>
    <reviewItem>
      <errorID>93f31cd6-a821-4958-b61a-974f8d9790c4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 26D1A2F</paraID>
      <start>57</start>
      <end>58</end>
      <status>unmodified</status>
      <modifiedWord/>
      <trackRevisions>false</trackRevisions>
    </reviewItem>
    <reviewItem>
      <errorID>44e2ea2f-55b2-4501-a88c-a4f5086cd1e0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6250D017</paraID>
      <start>40</start>
      <end>43</end>
      <status>unmodified</status>
      <modifiedWord/>
      <trackRevisions>false</trackRevisions>
    </reviewItem>
    <reviewItem>
      <errorID>f0a1eb40-a140-4d4e-a35f-c55de1ce4547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41BD0C9C</paraID>
      <start>0</start>
      <end>2</end>
      <status>unmodified</status>
      <modifiedWord/>
      <trackRevisions>false</trackRevisions>
    </reviewItem>
    <reviewItem>
      <errorID>4b7e9d63-78fb-4589-8532-5fe29e787b40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615876E4</paraID>
      <start>0</start>
      <end>2</end>
      <status>unmodified</status>
      <modifiedWord/>
      <trackRevisions>false</trackRevisions>
    </reviewItem>
    <reviewItem>
      <errorID>1daa22a7-384f-4058-bc55-e340951263ae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35D2B999</paraID>
      <start>0</start>
      <end>2</end>
      <status>unmodified</status>
      <modifiedWord/>
      <trackRevisions>false</trackRevisions>
    </reviewItem>
    <reviewItem>
      <errorID>db194e3e-c293-4795-9cc7-84f8161048b4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70EFA9B9</paraID>
      <start>0</start>
      <end>2</end>
      <status>unmodified</status>
      <modifiedWord/>
      <trackRevisions>false</trackRevisions>
    </reviewItem>
    <reviewItem>
      <errorID>0b1b7d2e-ca97-4fb1-834a-330644a550a0</errorID>
      <errorWord>.</errorWord>
      <group>L1_Punc</group>
      <groupName>标点问题</groupName>
      <ability>L2_Punc_CN</ability>
      <abilityName>标点符号检查</abilityName>
      <candidateList/>
      <explain/>
      <paraID>5334D942</paraID>
      <start>0</start>
      <end>1</end>
      <status>unmodified</status>
      <modifiedWord/>
      <trackRevisions>false</trackRevisions>
    </reviewItem>
    <reviewItem>
      <errorID>f5a1a783-9e5e-4fa8-857d-d82dc9bbf5ed</errorID>
      <errorWord>.</errorWord>
      <group>L1_Punc</group>
      <groupName>标点问题</groupName>
      <ability>L2_Punc_CN</ability>
      <abilityName>标点符号检查</abilityName>
      <candidateList/>
      <explain/>
      <paraID>67CDDB09</paraID>
      <start>0</start>
      <end>1</end>
      <status>unmodified</status>
      <modifiedWord/>
      <trackRevisions>false</trackRevisions>
    </reviewItem>
    <reviewItem>
      <errorID>025075cc-7675-4bae-abda-498cfab194f8</errorID>
      <errorWord>.</errorWord>
      <group>L1_Punc</group>
      <groupName>标点问题</groupName>
      <ability>L2_Punc_CN</ability>
      <abilityName>标点符号检查</abilityName>
      <candidateList/>
      <explain/>
      <paraID>3FF8A830</paraID>
      <start>0</start>
      <end>1</end>
      <status>unmodified</status>
      <modifiedWord/>
      <trackRevisions>false</trackRevisions>
    </reviewItem>
    <reviewItem>
      <errorID>465da65b-1ab2-4aa4-87e3-8d6a5bc3551b</errorID>
      <errorWord>.</errorWord>
      <group>L1_Punc</group>
      <groupName>标点问题</groupName>
      <ability>L2_Punc_CN</ability>
      <abilityName>标点符号检查</abilityName>
      <candidateList/>
      <explain/>
      <paraID>757BE454</paraID>
      <start>0</start>
      <end>1</end>
      <status>unmodified</status>
      <modifiedWord/>
      <trackRevisions>false</trackRevisions>
    </reviewItem>
    <reviewItem>
      <errorID>377f51d2-d8c9-4999-b4f0-7b1901220f57</errorID>
      <errorWord>.</errorWord>
      <group>L1_Punc</group>
      <groupName>标点问题</groupName>
      <ability>L2_Punc_CN</ability>
      <abilityName>标点符号检查</abilityName>
      <candidateList/>
      <explain/>
      <paraID>1A44404D</paraID>
      <start>0</start>
      <end>1</end>
      <status>unmodified</status>
      <modifiedWord/>
      <trackRevisions>false</trackRevisions>
    </reviewItem>
    <reviewItem>
      <errorID>02595056-fbe3-4c6d-9e04-7b63e69f6fd7</errorID>
      <errorWord>.</errorWord>
      <group>L1_Punc</group>
      <groupName>标点问题</groupName>
      <ability>L2_Punc_CN</ability>
      <abilityName>标点符号检查</abilityName>
      <candidateList/>
      <explain/>
      <paraID>7D481865</paraID>
      <start>0</start>
      <end>1</end>
      <status>unmodified</status>
      <modifiedWord/>
      <trackRevisions>false</trackRevisions>
    </reviewItem>
    <reviewItem>
      <errorID>82dc429f-38f3-452a-90d0-67b3cc92de36</errorID>
      <errorWord>.</errorWord>
      <group>L1_Punc</group>
      <groupName>标点问题</groupName>
      <ability>L2_Punc_CN</ability>
      <abilityName>标点符号检查</abilityName>
      <candidateList/>
      <explain/>
      <paraID>6CF56522</paraID>
      <start>0</start>
      <end>1</end>
      <status>unmodified</status>
      <modifiedWord/>
      <trackRevisions>false</trackRevisions>
    </reviewItem>
    <reviewItem>
      <errorID>80754b40-1d0a-4bc5-9a22-f38edf59ad95</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3F8A746B</paraID>
      <start>5</start>
      <end>22</end>
      <status>unmodified</status>
      <modifiedWord/>
      <trackRevisions>false</trackRevisions>
    </reviewItem>
    <reviewItem>
      <errorID>4f03dbd0-d4b8-43cc-8689-001dad1298d7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7124387A</paraID>
      <start>0</start>
      <end>2</end>
      <status>unmodified</status>
      <modifiedWord/>
      <trackRevisions>false</trackRevisions>
    </reviewItem>
    <reviewItem>
      <errorID>a7a07af4-c1e6-4d5e-bb04-7bba6c129733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715F84D6</paraID>
      <start>0</start>
      <end>2</end>
      <status>unmodified</status>
      <modifiedWord/>
      <trackRevisions>false</trackRevisions>
    </reviewItem>
    <reviewItem>
      <errorID>9fa27884-9373-439c-a56c-d7b1b93c8fe0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1BA45482</paraID>
      <start>0</start>
      <end>2</end>
      <status>unmodified</status>
      <modifiedWord/>
      <trackRevisions>false</trackRevisions>
    </reviewItem>
    <reviewItem>
      <errorID>75bc3988-6569-4b18-a37b-43039bee284c</errorID>
      <errorWord>签</errorWord>
      <group>L1_Word</group>
      <groupName>字词问题</groupName>
      <ability>L2_Typo</ability>
      <abilityName>字词错误</abilityName>
      <candidateList>
        <item>签订</item>
      </candidateList>
      <explain>〈动〉订立条约或合同并签字：两国～了贸易议定书和支付协定。</explain>
      <paraID>1BA45482</paraID>
      <start>23</start>
      <end>25</end>
      <status>modified</status>
      <modifiedWord>签订</modifiedWord>
      <trackRevisions>false</trackRevisions>
    </reviewItem>
    <reviewItem>
      <errorID>47647250-e92d-4e97-9c0c-81ca873fde94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10529832</paraID>
      <start>0</start>
      <end>2</end>
      <status>unmodified</status>
      <modifiedWord/>
      <trackRevisions>false</trackRevisions>
    </reviewItem>
    <reviewItem>
      <errorID>350ed89f-72e7-427c-9a6a-72dc304a001d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175BA098</paraID>
      <start>0</start>
      <end>2</end>
      <status>unmodified</status>
      <modifiedWord/>
      <trackRevisions>false</trackRevisions>
    </reviewItem>
    <reviewItem>
      <errorID>7f165537-9904-483e-af02-f42a8de30eea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3ADB559A</paraID>
      <start>0</start>
      <end>2</end>
      <status>unmodified</status>
      <modifiedWord/>
      <trackRevisions>false</trackRevisions>
    </reviewItem>
    <reviewItem>
      <errorID>3bb30b04-c2fc-488e-b751-257041cab0cc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2065EC94</paraID>
      <start>0</start>
      <end>2</end>
      <status>unmodified</status>
      <modifiedWord/>
      <trackRevisions>false</trackRevisions>
    </reviewItem>
    <reviewItem>
      <errorID>de9d1c4f-db13-490e-84f4-ba0534ec82b1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703470E1</paraID>
      <start>0</start>
      <end>2</end>
      <status>unmodified</status>
      <modifiedWord/>
      <trackRevisions>false</trackRevisions>
    </reviewItem>
    <reviewItem>
      <errorID>840bc935-c066-4121-a000-97d62181eb0e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48AFDDB9</paraID>
      <start>0</start>
      <end>2</end>
      <status>unmodified</status>
      <modifiedWord/>
      <trackRevisions>false</trackRevisions>
    </reviewItem>
    <reviewItem>
      <errorID>87a16e89-f72a-4bc3-89c3-5fe118b0bc85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12ADB304</paraID>
      <start>0</start>
      <end>3</end>
      <status>unmodified</status>
      <modifiedWord/>
      <trackRevisions>false</trackRevisions>
    </reviewItem>
    <reviewItem>
      <errorID>3af5d47a-0d7c-4330-ab21-1303043b87e9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2DF46143</paraID>
      <start>0</start>
      <end>2</end>
      <status>unmodified</status>
      <modifiedWord/>
      <trackRevisions>false</trackRevisions>
    </reviewItem>
    <reviewItem>
      <errorID>027a56c6-6bbd-485f-902a-f0835487cbaf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29522AB2</paraID>
      <start>0</start>
      <end>2</end>
      <status>unmodified</status>
      <modifiedWord/>
      <trackRevisions>false</trackRevisions>
    </reviewItem>
    <reviewItem>
      <errorID>2fe55d2d-a25d-41d7-8a16-d09d518e92b0</errorID>
      <errorWord>(</errorWord>
      <group>L1_Format</group>
      <groupName>格式问题</groupName>
      <ability>L2_HalfPunc_CN</ability>
      <abilityName>全半角检查</abilityName>
      <candidateList>
        <item>（</item>
      </candidateList>
      <explain>文本全半角错误。</explain>
      <paraID>29522AB2</paraID>
      <start>47</start>
      <end>48</end>
      <status>unmodified</status>
      <modifiedWord/>
      <trackRevisions>false</trackRevisions>
    </reviewItem>
    <reviewItem>
      <errorID>2bbb9c7e-e019-4342-9808-4fc7d6595439</errorID>
      <errorWord>)</errorWord>
      <group>L1_Format</group>
      <groupName>格式问题</groupName>
      <ability>L2_HalfPunc_CN</ability>
      <abilityName>全半角检查</abilityName>
      <candidateList>
        <item>）</item>
      </candidateList>
      <explain>文本全半角错误。</explain>
      <paraID>29522AB2</paraID>
      <start>63</start>
      <end>64</end>
      <status>unmodified</status>
      <modifiedWord/>
      <trackRevisions>false</trackRevisions>
    </reviewItem>
    <reviewItem>
      <errorID>b010627e-2640-405b-b613-1a31ecda0fbc</errorID>
      <errorWord>(</errorWord>
      <group>L1_Format</group>
      <groupName>格式问题</groupName>
      <ability>L2_HalfPunc_CN</ability>
      <abilityName>全半角检查</abilityName>
      <candidateList>
        <item>（</item>
      </candidateList>
      <explain>文本全半角错误。</explain>
      <paraID>29522AB2</paraID>
      <start>85</start>
      <end>86</end>
      <status>unmodified</status>
      <modifiedWord/>
      <trackRevisions>false</trackRevisions>
    </reviewItem>
    <reviewItem>
      <errorID>bb6ed09e-5f86-4e43-b670-eaa490e7dfe3</errorID>
      <errorWord>)</errorWord>
      <group>L1_Format</group>
      <groupName>格式问题</groupName>
      <ability>L2_HalfPunc_CN</ability>
      <abilityName>全半角检查</abilityName>
      <candidateList>
        <item>）</item>
      </candidateList>
      <explain>文本全半角错误。</explain>
      <paraID>29522AB2</paraID>
      <start>101</start>
      <end>102</end>
      <status>unmodified</status>
      <modifiedWord/>
      <trackRevisions>false</trackRevisions>
    </reviewItem>
    <reviewItem>
      <errorID>7c85b955-98b7-41bd-b048-178a02d66681</errorID>
      <errorWord>(</errorWord>
      <group>L1_Format</group>
      <groupName>格式问题</groupName>
      <ability>L2_HalfPunc_CN</ability>
      <abilityName>全半角检查</abilityName>
      <candidateList>
        <item>（</item>
      </candidateList>
      <explain>文本全半角错误。</explain>
      <paraID>29522AB2</paraID>
      <start>134</start>
      <end>135</end>
      <status>unmodified</status>
      <modifiedWord/>
      <trackRevisions>false</trackRevisions>
    </reviewItem>
    <reviewItem>
      <errorID>d57da101-33e3-4a1d-ab4c-01c8f0f77bd6</errorID>
      <errorWord>)</errorWord>
      <group>L1_Format</group>
      <groupName>格式问题</groupName>
      <ability>L2_HalfPunc_CN</ability>
      <abilityName>全半角检查</abilityName>
      <candidateList>
        <item>）</item>
      </candidateList>
      <explain>文本全半角错误。</explain>
      <paraID>29522AB2</paraID>
      <start>150</start>
      <end>151</end>
      <status>unmodified</status>
      <modifiedWord/>
      <trackRevisions>false</trackRevisions>
    </reviewItem>
    <reviewItem>
      <errorID>9de8fb90-845d-483c-a20e-675af1eaf3b4</errorID>
      <errorWord>(</errorWord>
      <group>L1_Format</group>
      <groupName>格式问题</groupName>
      <ability>L2_HalfPunc_CN</ability>
      <abilityName>全半角检查</abilityName>
      <candidateList>
        <item>（</item>
      </candidateList>
      <explain>文本全半角错误。</explain>
      <paraID>29522AB2</paraID>
      <start>175</start>
      <end>176</end>
      <status>unmodified</status>
      <modifiedWord/>
      <trackRevisions>false</trackRevisions>
    </reviewItem>
    <reviewItem>
      <errorID>1df4a444-ca0c-4f5c-bd4c-520198ee26d0</errorID>
      <errorWord>)</errorWord>
      <group>L1_Format</group>
      <groupName>格式问题</groupName>
      <ability>L2_HalfPunc_CN</ability>
      <abilityName>全半角检查</abilityName>
      <candidateList>
        <item>）</item>
      </candidateList>
      <explain>文本全半角错误。</explain>
      <paraID>29522AB2</paraID>
      <start>190</start>
      <end>191</end>
      <status>unmodified</status>
      <modifiedWord/>
      <trackRevisions>false</trackRevisions>
    </reviewItem>
    <reviewItem>
      <errorID>77215427-c3b9-48ca-b53f-e2464a7f4878</errorID>
      <errorWord>(</errorWord>
      <group>L1_Format</group>
      <groupName>格式问题</groupName>
      <ability>L2_HalfPunc_CN</ability>
      <abilityName>全半角检查</abilityName>
      <candidateList>
        <item>（</item>
      </candidateList>
      <explain>文本全半角错误。</explain>
      <paraID>29522AB2</paraID>
      <start>229</start>
      <end>230</end>
      <status>unmodified</status>
      <modifiedWord/>
      <trackRevisions>false</trackRevisions>
    </reviewItem>
    <reviewItem>
      <errorID>0cb49cc3-2380-48b3-a70b-96a66a72eacc</errorID>
      <errorWord>)</errorWord>
      <group>L1_Format</group>
      <groupName>格式问题</groupName>
      <ability>L2_HalfPunc_CN</ability>
      <abilityName>全半角检查</abilityName>
      <candidateList>
        <item>）</item>
      </candidateList>
      <explain>文本全半角错误。</explain>
      <paraID>29522AB2</paraID>
      <start>245</start>
      <end>246</end>
      <status>unmodified</status>
      <modifiedWord/>
      <trackRevisions>false</trackRevisions>
    </reviewItem>
    <reviewItem>
      <errorID>f6ae8369-1250-4576-a86c-8b37dd18e431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29522AB2</paraID>
      <start>300</start>
      <end>303</end>
      <status>unmodified</status>
      <modifiedWord/>
      <trackRevisions>false</trackRevisions>
    </reviewItem>
    <reviewItem>
      <errorID>a889231e-bfd7-43ff-8fc8-6e1bf61e6367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295C5384</paraID>
      <start>0</start>
      <end>2</end>
      <status>unmodified</status>
      <modifiedWord/>
      <trackRevisions>false</trackRevisions>
    </reviewItem>
    <reviewItem>
      <errorID>01a2f902-51b0-4aef-ada4-446908810611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5B4A4843</paraID>
      <start>0</start>
      <end>2</end>
      <status>unmodified</status>
      <modifiedWord/>
      <trackRevisions>false</trackRevisions>
    </reviewItem>
    <reviewItem>
      <errorID>dfa469d4-71d5-40db-829d-fa7fa74453fb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7495A596</paraID>
      <start>0</start>
      <end>2</end>
      <status>unmodified</status>
      <modifiedWord/>
      <trackRevisions>false</trackRevisions>
    </reviewItem>
    <reviewItem>
      <errorID>5f163bf4-cf71-419c-bd1f-6b754a149f66</errorID>
      <errorWord>：/</errorWord>
      <group>L1_Punc</group>
      <groupName>标点问题</groupName>
      <ability>L2_Punc_CN</ability>
      <abilityName>标点符号检查</abilityName>
      <candidateList>
        <item>：</item>
      </candidateList>
      <explain/>
      <paraID>7495A596</paraID>
      <start>16</start>
      <end>18</end>
      <status>unmodified</status>
      <modifiedWord/>
      <trackRevisions>false</trackRevisions>
    </reviewItem>
    <reviewItem>
      <errorID>adff1a90-8dcb-46c7-8f36-dcae0ce5b4a9</errorID>
      <errorWord>盖盖章</errorWord>
      <group>L1_Word</group>
      <groupName>字词问题</groupName>
      <ability>L2_Typo</ability>
      <abilityName>字词错误</abilityName>
      <candidateList>
        <item>盖公章</item>
      </candidateList>
      <explain/>
      <paraID>60FEB242</paraID>
      <start>7</start>
      <end>10</end>
      <status>modified</status>
      <modifiedWord>盖公章</modifiedWord>
      <trackRevisions>false</trackRevisions>
    </reviewItem>
    <reviewItem>
      <errorID>e8e50598-f202-46cd-9df7-514d307e37a5</errorID>
      <errorWord>诚信信用</errorWord>
      <group>L1_Knowledge</group>
      <groupName>知识性问题</groupName>
      <ability>L2_Term</ability>
      <abilityName>专业术语</abilityName>
      <candidateList>
        <item>诚实信用</item>
      </candidateList>
      <explain/>
      <paraID> 83DD5A6</paraID>
      <start>12</start>
      <end>16</end>
      <status>modified</status>
      <modifiedWord>诚实信用</modifiedWord>
      <trackRevisions>false</trackRevisions>
    </reviewItem>
    <reviewItem>
      <errorID>f793e302-1e1b-4054-9476-141e79aa2149</errorID>
      <errorWord>的在</errorWord>
      <group>L1_Word</group>
      <groupName>字词问题</groupName>
      <ability>L2_Typo</ability>
      <abilityName>字词错误</abilityName>
      <candidateList>
        <item>的</item>
      </candidateList>
      <explain>“的”常用于连接修饰语与名词性中心语，表示属性、所属或描述。</explain>
      <paraID>1120927E</paraID>
      <start>45</start>
      <end>46</end>
      <status>modified</status>
      <modifiedWord>的</modifiedWord>
      <trackRevisions>false</trackRevisions>
    </reviewItem>
    <reviewItem>
      <errorID>187fb560-1c74-462a-838b-b600f8f07699</errorID>
      <errorWord>(</errorWord>
      <group>L1_Format</group>
      <groupName>格式问题</groupName>
      <ability>L2_HalfPunc_CN</ability>
      <abilityName>全半角检查</abilityName>
      <candidateList>
        <item>（</item>
      </candidateList>
      <explain>文本全半角错误。</explain>
      <paraID>1764E48E</paraID>
      <start>22</start>
      <end>23</end>
      <status>unmodified</status>
      <modifiedWord/>
      <trackRevisions>false</trackRevisions>
    </reviewItem>
    <reviewItem>
      <errorID>78b428cf-b7b1-4481-b768-b3bba861d28a</errorID>
      <errorWord>)</errorWord>
      <group>L1_Format</group>
      <groupName>格式问题</groupName>
      <ability>L2_HalfPunc_CN</ability>
      <abilityName>全半角检查</abilityName>
      <candidateList>
        <item>）</item>
      </candidateList>
      <explain>文本全半角错误。</explain>
      <paraID>1764E48E</paraID>
      <start>25</start>
      <end>26</end>
      <status>unmodified</status>
      <modifiedWord/>
      <trackRevisions>false</trackRevisions>
    </reviewItem>
    <reviewItem>
      <errorID>5d2b524f-ba22-4cde-b2e4-86e5e820bc19</errorID>
      <errorWord>(</errorWord>
      <group>L1_Format</group>
      <groupName>格式问题</groupName>
      <ability>L2_HalfPunc_CN</ability>
      <abilityName>全半角检查</abilityName>
      <candidateList>
        <item>（</item>
      </candidateList>
      <explain>文本全半角错误。</explain>
      <paraID>470FB54F</paraID>
      <start>27</start>
      <end>28</end>
      <status>unmodified</status>
      <modifiedWord/>
      <trackRevisions>false</trackRevisions>
    </reviewItem>
    <reviewItem>
      <errorID>907b7cc9-a42a-45bc-bc97-0f074cc54aef</errorID>
      <errorWord>)</errorWord>
      <group>L1_Format</group>
      <groupName>格式问题</groupName>
      <ability>L2_HalfPunc_CN</ability>
      <abilityName>全半角检查</abilityName>
      <candidateList>
        <item>）</item>
      </candidateList>
      <explain>文本全半角错误。</explain>
      <paraID>470FB54F</paraID>
      <start>30</start>
      <end>31</end>
      <status>unmodified</status>
      <modifiedWord/>
      <trackRevisions>false</trackRevisions>
    </reviewItem>
    <reviewItem>
      <errorID>c8833b7a-767d-469f-8b84-26215e89184b</errorID>
      <errorWord>括</errorWord>
      <group>L1_Word</group>
      <groupName>字词问题</groupName>
      <ability>L2_Typo</ability>
      <abilityName>字词错误</abilityName>
      <candidateList>
        <item>括但</item>
      </candidateList>
      <explain/>
      <paraID>5D609A82</paraID>
      <start>26</start>
      <end>28</end>
      <status>modified</status>
      <modifiedWord>括但</modifiedWord>
      <trackRevisions>false</trackRevisions>
    </reviewItem>
    <reviewItem>
      <errorID>61fee69f-7693-4fb1-acc1-9a8baa28f29f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23D168A3</paraID>
      <start>0</start>
      <end>2</end>
      <status>unmodified</status>
      <modifiedWord/>
      <trackRevisions>false</trackRevisions>
    </reviewItem>
    <reviewItem>
      <errorID>35fcbb27-4748-42ff-909f-8bd2e9788c07</errorID>
      <errorWord>(</errorWord>
      <group>L1_Format</group>
      <groupName>格式问题</groupName>
      <ability>L2_HalfPunc_CN</ability>
      <abilityName>全半角检查</abilityName>
      <candidateList>
        <item>（</item>
      </candidateList>
      <explain>文本全半角错误。</explain>
      <paraID>5F6068E1</paraID>
      <start>0</start>
      <end>1</end>
      <status>unmodified</status>
      <modifiedWord/>
      <trackRevisions>false</trackRevisions>
    </reviewItem>
    <reviewItem>
      <errorID>7c6efd3a-2a3b-40bb-be76-0d54cbd11031</errorID>
      <errorWord>)</errorWord>
      <group>L1_Format</group>
      <groupName>格式问题</groupName>
      <ability>L2_HalfPunc_CN</ability>
      <abilityName>全半角检查</abilityName>
      <candidateList>
        <item>）</item>
      </candidateList>
      <explain>文本全半角错误。</explain>
      <paraID>5F6068E1</paraID>
      <start>6</start>
      <end>7</end>
      <status>unmodified</status>
      <modifiedWord/>
      <trackRevisions>false</trackRevisions>
    </reviewItem>
    <reviewItem>
      <errorID>a0f5df85-d5d1-489a-93a4-065e64a6e57b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2ADD2108</paraID>
      <start>0</start>
      <end>2</end>
      <status>unmodified</status>
      <modifiedWord/>
      <trackRevisions>false</trackRevisions>
    </reviewItem>
    <reviewItem>
      <errorID>21fb71da-9672-4f08-8a2f-749932f85c11</errorID>
      <errorWord>楚</errorWord>
      <group>L1_Word</group>
      <groupName>字词问题</groupName>
      <ability>L2_Typo</ability>
      <abilityName>字词错误</abilityName>
      <candidateList>
        <item>楚地</item>
      </candidateList>
      <explain/>
      <paraID>5D281E3E</paraID>
      <start>3</start>
      <end>5</end>
      <status>modified</status>
      <modifiedWord>楚地</modifiedWord>
      <trackRevisions>false</trackRevisions>
    </reviewItem>
    <reviewItem>
      <errorID>6735da4f-324d-4383-a3b8-cdfb43870870</errorID>
      <errorWord>楚</errorWord>
      <group>L1_Word</group>
      <groupName>字词问题</groupName>
      <ability>L2_Typo</ability>
      <abilityName>字词错误</abilityName>
      <candidateList>
        <item>楚地</item>
      </candidateList>
      <explain/>
      <paraID> BDB47D1</paraID>
      <start>3</start>
      <end>5</end>
      <status>modified</status>
      <modifiedWord>楚地</modifiedWord>
      <trackRevisions>false</trackRevisions>
    </reviewItem>
    <reviewItem>
      <errorID>ecc56077-8ac3-49d5-9a67-5968b8494394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30ADA06</paraID>
      <start>57</start>
      <end>58</end>
      <status>modified</status>
      <modifiedWord>地</modifiedWord>
      <trackRevisions>false</trackRevisions>
    </reviewItem>
    <reviewItem>
      <errorID>2a731444-6f6b-4c95-9d4b-28e65b77075e</errorID>
      <errorWord>其它</errorWord>
      <group>L1_Word</group>
      <groupName>字词问题</groupName>
      <ability>L2_Alias</ability>
      <abilityName>也作/曾用词</abilityName>
      <candidateList>
        <item>其他</item>
      </candidateList>
      <explain>词汇[其它]为不规范表述或旧称，其规范书面表述为[其他]。</explain>
      <paraID>24DC39CF</paraID>
      <start>48</start>
      <end>50</end>
      <status>unmodified</status>
      <modifiedWord/>
      <trackRevisions>false</trackRevisions>
    </reviewItem>
    <reviewItem>
      <errorID>d9226d52-1823-4992-8e02-4345c9bfce6d</errorID>
      <errorWord>：标</errorWord>
      <group>L1_Word</group>
      <groupName>字词问题</groupName>
      <ability>L2_Typo</ability>
      <abilityName>字词错误</abilityName>
      <candidateList>
        <item>：</item>
      </candidateList>
      <explain/>
      <paraID> 7039CBE</paraID>
      <start>268</start>
      <end>270</end>
      <status>unmodified</status>
      <modifiedWord/>
      <trackRevisions>false</trackRevisions>
    </reviewItem>
    <reviewItem>
      <errorID>b87a79ac-2c5a-4284-9a07-79a054c15973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181516D4</paraID>
      <start>0</start>
      <end>2</end>
      <status>unmodified</status>
      <modifiedWord/>
      <trackRevisions>false</trackRevisions>
    </reviewItem>
    <reviewItem>
      <errorID>97ed9bc9-e2c8-4a40-897d-df49b0f265a4</errorID>
      <errorWord>(</errorWord>
      <group>L1_Format</group>
      <groupName>格式问题</groupName>
      <ability>L2_HalfPunc_CN</ability>
      <abilityName>全半角检查</abilityName>
      <candidateList>
        <item>（</item>
      </candidateList>
      <explain>文本全半角错误。</explain>
      <paraID>181516D4</paraID>
      <start>63</start>
      <end>64</end>
      <status>unmodified</status>
      <modifiedWord/>
      <trackRevisions>false</trackRevisions>
    </reviewItem>
    <reviewItem>
      <errorID>937009c5-2543-46cb-92ee-8aa525a8b66d</errorID>
      <errorWord>)</errorWord>
      <group>L1_Format</group>
      <groupName>格式问题</groupName>
      <ability>L2_HalfPunc_CN</ability>
      <abilityName>全半角检查</abilityName>
      <candidateList>
        <item>）</item>
      </candidateList>
      <explain>文本全半角错误。</explain>
      <paraID>181516D4</paraID>
      <start>133</start>
      <end>134</end>
      <status>unmodified</status>
      <modifiedWord/>
      <trackRevisions>false</trackRevisions>
    </reviewItem>
    <reviewItem>
      <errorID>e90c809e-54ac-43f9-9b1d-6323d3098005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230AA82C</paraID>
      <start>0</start>
      <end>2</end>
      <status>unmodified</status>
      <modifiedWord/>
      <trackRevisions>false</trackRevisions>
    </reviewItem>
    <reviewItem>
      <errorID>20109432-b2c3-4932-8daa-30a3b72c20a5</errorID>
      <errorWord>)</errorWord>
      <group>L1_Format</group>
      <groupName>格式问题</groupName>
      <ability>L2_HalfPunc_CN</ability>
      <abilityName>全半角检查</abilityName>
      <candidateList>
        <item>）</item>
      </candidateList>
      <explain>文本全半角错误。</explain>
      <paraID>230AA82C</paraID>
      <start>137</start>
      <end>138</end>
      <status>unmodified</status>
      <modifiedWord/>
      <trackRevisions>false</trackRevisions>
    </reviewItem>
    <reviewItem>
      <errorID>97314999-7a36-417a-9e12-949b06700070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51C367AA</paraID>
      <start>0</start>
      <end>2</end>
      <status>unmodified</status>
      <modifiedWord/>
      <trackRevisions>false</trackRevisions>
    </reviewItem>
    <reviewItem>
      <errorID>19cccd39-33b1-455d-8af7-2c1ea1b4d9c9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4F0B673A</paraID>
      <start>0</start>
      <end>2</end>
      <status>unmodified</status>
      <modifiedWord/>
      <trackRevisions>false</trackRevisions>
    </reviewItem>
    <reviewItem>
      <errorID>1e5d52a9-577f-4c48-8bc2-ffbc13045c63</errorID>
      <errorWord>(</errorWord>
      <group>L1_Format</group>
      <groupName>格式问题</groupName>
      <ability>L2_HalfPunc_CN</ability>
      <abilityName>全半角检查</abilityName>
      <candidateList>
        <item>（</item>
      </candidateList>
      <explain>文本全半角错误。</explain>
      <paraID>6DF6461C</paraID>
      <start>39</start>
      <end>40</end>
      <status>unmodified</status>
      <modifiedWord/>
      <trackRevisions>false</trackRevisions>
    </reviewItem>
    <reviewItem>
      <errorID>901d1022-031f-4976-a1c7-8d9904b4ecca</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4E02A2EF</paraID>
      <start>26</start>
      <end>28</end>
      <status>unmodified</status>
      <modifiedWord/>
      <trackRevisions>false</trackRevisions>
    </reviewItem>
    <reviewItem>
      <errorID>0d2f7a41-48f2-4f2c-9286-4e937931ab5d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38F9D964</paraID>
      <start>0</start>
      <end>2</end>
      <status>unmodified</status>
      <modifiedWord/>
      <trackRevisions>false</trackRevisions>
    </reviewItem>
    <reviewItem>
      <errorID>cc1a9d2e-5534-4e88-b6b5-7752ee8a819a</errorID>
      <errorWord>一</errorWord>
      <group>L1_Word</group>
      <groupName>字词问题</groupName>
      <ability>L2_Typo</ability>
      <abilityName>字词错误</abilityName>
      <candidateList>
        <item>一个</item>
      </candidateList>
      <explain/>
      <paraID> 21F034B</paraID>
      <start>135</start>
      <end>136</end>
      <status>unmodified</status>
      <modifiedWord/>
      <trackRevisions>false</trackRevisions>
    </reviewItem>
    <reviewItem>
      <errorID>8ce3c9ad-ca57-492e-a8eb-0b5d545bac59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1DECFF46</paraID>
      <start>0</start>
      <end>2</end>
      <status>unmodified</status>
      <modifiedWord/>
      <trackRevisions>false</trackRevisions>
    </reviewItem>
    <reviewItem>
      <errorID>f12ddb0f-5e49-4e36-8d59-ace92dc955a1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5F858378</paraID>
      <start>0</start>
      <end>2</end>
      <status>unmodified</status>
      <modifiedWord/>
      <trackRevisions>false</trackRevisions>
    </reviewItem>
    <reviewItem>
      <errorID>6efab514-1862-41e7-91b8-3f039e4a6bea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1B59648B</paraID>
      <start>0</start>
      <end>2</end>
      <status>unmodified</status>
      <modifiedWord/>
      <trackRevisions>false</trackRevisions>
    </reviewItem>
    <reviewItem>
      <errorID>be92228f-1fe2-463e-a230-3163525a2f8e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DAF3F81</paraID>
      <start>0</start>
      <end>2</end>
      <status>unmodified</status>
      <modifiedWord/>
      <trackRevisions>false</trackRevisions>
    </reviewItem>
    <reviewItem>
      <errorID>f152e660-500a-45ba-b241-d05770545009</errorID>
      <errorWord>,</errorWord>
      <group>L1_Format</group>
      <groupName>格式问题</groupName>
      <ability>L2_HalfPunc_CN</ability>
      <abilityName>全半角检查</abilityName>
      <candidateList>
        <item>，</item>
      </candidateList>
      <explain>文本全半角错误。</explain>
      <paraID> DAF3F81</paraID>
      <start>48</start>
      <end>49</end>
      <status>unmodified</status>
      <modifiedWord/>
      <trackRevisions>false</trackRevisions>
    </reviewItem>
    <reviewItem>
      <errorID>584f1d6a-4a64-4df3-84ad-990c3074b21e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75357766</paraID>
      <start>0</start>
      <end>2</end>
      <status>unmodified</status>
      <modifiedWord/>
      <trackRevisions>false</trackRevisions>
    </reviewItem>
    <reviewItem>
      <errorID>54d5627e-a9df-4bd1-8062-ef31feb48caf</errorID>
      <errorWord>由于</errorWord>
      <group>L1_Word</group>
      <groupName>字词问题</groupName>
      <ability>L2_Typo</ability>
      <abilityName>字词错误</abilityName>
      <candidateList>
        <item>优于</item>
      </candidateList>
      <explain>存在发音相同字词的误用。</explain>
      <paraID>125C6D73</paraID>
      <start>52</start>
      <end>54</end>
      <status>modified</status>
      <modifiedWord>优于</modifiedWord>
      <trackRevisions>false</trackRevisions>
    </reviewItem>
    <reviewItem>
      <errorID>ff09b804-2ac7-45e9-81f0-cb0e2a06b51c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2A3B98F8</paraID>
      <start>0</start>
      <end>2</end>
      <status>modified</status>
      <modifiedWord>1.</modifiedWord>
      <trackRevisions>false</trackRevisions>
    </reviewItem>
    <reviewItem>
      <errorID>827693e6-31ec-4f3a-8cfb-caf6a20366ff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1ACAB73A</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75405-E9EE-403C-B0DB-A1BA6CCBEC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126</Pages>
  <Words>4964</Words>
  <Characters>5693</Characters>
  <Lines>9741</Lines>
  <Paragraphs>5771</Paragraphs>
  <TotalTime>196</TotalTime>
  <ScaleCrop>false</ScaleCrop>
  <LinksUpToDate>false</LinksUpToDate>
  <CharactersWithSpaces>6055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2026-04-03T06:29:00Z</dcterms:created>
  <dc:creator>Administrator</dc:creator>
  <cp:lastModifiedBy>Drd</cp:lastModifiedBy>
  <dcterms:modified xsi:type="dcterms:W3CDTF">2026-06-22T08:43:16Z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0C675E65D3E444F98EB47474C6916914_13</vt:lpwstr>
  </property>
  <property fmtid="{D5CDD505-2E9C-101B-9397-08002B2CF9AE}" pid="4" name="KSOTemplateDocerSaveRecord">
    <vt:lpwstr>eyJoZGlkIjoiMGIyZmY3NWEzMmY4ODM2ZmNlZDdjOTY1YjdmNzljYjUiLCJ1c2VySWQiOiIxMDU5ODAyMiJ9</vt:lpwstr>
  </property>
</Properties>
</file>